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FDF0E" w14:textId="77777777" w:rsidR="00A14707" w:rsidRPr="00200B34" w:rsidRDefault="00A14707" w:rsidP="00F0005E">
      <w:pPr>
        <w:rPr>
          <w:rFonts w:ascii="Papyrus" w:hAnsi="Papyrus"/>
          <w:b/>
          <w:bCs/>
          <w:sz w:val="32"/>
          <w:szCs w:val="32"/>
        </w:rPr>
      </w:pPr>
      <w:r w:rsidRPr="00200B34">
        <w:rPr>
          <w:rFonts w:ascii="Papyrus" w:hAnsi="Papyrus"/>
          <w:b/>
          <w:bCs/>
          <w:color w:val="00B050"/>
          <w:sz w:val="32"/>
          <w:szCs w:val="32"/>
        </w:rPr>
        <w:t>F</w:t>
      </w:r>
      <w:r w:rsidRPr="00200B34">
        <w:rPr>
          <w:rFonts w:ascii="Papyrus" w:hAnsi="Papyrus"/>
          <w:b/>
          <w:bCs/>
          <w:sz w:val="32"/>
          <w:szCs w:val="32"/>
        </w:rPr>
        <w:t xml:space="preserve">ICHES </w:t>
      </w:r>
      <w:r w:rsidRPr="00200B34">
        <w:rPr>
          <w:rFonts w:ascii="Papyrus" w:hAnsi="Papyrus"/>
          <w:b/>
          <w:bCs/>
          <w:color w:val="00B050"/>
          <w:sz w:val="32"/>
          <w:szCs w:val="32"/>
        </w:rPr>
        <w:t>D</w:t>
      </w:r>
      <w:r w:rsidRPr="00200B34">
        <w:rPr>
          <w:rFonts w:ascii="Papyrus" w:hAnsi="Papyrus"/>
          <w:b/>
          <w:bCs/>
          <w:sz w:val="32"/>
          <w:szCs w:val="32"/>
        </w:rPr>
        <w:t>OMINICALES</w:t>
      </w:r>
      <w:r w:rsidR="00F0005E" w:rsidRPr="00200B34">
        <w:rPr>
          <w:rFonts w:ascii="Papyrus" w:hAnsi="Papyrus"/>
          <w:b/>
          <w:bCs/>
          <w:sz w:val="32"/>
          <w:szCs w:val="32"/>
        </w:rPr>
        <w:br/>
      </w:r>
      <w:r w:rsidRPr="00200B34">
        <w:rPr>
          <w:rFonts w:ascii="Papyrus" w:hAnsi="Papyrus"/>
          <w:spacing w:val="30"/>
          <w:sz w:val="26"/>
          <w:szCs w:val="32"/>
        </w:rPr>
        <w:t>Revue pour les équipes liturgiques</w:t>
      </w:r>
    </w:p>
    <w:p w14:paraId="042E197D" w14:textId="77777777" w:rsidR="00B15AE8" w:rsidRDefault="00B15AE8" w:rsidP="00E927AF">
      <w:pPr>
        <w:jc w:val="right"/>
        <w:rPr>
          <w:b/>
          <w:bCs/>
          <w:color w:val="00B050"/>
          <w:sz w:val="32"/>
          <w:szCs w:val="32"/>
        </w:rPr>
      </w:pPr>
    </w:p>
    <w:p w14:paraId="3E9FFEC8" w14:textId="77777777" w:rsidR="00B15AE8" w:rsidRDefault="00B15AE8" w:rsidP="00E927AF">
      <w:pPr>
        <w:jc w:val="right"/>
        <w:rPr>
          <w:b/>
          <w:bCs/>
          <w:color w:val="00B050"/>
          <w:sz w:val="32"/>
          <w:szCs w:val="32"/>
        </w:rPr>
      </w:pPr>
    </w:p>
    <w:p w14:paraId="1CACC85F" w14:textId="4B16A40A" w:rsidR="00E927AF" w:rsidRPr="00200B34" w:rsidRDefault="00E927AF" w:rsidP="00E927AF">
      <w:pPr>
        <w:jc w:val="right"/>
        <w:rPr>
          <w:b/>
          <w:bCs/>
          <w:color w:val="00B050"/>
          <w:sz w:val="32"/>
          <w:szCs w:val="32"/>
        </w:rPr>
      </w:pPr>
      <w:r>
        <w:rPr>
          <w:b/>
          <w:bCs/>
          <w:color w:val="00B050"/>
          <w:sz w:val="32"/>
          <w:szCs w:val="32"/>
        </w:rPr>
        <w:t>17</w:t>
      </w:r>
      <w:r w:rsidRPr="00200B34">
        <w:rPr>
          <w:b/>
          <w:bCs/>
          <w:color w:val="00B050"/>
          <w:sz w:val="32"/>
          <w:szCs w:val="32"/>
          <w:vertAlign w:val="superscript"/>
        </w:rPr>
        <w:t>e</w:t>
      </w:r>
      <w:r>
        <w:rPr>
          <w:b/>
          <w:bCs/>
          <w:color w:val="00B050"/>
          <w:sz w:val="32"/>
          <w:szCs w:val="32"/>
        </w:rPr>
        <w:t xml:space="preserve"> </w:t>
      </w:r>
      <w:r w:rsidRPr="00200B34">
        <w:rPr>
          <w:b/>
          <w:bCs/>
          <w:color w:val="00B050"/>
          <w:sz w:val="32"/>
          <w:szCs w:val="32"/>
        </w:rPr>
        <w:t xml:space="preserve">dimanche </w:t>
      </w:r>
      <w:r w:rsidR="005222F4">
        <w:rPr>
          <w:b/>
          <w:bCs/>
          <w:color w:val="00B050"/>
          <w:sz w:val="32"/>
          <w:szCs w:val="32"/>
        </w:rPr>
        <w:t xml:space="preserve">du temps </w:t>
      </w:r>
      <w:r w:rsidRPr="00200B34">
        <w:rPr>
          <w:b/>
          <w:bCs/>
          <w:color w:val="00B050"/>
          <w:sz w:val="32"/>
          <w:szCs w:val="32"/>
        </w:rPr>
        <w:t>ordinaire</w:t>
      </w:r>
      <w:r w:rsidRPr="00200B34">
        <w:rPr>
          <w:b/>
          <w:bCs/>
          <w:color w:val="00B050"/>
          <w:sz w:val="32"/>
          <w:szCs w:val="32"/>
        </w:rPr>
        <w:br/>
      </w:r>
      <w:r w:rsidR="00450FCA">
        <w:rPr>
          <w:b/>
          <w:bCs/>
          <w:color w:val="00B050"/>
          <w:sz w:val="32"/>
          <w:szCs w:val="32"/>
        </w:rPr>
        <w:t>24 juillet 202</w:t>
      </w:r>
      <w:r w:rsidR="005222F4">
        <w:rPr>
          <w:b/>
          <w:bCs/>
          <w:color w:val="00B050"/>
          <w:sz w:val="32"/>
          <w:szCs w:val="32"/>
        </w:rPr>
        <w:t>2</w:t>
      </w:r>
    </w:p>
    <w:p w14:paraId="2B8FA567" w14:textId="77777777" w:rsidR="00E927AF" w:rsidRDefault="00E927AF" w:rsidP="00E927AF">
      <w:pPr>
        <w:tabs>
          <w:tab w:val="left" w:pos="1418"/>
          <w:tab w:val="left" w:pos="1701"/>
          <w:tab w:val="left" w:pos="2835"/>
          <w:tab w:val="left" w:pos="3119"/>
          <w:tab w:val="left" w:pos="4253"/>
          <w:tab w:val="left" w:pos="4536"/>
          <w:tab w:val="left" w:pos="5670"/>
          <w:tab w:val="left" w:pos="8505"/>
        </w:tabs>
        <w:spacing w:after="200"/>
        <w:jc w:val="right"/>
        <w:rPr>
          <w:b/>
          <w:bCs/>
          <w:color w:val="00B050"/>
          <w:sz w:val="32"/>
          <w:szCs w:val="32"/>
        </w:rPr>
      </w:pPr>
      <w:r w:rsidRPr="00200B34">
        <w:rPr>
          <w:b/>
          <w:bCs/>
          <w:color w:val="00B050"/>
          <w:sz w:val="32"/>
          <w:szCs w:val="32"/>
        </w:rPr>
        <w:t>(Année</w:t>
      </w:r>
      <w:r>
        <w:rPr>
          <w:b/>
          <w:bCs/>
          <w:color w:val="00B050"/>
          <w:sz w:val="32"/>
          <w:szCs w:val="32"/>
        </w:rPr>
        <w:t xml:space="preserve"> </w:t>
      </w:r>
      <w:r w:rsidRPr="00200B34">
        <w:rPr>
          <w:b/>
          <w:bCs/>
          <w:color w:val="00B050"/>
          <w:sz w:val="32"/>
          <w:szCs w:val="32"/>
        </w:rPr>
        <w:t>Luc – C)</w:t>
      </w:r>
    </w:p>
    <w:p w14:paraId="6419EBE0" w14:textId="77777777" w:rsidR="00B15AE8" w:rsidRDefault="00B15AE8" w:rsidP="00450FCA">
      <w:pPr>
        <w:spacing w:after="200"/>
        <w:rPr>
          <w:rFonts w:ascii="Arial" w:hAnsi="Arial" w:cs="Arial"/>
          <w:b/>
          <w:bCs/>
          <w:color w:val="00B050"/>
          <w:sz w:val="28"/>
          <w:szCs w:val="28"/>
        </w:rPr>
      </w:pPr>
    </w:p>
    <w:p w14:paraId="7A3D7FD5" w14:textId="77777777" w:rsidR="00B15AE8" w:rsidRDefault="00B15AE8" w:rsidP="00450FCA">
      <w:pPr>
        <w:spacing w:after="200"/>
        <w:rPr>
          <w:rFonts w:ascii="Arial" w:hAnsi="Arial" w:cs="Arial"/>
          <w:b/>
          <w:bCs/>
          <w:color w:val="00B050"/>
          <w:sz w:val="28"/>
          <w:szCs w:val="28"/>
        </w:rPr>
      </w:pPr>
    </w:p>
    <w:p w14:paraId="1E80A40C" w14:textId="6079EF4D" w:rsidR="00B15AE8" w:rsidRDefault="00B15AE8" w:rsidP="00450FCA">
      <w:pPr>
        <w:spacing w:after="200"/>
        <w:rPr>
          <w:rFonts w:ascii="Arial" w:hAnsi="Arial" w:cs="Arial"/>
          <w:b/>
          <w:bCs/>
          <w:color w:val="00B050"/>
          <w:sz w:val="28"/>
          <w:szCs w:val="28"/>
        </w:rPr>
      </w:pPr>
    </w:p>
    <w:p w14:paraId="40DE352A" w14:textId="73EBB39F" w:rsidR="00B15AE8" w:rsidRDefault="00B15AE8" w:rsidP="00450FCA">
      <w:pPr>
        <w:spacing w:after="200"/>
        <w:rPr>
          <w:rFonts w:ascii="Arial" w:hAnsi="Arial" w:cs="Arial"/>
          <w:b/>
          <w:bCs/>
          <w:color w:val="00B050"/>
          <w:sz w:val="28"/>
          <w:szCs w:val="28"/>
        </w:rPr>
      </w:pPr>
    </w:p>
    <w:p w14:paraId="3456DF29" w14:textId="027389CE" w:rsidR="00B15AE8" w:rsidRDefault="00B15AE8" w:rsidP="00450FCA">
      <w:pPr>
        <w:spacing w:after="200"/>
        <w:rPr>
          <w:rFonts w:ascii="Arial" w:hAnsi="Arial" w:cs="Arial"/>
          <w:b/>
          <w:bCs/>
          <w:color w:val="00B050"/>
          <w:sz w:val="28"/>
          <w:szCs w:val="28"/>
        </w:rPr>
      </w:pPr>
    </w:p>
    <w:p w14:paraId="257A65ED" w14:textId="2A86AF13" w:rsidR="00B15AE8" w:rsidRDefault="00B15AE8" w:rsidP="00450FCA">
      <w:pPr>
        <w:spacing w:after="200"/>
        <w:rPr>
          <w:rFonts w:ascii="Arial" w:hAnsi="Arial" w:cs="Arial"/>
          <w:b/>
          <w:bCs/>
          <w:color w:val="00B050"/>
          <w:sz w:val="28"/>
          <w:szCs w:val="28"/>
        </w:rPr>
      </w:pPr>
    </w:p>
    <w:p w14:paraId="43BEAF64" w14:textId="77777777" w:rsidR="00B15AE8" w:rsidRDefault="00B15AE8" w:rsidP="00450FCA">
      <w:pPr>
        <w:spacing w:after="200"/>
        <w:rPr>
          <w:rFonts w:ascii="Arial" w:hAnsi="Arial" w:cs="Arial"/>
          <w:b/>
          <w:bCs/>
          <w:color w:val="00B050"/>
          <w:sz w:val="28"/>
          <w:szCs w:val="28"/>
        </w:rPr>
      </w:pPr>
    </w:p>
    <w:p w14:paraId="5668052A" w14:textId="77777777" w:rsidR="00B15AE8" w:rsidRPr="00B15AE8" w:rsidRDefault="00B15AE8" w:rsidP="00B15AE8">
      <w:pPr>
        <w:shd w:val="clear" w:color="auto" w:fill="C5E0B3" w:themeFill="accent6" w:themeFillTint="66"/>
        <w:spacing w:after="200"/>
        <w:jc w:val="center"/>
        <w:rPr>
          <w:rFonts w:ascii="Arial" w:hAnsi="Arial" w:cs="Arial"/>
          <w:b/>
          <w:bCs/>
          <w:color w:val="00B050"/>
          <w:sz w:val="40"/>
          <w:szCs w:val="28"/>
        </w:rPr>
      </w:pPr>
    </w:p>
    <w:p w14:paraId="4F4CC660" w14:textId="3531E93B" w:rsidR="00913257" w:rsidRPr="00B15AE8" w:rsidRDefault="00450FCA" w:rsidP="00B15AE8">
      <w:pPr>
        <w:shd w:val="clear" w:color="auto" w:fill="C5E0B3" w:themeFill="accent6" w:themeFillTint="66"/>
        <w:spacing w:after="200"/>
        <w:jc w:val="center"/>
        <w:rPr>
          <w:rFonts w:ascii="Arial" w:hAnsi="Arial" w:cs="Arial"/>
          <w:b/>
          <w:bCs/>
          <w:color w:val="00B050"/>
          <w:sz w:val="40"/>
          <w:szCs w:val="28"/>
        </w:rPr>
      </w:pPr>
      <w:r w:rsidRPr="00B15AE8">
        <w:rPr>
          <w:rFonts w:ascii="Arial" w:hAnsi="Arial" w:cs="Arial"/>
          <w:b/>
          <w:bCs/>
          <w:color w:val="00B050"/>
          <w:sz w:val="40"/>
          <w:szCs w:val="28"/>
        </w:rPr>
        <w:t>« Le jour où je t’appelle, réponds-moi Seigneur. »</w:t>
      </w:r>
    </w:p>
    <w:p w14:paraId="56CD3C6C" w14:textId="5C941116" w:rsidR="00B15AE8" w:rsidRPr="00B15AE8" w:rsidRDefault="00B15AE8" w:rsidP="00B15AE8">
      <w:pPr>
        <w:shd w:val="clear" w:color="auto" w:fill="C5E0B3" w:themeFill="accent6" w:themeFillTint="66"/>
        <w:spacing w:after="200"/>
        <w:jc w:val="center"/>
        <w:rPr>
          <w:rFonts w:ascii="Arial" w:hAnsi="Arial" w:cs="Arial"/>
          <w:b/>
          <w:bCs/>
          <w:color w:val="00B050"/>
          <w:sz w:val="40"/>
          <w:szCs w:val="28"/>
        </w:rPr>
      </w:pPr>
    </w:p>
    <w:p w14:paraId="37605FCB" w14:textId="2D3E4703" w:rsidR="00B15AE8" w:rsidRDefault="00B15AE8" w:rsidP="00450FCA">
      <w:pPr>
        <w:spacing w:after="200"/>
        <w:rPr>
          <w:rFonts w:ascii="Arial" w:hAnsi="Arial" w:cs="Arial"/>
          <w:b/>
          <w:bCs/>
          <w:color w:val="00B050"/>
          <w:sz w:val="28"/>
          <w:szCs w:val="28"/>
        </w:rPr>
      </w:pPr>
    </w:p>
    <w:p w14:paraId="493709C4" w14:textId="18D5DE65" w:rsidR="00B15AE8" w:rsidRDefault="00B15AE8" w:rsidP="00450FCA">
      <w:pPr>
        <w:spacing w:after="200"/>
        <w:rPr>
          <w:rFonts w:ascii="Arial" w:hAnsi="Arial" w:cs="Arial"/>
          <w:b/>
          <w:bCs/>
          <w:color w:val="00B050"/>
          <w:sz w:val="28"/>
          <w:szCs w:val="28"/>
        </w:rPr>
      </w:pPr>
    </w:p>
    <w:p w14:paraId="5FC1974A" w14:textId="5B6D02AA" w:rsidR="00B15AE8" w:rsidRDefault="00B15AE8" w:rsidP="00450FCA">
      <w:pPr>
        <w:spacing w:after="200"/>
        <w:rPr>
          <w:rFonts w:ascii="Arial" w:hAnsi="Arial" w:cs="Arial"/>
          <w:b/>
          <w:bCs/>
          <w:color w:val="00B050"/>
          <w:sz w:val="28"/>
          <w:szCs w:val="28"/>
        </w:rPr>
      </w:pPr>
    </w:p>
    <w:p w14:paraId="000C25BA" w14:textId="77777777" w:rsidR="00B15AE8" w:rsidRDefault="00B15AE8" w:rsidP="00450FCA">
      <w:pPr>
        <w:spacing w:after="200"/>
        <w:rPr>
          <w:rFonts w:ascii="Arial" w:hAnsi="Arial" w:cs="Arial"/>
          <w:b/>
          <w:bCs/>
          <w:color w:val="00B050"/>
          <w:sz w:val="28"/>
          <w:szCs w:val="28"/>
        </w:rPr>
      </w:pPr>
    </w:p>
    <w:p w14:paraId="4DF9E15F" w14:textId="77777777" w:rsidR="00B15AE8" w:rsidRDefault="00B15AE8" w:rsidP="00450FCA">
      <w:pPr>
        <w:spacing w:after="200"/>
        <w:rPr>
          <w:rFonts w:ascii="Arial" w:hAnsi="Arial" w:cs="Arial"/>
          <w:b/>
          <w:bCs/>
          <w:color w:val="00B050"/>
          <w:sz w:val="28"/>
          <w:szCs w:val="28"/>
        </w:rPr>
      </w:pPr>
    </w:p>
    <w:p w14:paraId="3F60F199" w14:textId="42AB841C" w:rsidR="00454EBB" w:rsidRPr="00B15AE8" w:rsidRDefault="002D530B" w:rsidP="00B15AE8">
      <w:pPr>
        <w:jc w:val="center"/>
        <w:rPr>
          <w:sz w:val="28"/>
        </w:rPr>
      </w:pPr>
      <w:r w:rsidRPr="00B15AE8">
        <w:rPr>
          <w:sz w:val="28"/>
        </w:rPr>
        <w:t>« Père de l’humanité,</w:t>
      </w:r>
      <w:r w:rsidRPr="00B15AE8">
        <w:rPr>
          <w:sz w:val="28"/>
        </w:rPr>
        <w:br/>
        <w:t>si notre action de grâce est aussi suppliante,</w:t>
      </w:r>
      <w:r w:rsidRPr="00B15AE8">
        <w:rPr>
          <w:sz w:val="28"/>
        </w:rPr>
        <w:br/>
        <w:t>c’est que ta grâce est passée par nos cœurs</w:t>
      </w:r>
      <w:r w:rsidRPr="00B15AE8">
        <w:rPr>
          <w:sz w:val="28"/>
        </w:rPr>
        <w:br/>
        <w:t>à travers tant d’appels de misère,</w:t>
      </w:r>
      <w:r w:rsidRPr="00B15AE8">
        <w:rPr>
          <w:sz w:val="28"/>
        </w:rPr>
        <w:br/>
        <w:t>tant d’échos de lassitude et de révolte,</w:t>
      </w:r>
      <w:r w:rsidRPr="00B15AE8">
        <w:rPr>
          <w:sz w:val="28"/>
        </w:rPr>
        <w:br/>
        <w:t>qu’elle les prend dans sa prière. »</w:t>
      </w:r>
    </w:p>
    <w:p w14:paraId="052157B9" w14:textId="77777777" w:rsidR="002D530B" w:rsidRPr="002D530B" w:rsidRDefault="002D530B" w:rsidP="00454EBB"/>
    <w:p w14:paraId="6B2EFF37" w14:textId="77777777" w:rsidR="00454EBB" w:rsidRPr="00926E36" w:rsidRDefault="00926E36" w:rsidP="00454EBB">
      <w:pPr>
        <w:jc w:val="right"/>
      </w:pPr>
      <w:r>
        <w:t>P. de La Tour du Pin, « Concert eucharistique de l’Explorateur »,</w:t>
      </w:r>
      <w:r>
        <w:br/>
        <w:t>Une Somme de poésie III, Gallimard, 1983, p. 336</w:t>
      </w:r>
    </w:p>
    <w:p w14:paraId="447856C3" w14:textId="77777777" w:rsidR="00407BA4" w:rsidRPr="008C34A8" w:rsidRDefault="009C02A1" w:rsidP="00F17ED9">
      <w:pPr>
        <w:pStyle w:val="PourBrigitte"/>
        <w:rPr>
          <w:b/>
          <w:i w:val="0"/>
          <w:color w:val="00B050"/>
        </w:rPr>
      </w:pPr>
      <w:r w:rsidRPr="00200B34">
        <w:rPr>
          <w:b/>
          <w:i w:val="0"/>
          <w:strike/>
          <w:color w:val="E36C0A"/>
        </w:rPr>
        <w:br w:type="page"/>
      </w:r>
      <w:r w:rsidR="00407BA4" w:rsidRPr="008C34A8">
        <w:rPr>
          <w:b/>
          <w:i w:val="0"/>
          <w:color w:val="00B050"/>
        </w:rPr>
        <w:lastRenderedPageBreak/>
        <w:t>AUTOUR DES TEXTES</w:t>
      </w:r>
    </w:p>
    <w:p w14:paraId="57A55DCA" w14:textId="77777777" w:rsidR="000C2CF9" w:rsidRPr="008C34A8" w:rsidRDefault="000C2CF9" w:rsidP="00407BA4">
      <w:pPr>
        <w:pStyle w:val="PourBrigitte"/>
        <w:jc w:val="left"/>
        <w:rPr>
          <w:b/>
          <w:i w:val="0"/>
          <w:color w:val="00B050"/>
          <w:sz w:val="24"/>
        </w:rPr>
      </w:pPr>
      <w:r w:rsidRPr="008C34A8">
        <w:rPr>
          <w:b/>
          <w:i w:val="0"/>
          <w:color w:val="00B050"/>
          <w:sz w:val="24"/>
        </w:rPr>
        <w:t>À partir des lectures</w:t>
      </w:r>
    </w:p>
    <w:p w14:paraId="2D25BE5C" w14:textId="4BF7E063" w:rsidR="00450FCA" w:rsidRDefault="00450FCA" w:rsidP="00450FCA">
      <w:pPr>
        <w:jc w:val="both"/>
        <w:rPr>
          <w:rFonts w:eastAsia="Calibri"/>
          <w:lang w:eastAsia="en-US"/>
        </w:rPr>
      </w:pPr>
      <w:r w:rsidRPr="00450FCA">
        <w:rPr>
          <w:rFonts w:eastAsia="Calibri"/>
          <w:lang w:eastAsia="en-US"/>
        </w:rPr>
        <w:t xml:space="preserve">Mettre ce titre à notre fiche est quelque peu audacieux. En effet, une telle affirmation peut être difficile à lire ou à entendre pour celui ou celle </w:t>
      </w:r>
      <w:r w:rsidR="003B6F7D">
        <w:rPr>
          <w:rFonts w:eastAsia="Calibri"/>
          <w:lang w:eastAsia="en-US"/>
        </w:rPr>
        <w:t>dont l</w:t>
      </w:r>
      <w:r w:rsidRPr="00450FCA">
        <w:rPr>
          <w:rFonts w:eastAsia="Calibri"/>
          <w:lang w:eastAsia="en-US"/>
        </w:rPr>
        <w:t>es prières restent apparemment sans réponses. Même Jésus, sur la croix semble avoir fait cette expérience. Et pourtant</w:t>
      </w:r>
      <w:r w:rsidR="009C47C2">
        <w:rPr>
          <w:rFonts w:eastAsia="Calibri"/>
          <w:lang w:eastAsia="en-US"/>
        </w:rPr>
        <w:t>,</w:t>
      </w:r>
      <w:r w:rsidRPr="00450FCA">
        <w:rPr>
          <w:rFonts w:eastAsia="Calibri"/>
          <w:lang w:eastAsia="en-US"/>
        </w:rPr>
        <w:t xml:space="preserve"> le texte du livre de la Genèse fait dire à Dieu sa volonté de « descendre » pour rejoindre les réalités de son peuple et voir par lui-même ce qu’il en est, sorte de préfiguration de l’incarnation.</w:t>
      </w:r>
    </w:p>
    <w:p w14:paraId="1C04927C" w14:textId="77777777" w:rsidR="00450FCA" w:rsidRPr="00450FCA" w:rsidRDefault="00450FCA" w:rsidP="00450FCA">
      <w:pPr>
        <w:jc w:val="both"/>
        <w:rPr>
          <w:rFonts w:eastAsia="Calibri"/>
          <w:lang w:eastAsia="en-US"/>
        </w:rPr>
      </w:pPr>
    </w:p>
    <w:p w14:paraId="76746853" w14:textId="2FD3D15F" w:rsidR="00450FCA" w:rsidRDefault="00450FCA" w:rsidP="00450FCA">
      <w:pPr>
        <w:jc w:val="both"/>
        <w:rPr>
          <w:rFonts w:eastAsia="Calibri"/>
          <w:lang w:eastAsia="en-US"/>
        </w:rPr>
      </w:pPr>
      <w:r w:rsidRPr="00450FCA">
        <w:rPr>
          <w:rFonts w:eastAsia="Calibri"/>
          <w:lang w:eastAsia="en-US"/>
        </w:rPr>
        <w:t xml:space="preserve">Abraham entame avec Dieu une sorte de marchandage qui fait revenir Dieu sur ses positions, jusqu’au chiffre de </w:t>
      </w:r>
      <w:r w:rsidR="009C47C2">
        <w:rPr>
          <w:rFonts w:eastAsia="Calibri"/>
          <w:lang w:eastAsia="en-US"/>
        </w:rPr>
        <w:t>dix</w:t>
      </w:r>
      <w:r w:rsidRPr="00450FCA">
        <w:rPr>
          <w:rFonts w:eastAsia="Calibri"/>
          <w:lang w:eastAsia="en-US"/>
        </w:rPr>
        <w:t xml:space="preserve"> personnes demandées par la loi Juive pour les choses importantes. Avec le Christ (2</w:t>
      </w:r>
      <w:r w:rsidRPr="00450FCA">
        <w:rPr>
          <w:rFonts w:eastAsia="Calibri"/>
          <w:vertAlign w:val="superscript"/>
          <w:lang w:eastAsia="en-US"/>
        </w:rPr>
        <w:t>e</w:t>
      </w:r>
      <w:r w:rsidRPr="00450FCA">
        <w:rPr>
          <w:rFonts w:eastAsia="Calibri"/>
          <w:lang w:eastAsia="en-US"/>
        </w:rPr>
        <w:t xml:space="preserve"> lecture)</w:t>
      </w:r>
      <w:r w:rsidR="00D47B56">
        <w:rPr>
          <w:rFonts w:eastAsia="Calibri"/>
          <w:lang w:eastAsia="en-US"/>
        </w:rPr>
        <w:t>,</w:t>
      </w:r>
      <w:r w:rsidRPr="00450FCA">
        <w:rPr>
          <w:rFonts w:eastAsia="Calibri"/>
          <w:lang w:eastAsia="en-US"/>
        </w:rPr>
        <w:t xml:space="preserve"> nul besoin d’être </w:t>
      </w:r>
      <w:r w:rsidR="009C47C2">
        <w:rPr>
          <w:rFonts w:eastAsia="Calibri"/>
          <w:lang w:eastAsia="en-US"/>
        </w:rPr>
        <w:t>dix</w:t>
      </w:r>
      <w:r w:rsidRPr="00450FCA">
        <w:rPr>
          <w:rFonts w:eastAsia="Calibri"/>
          <w:lang w:eastAsia="en-US"/>
        </w:rPr>
        <w:t xml:space="preserve">, un seul suffit. À nous désormais d’entendre ce que Jésus vient nous révéler de Dieu en le disant Père, celui à qui nous pouvons adresser nos demandes en toute confiance, même si parfois sa réponse n’est pas aussi évidente que cela. N’oublions pas que le fait de demander </w:t>
      </w:r>
      <w:proofErr w:type="gramStart"/>
      <w:r w:rsidRPr="00450FCA">
        <w:rPr>
          <w:rFonts w:eastAsia="Calibri"/>
          <w:lang w:eastAsia="en-US"/>
        </w:rPr>
        <w:t>a</w:t>
      </w:r>
      <w:proofErr w:type="gramEnd"/>
      <w:r w:rsidRPr="00450FCA">
        <w:rPr>
          <w:rFonts w:eastAsia="Calibri"/>
          <w:lang w:eastAsia="en-US"/>
        </w:rPr>
        <w:t xml:space="preserve"> le mérite de nous mettre en route et qu’un jour viendra où nous goûterons la p</w:t>
      </w:r>
      <w:r w:rsidR="00851609">
        <w:rPr>
          <w:rFonts w:eastAsia="Calibri"/>
          <w:lang w:eastAsia="en-US"/>
        </w:rPr>
        <w:t>roximité d’un Père qui nous rév</w:t>
      </w:r>
      <w:r w:rsidR="00FF6BD8">
        <w:rPr>
          <w:rFonts w:eastAsia="Calibri"/>
          <w:lang w:eastAsia="en-US"/>
        </w:rPr>
        <w:t>é</w:t>
      </w:r>
      <w:r w:rsidRPr="00450FCA">
        <w:rPr>
          <w:rFonts w:eastAsia="Calibri"/>
          <w:lang w:eastAsia="en-US"/>
        </w:rPr>
        <w:t>lera sa présence d’une manière à laquelle nous ne nous</w:t>
      </w:r>
      <w:r w:rsidR="009C47C2">
        <w:rPr>
          <w:rFonts w:eastAsia="Calibri"/>
          <w:lang w:eastAsia="en-US"/>
        </w:rPr>
        <w:t xml:space="preserve"> </w:t>
      </w:r>
      <w:r w:rsidRPr="00450FCA">
        <w:rPr>
          <w:rFonts w:eastAsia="Calibri"/>
          <w:lang w:eastAsia="en-US"/>
        </w:rPr>
        <w:t>attendons pas. Car Jésus nous assure du don de son Esprit, sachant que cette adresse au Père est la prière commune de l’Église</w:t>
      </w:r>
      <w:r w:rsidR="00692AB4">
        <w:rPr>
          <w:rFonts w:eastAsia="Calibri"/>
          <w:lang w:eastAsia="en-US"/>
        </w:rPr>
        <w:t xml:space="preserve"> ; </w:t>
      </w:r>
      <w:r w:rsidR="00692AB4" w:rsidRPr="00450FCA">
        <w:rPr>
          <w:rFonts w:eastAsia="Calibri"/>
          <w:lang w:eastAsia="en-US"/>
        </w:rPr>
        <w:t>Église</w:t>
      </w:r>
      <w:r w:rsidR="00692AB4">
        <w:rPr>
          <w:rFonts w:eastAsia="Calibri"/>
          <w:lang w:eastAsia="en-US"/>
        </w:rPr>
        <w:t xml:space="preserve"> </w:t>
      </w:r>
      <w:r w:rsidRPr="00450FCA">
        <w:rPr>
          <w:rFonts w:eastAsia="Calibri"/>
          <w:lang w:eastAsia="en-US"/>
        </w:rPr>
        <w:t>qui rassemble le «</w:t>
      </w:r>
      <w:r w:rsidR="00224100">
        <w:rPr>
          <w:rFonts w:eastAsia="Calibri"/>
          <w:lang w:eastAsia="en-US"/>
        </w:rPr>
        <w:t xml:space="preserve"> nous » des enfants de Dieu </w:t>
      </w:r>
      <w:r w:rsidR="00692AB4">
        <w:rPr>
          <w:rFonts w:eastAsia="Calibri"/>
          <w:lang w:eastAsia="en-US"/>
        </w:rPr>
        <w:t>se r</w:t>
      </w:r>
      <w:r w:rsidRPr="00450FCA">
        <w:rPr>
          <w:rFonts w:eastAsia="Calibri"/>
          <w:lang w:eastAsia="en-US"/>
        </w:rPr>
        <w:t>econnaissant frères et sœurs en Jésus.</w:t>
      </w:r>
    </w:p>
    <w:p w14:paraId="6AD32AB7" w14:textId="77777777" w:rsidR="00450FCA" w:rsidRPr="00450FCA" w:rsidRDefault="00450FCA" w:rsidP="00450FCA">
      <w:pPr>
        <w:jc w:val="both"/>
        <w:rPr>
          <w:rFonts w:eastAsia="Calibri"/>
          <w:lang w:eastAsia="en-US"/>
        </w:rPr>
      </w:pPr>
    </w:p>
    <w:p w14:paraId="421AA458" w14:textId="7586E8CA" w:rsidR="00450FCA" w:rsidRDefault="00D47B56" w:rsidP="00450FCA">
      <w:pPr>
        <w:jc w:val="both"/>
        <w:rPr>
          <w:rFonts w:eastAsia="Calibri"/>
          <w:lang w:eastAsia="en-US"/>
        </w:rPr>
      </w:pPr>
      <w:r>
        <w:rPr>
          <w:rFonts w:eastAsia="Calibri"/>
          <w:lang w:eastAsia="en-US"/>
        </w:rPr>
        <w:t>Nous avons conscience de tout</w:t>
      </w:r>
      <w:r w:rsidR="00450FCA" w:rsidRPr="00450FCA">
        <w:rPr>
          <w:rFonts w:eastAsia="Calibri"/>
          <w:lang w:eastAsia="en-US"/>
        </w:rPr>
        <w:t xml:space="preserve"> recevoir de Dieu, jusqu’à notre pain quotidien, comme les Hébreux dans le désert recevaient la manne tous les matins. Oui, le jour où je t’appel</w:t>
      </w:r>
      <w:r w:rsidR="00B11EC2">
        <w:rPr>
          <w:rFonts w:eastAsia="Calibri"/>
          <w:lang w:eastAsia="en-US"/>
        </w:rPr>
        <w:t>le, réponds</w:t>
      </w:r>
      <w:r w:rsidR="004C492D">
        <w:rPr>
          <w:rFonts w:eastAsia="Calibri"/>
          <w:lang w:eastAsia="en-US"/>
        </w:rPr>
        <w:t>-</w:t>
      </w:r>
      <w:r w:rsidR="00B11EC2">
        <w:rPr>
          <w:rFonts w:eastAsia="Calibri"/>
          <w:lang w:eastAsia="en-US"/>
        </w:rPr>
        <w:t xml:space="preserve">moi Seigneur. Je peux </w:t>
      </w:r>
      <w:r w:rsidR="00450FCA" w:rsidRPr="00450FCA">
        <w:rPr>
          <w:rFonts w:eastAsia="Calibri"/>
          <w:lang w:eastAsia="en-US"/>
        </w:rPr>
        <w:t xml:space="preserve">le dire en toute confiance, mais je n’ai pas </w:t>
      </w:r>
      <w:r w:rsidR="00C60926">
        <w:rPr>
          <w:rFonts w:eastAsia="Calibri"/>
          <w:lang w:eastAsia="en-US"/>
        </w:rPr>
        <w:t xml:space="preserve">de </w:t>
      </w:r>
      <w:r w:rsidR="00450FCA" w:rsidRPr="00450FCA">
        <w:rPr>
          <w:rFonts w:eastAsia="Calibri"/>
          <w:lang w:eastAsia="en-US"/>
        </w:rPr>
        <w:t>pouvoir sur le moment de la réponse, ni sur la nécessité de changer le type de demande. Mais l’important c’est de rester en lien avec le Seigneur</w:t>
      </w:r>
      <w:r w:rsidR="00C60926">
        <w:rPr>
          <w:rFonts w:eastAsia="Calibri"/>
          <w:lang w:eastAsia="en-US"/>
        </w:rPr>
        <w:t>,</w:t>
      </w:r>
      <w:r w:rsidR="00450FCA" w:rsidRPr="00450FCA">
        <w:rPr>
          <w:rFonts w:eastAsia="Calibri"/>
          <w:lang w:eastAsia="en-US"/>
        </w:rPr>
        <w:t xml:space="preserve"> puisqu’il nous a assurés par son Fils de sa proximité permanente.</w:t>
      </w:r>
    </w:p>
    <w:p w14:paraId="131F932C" w14:textId="77777777" w:rsidR="00450FCA" w:rsidRPr="00450FCA" w:rsidRDefault="00450FCA" w:rsidP="00450FCA">
      <w:pPr>
        <w:jc w:val="both"/>
        <w:rPr>
          <w:rFonts w:eastAsia="Calibri"/>
          <w:lang w:eastAsia="en-US"/>
        </w:rPr>
      </w:pPr>
    </w:p>
    <w:p w14:paraId="3D5DB23C" w14:textId="77777777" w:rsidR="00964913" w:rsidRPr="0027284D" w:rsidRDefault="00A14707" w:rsidP="00964913">
      <w:pPr>
        <w:jc w:val="both"/>
        <w:rPr>
          <w:color w:val="00B050"/>
          <w:sz w:val="24"/>
          <w:szCs w:val="24"/>
        </w:rPr>
      </w:pPr>
      <w:r w:rsidRPr="0027284D">
        <w:rPr>
          <w:rFonts w:ascii="Arial" w:hAnsi="Arial" w:cs="Arial"/>
          <w:color w:val="00B050"/>
          <w:sz w:val="24"/>
          <w:szCs w:val="24"/>
        </w:rPr>
        <w:t>Première lecture</w:t>
      </w:r>
      <w:r w:rsidRPr="0027284D">
        <w:rPr>
          <w:color w:val="00B050"/>
          <w:sz w:val="24"/>
          <w:szCs w:val="24"/>
        </w:rPr>
        <w:t> :</w:t>
      </w:r>
      <w:r w:rsidR="00855CA7" w:rsidRPr="0027284D">
        <w:t xml:space="preserve"> </w:t>
      </w:r>
      <w:r w:rsidR="0027284D">
        <w:rPr>
          <w:rFonts w:ascii="Arial" w:hAnsi="Arial" w:cs="Arial"/>
          <w:b/>
          <w:color w:val="00B050"/>
          <w:sz w:val="24"/>
          <w:szCs w:val="24"/>
        </w:rPr>
        <w:t>Genèse 18</w:t>
      </w:r>
      <w:r w:rsidR="0027284D">
        <w:rPr>
          <w:color w:val="00B050"/>
          <w:sz w:val="24"/>
          <w:szCs w:val="24"/>
        </w:rPr>
        <w:t>, 20-32</w:t>
      </w:r>
    </w:p>
    <w:p w14:paraId="4E8B8AED" w14:textId="61940593" w:rsidR="00450FCA" w:rsidRPr="00450FCA" w:rsidRDefault="00851609" w:rsidP="00450FCA">
      <w:pPr>
        <w:ind w:right="-24"/>
        <w:jc w:val="both"/>
        <w:rPr>
          <w:color w:val="000000"/>
        </w:rPr>
      </w:pPr>
      <w:r>
        <w:rPr>
          <w:color w:val="000000"/>
        </w:rPr>
        <w:t>Cet extrait du l</w:t>
      </w:r>
      <w:r w:rsidR="00450FCA" w:rsidRPr="00450FCA">
        <w:rPr>
          <w:color w:val="000000"/>
        </w:rPr>
        <w:t>ivre de la Genèse nous fait participer au dialogue entre Dieu et Abraham, son ami. Cet épisode suit immédiatement celui que nous a</w:t>
      </w:r>
      <w:r w:rsidR="00450FCA">
        <w:rPr>
          <w:color w:val="000000"/>
        </w:rPr>
        <w:t>vons proclamé dimanche dernier. E</w:t>
      </w:r>
      <w:r w:rsidR="00450FCA" w:rsidRPr="00450FCA">
        <w:rPr>
          <w:color w:val="000000"/>
        </w:rPr>
        <w:t xml:space="preserve">n fait, les événements qui se déroulent sous la tente d’Abraham constituent une pause sur la route que le Seigneur </w:t>
      </w:r>
      <w:r w:rsidR="00450FCA">
        <w:rPr>
          <w:color w:val="000000"/>
        </w:rPr>
        <w:t>a entrepris</w:t>
      </w:r>
      <w:r w:rsidR="00550343">
        <w:rPr>
          <w:color w:val="000000"/>
        </w:rPr>
        <w:t>e</w:t>
      </w:r>
      <w:r w:rsidR="00450FCA" w:rsidRPr="00450FCA">
        <w:rPr>
          <w:color w:val="000000"/>
        </w:rPr>
        <w:t xml:space="preserve"> avec ses anges afin de se rendre à Sodome et de voir ce qui s’y passe. Préalablement, il veut s’entretenir d</w:t>
      </w:r>
      <w:r w:rsidR="00450FCA">
        <w:rPr>
          <w:color w:val="000000"/>
        </w:rPr>
        <w:t xml:space="preserve">e cette situation avec son ami. </w:t>
      </w:r>
      <w:r w:rsidR="00450FCA" w:rsidRPr="00450FCA">
        <w:rPr>
          <w:color w:val="000000"/>
        </w:rPr>
        <w:t>Il est savoureux de voir cet art de la négociation qu’Abraham sut déployer pour obtenir que le Seigneur ne détruisît pas la ville si l’on y trouvait dix justes. Cette audace et cette liberté dans la prière sont une école pour aujourd’hui.</w:t>
      </w:r>
    </w:p>
    <w:p w14:paraId="5A5D8BD9" w14:textId="77777777" w:rsidR="006E31BD" w:rsidRDefault="00450FCA" w:rsidP="00450FCA">
      <w:pPr>
        <w:ind w:right="-24"/>
        <w:jc w:val="both"/>
        <w:rPr>
          <w:color w:val="000000"/>
        </w:rPr>
      </w:pPr>
      <w:r w:rsidRPr="00450FCA">
        <w:rPr>
          <w:color w:val="000000"/>
        </w:rPr>
        <w:t>Dans la tradition juive, ce texte est le point d’appui justifiant qu’il faille dix personnes minimum pour pouvoir lire la Torah. Aujourd’hui, nous pouvons également nous demander pourquoi Abraham s’arrête à dix. Et s’</w:t>
      </w:r>
      <w:r w:rsidR="002D530B">
        <w:rPr>
          <w:color w:val="000000"/>
        </w:rPr>
        <w:t>il ne restait qu’un seul juste ? Que ferait le Seigneur ?</w:t>
      </w:r>
      <w:r w:rsidRPr="00450FCA">
        <w:rPr>
          <w:color w:val="000000"/>
        </w:rPr>
        <w:t xml:space="preserve"> </w:t>
      </w:r>
      <w:r w:rsidR="002D530B">
        <w:rPr>
          <w:color w:val="000000"/>
        </w:rPr>
        <w:t>Jésus n’est-il pas ce juste-là ?</w:t>
      </w:r>
    </w:p>
    <w:p w14:paraId="51CAF74C" w14:textId="77777777" w:rsidR="00450FCA" w:rsidRPr="00AB3D32" w:rsidRDefault="00450FCA" w:rsidP="00450FCA">
      <w:pPr>
        <w:ind w:right="-24"/>
        <w:jc w:val="both"/>
        <w:rPr>
          <w:strike/>
          <w:szCs w:val="22"/>
          <w:lang w:bidi="he-IL"/>
        </w:rPr>
      </w:pPr>
    </w:p>
    <w:p w14:paraId="727DF4ED" w14:textId="77777777" w:rsidR="00827787" w:rsidRPr="0027284D" w:rsidRDefault="00A61D85" w:rsidP="00116608">
      <w:pPr>
        <w:pStyle w:val="Titre3"/>
        <w:ind w:left="0"/>
        <w:rPr>
          <w:bCs w:val="0"/>
          <w:color w:val="00B050"/>
        </w:rPr>
      </w:pPr>
      <w:r w:rsidRPr="0027284D">
        <w:rPr>
          <w:bCs w:val="0"/>
          <w:color w:val="00B050"/>
        </w:rPr>
        <w:t>Psaume</w:t>
      </w:r>
      <w:r w:rsidR="0027284D" w:rsidRPr="0027284D">
        <w:rPr>
          <w:bCs w:val="0"/>
          <w:color w:val="00B050"/>
        </w:rPr>
        <w:t xml:space="preserve"> 137</w:t>
      </w:r>
    </w:p>
    <w:p w14:paraId="652A0B87" w14:textId="77777777" w:rsidR="0027284D" w:rsidRDefault="002D530B" w:rsidP="002D530B">
      <w:pPr>
        <w:jc w:val="both"/>
        <w:rPr>
          <w:szCs w:val="22"/>
          <w:lang w:bidi="he-IL"/>
        </w:rPr>
      </w:pPr>
      <w:r w:rsidRPr="002D530B">
        <w:rPr>
          <w:szCs w:val="22"/>
          <w:lang w:bidi="he-IL"/>
        </w:rPr>
        <w:t>Ce psaume est le chant de l’amitié avec Dieu. Le psalmiste, comme Abraham, est en confiance qua</w:t>
      </w:r>
      <w:r>
        <w:rPr>
          <w:szCs w:val="22"/>
          <w:lang w:bidi="he-IL"/>
        </w:rPr>
        <w:t>nd il marche auprès du Seigneur ;</w:t>
      </w:r>
      <w:r w:rsidRPr="002D530B">
        <w:rPr>
          <w:szCs w:val="22"/>
          <w:lang w:bidi="he-IL"/>
        </w:rPr>
        <w:t xml:space="preserve"> il se sait écouté, considéré. Il fait bon être l’ami de Dieu, en présence des anges. Sa présence à nos côtés est déjà une réponse.</w:t>
      </w:r>
    </w:p>
    <w:p w14:paraId="19091562" w14:textId="77777777" w:rsidR="002D530B" w:rsidRPr="00890484" w:rsidRDefault="002D530B" w:rsidP="0027284D">
      <w:pPr>
        <w:rPr>
          <w:color w:val="000000"/>
          <w:sz w:val="24"/>
          <w:szCs w:val="24"/>
        </w:rPr>
      </w:pPr>
    </w:p>
    <w:p w14:paraId="0C861431" w14:textId="77777777" w:rsidR="00DC097B" w:rsidRPr="0027284D" w:rsidRDefault="0006333F" w:rsidP="00DC097B">
      <w:pPr>
        <w:pStyle w:val="Titre3"/>
        <w:ind w:left="0"/>
        <w:rPr>
          <w:color w:val="00B050"/>
        </w:rPr>
      </w:pPr>
      <w:r w:rsidRPr="0027284D">
        <w:rPr>
          <w:rFonts w:ascii="Arial" w:hAnsi="Arial" w:cs="Arial"/>
          <w:b w:val="0"/>
          <w:bCs w:val="0"/>
          <w:color w:val="00B050"/>
          <w:sz w:val="24"/>
          <w:szCs w:val="24"/>
        </w:rPr>
        <w:t>Deuxième lecture</w:t>
      </w:r>
      <w:r w:rsidRPr="0027284D">
        <w:rPr>
          <w:color w:val="00B050"/>
        </w:rPr>
        <w:t xml:space="preserve"> : </w:t>
      </w:r>
      <w:r w:rsidR="00855CA7" w:rsidRPr="0027284D">
        <w:rPr>
          <w:color w:val="00B050"/>
        </w:rPr>
        <w:t>Col</w:t>
      </w:r>
      <w:r w:rsidR="00C94C3A" w:rsidRPr="0027284D">
        <w:rPr>
          <w:color w:val="00B050"/>
        </w:rPr>
        <w:t>ossiens</w:t>
      </w:r>
      <w:r w:rsidR="0027284D">
        <w:rPr>
          <w:color w:val="00B050"/>
        </w:rPr>
        <w:t xml:space="preserve"> 2</w:t>
      </w:r>
      <w:r w:rsidR="00855CA7" w:rsidRPr="0027284D">
        <w:rPr>
          <w:color w:val="00B050"/>
        </w:rPr>
        <w:t xml:space="preserve">, </w:t>
      </w:r>
      <w:r w:rsidR="0027284D" w:rsidRPr="0027284D">
        <w:rPr>
          <w:b w:val="0"/>
          <w:color w:val="00B050"/>
        </w:rPr>
        <w:t>12-14</w:t>
      </w:r>
    </w:p>
    <w:p w14:paraId="0EC14923" w14:textId="1CE01B4D" w:rsidR="002D530B" w:rsidRPr="002D530B" w:rsidRDefault="00851609" w:rsidP="002D530B">
      <w:pPr>
        <w:suppressAutoHyphens/>
        <w:jc w:val="both"/>
        <w:rPr>
          <w:szCs w:val="22"/>
          <w:lang w:eastAsia="zh-CN"/>
        </w:rPr>
      </w:pPr>
      <w:r>
        <w:rPr>
          <w:szCs w:val="22"/>
          <w:lang w:eastAsia="zh-CN"/>
        </w:rPr>
        <w:t>La lettre de s</w:t>
      </w:r>
      <w:r w:rsidR="002D530B" w:rsidRPr="002D530B">
        <w:rPr>
          <w:szCs w:val="22"/>
          <w:lang w:eastAsia="zh-CN"/>
        </w:rPr>
        <w:t>aint Paul aux Colossiens contient</w:t>
      </w:r>
      <w:r w:rsidR="002D530B">
        <w:rPr>
          <w:szCs w:val="22"/>
          <w:lang w:eastAsia="zh-CN"/>
        </w:rPr>
        <w:t>,</w:t>
      </w:r>
      <w:r w:rsidR="002D530B" w:rsidRPr="002D530B">
        <w:rPr>
          <w:szCs w:val="22"/>
          <w:lang w:eastAsia="zh-CN"/>
        </w:rPr>
        <w:t xml:space="preserve"> entre autres choses</w:t>
      </w:r>
      <w:r w:rsidR="002D530B">
        <w:rPr>
          <w:szCs w:val="22"/>
          <w:lang w:eastAsia="zh-CN"/>
        </w:rPr>
        <w:t>,</w:t>
      </w:r>
      <w:r w:rsidR="002D530B" w:rsidRPr="002D530B">
        <w:rPr>
          <w:szCs w:val="22"/>
          <w:lang w:eastAsia="zh-CN"/>
        </w:rPr>
        <w:t xml:space="preserve"> une longue et belle catéchèse sur le baptême. Ici, ce geste par lequel nous entrons dans la famille de Dieu est compris comme une circoncision. Certes, il y a un équivalent sociologique entre les deux rites, juifs et chrétiens. Mais ce n’est pas tant cela que le texte que nous proclamons ce dimanche nous fait comprendre. Paul veut établir un parallèle plus théologique que sociologique. En effet, ce qui se produit pour les Juifs lorsqu’ils pratiquent la circoncision s’accomplit pareillement pour les baptisés.</w:t>
      </w:r>
    </w:p>
    <w:p w14:paraId="281F7312" w14:textId="06A6B997" w:rsidR="00612388" w:rsidRDefault="002D530B" w:rsidP="002D530B">
      <w:pPr>
        <w:suppressAutoHyphens/>
        <w:jc w:val="both"/>
        <w:rPr>
          <w:szCs w:val="22"/>
          <w:lang w:eastAsia="zh-CN"/>
        </w:rPr>
      </w:pPr>
      <w:r w:rsidRPr="002D530B">
        <w:rPr>
          <w:szCs w:val="22"/>
          <w:lang w:eastAsia="zh-CN"/>
        </w:rPr>
        <w:t>La circoncision est à l’origine un rite nuptial que l’on fait comme une initiation de l’adolescent afin qu’il soit apte à la vie nuptiale. Pratiqué le huitième jour, le Juif qui le reçoit est marqué dans sa chair pour être capable, apte, pour l’alliance. Pareillement, le baptême par lequel nous sommes pardonnés nous rend capable</w:t>
      </w:r>
      <w:r w:rsidR="00550343">
        <w:rPr>
          <w:szCs w:val="22"/>
          <w:lang w:eastAsia="zh-CN"/>
        </w:rPr>
        <w:t>s</w:t>
      </w:r>
      <w:r w:rsidRPr="002D530B">
        <w:rPr>
          <w:szCs w:val="22"/>
          <w:lang w:eastAsia="zh-CN"/>
        </w:rPr>
        <w:t xml:space="preserve"> de vivre l’alliance et d’appeler Dieu, Père.</w:t>
      </w:r>
    </w:p>
    <w:p w14:paraId="598E4B96" w14:textId="77777777" w:rsidR="002D530B" w:rsidRPr="00E927AF" w:rsidRDefault="002D530B" w:rsidP="002D530B">
      <w:pPr>
        <w:suppressAutoHyphens/>
        <w:jc w:val="both"/>
        <w:rPr>
          <w:szCs w:val="22"/>
          <w:lang w:eastAsia="zh-CN"/>
        </w:rPr>
      </w:pPr>
    </w:p>
    <w:p w14:paraId="42F68F5C" w14:textId="77777777" w:rsidR="00A14707" w:rsidRPr="0027284D" w:rsidRDefault="00A14707">
      <w:pPr>
        <w:pStyle w:val="Titre3"/>
        <w:ind w:left="0"/>
        <w:rPr>
          <w:color w:val="00B050"/>
        </w:rPr>
      </w:pPr>
      <w:r w:rsidRPr="0027284D">
        <w:rPr>
          <w:rFonts w:ascii="Arial" w:hAnsi="Arial" w:cs="Arial"/>
          <w:b w:val="0"/>
          <w:bCs w:val="0"/>
          <w:color w:val="00B050"/>
          <w:sz w:val="24"/>
          <w:szCs w:val="24"/>
        </w:rPr>
        <w:t>Évangile </w:t>
      </w:r>
      <w:r w:rsidRPr="0027284D">
        <w:rPr>
          <w:color w:val="00B050"/>
        </w:rPr>
        <w:t>:</w:t>
      </w:r>
      <w:r w:rsidR="00855CA7" w:rsidRPr="0027284D">
        <w:t xml:space="preserve"> </w:t>
      </w:r>
      <w:r w:rsidR="00855CA7" w:rsidRPr="0027284D">
        <w:rPr>
          <w:color w:val="00B050"/>
        </w:rPr>
        <w:t>L</w:t>
      </w:r>
      <w:r w:rsidR="00C94C3A" w:rsidRPr="0027284D">
        <w:rPr>
          <w:color w:val="00B050"/>
        </w:rPr>
        <w:t>u</w:t>
      </w:r>
      <w:r w:rsidR="0027284D">
        <w:rPr>
          <w:color w:val="00B050"/>
        </w:rPr>
        <w:t>c 11</w:t>
      </w:r>
      <w:r w:rsidR="00855CA7" w:rsidRPr="0027284D">
        <w:rPr>
          <w:color w:val="00B050"/>
        </w:rPr>
        <w:t xml:space="preserve">, </w:t>
      </w:r>
      <w:r w:rsidR="0027284D">
        <w:rPr>
          <w:b w:val="0"/>
          <w:color w:val="00B050"/>
        </w:rPr>
        <w:t>1-13</w:t>
      </w:r>
    </w:p>
    <w:p w14:paraId="07E69C69" w14:textId="3C3EC969" w:rsidR="002D530B" w:rsidRPr="002D530B" w:rsidRDefault="00B93792" w:rsidP="002D530B">
      <w:pPr>
        <w:suppressAutoHyphens/>
        <w:jc w:val="both"/>
        <w:rPr>
          <w:szCs w:val="22"/>
          <w:lang w:eastAsia="zh-CN"/>
        </w:rPr>
      </w:pPr>
      <w:r>
        <w:rPr>
          <w:szCs w:val="22"/>
          <w:lang w:eastAsia="zh-CN"/>
        </w:rPr>
        <w:t>Ce passage de l’</w:t>
      </w:r>
      <w:r w:rsidR="00842FDF">
        <w:rPr>
          <w:szCs w:val="22"/>
          <w:lang w:eastAsia="zh-CN"/>
        </w:rPr>
        <w:t>É</w:t>
      </w:r>
      <w:r w:rsidR="00851609">
        <w:rPr>
          <w:szCs w:val="22"/>
          <w:lang w:eastAsia="zh-CN"/>
        </w:rPr>
        <w:t xml:space="preserve">vangile selon saint </w:t>
      </w:r>
      <w:r w:rsidR="002D530B" w:rsidRPr="002D530B">
        <w:rPr>
          <w:szCs w:val="22"/>
          <w:lang w:eastAsia="zh-CN"/>
        </w:rPr>
        <w:t>Luc est une catéchèse sur la prière. Les disciples de Jésus lui demandent comment prier. Sûrement, avoir vu Jésus en prière, l’avoir contemplé vivre cette absolue présence au Père, présence dont lui seul est capable, ne pouvait pas ne pas conduire à lui demander comment il est possible de trouver le chemin pour vivre une telle prière.</w:t>
      </w:r>
    </w:p>
    <w:p w14:paraId="350B0F68" w14:textId="39809086" w:rsidR="002D530B" w:rsidRPr="002D530B" w:rsidRDefault="002D530B" w:rsidP="002D530B">
      <w:pPr>
        <w:suppressAutoHyphens/>
        <w:jc w:val="both"/>
        <w:rPr>
          <w:szCs w:val="22"/>
          <w:lang w:eastAsia="zh-CN"/>
        </w:rPr>
      </w:pPr>
      <w:r w:rsidRPr="002D530B">
        <w:rPr>
          <w:szCs w:val="22"/>
          <w:lang w:eastAsia="zh-CN"/>
        </w:rPr>
        <w:t xml:space="preserve">La version du </w:t>
      </w:r>
      <w:r w:rsidR="00851609" w:rsidRPr="00550343">
        <w:rPr>
          <w:iCs/>
          <w:szCs w:val="22"/>
          <w:lang w:eastAsia="zh-CN"/>
        </w:rPr>
        <w:t xml:space="preserve">Notre </w:t>
      </w:r>
      <w:r w:rsidRPr="00550343">
        <w:rPr>
          <w:iCs/>
          <w:szCs w:val="22"/>
          <w:lang w:eastAsia="zh-CN"/>
        </w:rPr>
        <w:t>Père</w:t>
      </w:r>
      <w:r w:rsidRPr="002D530B">
        <w:rPr>
          <w:szCs w:val="22"/>
          <w:lang w:eastAsia="zh-CN"/>
        </w:rPr>
        <w:t xml:space="preserve"> qui est ici proposée diffère quelque peu de celle que nous récitons. Ce texte ne se présente pas comme une prière à réciter, mais plutôt </w:t>
      </w:r>
      <w:r w:rsidR="00550343">
        <w:rPr>
          <w:szCs w:val="22"/>
          <w:lang w:eastAsia="zh-CN"/>
        </w:rPr>
        <w:t xml:space="preserve">comme </w:t>
      </w:r>
      <w:r w:rsidRPr="002D530B">
        <w:rPr>
          <w:szCs w:val="22"/>
          <w:lang w:eastAsia="zh-CN"/>
        </w:rPr>
        <w:t>un chemin à pratiq</w:t>
      </w:r>
      <w:r>
        <w:rPr>
          <w:szCs w:val="22"/>
          <w:lang w:eastAsia="zh-CN"/>
        </w:rPr>
        <w:t xml:space="preserve">uer lentement, étape par étape. </w:t>
      </w:r>
      <w:r w:rsidRPr="002D530B">
        <w:rPr>
          <w:szCs w:val="22"/>
          <w:lang w:eastAsia="zh-CN"/>
        </w:rPr>
        <w:t>Il convient de méditer cette version lentement et de répéter les phrases l’une après l’autre en prenant le temps de nous mettre dans la position qu’elle requiert pour être dite en vérité.</w:t>
      </w:r>
    </w:p>
    <w:p w14:paraId="045AE985" w14:textId="77777777" w:rsidR="002D530B" w:rsidRDefault="002D530B" w:rsidP="002D530B">
      <w:pPr>
        <w:suppressAutoHyphens/>
        <w:jc w:val="both"/>
        <w:rPr>
          <w:szCs w:val="22"/>
          <w:lang w:eastAsia="zh-CN"/>
        </w:rPr>
      </w:pPr>
      <w:r w:rsidRPr="002D530B">
        <w:rPr>
          <w:szCs w:val="22"/>
          <w:lang w:eastAsia="zh-CN"/>
        </w:rPr>
        <w:t>Par les deux paraboles qui suivent, Jésus in</w:t>
      </w:r>
      <w:r>
        <w:rPr>
          <w:szCs w:val="22"/>
          <w:lang w:eastAsia="zh-CN"/>
        </w:rPr>
        <w:t>siste sur l’audace de demander.</w:t>
      </w:r>
      <w:r w:rsidRPr="002D530B">
        <w:rPr>
          <w:szCs w:val="22"/>
          <w:lang w:eastAsia="zh-CN"/>
        </w:rPr>
        <w:t xml:space="preserve"> </w:t>
      </w:r>
      <w:r>
        <w:rPr>
          <w:szCs w:val="22"/>
          <w:lang w:eastAsia="zh-CN"/>
        </w:rPr>
        <w:t>D</w:t>
      </w:r>
      <w:r w:rsidRPr="002D530B">
        <w:rPr>
          <w:szCs w:val="22"/>
          <w:lang w:eastAsia="zh-CN"/>
        </w:rPr>
        <w:t>e cela, la première lectur</w:t>
      </w:r>
      <w:r>
        <w:rPr>
          <w:szCs w:val="22"/>
          <w:lang w:eastAsia="zh-CN"/>
        </w:rPr>
        <w:t>e offre une belle illustration !</w:t>
      </w:r>
      <w:r w:rsidRPr="002D530B">
        <w:rPr>
          <w:szCs w:val="22"/>
          <w:lang w:eastAsia="zh-CN"/>
        </w:rPr>
        <w:t xml:space="preserve"> C’est dans la confiance de recevoir l’Esprit Saint que les fils de Dieu doivent s’adresser à leur Père. En effet, le Père de toute chose saura</w:t>
      </w:r>
      <w:r>
        <w:rPr>
          <w:szCs w:val="22"/>
          <w:lang w:eastAsia="zh-CN"/>
        </w:rPr>
        <w:t xml:space="preserve"> donner l’Esprit à ses enfants :</w:t>
      </w:r>
      <w:r w:rsidRPr="002D530B">
        <w:rPr>
          <w:szCs w:val="22"/>
          <w:lang w:eastAsia="zh-CN"/>
        </w:rPr>
        <w:t xml:space="preserve"> non pas comme une réponse générale, globale, avec laquelle il faut savoir faire. Non, l’Esprit Saint est le surcroît du don de Dieu par lequel il actualise et personnalise son unique don, son Fils Jésus.</w:t>
      </w:r>
    </w:p>
    <w:p w14:paraId="2EBD3389" w14:textId="77777777" w:rsidR="000B11FD" w:rsidRDefault="00C408B9" w:rsidP="002D530B">
      <w:pPr>
        <w:pStyle w:val="Titre2"/>
        <w:rPr>
          <w:color w:val="00B050"/>
        </w:rPr>
      </w:pPr>
      <w:r w:rsidRPr="00177D04">
        <w:rPr>
          <w:color w:val="00B050"/>
        </w:rPr>
        <w:lastRenderedPageBreak/>
        <w:t>Pistes d’homélie</w:t>
      </w:r>
    </w:p>
    <w:p w14:paraId="2B6EECA8" w14:textId="786605F9" w:rsidR="002D530B" w:rsidRPr="00104676" w:rsidRDefault="002D530B" w:rsidP="00104676">
      <w:pPr>
        <w:contextualSpacing/>
        <w:rPr>
          <w:b/>
          <w:spacing w:val="-10"/>
          <w:kern w:val="28"/>
          <w:sz w:val="28"/>
          <w:lang w:eastAsia="en-US"/>
        </w:rPr>
      </w:pPr>
      <w:r w:rsidRPr="00104676">
        <w:rPr>
          <w:b/>
          <w:spacing w:val="-10"/>
          <w:kern w:val="28"/>
          <w:sz w:val="28"/>
          <w:lang w:eastAsia="en-US"/>
        </w:rPr>
        <w:t>« Le jour où je t’appelle, répond</w:t>
      </w:r>
      <w:r w:rsidR="00F324E9" w:rsidRPr="00104676">
        <w:rPr>
          <w:b/>
          <w:spacing w:val="-10"/>
          <w:kern w:val="28"/>
          <w:sz w:val="28"/>
          <w:lang w:eastAsia="en-US"/>
        </w:rPr>
        <w:t>s</w:t>
      </w:r>
      <w:r w:rsidRPr="00104676">
        <w:rPr>
          <w:b/>
          <w:spacing w:val="-10"/>
          <w:kern w:val="28"/>
          <w:sz w:val="28"/>
          <w:lang w:eastAsia="en-US"/>
        </w:rPr>
        <w:t>-moi</w:t>
      </w:r>
      <w:r w:rsidR="00A2068F" w:rsidRPr="00104676">
        <w:rPr>
          <w:b/>
          <w:spacing w:val="-10"/>
          <w:kern w:val="28"/>
          <w:sz w:val="28"/>
          <w:lang w:eastAsia="en-US"/>
        </w:rPr>
        <w:t xml:space="preserve"> Seigneur.</w:t>
      </w:r>
      <w:r w:rsidRPr="00104676">
        <w:rPr>
          <w:b/>
          <w:spacing w:val="-10"/>
          <w:kern w:val="28"/>
          <w:sz w:val="28"/>
          <w:lang w:eastAsia="en-US"/>
        </w:rPr>
        <w:t> »</w:t>
      </w:r>
    </w:p>
    <w:p w14:paraId="5979B35C" w14:textId="77777777" w:rsidR="002D530B" w:rsidRPr="002D530B" w:rsidRDefault="002D530B" w:rsidP="002D530B">
      <w:pPr>
        <w:widowControl w:val="0"/>
        <w:jc w:val="both"/>
        <w:rPr>
          <w:b/>
        </w:rPr>
      </w:pPr>
    </w:p>
    <w:p w14:paraId="2CE2B175" w14:textId="77777777" w:rsidR="002D530B" w:rsidRPr="002D530B" w:rsidRDefault="002D530B" w:rsidP="002D530B">
      <w:pPr>
        <w:widowControl w:val="0"/>
        <w:jc w:val="both"/>
      </w:pPr>
      <w:r w:rsidRPr="002D530B">
        <w:t>Prier en vérité nous convertit ! Saint Augustin disait : « </w:t>
      </w:r>
      <w:r w:rsidRPr="002D530B">
        <w:rPr>
          <w:i/>
        </w:rPr>
        <w:t>La prière ne vise pas tant à instruire Dieu qu’à construire l’homme !</w:t>
      </w:r>
      <w:r w:rsidRPr="002D530B">
        <w:t xml:space="preserve"> » Le </w:t>
      </w:r>
      <w:r w:rsidRPr="00B93792">
        <w:rPr>
          <w:i/>
        </w:rPr>
        <w:t>Notre Père</w:t>
      </w:r>
      <w:r w:rsidRPr="002D530B">
        <w:t>, véritable école de prière, nous construit en appelants persévérants :</w:t>
      </w:r>
    </w:p>
    <w:p w14:paraId="0FBE919A" w14:textId="77777777" w:rsidR="002D530B" w:rsidRPr="002D530B" w:rsidRDefault="002D530B" w:rsidP="002D530B">
      <w:pPr>
        <w:widowControl w:val="0"/>
        <w:jc w:val="both"/>
        <w:rPr>
          <w:b/>
        </w:rPr>
      </w:pPr>
    </w:p>
    <w:p w14:paraId="1CE467FC" w14:textId="463F1E57" w:rsidR="002D530B" w:rsidRPr="002D530B" w:rsidRDefault="002D530B" w:rsidP="002D530B">
      <w:pPr>
        <w:widowControl w:val="0"/>
        <w:jc w:val="both"/>
        <w:rPr>
          <w:b/>
        </w:rPr>
      </w:pPr>
      <w:r w:rsidRPr="002D530B">
        <w:rPr>
          <w:b/>
        </w:rPr>
        <w:t>Dans la confiance</w:t>
      </w:r>
    </w:p>
    <w:p w14:paraId="0175FA61" w14:textId="28CC04D3" w:rsidR="002D530B" w:rsidRPr="002D530B" w:rsidRDefault="002D530B" w:rsidP="002D530B">
      <w:pPr>
        <w:widowControl w:val="0"/>
        <w:jc w:val="both"/>
      </w:pPr>
      <w:r w:rsidRPr="002D530B">
        <w:t>Cette prière s’adresse à un P</w:t>
      </w:r>
      <w:r w:rsidR="00B93792">
        <w:t>ère, à q</w:t>
      </w:r>
      <w:r w:rsidRPr="002D530B">
        <w:t>uelqu’un dont Jésus nous a révélé l’amour infini. « </w:t>
      </w:r>
      <w:r w:rsidRPr="002D530B">
        <w:rPr>
          <w:i/>
        </w:rPr>
        <w:t>Seigneur, éternel est ton amour</w:t>
      </w:r>
      <w:r w:rsidRPr="002D530B">
        <w:t> » s’écrie le psalmiste. Dans cette perspective, la démarche de la prière s’inscrit dans une confiance sans limites. Abraham, dans la première lecture, ose une requête en crescendo à la manière d’un marchandage à l’orientale, parce qu’il est porté par une assurance totale en la bonté et la justice de Dieu qui ne peut pas condamner des innocents, et qui répondra à la prière de son ami.</w:t>
      </w:r>
    </w:p>
    <w:p w14:paraId="261307D3" w14:textId="2D4520DF" w:rsidR="002D530B" w:rsidRPr="002D530B" w:rsidRDefault="002D530B" w:rsidP="002D530B">
      <w:pPr>
        <w:widowControl w:val="0"/>
        <w:jc w:val="both"/>
      </w:pPr>
      <w:r w:rsidRPr="002D530B">
        <w:t xml:space="preserve">Jésus nous incite à persévérer dans la prière, avec </w:t>
      </w:r>
      <w:r w:rsidR="00B93792">
        <w:t>cette insistance qu’exprime le p</w:t>
      </w:r>
      <w:r w:rsidRPr="002D530B">
        <w:t>saume : « </w:t>
      </w:r>
      <w:r w:rsidRPr="002D530B">
        <w:rPr>
          <w:i/>
        </w:rPr>
        <w:t>Le jour où je t’appelle, réponds-moi !</w:t>
      </w:r>
      <w:r w:rsidRPr="002D530B">
        <w:t xml:space="preserve"> » </w:t>
      </w:r>
    </w:p>
    <w:p w14:paraId="431FE00D" w14:textId="77777777" w:rsidR="002D530B" w:rsidRPr="002D530B" w:rsidRDefault="002D530B" w:rsidP="002D530B">
      <w:pPr>
        <w:widowControl w:val="0"/>
        <w:jc w:val="both"/>
        <w:rPr>
          <w:b/>
        </w:rPr>
      </w:pPr>
    </w:p>
    <w:p w14:paraId="38E3331E" w14:textId="151309DB" w:rsidR="002D530B" w:rsidRPr="002D530B" w:rsidRDefault="002D530B" w:rsidP="002D530B">
      <w:pPr>
        <w:widowControl w:val="0"/>
        <w:jc w:val="both"/>
        <w:rPr>
          <w:b/>
        </w:rPr>
      </w:pPr>
      <w:r w:rsidRPr="002D530B">
        <w:rPr>
          <w:b/>
        </w:rPr>
        <w:t>Dans l’engagement</w:t>
      </w:r>
    </w:p>
    <w:p w14:paraId="7F2CE6B4" w14:textId="7C05C65A" w:rsidR="002D530B" w:rsidRPr="002D530B" w:rsidRDefault="002D530B" w:rsidP="002D530B">
      <w:pPr>
        <w:widowControl w:val="0"/>
        <w:jc w:val="both"/>
      </w:pPr>
      <w:r w:rsidRPr="002D530B">
        <w:t>Répéter « </w:t>
      </w:r>
      <w:r w:rsidR="00A2068F">
        <w:rPr>
          <w:i/>
        </w:rPr>
        <w:t>Q</w:t>
      </w:r>
      <w:r w:rsidR="00B93792">
        <w:rPr>
          <w:i/>
        </w:rPr>
        <w:t>ue ton r</w:t>
      </w:r>
      <w:r w:rsidRPr="002D530B">
        <w:rPr>
          <w:i/>
        </w:rPr>
        <w:t>ègne vienne !</w:t>
      </w:r>
      <w:r w:rsidRPr="002D530B">
        <w:t> » devrait nous faire prendre la mesure de notre part de responsabilité dans cette venue ! Nous demandons : « </w:t>
      </w:r>
      <w:r w:rsidR="00B93792">
        <w:rPr>
          <w:i/>
        </w:rPr>
        <w:t>Que ton n</w:t>
      </w:r>
      <w:r w:rsidRPr="002D530B">
        <w:rPr>
          <w:i/>
        </w:rPr>
        <w:t>om soit sanctifié !</w:t>
      </w:r>
      <w:r w:rsidRPr="002D530B">
        <w:t xml:space="preserve"> ». « Que fais-tu pour cela ? », entendons-nous comme en écho ! Comment le nom du Père serait-il sanctifié, c’est-à-dire reconnu comme saint, si ses enfants ne le sont pas ? Chaque baptisé, </w:t>
      </w:r>
      <w:r w:rsidRPr="002D530B">
        <w:rPr>
          <w:i/>
        </w:rPr>
        <w:t>« ressuscité avec le Christ</w:t>
      </w:r>
      <w:r w:rsidRPr="002D530B">
        <w:t> » comme l’</w:t>
      </w:r>
      <w:r w:rsidR="00B93792">
        <w:t>écrit Paul, est engagé pour ce r</w:t>
      </w:r>
      <w:r w:rsidRPr="002D530B">
        <w:t xml:space="preserve">ègne « sur la terre comme au ciel ». </w:t>
      </w:r>
    </w:p>
    <w:p w14:paraId="789B7B4D" w14:textId="77777777" w:rsidR="002D530B" w:rsidRPr="002D530B" w:rsidRDefault="002D530B" w:rsidP="002D530B">
      <w:pPr>
        <w:widowControl w:val="0"/>
        <w:jc w:val="both"/>
        <w:rPr>
          <w:b/>
        </w:rPr>
      </w:pPr>
    </w:p>
    <w:p w14:paraId="7FD6392C" w14:textId="72017AFF" w:rsidR="002D530B" w:rsidRPr="002D530B" w:rsidRDefault="002D530B" w:rsidP="002D530B">
      <w:pPr>
        <w:widowControl w:val="0"/>
        <w:jc w:val="both"/>
        <w:rPr>
          <w:b/>
        </w:rPr>
      </w:pPr>
      <w:r w:rsidRPr="002D530B">
        <w:rPr>
          <w:b/>
        </w:rPr>
        <w:t>Dans la solidarité</w:t>
      </w:r>
    </w:p>
    <w:p w14:paraId="585C4518" w14:textId="77777777" w:rsidR="002D530B" w:rsidRPr="002D530B" w:rsidRDefault="002D530B" w:rsidP="002D530B">
      <w:pPr>
        <w:widowControl w:val="0"/>
        <w:jc w:val="both"/>
      </w:pPr>
      <w:r w:rsidRPr="002D530B">
        <w:t>Toutes les demandes de la deuxième partie du « </w:t>
      </w:r>
      <w:r w:rsidRPr="00B93792">
        <w:rPr>
          <w:i/>
        </w:rPr>
        <w:t>Notre Père</w:t>
      </w:r>
      <w:r w:rsidRPr="002D530B">
        <w:t> » sont au pluriel : « nous » et non « </w:t>
      </w:r>
      <w:r w:rsidRPr="00B93792">
        <w:rPr>
          <w:i/>
        </w:rPr>
        <w:t>je</w:t>
      </w:r>
      <w:r w:rsidRPr="002D530B">
        <w:t> » ou « </w:t>
      </w:r>
      <w:r w:rsidRPr="00B93792">
        <w:rPr>
          <w:i/>
        </w:rPr>
        <w:t>moi</w:t>
      </w:r>
      <w:proofErr w:type="gramStart"/>
      <w:r w:rsidRPr="002D530B">
        <w:t> »…</w:t>
      </w:r>
      <w:proofErr w:type="gramEnd"/>
      <w:r w:rsidRPr="002D530B">
        <w:t xml:space="preserve"> D’ailleurs, nous ne prions pas chacun pour notre propre compte en invoquant « </w:t>
      </w:r>
      <w:r w:rsidRPr="00B93792">
        <w:rPr>
          <w:i/>
        </w:rPr>
        <w:t>mon Père</w:t>
      </w:r>
      <w:r w:rsidRPr="002D530B">
        <w:t> », mais nous venons ensemble à la rencontre de « </w:t>
      </w:r>
      <w:r w:rsidRPr="00B93792">
        <w:rPr>
          <w:i/>
        </w:rPr>
        <w:t>Notre Père</w:t>
      </w:r>
      <w:r w:rsidRPr="002D530B">
        <w:t> » commun, les uns avec les autres, les uns pour les autres en avocats de nos frères et sœurs. La prière du Seigneur est une prière fraternelle tout autant que filiale. Elle invite au partage, au pardon, et à tenir bon ensemble, nous soutenant dans la lutte contre le mal.</w:t>
      </w:r>
    </w:p>
    <w:p w14:paraId="66D38A26" w14:textId="04975C5E" w:rsidR="002D530B" w:rsidRPr="002D530B" w:rsidRDefault="002D530B" w:rsidP="002D530B">
      <w:pPr>
        <w:widowControl w:val="0"/>
        <w:jc w:val="both"/>
      </w:pPr>
      <w:r w:rsidRPr="002D530B">
        <w:t>Alors cette prière, exaucée selon la « bonne volonté » du Père, s’achèvera en action de grâce avec le psalmiste : « </w:t>
      </w:r>
      <w:r w:rsidRPr="002D530B">
        <w:rPr>
          <w:i/>
        </w:rPr>
        <w:t>De tout mon cœur, Seigneur, je te rends grâce !</w:t>
      </w:r>
      <w:r w:rsidRPr="002D530B">
        <w:t> »</w:t>
      </w:r>
    </w:p>
    <w:p w14:paraId="5C67CB3D" w14:textId="77777777" w:rsidR="002D530B" w:rsidRPr="002D530B" w:rsidRDefault="002D530B" w:rsidP="002D530B">
      <w:pPr>
        <w:widowControl w:val="0"/>
        <w:jc w:val="both"/>
      </w:pPr>
    </w:p>
    <w:p w14:paraId="14ECD188" w14:textId="77777777" w:rsidR="002D530B" w:rsidRPr="002D530B" w:rsidRDefault="002D530B" w:rsidP="002D530B">
      <w:pPr>
        <w:widowControl w:val="0"/>
        <w:jc w:val="right"/>
      </w:pPr>
      <w:r w:rsidRPr="002D530B">
        <w:t xml:space="preserve">Joseph </w:t>
      </w:r>
      <w:proofErr w:type="spellStart"/>
      <w:r w:rsidRPr="002D530B">
        <w:t>Proux</w:t>
      </w:r>
      <w:proofErr w:type="spellEnd"/>
    </w:p>
    <w:p w14:paraId="5C2F173C" w14:textId="77777777" w:rsidR="002D530B" w:rsidRPr="002D530B" w:rsidRDefault="002D530B" w:rsidP="002D530B">
      <w:pPr>
        <w:widowControl w:val="0"/>
        <w:jc w:val="right"/>
      </w:pPr>
      <w:r w:rsidRPr="002D530B">
        <w:t>Prêtre du diocèse de Limoges (87)</w:t>
      </w:r>
    </w:p>
    <w:p w14:paraId="159B47EB" w14:textId="77777777" w:rsidR="00E3712A" w:rsidRPr="00177D04" w:rsidRDefault="00E3712A" w:rsidP="00E3712A">
      <w:pPr>
        <w:jc w:val="both"/>
      </w:pPr>
    </w:p>
    <w:p w14:paraId="0122C42A" w14:textId="77777777" w:rsidR="00C408B9" w:rsidRPr="00177D04" w:rsidRDefault="00C408B9" w:rsidP="00C408B9">
      <w:pPr>
        <w:pStyle w:val="Titre3"/>
        <w:ind w:left="0"/>
        <w:rPr>
          <w:color w:val="00B050"/>
        </w:rPr>
      </w:pPr>
      <w:r w:rsidRPr="00177D04">
        <w:rPr>
          <w:color w:val="00B050"/>
        </w:rPr>
        <w:t>Pour aujourd’hui</w:t>
      </w:r>
    </w:p>
    <w:p w14:paraId="2DCC1ECE" w14:textId="4A5CB2D2" w:rsidR="00C408B9" w:rsidRDefault="00C408B9" w:rsidP="001D45A4">
      <w:pPr>
        <w:pStyle w:val="NB"/>
        <w:ind w:left="0"/>
        <w:rPr>
          <w:color w:val="auto"/>
        </w:rPr>
      </w:pPr>
      <w:r w:rsidRPr="001D45A4">
        <w:rPr>
          <w:color w:val="auto"/>
        </w:rPr>
        <w:t>Des questions pour vous permettre de partager en équipe et de commenter les textes…</w:t>
      </w:r>
    </w:p>
    <w:p w14:paraId="61450F3C" w14:textId="77777777" w:rsidR="00B15AE8" w:rsidRPr="001D45A4" w:rsidRDefault="00B15AE8" w:rsidP="001D45A4">
      <w:pPr>
        <w:pStyle w:val="NB"/>
        <w:ind w:left="0"/>
        <w:rPr>
          <w:color w:val="auto"/>
        </w:rPr>
      </w:pPr>
    </w:p>
    <w:p w14:paraId="7DB73311" w14:textId="2C34A1F3" w:rsidR="00ED62BE" w:rsidRPr="00B93792" w:rsidRDefault="00ED62BE" w:rsidP="00ED62BE">
      <w:pPr>
        <w:numPr>
          <w:ilvl w:val="0"/>
          <w:numId w:val="42"/>
        </w:numPr>
        <w:suppressAutoHyphens/>
        <w:spacing w:after="60"/>
        <w:ind w:left="927" w:right="567"/>
        <w:jc w:val="both"/>
        <w:rPr>
          <w:szCs w:val="24"/>
          <w:lang w:eastAsia="zh-CN"/>
        </w:rPr>
      </w:pPr>
      <w:r w:rsidRPr="00B93792">
        <w:rPr>
          <w:b/>
          <w:szCs w:val="24"/>
          <w:lang w:eastAsia="zh-CN"/>
        </w:rPr>
        <w:t>PRI</w:t>
      </w:r>
      <w:r w:rsidR="00B93792">
        <w:rPr>
          <w:rFonts w:ascii="Times New Roman Gras" w:hAnsi="Times New Roman Gras"/>
          <w:b/>
          <w:caps/>
          <w:szCs w:val="24"/>
          <w:lang w:eastAsia="zh-CN"/>
        </w:rPr>
        <w:t>È</w:t>
      </w:r>
      <w:r w:rsidRPr="00B93792">
        <w:rPr>
          <w:b/>
          <w:szCs w:val="24"/>
          <w:lang w:eastAsia="zh-CN"/>
        </w:rPr>
        <w:t xml:space="preserve">RE. </w:t>
      </w:r>
      <w:r w:rsidRPr="00B93792">
        <w:rPr>
          <w:szCs w:val="24"/>
          <w:lang w:eastAsia="zh-CN"/>
        </w:rPr>
        <w:t>Abraham intercède pour les pécheurs (1</w:t>
      </w:r>
      <w:r w:rsidRPr="00B93792">
        <w:rPr>
          <w:szCs w:val="24"/>
          <w:vertAlign w:val="superscript"/>
          <w:lang w:eastAsia="zh-CN"/>
        </w:rPr>
        <w:t>re</w:t>
      </w:r>
      <w:r w:rsidRPr="00B93792">
        <w:rPr>
          <w:szCs w:val="24"/>
          <w:lang w:eastAsia="zh-CN"/>
        </w:rPr>
        <w:t xml:space="preserve"> lect</w:t>
      </w:r>
      <w:r w:rsidR="00B93792" w:rsidRPr="00B93792">
        <w:rPr>
          <w:szCs w:val="24"/>
          <w:lang w:eastAsia="zh-CN"/>
        </w:rPr>
        <w:t>ure</w:t>
      </w:r>
      <w:r w:rsidRPr="00B93792">
        <w:rPr>
          <w:szCs w:val="24"/>
          <w:lang w:eastAsia="zh-CN"/>
        </w:rPr>
        <w:t xml:space="preserve">) au nom de la réputation de Dieu ; </w:t>
      </w:r>
      <w:r w:rsidR="00B93792" w:rsidRPr="00B93792">
        <w:t>cherchons-nous la réputation de Dieu quand nous disons « </w:t>
      </w:r>
      <w:r w:rsidR="00B93792" w:rsidRPr="00B93792">
        <w:rPr>
          <w:i/>
        </w:rPr>
        <w:t>que ton nom soit sanctifié</w:t>
      </w:r>
      <w:r w:rsidR="00B93792" w:rsidRPr="00B93792">
        <w:t xml:space="preserve"> » ? </w:t>
      </w:r>
      <w:r w:rsidRPr="00B93792">
        <w:rPr>
          <w:szCs w:val="24"/>
          <w:lang w:eastAsia="zh-CN"/>
        </w:rPr>
        <w:t xml:space="preserve">Et nous, qu’est-ce qui nous pousse à prier ? Notre joie, notre souci… Prions-nous pour être en position filiale ou parce que nous attendons un dépannage ? Pourquoi prier avec insistance (cf. la parabole de l’évangile) : pour que Dieu cède à notre désir ? Ou pour devenir des enfants conscients qu’ils </w:t>
      </w:r>
      <w:r w:rsidR="00224100">
        <w:rPr>
          <w:szCs w:val="24"/>
          <w:lang w:eastAsia="zh-CN"/>
        </w:rPr>
        <w:t>ont tout à recevoir ?</w:t>
      </w:r>
    </w:p>
    <w:p w14:paraId="782EFF7B" w14:textId="0E5F21DA" w:rsidR="00ED62BE" w:rsidRPr="00B93792" w:rsidRDefault="00ED62BE" w:rsidP="00ED62BE">
      <w:pPr>
        <w:numPr>
          <w:ilvl w:val="0"/>
          <w:numId w:val="42"/>
        </w:numPr>
        <w:suppressAutoHyphens/>
        <w:spacing w:after="60"/>
        <w:ind w:left="927" w:right="567"/>
        <w:jc w:val="both"/>
        <w:rPr>
          <w:szCs w:val="24"/>
          <w:lang w:eastAsia="zh-CN"/>
        </w:rPr>
      </w:pPr>
      <w:r w:rsidRPr="00B93792">
        <w:rPr>
          <w:b/>
          <w:szCs w:val="24"/>
          <w:lang w:eastAsia="zh-CN"/>
        </w:rPr>
        <w:t>JUSTICE.</w:t>
      </w:r>
      <w:r w:rsidRPr="00B93792">
        <w:rPr>
          <w:szCs w:val="24"/>
          <w:lang w:eastAsia="zh-CN"/>
        </w:rPr>
        <w:t xml:space="preserve"> « </w:t>
      </w:r>
      <w:r w:rsidRPr="00B93792">
        <w:rPr>
          <w:i/>
          <w:szCs w:val="24"/>
          <w:lang w:eastAsia="zh-CN"/>
        </w:rPr>
        <w:t>Faire mourir le juste avec le coupable… loin de toi d’agir ainsi</w:t>
      </w:r>
      <w:r w:rsidRPr="00B93792">
        <w:rPr>
          <w:szCs w:val="24"/>
          <w:lang w:eastAsia="zh-CN"/>
        </w:rPr>
        <w:t> » (1</w:t>
      </w:r>
      <w:r w:rsidRPr="00B93792">
        <w:rPr>
          <w:szCs w:val="24"/>
          <w:vertAlign w:val="superscript"/>
          <w:lang w:eastAsia="zh-CN"/>
        </w:rPr>
        <w:t>re</w:t>
      </w:r>
      <w:r w:rsidRPr="00B93792">
        <w:rPr>
          <w:szCs w:val="24"/>
          <w:lang w:eastAsia="zh-CN"/>
        </w:rPr>
        <w:t xml:space="preserve"> lect</w:t>
      </w:r>
      <w:r w:rsidR="00B93792">
        <w:rPr>
          <w:szCs w:val="24"/>
          <w:lang w:eastAsia="zh-CN"/>
        </w:rPr>
        <w:t>ure</w:t>
      </w:r>
      <w:r w:rsidRPr="00B93792">
        <w:rPr>
          <w:szCs w:val="24"/>
          <w:lang w:eastAsia="zh-CN"/>
        </w:rPr>
        <w:t xml:space="preserve">). L’homme pratique la rétribution et traite différemment le juste et le coupable. Quel sentiment avons-nous quand nous apprenons que Dieu pratique la grâce et donne à qui n’a pas droit ? Pourquoi le fait-il ? </w:t>
      </w:r>
    </w:p>
    <w:p w14:paraId="3E0C1449" w14:textId="37F6E5FB" w:rsidR="00ED62BE" w:rsidRPr="00B93792" w:rsidRDefault="00ED62BE" w:rsidP="00ED62BE">
      <w:pPr>
        <w:numPr>
          <w:ilvl w:val="0"/>
          <w:numId w:val="42"/>
        </w:numPr>
        <w:suppressAutoHyphens/>
        <w:spacing w:after="60"/>
        <w:ind w:left="927" w:right="567"/>
        <w:jc w:val="both"/>
        <w:rPr>
          <w:szCs w:val="24"/>
          <w:lang w:eastAsia="zh-CN"/>
        </w:rPr>
      </w:pPr>
      <w:r w:rsidRPr="00B93792">
        <w:rPr>
          <w:b/>
          <w:szCs w:val="24"/>
          <w:lang w:eastAsia="zh-CN"/>
        </w:rPr>
        <w:t>LA DETTE.</w:t>
      </w:r>
      <w:r w:rsidRPr="00B93792">
        <w:rPr>
          <w:szCs w:val="24"/>
          <w:lang w:eastAsia="zh-CN"/>
        </w:rPr>
        <w:t xml:space="preserve"> « </w:t>
      </w:r>
      <w:r w:rsidRPr="00B93792">
        <w:rPr>
          <w:i/>
          <w:szCs w:val="24"/>
          <w:lang w:eastAsia="zh-CN"/>
        </w:rPr>
        <w:t>Il a effacé le billet de la dette</w:t>
      </w:r>
      <w:r w:rsidRPr="00B93792">
        <w:rPr>
          <w:szCs w:val="24"/>
          <w:lang w:eastAsia="zh-CN"/>
        </w:rPr>
        <w:t> » (2</w:t>
      </w:r>
      <w:r w:rsidRPr="00B93792">
        <w:rPr>
          <w:szCs w:val="24"/>
          <w:vertAlign w:val="superscript"/>
          <w:lang w:eastAsia="zh-CN"/>
        </w:rPr>
        <w:t>e</w:t>
      </w:r>
      <w:r w:rsidRPr="00B93792">
        <w:rPr>
          <w:szCs w:val="24"/>
          <w:lang w:eastAsia="zh-CN"/>
        </w:rPr>
        <w:t xml:space="preserve"> lect</w:t>
      </w:r>
      <w:r w:rsidR="00AA5F3B">
        <w:rPr>
          <w:szCs w:val="24"/>
          <w:lang w:eastAsia="zh-CN"/>
        </w:rPr>
        <w:t>ure</w:t>
      </w:r>
      <w:r w:rsidRPr="00B93792">
        <w:rPr>
          <w:szCs w:val="24"/>
          <w:lang w:eastAsia="zh-CN"/>
        </w:rPr>
        <w:t xml:space="preserve">). Parler de dette, est-ce dire que Dieu ne nous pardonnera qu’à condition que nous </w:t>
      </w:r>
      <w:r w:rsidR="00AA5F3B">
        <w:rPr>
          <w:szCs w:val="24"/>
          <w:lang w:eastAsia="zh-CN"/>
        </w:rPr>
        <w:t>l’</w:t>
      </w:r>
      <w:r w:rsidRPr="00B93792">
        <w:rPr>
          <w:szCs w:val="24"/>
          <w:lang w:eastAsia="zh-CN"/>
        </w:rPr>
        <w:t xml:space="preserve">ayons </w:t>
      </w:r>
      <w:r w:rsidR="003D5D9C" w:rsidRPr="00B93792">
        <w:rPr>
          <w:szCs w:val="24"/>
          <w:lang w:eastAsia="zh-CN"/>
        </w:rPr>
        <w:t>remboursée</w:t>
      </w:r>
      <w:r w:rsidRPr="00B93792">
        <w:rPr>
          <w:szCs w:val="24"/>
          <w:lang w:eastAsia="zh-CN"/>
        </w:rPr>
        <w:t> ? Comment ?</w:t>
      </w:r>
    </w:p>
    <w:p w14:paraId="7072FF12" w14:textId="380B3157" w:rsidR="00ED62BE" w:rsidRPr="00AA5F3B" w:rsidRDefault="00ED62BE" w:rsidP="00ED62BE">
      <w:pPr>
        <w:numPr>
          <w:ilvl w:val="0"/>
          <w:numId w:val="42"/>
        </w:numPr>
        <w:suppressAutoHyphens/>
        <w:spacing w:after="60"/>
        <w:ind w:left="927" w:right="567"/>
        <w:jc w:val="both"/>
        <w:rPr>
          <w:b/>
          <w:szCs w:val="24"/>
          <w:lang w:eastAsia="zh-CN"/>
        </w:rPr>
      </w:pPr>
      <w:r w:rsidRPr="00AA5F3B">
        <w:rPr>
          <w:b/>
          <w:szCs w:val="24"/>
          <w:lang w:eastAsia="zh-CN"/>
        </w:rPr>
        <w:t xml:space="preserve">PARDON. </w:t>
      </w:r>
      <w:r w:rsidRPr="00AA5F3B">
        <w:rPr>
          <w:szCs w:val="24"/>
          <w:lang w:eastAsia="zh-CN"/>
        </w:rPr>
        <w:t>« </w:t>
      </w:r>
      <w:r w:rsidRPr="00AA5F3B">
        <w:rPr>
          <w:i/>
          <w:szCs w:val="24"/>
          <w:lang w:eastAsia="zh-CN"/>
        </w:rPr>
        <w:t>Pour dix, je ne détruirai pas</w:t>
      </w:r>
      <w:r w:rsidRPr="00AA5F3B">
        <w:rPr>
          <w:szCs w:val="24"/>
          <w:lang w:eastAsia="zh-CN"/>
        </w:rPr>
        <w:t> » (1</w:t>
      </w:r>
      <w:r w:rsidRPr="00AA5F3B">
        <w:rPr>
          <w:szCs w:val="24"/>
          <w:vertAlign w:val="superscript"/>
          <w:lang w:eastAsia="zh-CN"/>
        </w:rPr>
        <w:t>re</w:t>
      </w:r>
      <w:r w:rsidRPr="00AA5F3B">
        <w:rPr>
          <w:szCs w:val="24"/>
          <w:lang w:eastAsia="zh-CN"/>
        </w:rPr>
        <w:t xml:space="preserve"> lect</w:t>
      </w:r>
      <w:r w:rsidR="00AA5F3B">
        <w:rPr>
          <w:szCs w:val="24"/>
          <w:lang w:eastAsia="zh-CN"/>
        </w:rPr>
        <w:t>ure</w:t>
      </w:r>
      <w:r w:rsidRPr="00AA5F3B">
        <w:rPr>
          <w:szCs w:val="24"/>
          <w:lang w:eastAsia="zh-CN"/>
        </w:rPr>
        <w:t>) ; « </w:t>
      </w:r>
      <w:r w:rsidRPr="00AA5F3B">
        <w:rPr>
          <w:i/>
          <w:szCs w:val="24"/>
          <w:lang w:eastAsia="zh-CN"/>
        </w:rPr>
        <w:t>Dieu a pardonné toutes nos fautes</w:t>
      </w:r>
      <w:r w:rsidRPr="00AA5F3B">
        <w:rPr>
          <w:szCs w:val="24"/>
          <w:lang w:eastAsia="zh-CN"/>
        </w:rPr>
        <w:t> » (2</w:t>
      </w:r>
      <w:r w:rsidRPr="00AA5F3B">
        <w:rPr>
          <w:szCs w:val="24"/>
          <w:vertAlign w:val="superscript"/>
          <w:lang w:eastAsia="zh-CN"/>
        </w:rPr>
        <w:t>e</w:t>
      </w:r>
      <w:r w:rsidRPr="00AA5F3B">
        <w:rPr>
          <w:szCs w:val="24"/>
          <w:lang w:eastAsia="zh-CN"/>
        </w:rPr>
        <w:t xml:space="preserve"> lect</w:t>
      </w:r>
      <w:r w:rsidR="00AA5F3B">
        <w:rPr>
          <w:szCs w:val="24"/>
          <w:lang w:eastAsia="zh-CN"/>
        </w:rPr>
        <w:t>ure</w:t>
      </w:r>
      <w:r w:rsidRPr="00AA5F3B">
        <w:rPr>
          <w:szCs w:val="24"/>
          <w:lang w:eastAsia="zh-CN"/>
        </w:rPr>
        <w:t>). « </w:t>
      </w:r>
      <w:r w:rsidRPr="00AA5F3B">
        <w:rPr>
          <w:i/>
          <w:szCs w:val="24"/>
          <w:lang w:eastAsia="zh-CN"/>
        </w:rPr>
        <w:t>Pardonne-nous</w:t>
      </w:r>
      <w:r w:rsidRPr="00AA5F3B">
        <w:rPr>
          <w:szCs w:val="24"/>
          <w:lang w:eastAsia="zh-CN"/>
        </w:rPr>
        <w:t> » (</w:t>
      </w:r>
      <w:r w:rsidR="00692AB4">
        <w:rPr>
          <w:szCs w:val="24"/>
          <w:lang w:eastAsia="zh-CN"/>
        </w:rPr>
        <w:t>é</w:t>
      </w:r>
      <w:r w:rsidRPr="00AA5F3B">
        <w:rPr>
          <w:szCs w:val="24"/>
          <w:lang w:eastAsia="zh-CN"/>
        </w:rPr>
        <w:t>v</w:t>
      </w:r>
      <w:r w:rsidR="00692AB4">
        <w:rPr>
          <w:szCs w:val="24"/>
          <w:lang w:eastAsia="zh-CN"/>
        </w:rPr>
        <w:t>angile</w:t>
      </w:r>
      <w:r w:rsidRPr="00AA5F3B">
        <w:rPr>
          <w:szCs w:val="24"/>
          <w:lang w:eastAsia="zh-CN"/>
        </w:rPr>
        <w:t xml:space="preserve">). Comment ces paroles découlent-elles du mystère de la mort et de la résurrection du Christ ? </w:t>
      </w:r>
    </w:p>
    <w:p w14:paraId="06B04B7B" w14:textId="05F28BDD" w:rsidR="00ED62BE" w:rsidRPr="00AA5F3B" w:rsidRDefault="00ED62BE" w:rsidP="00ED62BE">
      <w:pPr>
        <w:numPr>
          <w:ilvl w:val="0"/>
          <w:numId w:val="42"/>
        </w:numPr>
        <w:suppressAutoHyphens/>
        <w:spacing w:after="60"/>
        <w:ind w:left="927" w:right="567"/>
        <w:jc w:val="both"/>
        <w:rPr>
          <w:szCs w:val="24"/>
          <w:lang w:eastAsia="zh-CN"/>
        </w:rPr>
      </w:pPr>
      <w:r w:rsidRPr="00AA5F3B">
        <w:rPr>
          <w:b/>
          <w:szCs w:val="24"/>
          <w:lang w:eastAsia="zh-CN"/>
        </w:rPr>
        <w:t>DON.</w:t>
      </w:r>
      <w:r w:rsidRPr="00AA5F3B">
        <w:rPr>
          <w:szCs w:val="24"/>
          <w:lang w:eastAsia="zh-CN"/>
        </w:rPr>
        <w:t xml:space="preserve"> « </w:t>
      </w:r>
      <w:r w:rsidRPr="00AA5F3B">
        <w:rPr>
          <w:i/>
          <w:szCs w:val="24"/>
          <w:lang w:eastAsia="zh-CN"/>
        </w:rPr>
        <w:t>Le Seigneur fait tout pour moi</w:t>
      </w:r>
      <w:r w:rsidR="00692AB4">
        <w:rPr>
          <w:szCs w:val="24"/>
          <w:lang w:eastAsia="zh-CN"/>
        </w:rPr>
        <w:t> » (psaume)</w:t>
      </w:r>
      <w:r w:rsidRPr="00AA5F3B">
        <w:rPr>
          <w:szCs w:val="24"/>
          <w:lang w:eastAsia="zh-CN"/>
        </w:rPr>
        <w:t> ;</w:t>
      </w:r>
      <w:r w:rsidRPr="00AA5F3B">
        <w:rPr>
          <w:b/>
          <w:szCs w:val="24"/>
          <w:lang w:eastAsia="zh-CN"/>
        </w:rPr>
        <w:t xml:space="preserve"> « </w:t>
      </w:r>
      <w:r w:rsidRPr="00AA5F3B">
        <w:rPr>
          <w:i/>
          <w:szCs w:val="24"/>
          <w:lang w:eastAsia="zh-CN"/>
        </w:rPr>
        <w:t>Dieu vous a donné la vie avec le Christ</w:t>
      </w:r>
      <w:r w:rsidRPr="00AA5F3B">
        <w:rPr>
          <w:szCs w:val="24"/>
          <w:lang w:eastAsia="zh-CN"/>
        </w:rPr>
        <w:t> » (2</w:t>
      </w:r>
      <w:r w:rsidRPr="00AA5F3B">
        <w:rPr>
          <w:szCs w:val="24"/>
          <w:vertAlign w:val="superscript"/>
          <w:lang w:eastAsia="zh-CN"/>
        </w:rPr>
        <w:t>e</w:t>
      </w:r>
      <w:r w:rsidRPr="00AA5F3B">
        <w:rPr>
          <w:szCs w:val="24"/>
          <w:lang w:eastAsia="zh-CN"/>
        </w:rPr>
        <w:t xml:space="preserve"> lect</w:t>
      </w:r>
      <w:r w:rsidR="00AA5F3B">
        <w:rPr>
          <w:szCs w:val="24"/>
          <w:lang w:eastAsia="zh-CN"/>
        </w:rPr>
        <w:t>ure</w:t>
      </w:r>
      <w:r w:rsidRPr="00AA5F3B">
        <w:rPr>
          <w:szCs w:val="24"/>
          <w:lang w:eastAsia="zh-CN"/>
        </w:rPr>
        <w:t>) ; « </w:t>
      </w:r>
      <w:r w:rsidRPr="00AA5F3B">
        <w:rPr>
          <w:i/>
          <w:szCs w:val="24"/>
          <w:lang w:eastAsia="zh-CN"/>
        </w:rPr>
        <w:t>Si vous savez donner de bonnes choses, combien plus le Père du ciel donnera-t-il l’Esprit Saint</w:t>
      </w:r>
      <w:r w:rsidRPr="00AA5F3B">
        <w:rPr>
          <w:szCs w:val="24"/>
          <w:lang w:eastAsia="zh-CN"/>
        </w:rPr>
        <w:t> » (</w:t>
      </w:r>
      <w:r w:rsidR="00692AB4">
        <w:rPr>
          <w:szCs w:val="24"/>
          <w:lang w:eastAsia="zh-CN"/>
        </w:rPr>
        <w:t>é</w:t>
      </w:r>
      <w:r w:rsidRPr="00AA5F3B">
        <w:rPr>
          <w:szCs w:val="24"/>
          <w:lang w:eastAsia="zh-CN"/>
        </w:rPr>
        <w:t>v</w:t>
      </w:r>
      <w:r w:rsidR="00692AB4">
        <w:rPr>
          <w:szCs w:val="24"/>
          <w:lang w:eastAsia="zh-CN"/>
        </w:rPr>
        <w:t>angile</w:t>
      </w:r>
      <w:r w:rsidRPr="00AA5F3B">
        <w:rPr>
          <w:szCs w:val="24"/>
          <w:lang w:eastAsia="zh-CN"/>
        </w:rPr>
        <w:t>). Pensons-nous souvent aux dons de Dieu ? Apprécions-n</w:t>
      </w:r>
      <w:r w:rsidR="00AA5F3B">
        <w:rPr>
          <w:szCs w:val="24"/>
          <w:lang w:eastAsia="zh-CN"/>
        </w:rPr>
        <w:t>ous d’être habités par le Saint-</w:t>
      </w:r>
      <w:r w:rsidRPr="00AA5F3B">
        <w:rPr>
          <w:szCs w:val="24"/>
          <w:lang w:eastAsia="zh-CN"/>
        </w:rPr>
        <w:t>Esprit « </w:t>
      </w:r>
      <w:r w:rsidRPr="00AA5F3B">
        <w:rPr>
          <w:i/>
          <w:szCs w:val="24"/>
          <w:lang w:eastAsia="zh-CN"/>
        </w:rPr>
        <w:t>qui est Seigneur et qui donne la vie </w:t>
      </w:r>
      <w:r w:rsidRPr="00AA5F3B">
        <w:rPr>
          <w:szCs w:val="24"/>
          <w:lang w:eastAsia="zh-CN"/>
        </w:rPr>
        <w:t xml:space="preserve">» (credo de Nicée) ? </w:t>
      </w:r>
    </w:p>
    <w:p w14:paraId="65365C74" w14:textId="77777777" w:rsidR="00B93792" w:rsidRPr="002D530B" w:rsidRDefault="00B93792" w:rsidP="00B93792">
      <w:pPr>
        <w:suppressAutoHyphens/>
        <w:spacing w:after="60"/>
        <w:ind w:left="927" w:right="567"/>
        <w:jc w:val="both"/>
        <w:rPr>
          <w:strike/>
          <w:szCs w:val="24"/>
          <w:lang w:eastAsia="zh-CN"/>
        </w:rPr>
      </w:pPr>
    </w:p>
    <w:p w14:paraId="295EBE29" w14:textId="77777777" w:rsidR="00B15AE8" w:rsidRDefault="00B15AE8">
      <w:pPr>
        <w:rPr>
          <w:rFonts w:ascii="Cambria" w:hAnsi="Cambria"/>
          <w:b/>
          <w:bCs/>
          <w:color w:val="00B050"/>
          <w:kern w:val="32"/>
          <w:sz w:val="32"/>
          <w:szCs w:val="32"/>
        </w:rPr>
      </w:pPr>
      <w:r>
        <w:rPr>
          <w:color w:val="00B050"/>
        </w:rPr>
        <w:br w:type="page"/>
      </w:r>
    </w:p>
    <w:p w14:paraId="344C5D90" w14:textId="4A2C87B3" w:rsidR="00DB5546" w:rsidRPr="003853A4" w:rsidRDefault="00212F46" w:rsidP="003B3B5A">
      <w:pPr>
        <w:pStyle w:val="Titre1"/>
        <w:keepNext w:val="0"/>
        <w:widowControl w:val="0"/>
        <w:spacing w:before="400"/>
        <w:ind w:left="1494" w:right="1132"/>
        <w:rPr>
          <w:color w:val="00B050"/>
        </w:rPr>
      </w:pPr>
      <w:r w:rsidRPr="003853A4">
        <w:rPr>
          <w:color w:val="00B050"/>
        </w:rPr>
        <w:lastRenderedPageBreak/>
        <w:t>DYNAMIQUE DE</w:t>
      </w:r>
      <w:r w:rsidR="00DB5546" w:rsidRPr="003853A4">
        <w:rPr>
          <w:color w:val="00B050"/>
        </w:rPr>
        <w:t xml:space="preserve"> </w:t>
      </w:r>
      <w:r w:rsidR="006C3907" w:rsidRPr="003853A4">
        <w:rPr>
          <w:color w:val="00B050"/>
        </w:rPr>
        <w:t>CE DIMANCHE</w:t>
      </w:r>
    </w:p>
    <w:p w14:paraId="70AE39C5" w14:textId="77777777" w:rsidR="00CC719F" w:rsidRPr="003853A4" w:rsidRDefault="00CC719F" w:rsidP="00CC719F">
      <w:pPr>
        <w:pStyle w:val="Titre2"/>
        <w:rPr>
          <w:b/>
          <w:color w:val="00B050"/>
        </w:rPr>
      </w:pPr>
      <w:r w:rsidRPr="003853A4">
        <w:rPr>
          <w:b/>
          <w:color w:val="00B050"/>
        </w:rPr>
        <w:t>Des mises en œuvre</w:t>
      </w:r>
    </w:p>
    <w:p w14:paraId="6A0F1FBE" w14:textId="4C283E48" w:rsidR="002D530B" w:rsidRPr="002D530B" w:rsidRDefault="002D530B" w:rsidP="002D530B">
      <w:pPr>
        <w:jc w:val="both"/>
        <w:rPr>
          <w:rFonts w:eastAsia="Calibri"/>
          <w:lang w:eastAsia="en-US"/>
        </w:rPr>
      </w:pPr>
      <w:bookmarkStart w:id="0" w:name="_Hlk3360956"/>
      <w:r w:rsidRPr="002D530B">
        <w:rPr>
          <w:rFonts w:eastAsia="Calibri"/>
          <w:lang w:eastAsia="en-US"/>
        </w:rPr>
        <w:t>Il semble difficile de lier la seconde lecture aux deux autres. La première insiste sur la purification des justes</w:t>
      </w:r>
      <w:r>
        <w:rPr>
          <w:rFonts w:eastAsia="Calibri"/>
          <w:lang w:eastAsia="en-US"/>
        </w:rPr>
        <w:t>, la seconde sur le salut de</w:t>
      </w:r>
      <w:r w:rsidRPr="002D530B">
        <w:rPr>
          <w:rFonts w:eastAsia="Calibri"/>
          <w:lang w:eastAsia="en-US"/>
        </w:rPr>
        <w:t xml:space="preserve"> tous par le baptême. Nous proposons de lire le texte de Paul en prière d’action de grâce après la communion, laissant au psaume sa</w:t>
      </w:r>
      <w:r w:rsidR="00B11EC2">
        <w:rPr>
          <w:rFonts w:eastAsia="Calibri"/>
          <w:lang w:eastAsia="en-US"/>
        </w:rPr>
        <w:t xml:space="preserve"> tâche de répondre à l</w:t>
      </w:r>
      <w:r w:rsidRPr="002D530B">
        <w:rPr>
          <w:rFonts w:eastAsia="Calibri"/>
          <w:lang w:eastAsia="en-US"/>
        </w:rPr>
        <w:t xml:space="preserve">a prière d’Abraham. Paul avait souligné le don merveilleux que nous fait le Christ. Il nous a donné la vie avec </w:t>
      </w:r>
      <w:r w:rsidR="00A2068F">
        <w:rPr>
          <w:rFonts w:eastAsia="Calibri"/>
          <w:lang w:eastAsia="en-US"/>
        </w:rPr>
        <w:t>l</w:t>
      </w:r>
      <w:r w:rsidRPr="002D530B">
        <w:rPr>
          <w:rFonts w:eastAsia="Calibri"/>
          <w:lang w:eastAsia="en-US"/>
        </w:rPr>
        <w:t xml:space="preserve">ui. Le déplacement proposé pour la lecture de ce texte après la communion demandera une introduction capable d’orienter vers cette prière d’action de grâce. Le texte de </w:t>
      </w:r>
      <w:r w:rsidR="00A2068F">
        <w:rPr>
          <w:rFonts w:eastAsia="Calibri"/>
          <w:lang w:eastAsia="en-US"/>
        </w:rPr>
        <w:t xml:space="preserve">Patrice de </w:t>
      </w:r>
      <w:r w:rsidRPr="002D530B">
        <w:rPr>
          <w:rFonts w:eastAsia="Calibri"/>
          <w:lang w:eastAsia="en-US"/>
        </w:rPr>
        <w:t>La Tour du Pin (</w:t>
      </w:r>
      <w:r w:rsidR="00692AB4">
        <w:rPr>
          <w:rFonts w:eastAsia="Calibri"/>
          <w:lang w:eastAsia="en-US"/>
        </w:rPr>
        <w:t>voir page de couverture de cette fiche</w:t>
      </w:r>
      <w:r w:rsidRPr="002D530B">
        <w:rPr>
          <w:rFonts w:eastAsia="Calibri"/>
          <w:lang w:eastAsia="en-US"/>
        </w:rPr>
        <w:t xml:space="preserve">) pourrait </w:t>
      </w:r>
      <w:r w:rsidR="005F43D5">
        <w:rPr>
          <w:rFonts w:eastAsia="Calibri"/>
          <w:lang w:eastAsia="en-US"/>
        </w:rPr>
        <w:t xml:space="preserve">aussi </w:t>
      </w:r>
      <w:r w:rsidRPr="002D530B">
        <w:rPr>
          <w:rFonts w:eastAsia="Calibri"/>
          <w:lang w:eastAsia="en-US"/>
        </w:rPr>
        <w:t>y être lu en ce sens.</w:t>
      </w:r>
    </w:p>
    <w:p w14:paraId="61419E54" w14:textId="77777777" w:rsidR="002D530B" w:rsidRPr="002D530B" w:rsidRDefault="002D530B" w:rsidP="002D530B">
      <w:pPr>
        <w:jc w:val="both"/>
        <w:rPr>
          <w:rFonts w:eastAsia="Calibri"/>
          <w:lang w:eastAsia="en-US"/>
        </w:rPr>
      </w:pPr>
    </w:p>
    <w:p w14:paraId="2D63E258" w14:textId="77777777" w:rsidR="002D530B" w:rsidRPr="002D530B" w:rsidRDefault="002D530B" w:rsidP="002D530B">
      <w:pPr>
        <w:jc w:val="both"/>
        <w:rPr>
          <w:rFonts w:eastAsia="Calibri"/>
          <w:b/>
          <w:lang w:eastAsia="en-US"/>
        </w:rPr>
      </w:pPr>
      <w:r w:rsidRPr="002D530B">
        <w:rPr>
          <w:rFonts w:eastAsia="Calibri"/>
          <w:lang w:eastAsia="en-US"/>
        </w:rPr>
        <w:t>L’homélie pourrait souligner cet aspect de la prière dans toute relation à Dieu, sans préjuger de son efficacité immédiate. Toute prière nous enrichit et nous rapproche de celui qui est venu lui-même prendre notre condition.</w:t>
      </w:r>
    </w:p>
    <w:p w14:paraId="6BEF1E09" w14:textId="5AC67021" w:rsidR="00A16EDA" w:rsidRDefault="006C3907" w:rsidP="00B15AE8">
      <w:pPr>
        <w:pStyle w:val="Titre2"/>
        <w:spacing w:before="120"/>
        <w:ind w:right="-2"/>
        <w:rPr>
          <w:b/>
          <w:color w:val="00B050"/>
        </w:rPr>
      </w:pPr>
      <w:r w:rsidRPr="00015AAA">
        <w:rPr>
          <w:b/>
          <w:color w:val="00B050"/>
        </w:rPr>
        <w:t xml:space="preserve">Pour </w:t>
      </w:r>
      <w:r w:rsidR="002D530B">
        <w:rPr>
          <w:b/>
          <w:color w:val="00B050"/>
        </w:rPr>
        <w:t>se form</w:t>
      </w:r>
      <w:r w:rsidR="00FC42D6">
        <w:rPr>
          <w:b/>
          <w:color w:val="00B050"/>
        </w:rPr>
        <w:t>er</w:t>
      </w:r>
      <w:r w:rsidRPr="00015AAA">
        <w:rPr>
          <w:b/>
          <w:color w:val="00B050"/>
        </w:rPr>
        <w:t xml:space="preserve"> en équipe</w:t>
      </w:r>
    </w:p>
    <w:bookmarkEnd w:id="0"/>
    <w:p w14:paraId="777DC03F" w14:textId="0C5536CA" w:rsidR="00FA5BE7" w:rsidRPr="00B15AE8" w:rsidRDefault="00FA5BE7" w:rsidP="00B15AE8">
      <w:pPr>
        <w:contextualSpacing/>
        <w:jc w:val="center"/>
        <w:rPr>
          <w:b/>
          <w:spacing w:val="-10"/>
          <w:kern w:val="28"/>
          <w:sz w:val="28"/>
          <w:lang w:eastAsia="en-US"/>
        </w:rPr>
      </w:pPr>
      <w:r w:rsidRPr="00B15AE8">
        <w:rPr>
          <w:b/>
          <w:spacing w:val="-10"/>
          <w:kern w:val="28"/>
          <w:sz w:val="28"/>
          <w:lang w:eastAsia="en-US"/>
        </w:rPr>
        <w:t>Le Notre Père</w:t>
      </w:r>
    </w:p>
    <w:p w14:paraId="5D44F811" w14:textId="77777777" w:rsidR="00B15AE8" w:rsidRDefault="00B15AE8" w:rsidP="00B15AE8">
      <w:pPr>
        <w:spacing w:after="60"/>
        <w:jc w:val="both"/>
        <w:rPr>
          <w:rFonts w:eastAsia="Calibri"/>
          <w:lang w:eastAsia="en-US"/>
        </w:rPr>
      </w:pPr>
    </w:p>
    <w:p w14:paraId="30C0C25C" w14:textId="79A22A7D" w:rsidR="00FA5BE7" w:rsidRPr="00605A10" w:rsidRDefault="00FA5BE7" w:rsidP="00B15AE8">
      <w:pPr>
        <w:spacing w:after="60"/>
        <w:jc w:val="both"/>
        <w:rPr>
          <w:rFonts w:eastAsia="Calibri"/>
          <w:lang w:eastAsia="en-US"/>
        </w:rPr>
      </w:pPr>
      <w:r w:rsidRPr="00605A10">
        <w:rPr>
          <w:rFonts w:eastAsia="Calibri"/>
          <w:lang w:eastAsia="en-US"/>
        </w:rPr>
        <w:t>De son nom liturgique « </w:t>
      </w:r>
      <w:r w:rsidRPr="00605A10">
        <w:rPr>
          <w:rFonts w:eastAsia="Calibri"/>
          <w:i/>
          <w:lang w:eastAsia="en-US"/>
        </w:rPr>
        <w:t>Oraison dominicale</w:t>
      </w:r>
      <w:r w:rsidRPr="00605A10">
        <w:rPr>
          <w:rFonts w:eastAsia="Calibri"/>
          <w:lang w:eastAsia="en-US"/>
        </w:rPr>
        <w:t> », ou prière (</w:t>
      </w:r>
      <w:proofErr w:type="spellStart"/>
      <w:r w:rsidRPr="00605A10">
        <w:rPr>
          <w:rFonts w:eastAsia="Calibri"/>
          <w:i/>
          <w:lang w:eastAsia="en-US"/>
        </w:rPr>
        <w:t>Oratio</w:t>
      </w:r>
      <w:proofErr w:type="spellEnd"/>
      <w:r w:rsidRPr="00605A10">
        <w:rPr>
          <w:rFonts w:eastAsia="Calibri"/>
          <w:lang w:eastAsia="en-US"/>
        </w:rPr>
        <w:t>) du Seigneur (</w:t>
      </w:r>
      <w:r w:rsidRPr="00605A10">
        <w:rPr>
          <w:rFonts w:eastAsia="Calibri"/>
          <w:i/>
          <w:lang w:eastAsia="en-US"/>
        </w:rPr>
        <w:t>Dominus</w:t>
      </w:r>
      <w:r w:rsidRPr="00605A10">
        <w:rPr>
          <w:rFonts w:eastAsia="Calibri"/>
          <w:lang w:eastAsia="en-US"/>
        </w:rPr>
        <w:t xml:space="preserve">), au sens où elle a été enseignée, dit l’évangile, par Jésus à ses disciples qui l’ont transmise de génération en génération jusqu’à nous. </w:t>
      </w:r>
      <w:r w:rsidR="00A2068F">
        <w:rPr>
          <w:rFonts w:eastAsia="Calibri"/>
          <w:lang w:eastAsia="en-US"/>
        </w:rPr>
        <w:t>Cette prière du Notre Père</w:t>
      </w:r>
      <w:r w:rsidRPr="00605A10">
        <w:rPr>
          <w:rFonts w:eastAsia="Calibri"/>
          <w:lang w:eastAsia="en-US"/>
        </w:rPr>
        <w:t xml:space="preserve"> jouit ainsi dans l’Église d’un statut tout à fait particulier. Tellement particulier qu’elle fait l’objet d’une remise solennelle lors du catéchuménat : la </w:t>
      </w:r>
      <w:proofErr w:type="spellStart"/>
      <w:r w:rsidRPr="00605A10">
        <w:rPr>
          <w:rFonts w:eastAsia="Calibri"/>
          <w:i/>
          <w:lang w:eastAsia="en-US"/>
        </w:rPr>
        <w:t>traditio</w:t>
      </w:r>
      <w:proofErr w:type="spellEnd"/>
      <w:r w:rsidRPr="00605A10">
        <w:rPr>
          <w:rFonts w:eastAsia="Calibri"/>
          <w:lang w:eastAsia="en-US"/>
        </w:rPr>
        <w:t>, avec le Credo. « </w:t>
      </w:r>
      <w:r w:rsidRPr="00605A10">
        <w:rPr>
          <w:rFonts w:eastAsia="Calibri"/>
          <w:i/>
          <w:lang w:eastAsia="en-US"/>
        </w:rPr>
        <w:t>En recevant l’Oraison dominicale, les catéchumènes prennent plus profondément conscience du nouvel esprit filial qui leur fera donner à Dieu le nom de Père, particulièrement au sein de l’assemblée eucharistique</w:t>
      </w:r>
      <w:r w:rsidRPr="00605A10">
        <w:rPr>
          <w:rFonts w:eastAsia="Calibri"/>
          <w:lang w:eastAsia="en-US"/>
        </w:rPr>
        <w:t> » (</w:t>
      </w:r>
      <w:r w:rsidRPr="008E2FC6">
        <w:rPr>
          <w:rFonts w:eastAsia="Calibri"/>
          <w:i/>
          <w:iCs/>
          <w:lang w:eastAsia="en-US"/>
        </w:rPr>
        <w:t>Rituel de l’</w:t>
      </w:r>
      <w:r w:rsidR="008E2FC6" w:rsidRPr="008E2FC6">
        <w:rPr>
          <w:rFonts w:eastAsia="Calibri"/>
          <w:i/>
          <w:iCs/>
          <w:lang w:eastAsia="en-US"/>
        </w:rPr>
        <w:t>i</w:t>
      </w:r>
      <w:r w:rsidRPr="008E2FC6">
        <w:rPr>
          <w:rFonts w:eastAsia="Calibri"/>
          <w:i/>
          <w:iCs/>
          <w:lang w:eastAsia="en-US"/>
        </w:rPr>
        <w:t xml:space="preserve">nitiation </w:t>
      </w:r>
      <w:r w:rsidR="008E2FC6" w:rsidRPr="008E2FC6">
        <w:rPr>
          <w:rFonts w:eastAsia="Calibri"/>
          <w:i/>
          <w:iCs/>
          <w:lang w:eastAsia="en-US"/>
        </w:rPr>
        <w:t>c</w:t>
      </w:r>
      <w:r w:rsidRPr="008E2FC6">
        <w:rPr>
          <w:rFonts w:eastAsia="Calibri"/>
          <w:i/>
          <w:iCs/>
          <w:lang w:eastAsia="en-US"/>
        </w:rPr>
        <w:t xml:space="preserve">hrétienne des </w:t>
      </w:r>
      <w:r w:rsidR="008E2FC6" w:rsidRPr="008E2FC6">
        <w:rPr>
          <w:rFonts w:eastAsia="Calibri"/>
          <w:i/>
          <w:iCs/>
          <w:lang w:eastAsia="en-US"/>
        </w:rPr>
        <w:t>a</w:t>
      </w:r>
      <w:r w:rsidRPr="008E2FC6">
        <w:rPr>
          <w:rFonts w:eastAsia="Calibri"/>
          <w:i/>
          <w:iCs/>
          <w:lang w:eastAsia="en-US"/>
        </w:rPr>
        <w:t>dultes</w:t>
      </w:r>
      <w:r w:rsidRPr="00605A10">
        <w:rPr>
          <w:rFonts w:eastAsia="Calibri"/>
          <w:lang w:eastAsia="en-US"/>
        </w:rPr>
        <w:t>, n° 175)</w:t>
      </w:r>
      <w:r w:rsidR="008E2FC6">
        <w:rPr>
          <w:rFonts w:eastAsia="Calibri"/>
          <w:lang w:eastAsia="en-US"/>
        </w:rPr>
        <w:t>.</w:t>
      </w:r>
      <w:r w:rsidRPr="00605A10">
        <w:rPr>
          <w:rFonts w:eastAsia="Calibri"/>
          <w:lang w:eastAsia="en-US"/>
        </w:rPr>
        <w:t xml:space="preserve"> On dit aussi qu’elle contient en résumé l’ensemble de l’</w:t>
      </w:r>
      <w:r w:rsidR="008E2FC6">
        <w:rPr>
          <w:rFonts w:eastAsia="Calibri"/>
          <w:lang w:eastAsia="en-US"/>
        </w:rPr>
        <w:t>É</w:t>
      </w:r>
      <w:r w:rsidRPr="00605A10">
        <w:rPr>
          <w:rFonts w:eastAsia="Calibri"/>
          <w:lang w:eastAsia="en-US"/>
        </w:rPr>
        <w:t xml:space="preserve">vangile. Et sa récitation liturgique est attestée dès les plus anciens documents de l’histoire de l’Église (ainsi la </w:t>
      </w:r>
      <w:proofErr w:type="spellStart"/>
      <w:r w:rsidRPr="00605A10">
        <w:rPr>
          <w:rFonts w:eastAsia="Calibri"/>
          <w:i/>
          <w:lang w:eastAsia="en-US"/>
        </w:rPr>
        <w:t>Didachè</w:t>
      </w:r>
      <w:proofErr w:type="spellEnd"/>
      <w:r w:rsidRPr="00605A10">
        <w:rPr>
          <w:rFonts w:eastAsia="Calibri"/>
          <w:lang w:eastAsia="en-US"/>
        </w:rPr>
        <w:t xml:space="preserve"> ou enseignement des Apôtres)</w:t>
      </w:r>
      <w:r w:rsidR="008E2FC6">
        <w:rPr>
          <w:rFonts w:eastAsia="Calibri"/>
          <w:lang w:eastAsia="en-US"/>
        </w:rPr>
        <w:t>.</w:t>
      </w:r>
    </w:p>
    <w:p w14:paraId="6DED1A56" w14:textId="77777777" w:rsidR="00FA5BE7" w:rsidRPr="00605A10" w:rsidRDefault="00FA5BE7" w:rsidP="00B15AE8">
      <w:pPr>
        <w:spacing w:after="60"/>
        <w:jc w:val="both"/>
        <w:rPr>
          <w:rFonts w:eastAsia="Calibri"/>
          <w:lang w:eastAsia="en-US"/>
        </w:rPr>
      </w:pPr>
      <w:r w:rsidRPr="00605A10">
        <w:rPr>
          <w:rFonts w:eastAsia="Calibri"/>
          <w:lang w:eastAsia="en-US"/>
        </w:rPr>
        <w:t xml:space="preserve">On a fait remarquer sa proximité de la prière juive du </w:t>
      </w:r>
      <w:r w:rsidRPr="00605A10">
        <w:rPr>
          <w:rFonts w:eastAsia="Calibri"/>
          <w:i/>
          <w:lang w:eastAsia="en-US"/>
        </w:rPr>
        <w:t>Qaddich</w:t>
      </w:r>
      <w:r w:rsidRPr="00605A10">
        <w:rPr>
          <w:rFonts w:eastAsia="Calibri"/>
          <w:lang w:eastAsia="en-US"/>
        </w:rPr>
        <w:t>, récitée 3 fois par jour dans la liturgie de la synagogue.</w:t>
      </w:r>
    </w:p>
    <w:p w14:paraId="3C184A0E" w14:textId="77777777" w:rsidR="00FA5BE7" w:rsidRPr="00605A10" w:rsidRDefault="00FA5BE7" w:rsidP="00B15AE8">
      <w:pPr>
        <w:spacing w:after="60"/>
        <w:jc w:val="both"/>
        <w:rPr>
          <w:rFonts w:eastAsia="Calibri"/>
          <w:lang w:eastAsia="en-US"/>
        </w:rPr>
      </w:pPr>
      <w:r w:rsidRPr="00605A10">
        <w:rPr>
          <w:rFonts w:eastAsia="Calibri"/>
          <w:lang w:eastAsia="en-US"/>
        </w:rPr>
        <w:t>Elle nous est transmise dans deux évangiles : celui de Matthieu (6, 9-13) et de Luc (11, 2-4) – ce qui peut laisser penser qu’elle appartient à cette source ancienne, la source Q, constituée d’un recueil de paroles de Jésus, dont se sont servis Matthieu et Luc. C’est le texte de Matthieu qui est repris dans la version liturgique.</w:t>
      </w:r>
    </w:p>
    <w:p w14:paraId="0ADDDBD2" w14:textId="77777777" w:rsidR="00FA5BE7" w:rsidRPr="00605A10" w:rsidRDefault="00FA5BE7" w:rsidP="00B15AE8">
      <w:pPr>
        <w:spacing w:after="60"/>
        <w:jc w:val="both"/>
        <w:rPr>
          <w:rFonts w:eastAsia="Calibri"/>
          <w:lang w:eastAsia="en-US"/>
        </w:rPr>
      </w:pPr>
      <w:r w:rsidRPr="00605A10">
        <w:rPr>
          <w:rFonts w:eastAsia="Calibri"/>
          <w:lang w:eastAsia="en-US"/>
        </w:rPr>
        <w:t>La prière se compose de sept « demandes », les trois premières pour Dieu et les quatre suivantes pour nous. Trois étant le chiffre de la Trinité et quatre celui de la terre, le Notre Père, comme toute prière, relie le ciel à la terre. On l’a comparé à l’échelle de Jacob qu’on peut parcourir, comme les anges qui montaient et descendaient (</w:t>
      </w:r>
      <w:proofErr w:type="spellStart"/>
      <w:r w:rsidRPr="00605A10">
        <w:rPr>
          <w:rFonts w:eastAsia="Calibri"/>
          <w:lang w:eastAsia="en-US"/>
        </w:rPr>
        <w:t>Gn</w:t>
      </w:r>
      <w:proofErr w:type="spellEnd"/>
      <w:r w:rsidRPr="00605A10">
        <w:rPr>
          <w:rFonts w:eastAsia="Calibri"/>
          <w:lang w:eastAsia="en-US"/>
        </w:rPr>
        <w:t xml:space="preserve"> 28,12), du ciel vers la terre ou de la terre vers le ciel (en commençant par la fin).</w:t>
      </w:r>
    </w:p>
    <w:p w14:paraId="7C46CDDE" w14:textId="2D7BF99B" w:rsidR="00FA5BE7" w:rsidRPr="00605A10" w:rsidRDefault="00FA5BE7" w:rsidP="00B15AE8">
      <w:pPr>
        <w:spacing w:after="60"/>
        <w:jc w:val="both"/>
        <w:rPr>
          <w:rFonts w:eastAsia="Calibri"/>
          <w:lang w:eastAsia="en-US"/>
        </w:rPr>
      </w:pPr>
      <w:r w:rsidRPr="00605A10">
        <w:rPr>
          <w:rFonts w:eastAsia="Calibri"/>
          <w:lang w:eastAsia="en-US"/>
        </w:rPr>
        <w:t>Les trois demandes pour Dieu sont plutôt des souhaits à son égard. Ils sont conclus par la formule « </w:t>
      </w:r>
      <w:r w:rsidRPr="00605A10">
        <w:rPr>
          <w:rFonts w:eastAsia="Calibri"/>
          <w:i/>
          <w:lang w:eastAsia="en-US"/>
        </w:rPr>
        <w:t>sur la terre comme au ciel</w:t>
      </w:r>
      <w:r w:rsidRPr="00605A10">
        <w:rPr>
          <w:rFonts w:eastAsia="Calibri"/>
          <w:lang w:eastAsia="en-US"/>
        </w:rPr>
        <w:t> » qui vaut pour les trois : « </w:t>
      </w:r>
      <w:r w:rsidRPr="00605A10">
        <w:rPr>
          <w:rFonts w:eastAsia="Calibri"/>
          <w:i/>
          <w:lang w:eastAsia="en-US"/>
        </w:rPr>
        <w:t>Que ton nom soit sanctifié</w:t>
      </w:r>
      <w:r w:rsidRPr="00605A10">
        <w:rPr>
          <w:rFonts w:eastAsia="Calibri"/>
          <w:lang w:eastAsia="en-US"/>
        </w:rPr>
        <w:t> »</w:t>
      </w:r>
      <w:r w:rsidR="00EB4007">
        <w:rPr>
          <w:rFonts w:eastAsia="Calibri"/>
          <w:lang w:eastAsia="en-US"/>
        </w:rPr>
        <w:t>,</w:t>
      </w:r>
      <w:r w:rsidRPr="00605A10">
        <w:rPr>
          <w:rFonts w:eastAsia="Calibri"/>
          <w:lang w:eastAsia="en-US"/>
        </w:rPr>
        <w:t xml:space="preserve"> « </w:t>
      </w:r>
      <w:r w:rsidRPr="00605A10">
        <w:rPr>
          <w:rFonts w:eastAsia="Calibri"/>
          <w:i/>
          <w:lang w:eastAsia="en-US"/>
        </w:rPr>
        <w:t>Que ton règne vienne</w:t>
      </w:r>
      <w:r w:rsidRPr="00605A10">
        <w:rPr>
          <w:rFonts w:eastAsia="Calibri"/>
          <w:lang w:eastAsia="en-US"/>
        </w:rPr>
        <w:t> »</w:t>
      </w:r>
      <w:r w:rsidR="00EB4007">
        <w:rPr>
          <w:rFonts w:eastAsia="Calibri"/>
          <w:lang w:eastAsia="en-US"/>
        </w:rPr>
        <w:t>,</w:t>
      </w:r>
      <w:r w:rsidRPr="00605A10">
        <w:rPr>
          <w:rFonts w:eastAsia="Calibri"/>
          <w:lang w:eastAsia="en-US"/>
        </w:rPr>
        <w:t xml:space="preserve"> « </w:t>
      </w:r>
      <w:r w:rsidRPr="00605A10">
        <w:rPr>
          <w:rFonts w:eastAsia="Calibri"/>
          <w:i/>
          <w:lang w:eastAsia="en-US"/>
        </w:rPr>
        <w:t>Que ta volonté soit faite</w:t>
      </w:r>
      <w:r w:rsidRPr="00605A10">
        <w:rPr>
          <w:rFonts w:eastAsia="Calibri"/>
          <w:lang w:eastAsia="en-US"/>
        </w:rPr>
        <w:t> ». Trois expressions équivalentes qui appellent la reconnaissance de la seigneurie de Dieu sur notre terre.</w:t>
      </w:r>
    </w:p>
    <w:p w14:paraId="4354C1E6" w14:textId="48E5ADC5" w:rsidR="00FA5BE7" w:rsidRPr="00605A10" w:rsidRDefault="00FA5BE7" w:rsidP="00B15AE8">
      <w:pPr>
        <w:spacing w:after="60"/>
        <w:jc w:val="both"/>
        <w:rPr>
          <w:rFonts w:eastAsia="Calibri"/>
          <w:lang w:eastAsia="en-US"/>
        </w:rPr>
      </w:pPr>
      <w:r w:rsidRPr="00605A10">
        <w:rPr>
          <w:rFonts w:eastAsia="Calibri"/>
          <w:lang w:eastAsia="en-US"/>
        </w:rPr>
        <w:t>La première demande pour l’homme est celle du pain « </w:t>
      </w:r>
      <w:r w:rsidRPr="00605A10">
        <w:rPr>
          <w:rFonts w:eastAsia="Calibri"/>
          <w:i/>
          <w:lang w:eastAsia="en-US"/>
        </w:rPr>
        <w:t>de ce jour</w:t>
      </w:r>
      <w:r w:rsidRPr="00605A10">
        <w:rPr>
          <w:rFonts w:eastAsia="Calibri"/>
          <w:lang w:eastAsia="en-US"/>
        </w:rPr>
        <w:t xml:space="preserve"> ». On peut, bien sûr, l’entendre au sens propre : nombreux sont encore ceux qui meurent de faim aujourd’hui. Mais on peut aussi, en se souvenant de la manne de l’Exode, voir dans ce pain quotidien, la </w:t>
      </w:r>
      <w:r w:rsidR="00062508">
        <w:rPr>
          <w:rFonts w:eastAsia="Calibri"/>
          <w:lang w:eastAsia="en-US"/>
        </w:rPr>
        <w:t>p</w:t>
      </w:r>
      <w:r w:rsidRPr="00605A10">
        <w:rPr>
          <w:rFonts w:eastAsia="Calibri"/>
          <w:lang w:eastAsia="en-US"/>
        </w:rPr>
        <w:t xml:space="preserve">arole de Dieu, comme l’eucharistie, dont la nourriture nous est </w:t>
      </w:r>
      <w:r w:rsidRPr="00605A10">
        <w:rPr>
          <w:rFonts w:eastAsia="Calibri"/>
          <w:i/>
          <w:lang w:eastAsia="en-US"/>
        </w:rPr>
        <w:t>« éminemment essentielle</w:t>
      </w:r>
      <w:r w:rsidRPr="00605A10">
        <w:rPr>
          <w:rFonts w:eastAsia="Calibri"/>
          <w:lang w:eastAsia="en-US"/>
        </w:rPr>
        <w:t xml:space="preserve"> » (traduction littérale du grec </w:t>
      </w:r>
      <w:proofErr w:type="spellStart"/>
      <w:r w:rsidRPr="00605A10">
        <w:rPr>
          <w:rFonts w:eastAsia="Calibri"/>
          <w:i/>
          <w:lang w:eastAsia="en-US"/>
        </w:rPr>
        <w:t>epiousios</w:t>
      </w:r>
      <w:proofErr w:type="spellEnd"/>
      <w:r w:rsidRPr="00605A10">
        <w:rPr>
          <w:rFonts w:eastAsia="Calibri"/>
          <w:lang w:eastAsia="en-US"/>
        </w:rPr>
        <w:t>, rendu par « de ce jour »)</w:t>
      </w:r>
      <w:r w:rsidR="00062508">
        <w:rPr>
          <w:rFonts w:eastAsia="Calibri"/>
          <w:lang w:eastAsia="en-US"/>
        </w:rPr>
        <w:t>.</w:t>
      </w:r>
    </w:p>
    <w:p w14:paraId="259F5EF6" w14:textId="43302A53" w:rsidR="00FA5BE7" w:rsidRPr="00605A10" w:rsidRDefault="00FA5BE7" w:rsidP="00B15AE8">
      <w:pPr>
        <w:spacing w:after="60"/>
        <w:jc w:val="both"/>
        <w:rPr>
          <w:rFonts w:eastAsia="Calibri"/>
          <w:lang w:eastAsia="en-US"/>
        </w:rPr>
      </w:pPr>
      <w:r w:rsidRPr="00605A10">
        <w:rPr>
          <w:rFonts w:eastAsia="Calibri"/>
          <w:lang w:eastAsia="en-US"/>
        </w:rPr>
        <w:t>« </w:t>
      </w:r>
      <w:r w:rsidRPr="00605A10">
        <w:rPr>
          <w:rFonts w:eastAsia="Calibri"/>
          <w:i/>
          <w:lang w:eastAsia="en-US"/>
        </w:rPr>
        <w:t>Pardonne-nous nos offenses comme nous pardonnons aussi</w:t>
      </w:r>
      <w:r w:rsidRPr="00605A10">
        <w:rPr>
          <w:rFonts w:eastAsia="Calibri"/>
          <w:lang w:eastAsia="en-US"/>
        </w:rPr>
        <w:t> ». Ne donnons pas au « </w:t>
      </w:r>
      <w:r w:rsidRPr="00605A10">
        <w:rPr>
          <w:rFonts w:eastAsia="Calibri"/>
          <w:i/>
          <w:lang w:eastAsia="en-US"/>
        </w:rPr>
        <w:t>comme</w:t>
      </w:r>
      <w:r w:rsidRPr="00605A10">
        <w:rPr>
          <w:rFonts w:eastAsia="Calibri"/>
          <w:lang w:eastAsia="en-US"/>
        </w:rPr>
        <w:t xml:space="preserve"> » une valeur comparative, comme si Dieu devait indexer son pardon sur le nôtre ! Mais plutôt comme une cause </w:t>
      </w:r>
      <w:r w:rsidRPr="00605A10">
        <w:rPr>
          <w:rFonts w:eastAsia="Calibri"/>
          <w:i/>
          <w:lang w:eastAsia="en-US"/>
        </w:rPr>
        <w:t>a contrario</w:t>
      </w:r>
      <w:r w:rsidRPr="00605A10">
        <w:rPr>
          <w:rFonts w:eastAsia="Calibri"/>
          <w:lang w:eastAsia="en-US"/>
        </w:rPr>
        <w:t> : puisque nous</w:t>
      </w:r>
      <w:r w:rsidR="009E2DA0">
        <w:rPr>
          <w:rFonts w:eastAsia="Calibri"/>
          <w:lang w:eastAsia="en-US"/>
        </w:rPr>
        <w:t>,</w:t>
      </w:r>
      <w:r w:rsidRPr="00605A10">
        <w:rPr>
          <w:rFonts w:eastAsia="Calibri"/>
          <w:lang w:eastAsia="en-US"/>
        </w:rPr>
        <w:t xml:space="preserve"> qui sommes mauvais</w:t>
      </w:r>
      <w:r w:rsidR="009E2DA0">
        <w:rPr>
          <w:rFonts w:eastAsia="Calibri"/>
          <w:lang w:eastAsia="en-US"/>
        </w:rPr>
        <w:t>,</w:t>
      </w:r>
      <w:r w:rsidRPr="00605A10">
        <w:rPr>
          <w:rFonts w:eastAsia="Calibri"/>
          <w:lang w:eastAsia="en-US"/>
        </w:rPr>
        <w:t xml:space="preserve"> sommes capables de pardonner, à combien plus forte raison Dieu qui est bon. La parabole dite « du serviteur impitoyable » montre cependant que Dieu peut revenir sur un pardon qu’il a accordé à quelqu’un qui n’a pas su à son tour l’accorder à son frère.</w:t>
      </w:r>
    </w:p>
    <w:p w14:paraId="6E0AC500" w14:textId="77777777" w:rsidR="00FA5BE7" w:rsidRPr="00605A10" w:rsidRDefault="00FA5BE7" w:rsidP="00B15AE8">
      <w:pPr>
        <w:spacing w:after="60"/>
        <w:jc w:val="both"/>
        <w:rPr>
          <w:rFonts w:eastAsia="Calibri"/>
          <w:lang w:eastAsia="en-US"/>
        </w:rPr>
      </w:pPr>
      <w:r w:rsidRPr="00605A10">
        <w:rPr>
          <w:rFonts w:eastAsia="Calibri"/>
          <w:lang w:eastAsia="en-US"/>
        </w:rPr>
        <w:t>« </w:t>
      </w:r>
      <w:r w:rsidRPr="00605A10">
        <w:rPr>
          <w:rFonts w:eastAsia="Calibri"/>
          <w:i/>
          <w:lang w:eastAsia="en-US"/>
        </w:rPr>
        <w:t>Ne nous laisse pas entrer en tentation</w:t>
      </w:r>
      <w:r w:rsidRPr="00605A10">
        <w:rPr>
          <w:rFonts w:eastAsia="Calibri"/>
          <w:lang w:eastAsia="en-US"/>
        </w:rPr>
        <w:t> », moins ambigu que l’ancien « </w:t>
      </w:r>
      <w:r w:rsidRPr="00605A10">
        <w:rPr>
          <w:rFonts w:eastAsia="Calibri"/>
          <w:i/>
          <w:lang w:eastAsia="en-US"/>
        </w:rPr>
        <w:t>ne nous soumets pas</w:t>
      </w:r>
      <w:r w:rsidRPr="00605A10">
        <w:rPr>
          <w:rFonts w:eastAsia="Calibri"/>
          <w:lang w:eastAsia="en-US"/>
        </w:rPr>
        <w:t> » et qu’on peut entendre au sens de « </w:t>
      </w:r>
      <w:r w:rsidRPr="00605A10">
        <w:rPr>
          <w:rFonts w:eastAsia="Calibri"/>
          <w:i/>
          <w:lang w:eastAsia="en-US"/>
        </w:rPr>
        <w:t>Garde nous de connaître des épreuves telles que nous n’y éprouvions que ton absence. </w:t>
      </w:r>
      <w:r w:rsidRPr="00605A10">
        <w:rPr>
          <w:rFonts w:eastAsia="Calibri"/>
          <w:lang w:eastAsia="en-US"/>
        </w:rPr>
        <w:t xml:space="preserve">» </w:t>
      </w:r>
    </w:p>
    <w:p w14:paraId="2E3495B3" w14:textId="77777777" w:rsidR="00FA5BE7" w:rsidRPr="00605A10" w:rsidRDefault="00FA5BE7" w:rsidP="00B15AE8">
      <w:pPr>
        <w:spacing w:after="60"/>
        <w:jc w:val="both"/>
        <w:rPr>
          <w:rFonts w:eastAsia="Calibri"/>
          <w:lang w:eastAsia="en-US"/>
        </w:rPr>
      </w:pPr>
      <w:r w:rsidRPr="00605A10">
        <w:rPr>
          <w:rFonts w:eastAsia="Calibri"/>
          <w:lang w:eastAsia="en-US"/>
        </w:rPr>
        <w:t>« </w:t>
      </w:r>
      <w:r w:rsidRPr="00605A10">
        <w:rPr>
          <w:rFonts w:eastAsia="Calibri"/>
          <w:i/>
          <w:lang w:eastAsia="en-US"/>
        </w:rPr>
        <w:t>Mais délivre-nous du Mal</w:t>
      </w:r>
      <w:r w:rsidRPr="00605A10">
        <w:rPr>
          <w:rFonts w:eastAsia="Calibri"/>
          <w:lang w:eastAsia="en-US"/>
        </w:rPr>
        <w:t> ». La majuscule permet de reconnaître le nom du Malin, l’auteur du mal sous toutes ses formes. Dans cette dernière demande, est résumé tout le mystère de la rédemption dont l’ensemble de la Bible, de la Genèse à l’Apocalypse, est le récit.</w:t>
      </w:r>
    </w:p>
    <w:p w14:paraId="325FC1E1" w14:textId="77777777" w:rsidR="00FA5BE7" w:rsidRPr="00605A10" w:rsidRDefault="00FA5BE7" w:rsidP="00B15AE8">
      <w:pPr>
        <w:spacing w:after="60"/>
        <w:jc w:val="both"/>
      </w:pPr>
      <w:r w:rsidRPr="00605A10">
        <w:t>Résumé de l’histoire du salut, la dernière demande est donc aussi un résumé des premières demandes du Notre Père qui priaient Dieu pour ce qu’il est, pour que son dessein se réalise, qui est un dessein de salut : « </w:t>
      </w:r>
      <w:r w:rsidRPr="00605A10">
        <w:rPr>
          <w:i/>
        </w:rPr>
        <w:t>En demandant d’être délivrés de la puissance du mal, nous demandons, en fin de compte, le Règne de Dieu, nous demandons de nous unir à sa volonté, de sanctifier son Nom.</w:t>
      </w:r>
      <w:r w:rsidRPr="00605A10">
        <w:t xml:space="preserve"> » (Benoît XVI, </w:t>
      </w:r>
      <w:r w:rsidRPr="00605A10">
        <w:rPr>
          <w:i/>
        </w:rPr>
        <w:t>Jésus de Nazareth</w:t>
      </w:r>
      <w:r w:rsidRPr="00605A10">
        <w:t>, p. 191).</w:t>
      </w:r>
    </w:p>
    <w:p w14:paraId="1E9DA404" w14:textId="6BB1D875" w:rsidR="00FA5BE7" w:rsidRPr="00605A10" w:rsidRDefault="00FA5BE7" w:rsidP="00B15AE8">
      <w:pPr>
        <w:spacing w:after="60"/>
        <w:jc w:val="both"/>
        <w:rPr>
          <w:rFonts w:eastAsia="Calibri"/>
          <w:lang w:eastAsia="en-US"/>
        </w:rPr>
      </w:pPr>
      <w:r w:rsidRPr="00605A10">
        <w:t>On remarquera enfin que, si Jésus appelle Dieu « </w:t>
      </w:r>
      <w:r w:rsidRPr="00605A10">
        <w:rPr>
          <w:i/>
        </w:rPr>
        <w:t>mon</w:t>
      </w:r>
      <w:r w:rsidRPr="00605A10">
        <w:t> » Père, nous disons « </w:t>
      </w:r>
      <w:r w:rsidRPr="00605A10">
        <w:rPr>
          <w:i/>
        </w:rPr>
        <w:t>notre</w:t>
      </w:r>
      <w:r w:rsidRPr="00605A10">
        <w:t> » Père ; de même que nous le prions pour « </w:t>
      </w:r>
      <w:r w:rsidRPr="00605A10">
        <w:rPr>
          <w:i/>
        </w:rPr>
        <w:t>notre</w:t>
      </w:r>
      <w:r w:rsidRPr="00605A10">
        <w:t xml:space="preserve"> » pain de ce jour. </w:t>
      </w:r>
      <w:r w:rsidRPr="00605A10">
        <w:rPr>
          <w:rFonts w:eastAsia="Calibri"/>
          <w:lang w:eastAsia="en-US"/>
        </w:rPr>
        <w:t xml:space="preserve">C’est en Église qu’on est </w:t>
      </w:r>
      <w:r w:rsidR="009E2DA0">
        <w:rPr>
          <w:rFonts w:eastAsia="Calibri"/>
          <w:lang w:eastAsia="en-US"/>
        </w:rPr>
        <w:t>f</w:t>
      </w:r>
      <w:r w:rsidRPr="00605A10">
        <w:rPr>
          <w:rFonts w:eastAsia="Calibri"/>
          <w:lang w:eastAsia="en-US"/>
        </w:rPr>
        <w:t xml:space="preserve">ils de Dieu. Dire </w:t>
      </w:r>
      <w:r w:rsidR="009E2DA0">
        <w:rPr>
          <w:rFonts w:eastAsia="Calibri"/>
          <w:lang w:eastAsia="en-US"/>
        </w:rPr>
        <w:t>« </w:t>
      </w:r>
      <w:r w:rsidRPr="00605A10">
        <w:rPr>
          <w:rFonts w:eastAsia="Calibri"/>
          <w:lang w:eastAsia="en-US"/>
        </w:rPr>
        <w:t>Notre Père</w:t>
      </w:r>
      <w:r w:rsidR="009E2DA0">
        <w:rPr>
          <w:rFonts w:eastAsia="Calibri"/>
          <w:lang w:eastAsia="en-US"/>
        </w:rPr>
        <w:t> »</w:t>
      </w:r>
      <w:r w:rsidRPr="00605A10">
        <w:rPr>
          <w:rFonts w:eastAsia="Calibri"/>
          <w:lang w:eastAsia="en-US"/>
        </w:rPr>
        <w:t>, c’est donc en même temps affirmer notre foi en Église.</w:t>
      </w:r>
    </w:p>
    <w:p w14:paraId="20A9E7AD" w14:textId="77777777" w:rsidR="00FA5BE7" w:rsidRPr="00605A10" w:rsidRDefault="00FA5BE7" w:rsidP="00B15AE8">
      <w:pPr>
        <w:spacing w:after="60" w:line="259" w:lineRule="auto"/>
        <w:jc w:val="right"/>
        <w:rPr>
          <w:rFonts w:eastAsia="Calibri"/>
          <w:lang w:eastAsia="en-US"/>
        </w:rPr>
      </w:pPr>
      <w:r w:rsidRPr="00605A10">
        <w:t>Dominique Maerten</w:t>
      </w:r>
    </w:p>
    <w:p w14:paraId="394AA3E5" w14:textId="1BA31130" w:rsidR="006C3907" w:rsidRDefault="006C3907" w:rsidP="00B15AE8">
      <w:pPr>
        <w:pStyle w:val="Titre1"/>
        <w:keepNext w:val="0"/>
        <w:widowControl w:val="0"/>
        <w:spacing w:before="400" w:after="240"/>
        <w:rPr>
          <w:color w:val="00B050"/>
        </w:rPr>
      </w:pPr>
      <w:r w:rsidRPr="00015AAA">
        <w:rPr>
          <w:color w:val="00B050"/>
        </w:rPr>
        <w:lastRenderedPageBreak/>
        <w:t>POU</w:t>
      </w:r>
      <w:r w:rsidR="00C72033">
        <w:rPr>
          <w:color w:val="00B050"/>
        </w:rPr>
        <w:t>R</w:t>
      </w:r>
      <w:r w:rsidRPr="00015AAA">
        <w:rPr>
          <w:color w:val="00B050"/>
        </w:rPr>
        <w:t xml:space="preserve"> UNE CÉLÉBRATION DOMINICALE DE LA PAROLE</w:t>
      </w:r>
      <w:r w:rsidRPr="00015AAA">
        <w:rPr>
          <w:color w:val="00B050"/>
        </w:rPr>
        <w:br/>
        <w:t>lorsqu’il n’y a pas d’eucharistie</w:t>
      </w:r>
    </w:p>
    <w:p w14:paraId="2DFB3976" w14:textId="71B9C64D" w:rsidR="00EA120F" w:rsidRPr="00605A10" w:rsidRDefault="00EA120F" w:rsidP="00EA120F">
      <w:pPr>
        <w:pStyle w:val="Sansinterligne"/>
        <w:rPr>
          <w:rFonts w:ascii="Arial" w:hAnsi="Arial" w:cs="Times New Roman"/>
          <w:b/>
          <w:color w:val="00B050"/>
          <w:sz w:val="28"/>
          <w:szCs w:val="28"/>
          <w:lang w:eastAsia="fr-FR"/>
        </w:rPr>
      </w:pPr>
      <w:r w:rsidRPr="00605A10">
        <w:rPr>
          <w:rFonts w:ascii="Arial" w:hAnsi="Arial" w:cs="Times New Roman"/>
          <w:b/>
          <w:color w:val="00B050"/>
          <w:sz w:val="28"/>
          <w:szCs w:val="28"/>
          <w:lang w:eastAsia="fr-FR"/>
        </w:rPr>
        <w:t>Temps de l’accueil</w:t>
      </w:r>
    </w:p>
    <w:p w14:paraId="19D83039" w14:textId="5BBE5230" w:rsidR="00EA120F" w:rsidRPr="00605A10" w:rsidRDefault="00EA120F" w:rsidP="00EA120F">
      <w:pPr>
        <w:pStyle w:val="Paragraphedeliste"/>
        <w:numPr>
          <w:ilvl w:val="0"/>
          <w:numId w:val="47"/>
        </w:numPr>
      </w:pPr>
      <w:r w:rsidRPr="00605A10">
        <w:rPr>
          <w:rFonts w:ascii="Times New Roman Gras" w:hAnsi="Times New Roman Gras"/>
          <w:b/>
          <w:smallCaps/>
        </w:rPr>
        <w:t xml:space="preserve">mot d’accueil </w:t>
      </w:r>
      <w:r w:rsidRPr="00605A10">
        <w:t>(par le diacre ou la personne qui conduit la prière)</w:t>
      </w:r>
    </w:p>
    <w:p w14:paraId="15BEB1B5" w14:textId="0CBF6756" w:rsidR="00EA120F" w:rsidRPr="00605A10" w:rsidRDefault="00EA120F" w:rsidP="00EA120F">
      <w:pPr>
        <w:spacing w:line="259" w:lineRule="auto"/>
        <w:jc w:val="both"/>
        <w:rPr>
          <w:rFonts w:eastAsia="Calibri"/>
          <w:i/>
          <w:lang w:eastAsia="en-US"/>
        </w:rPr>
      </w:pPr>
      <w:r w:rsidRPr="00605A10">
        <w:rPr>
          <w:rFonts w:eastAsia="Calibri"/>
          <w:i/>
          <w:lang w:eastAsia="en-US"/>
        </w:rPr>
        <w:t>Bonjour à tous. Aujourd’hui, dans l’évangile, le Christ nous fait un cadeau : celui de sa prière qui devient aussi la nôtre. En nous invitant à nous adresser à Dieu comme notre Père, il fait de nous des frères</w:t>
      </w:r>
      <w:r w:rsidR="0062402F">
        <w:rPr>
          <w:rFonts w:eastAsia="Calibri"/>
          <w:i/>
          <w:lang w:eastAsia="en-US"/>
        </w:rPr>
        <w:t>,</w:t>
      </w:r>
      <w:r w:rsidRPr="00605A10">
        <w:rPr>
          <w:rFonts w:eastAsia="Calibri"/>
          <w:i/>
          <w:lang w:eastAsia="en-US"/>
        </w:rPr>
        <w:t xml:space="preserve"> et ses frères. Comme à chaque fois, nous sommes réunis en son nom pour prier le Père dans l’Esprit Saint. Nous le saluons : </w:t>
      </w:r>
    </w:p>
    <w:p w14:paraId="4FB42CAB" w14:textId="6F655EC9" w:rsidR="00EA120F" w:rsidRPr="00605A10" w:rsidRDefault="00EA120F" w:rsidP="00EA120F">
      <w:pPr>
        <w:spacing w:line="259" w:lineRule="auto"/>
        <w:ind w:left="709"/>
        <w:jc w:val="both"/>
        <w:rPr>
          <w:rFonts w:eastAsia="Calibri"/>
          <w:lang w:eastAsia="en-US"/>
        </w:rPr>
      </w:pPr>
      <w:r w:rsidRPr="00605A10">
        <w:rPr>
          <w:rFonts w:eastAsia="Calibri"/>
          <w:lang w:eastAsia="en-US"/>
        </w:rPr>
        <w:t>Au nom du Père, et du Fils et du Saint</w:t>
      </w:r>
      <w:r w:rsidR="00751FC8">
        <w:rPr>
          <w:rFonts w:eastAsia="Calibri"/>
          <w:lang w:eastAsia="en-US"/>
        </w:rPr>
        <w:t>-</w:t>
      </w:r>
      <w:r w:rsidRPr="00605A10">
        <w:rPr>
          <w:rFonts w:eastAsia="Calibri"/>
          <w:lang w:eastAsia="en-US"/>
        </w:rPr>
        <w:t>Esprit.</w:t>
      </w:r>
      <w:r w:rsidRPr="00605A10">
        <w:rPr>
          <w:rFonts w:eastAsia="Calibri"/>
          <w:b/>
          <w:lang w:eastAsia="en-US"/>
        </w:rPr>
        <w:t xml:space="preserve"> R/ Amen</w:t>
      </w:r>
    </w:p>
    <w:p w14:paraId="4E2273A3" w14:textId="77777777" w:rsidR="00EA120F" w:rsidRDefault="00EA120F" w:rsidP="00EA120F">
      <w:pPr>
        <w:spacing w:line="259" w:lineRule="auto"/>
        <w:ind w:left="709"/>
        <w:jc w:val="both"/>
        <w:rPr>
          <w:rFonts w:eastAsia="Calibri"/>
          <w:lang w:eastAsia="en-US"/>
        </w:rPr>
      </w:pPr>
      <w:r w:rsidRPr="00605A10">
        <w:rPr>
          <w:rFonts w:eastAsia="Calibri"/>
          <w:lang w:eastAsia="en-US"/>
        </w:rPr>
        <w:t>Que la grâce et la paix de Dieu, notre Père, et du Seigneur Jésus, le Christ, soient toujours avec vous.</w:t>
      </w:r>
    </w:p>
    <w:p w14:paraId="1ABB140D" w14:textId="25EC0025" w:rsidR="00EA120F" w:rsidRPr="00605A10" w:rsidRDefault="00EA120F" w:rsidP="00EA120F">
      <w:pPr>
        <w:spacing w:line="259" w:lineRule="auto"/>
        <w:ind w:left="709"/>
        <w:jc w:val="both"/>
        <w:rPr>
          <w:rFonts w:eastAsia="Calibri"/>
          <w:lang w:eastAsia="en-US"/>
        </w:rPr>
      </w:pPr>
      <w:r w:rsidRPr="00605A10">
        <w:rPr>
          <w:rFonts w:eastAsia="Calibri"/>
          <w:b/>
          <w:lang w:eastAsia="en-US"/>
        </w:rPr>
        <w:t>R/ Et avec votre esprit</w:t>
      </w:r>
      <w:r w:rsidR="0062402F">
        <w:rPr>
          <w:rFonts w:eastAsia="Calibri"/>
          <w:b/>
          <w:lang w:eastAsia="en-US"/>
        </w:rPr>
        <w:t>.</w:t>
      </w:r>
    </w:p>
    <w:p w14:paraId="15FCF66A" w14:textId="77777777" w:rsidR="00EA120F" w:rsidRPr="008D4846" w:rsidRDefault="00EA120F" w:rsidP="00EA120F">
      <w:pPr>
        <w:spacing w:line="259" w:lineRule="auto"/>
        <w:jc w:val="both"/>
        <w:rPr>
          <w:rFonts w:eastAsia="Calibri"/>
          <w:lang w:eastAsia="en-US"/>
        </w:rPr>
      </w:pPr>
    </w:p>
    <w:p w14:paraId="2486031F" w14:textId="77777777" w:rsidR="00EA120F" w:rsidRPr="00605A10" w:rsidRDefault="00EA120F" w:rsidP="00EA120F">
      <w:pPr>
        <w:spacing w:line="259" w:lineRule="auto"/>
        <w:jc w:val="both"/>
        <w:rPr>
          <w:rFonts w:eastAsia="Calibri"/>
          <w:i/>
          <w:lang w:eastAsia="en-US"/>
        </w:rPr>
      </w:pPr>
      <w:r w:rsidRPr="00605A10">
        <w:rPr>
          <w:rFonts w:eastAsia="Calibri"/>
          <w:i/>
          <w:lang w:eastAsia="en-US"/>
        </w:rPr>
        <w:t>Et en union avec toute l’Église rassemblée en ce premier jour de la semaine, nous le chantons :</w:t>
      </w:r>
    </w:p>
    <w:p w14:paraId="44328218" w14:textId="77777777" w:rsidR="00EA120F" w:rsidRPr="00605A10" w:rsidRDefault="00EA120F" w:rsidP="00EA120F">
      <w:pPr>
        <w:spacing w:line="259" w:lineRule="auto"/>
        <w:jc w:val="both"/>
        <w:rPr>
          <w:rFonts w:eastAsia="Calibri"/>
          <w:lang w:eastAsia="en-US"/>
        </w:rPr>
      </w:pPr>
    </w:p>
    <w:p w14:paraId="60B5B7A5" w14:textId="77777777" w:rsidR="00EA120F" w:rsidRDefault="00EA120F" w:rsidP="00EA120F">
      <w:pPr>
        <w:pStyle w:val="Paragraphedeliste"/>
        <w:numPr>
          <w:ilvl w:val="0"/>
          <w:numId w:val="47"/>
        </w:numPr>
        <w:rPr>
          <w:rFonts w:eastAsia="Calibri"/>
          <w:b/>
          <w:lang w:eastAsia="en-US"/>
        </w:rPr>
      </w:pPr>
      <w:r>
        <w:rPr>
          <w:rFonts w:ascii="Times New Roman Gras" w:hAnsi="Times New Roman Gras"/>
          <w:b/>
          <w:smallCaps/>
        </w:rPr>
        <w:t>Chant d’entrée</w:t>
      </w:r>
    </w:p>
    <w:p w14:paraId="3653287B" w14:textId="77777777" w:rsidR="00EA120F" w:rsidRDefault="00EA120F" w:rsidP="00EA120F">
      <w:pPr>
        <w:pStyle w:val="Lignechant"/>
        <w:rPr>
          <w:rFonts w:eastAsia="Calibri"/>
          <w:b w:val="0"/>
          <w:color w:val="auto"/>
          <w:lang w:eastAsia="en-US"/>
        </w:rPr>
      </w:pPr>
      <w:r w:rsidRPr="00605A10">
        <w:rPr>
          <w:rFonts w:eastAsia="Calibri"/>
          <w:lang w:eastAsia="en-US"/>
        </w:rPr>
        <w:t>K 35-64</w:t>
      </w:r>
      <w:r>
        <w:rPr>
          <w:rFonts w:eastAsia="Calibri"/>
          <w:lang w:eastAsia="en-US"/>
        </w:rPr>
        <w:tab/>
      </w:r>
      <w:r w:rsidRPr="00605A10">
        <w:rPr>
          <w:rFonts w:eastAsia="Calibri"/>
          <w:color w:val="auto"/>
          <w:lang w:eastAsia="en-US"/>
        </w:rPr>
        <w:t>Église de ce temps</w:t>
      </w:r>
      <w:r w:rsidRPr="00605A10">
        <w:rPr>
          <w:rFonts w:eastAsia="Calibri"/>
          <w:color w:val="auto"/>
          <w:lang w:eastAsia="en-US"/>
        </w:rPr>
        <w:tab/>
      </w:r>
      <w:r w:rsidRPr="00605A10">
        <w:rPr>
          <w:rFonts w:eastAsia="Calibri"/>
          <w:b w:val="0"/>
          <w:color w:val="auto"/>
          <w:lang w:eastAsia="en-US"/>
        </w:rPr>
        <w:t>CNA 661</w:t>
      </w:r>
    </w:p>
    <w:p w14:paraId="2F44D3F8" w14:textId="77777777" w:rsidR="00EA120F" w:rsidRPr="00605A10" w:rsidRDefault="00EA120F" w:rsidP="00EA120F">
      <w:pPr>
        <w:pStyle w:val="Lignechant"/>
        <w:rPr>
          <w:rFonts w:eastAsia="Calibri"/>
          <w:b w:val="0"/>
          <w:color w:val="auto"/>
          <w:lang w:eastAsia="en-US"/>
        </w:rPr>
      </w:pPr>
      <w:r w:rsidRPr="00605A10">
        <w:rPr>
          <w:rFonts w:eastAsia="Calibri"/>
          <w:lang w:eastAsia="en-US"/>
        </w:rPr>
        <w:t>K 180</w:t>
      </w:r>
      <w:r>
        <w:rPr>
          <w:rFonts w:eastAsia="Calibri"/>
          <w:lang w:eastAsia="en-US"/>
        </w:rPr>
        <w:tab/>
      </w:r>
      <w:r w:rsidRPr="00605A10">
        <w:rPr>
          <w:rFonts w:eastAsia="Calibri"/>
          <w:color w:val="auto"/>
          <w:lang w:eastAsia="en-US"/>
        </w:rPr>
        <w:t>Peuple de Dieu, marche joyeux</w:t>
      </w:r>
      <w:r>
        <w:rPr>
          <w:rFonts w:eastAsia="Calibri"/>
          <w:color w:val="auto"/>
          <w:lang w:eastAsia="en-US"/>
        </w:rPr>
        <w:tab/>
      </w:r>
      <w:r w:rsidRPr="00605A10">
        <w:rPr>
          <w:rFonts w:eastAsia="Calibri"/>
          <w:b w:val="0"/>
          <w:color w:val="auto"/>
          <w:lang w:eastAsia="en-US"/>
        </w:rPr>
        <w:t>CNA 574</w:t>
      </w:r>
    </w:p>
    <w:p w14:paraId="7E84B066" w14:textId="77777777" w:rsidR="00EA120F" w:rsidRPr="00605A10" w:rsidRDefault="00EA120F" w:rsidP="00EA120F">
      <w:pPr>
        <w:spacing w:line="259" w:lineRule="auto"/>
        <w:jc w:val="both"/>
        <w:rPr>
          <w:rFonts w:eastAsia="Calibri"/>
          <w:b/>
          <w:lang w:eastAsia="en-US"/>
        </w:rPr>
      </w:pPr>
    </w:p>
    <w:p w14:paraId="43703B0E" w14:textId="5281132B" w:rsidR="00EA120F" w:rsidRPr="00605A10" w:rsidRDefault="00EA120F" w:rsidP="00EA120F">
      <w:pPr>
        <w:pStyle w:val="Paragraphedeliste"/>
        <w:numPr>
          <w:ilvl w:val="0"/>
          <w:numId w:val="47"/>
        </w:numPr>
        <w:rPr>
          <w:rFonts w:ascii="Times New Roman Gras" w:hAnsi="Times New Roman Gras"/>
          <w:b/>
          <w:smallCaps/>
        </w:rPr>
      </w:pPr>
      <w:r>
        <w:rPr>
          <w:rFonts w:ascii="Times New Roman Gras" w:hAnsi="Times New Roman Gras"/>
          <w:b/>
          <w:smallCaps/>
        </w:rPr>
        <w:t xml:space="preserve">Prière d’ouverture - </w:t>
      </w:r>
      <w:r w:rsidRPr="00605A10">
        <w:rPr>
          <w:rFonts w:eastAsia="Calibri"/>
          <w:lang w:eastAsia="en-US"/>
        </w:rPr>
        <w:t xml:space="preserve">Celle du </w:t>
      </w:r>
      <w:r w:rsidR="0062402F">
        <w:rPr>
          <w:rFonts w:eastAsia="Calibri"/>
          <w:lang w:eastAsia="en-US"/>
        </w:rPr>
        <w:t>M</w:t>
      </w:r>
      <w:r w:rsidRPr="00605A10">
        <w:rPr>
          <w:rFonts w:eastAsia="Calibri"/>
          <w:lang w:eastAsia="en-US"/>
        </w:rPr>
        <w:t>issel</w:t>
      </w:r>
      <w:r>
        <w:rPr>
          <w:rFonts w:eastAsia="Calibri"/>
          <w:lang w:eastAsia="en-US"/>
        </w:rPr>
        <w:t xml:space="preserve"> (voir p. </w:t>
      </w:r>
      <w:r w:rsidR="0062402F">
        <w:rPr>
          <w:rFonts w:eastAsia="Calibri"/>
          <w:lang w:eastAsia="en-US"/>
        </w:rPr>
        <w:t>8</w:t>
      </w:r>
      <w:r>
        <w:rPr>
          <w:rFonts w:eastAsia="Calibri"/>
          <w:lang w:eastAsia="en-US"/>
        </w:rPr>
        <w:t>)</w:t>
      </w:r>
      <w:r w:rsidRPr="00605A10">
        <w:rPr>
          <w:rFonts w:eastAsia="Calibri"/>
          <w:lang w:eastAsia="en-US"/>
        </w:rPr>
        <w:t xml:space="preserve"> </w:t>
      </w:r>
      <w:proofErr w:type="gramStart"/>
      <w:r w:rsidRPr="00605A10">
        <w:rPr>
          <w:rFonts w:eastAsia="Calibri"/>
          <w:lang w:eastAsia="en-US"/>
        </w:rPr>
        <w:t>ou</w:t>
      </w:r>
      <w:proofErr w:type="gramEnd"/>
      <w:r w:rsidRPr="00605A10">
        <w:rPr>
          <w:rFonts w:eastAsia="Calibri"/>
          <w:lang w:eastAsia="en-US"/>
        </w:rPr>
        <w:t> :</w:t>
      </w:r>
    </w:p>
    <w:p w14:paraId="4396679F" w14:textId="77777777" w:rsidR="00EA120F" w:rsidRPr="00605A10" w:rsidRDefault="00EA120F" w:rsidP="00EA120F">
      <w:pPr>
        <w:spacing w:line="259" w:lineRule="auto"/>
        <w:jc w:val="both"/>
        <w:rPr>
          <w:rFonts w:eastAsia="Calibri"/>
          <w:lang w:eastAsia="en-US"/>
        </w:rPr>
      </w:pPr>
      <w:r w:rsidRPr="00605A10">
        <w:rPr>
          <w:rFonts w:eastAsia="Calibri"/>
          <w:lang w:eastAsia="en-US"/>
        </w:rPr>
        <w:t>« </w:t>
      </w:r>
      <w:r w:rsidRPr="00605A10">
        <w:rPr>
          <w:rFonts w:eastAsia="Calibri"/>
          <w:i/>
          <w:lang w:eastAsia="en-US"/>
        </w:rPr>
        <w:t>Seigneur, apprends-nous à prier</w:t>
      </w:r>
      <w:r w:rsidRPr="00605A10">
        <w:rPr>
          <w:rFonts w:eastAsia="Calibri"/>
          <w:lang w:eastAsia="en-US"/>
        </w:rPr>
        <w:t xml:space="preserve"> ». Cette demande des disciples est la nôtre aujourd’hui. Nous sommes venus nous mettre humblement à l’écoute de ta Parole, Dieu notre Père. Accueille nos prières, emplis nos cœurs de ta présence afin que nous sachions sanctifier ton nom, pour qu’en faisant ta volonté, nous hâtions la venue de ton Règne. Par Jésus, le Christ, notre Seigneur. </w:t>
      </w:r>
      <w:r w:rsidRPr="00605A10">
        <w:rPr>
          <w:rFonts w:eastAsia="Calibri"/>
          <w:b/>
          <w:lang w:eastAsia="en-US"/>
        </w:rPr>
        <w:t>Amen</w:t>
      </w:r>
      <w:r>
        <w:rPr>
          <w:rFonts w:eastAsia="Calibri"/>
          <w:b/>
          <w:lang w:eastAsia="en-US"/>
        </w:rPr>
        <w:t>.</w:t>
      </w:r>
    </w:p>
    <w:p w14:paraId="7C1208F0" w14:textId="77777777" w:rsidR="00EA120F" w:rsidRPr="00605A10" w:rsidRDefault="00EA120F" w:rsidP="00EA120F">
      <w:pPr>
        <w:pStyle w:val="Titre2"/>
        <w:rPr>
          <w:b/>
          <w:color w:val="00B050"/>
        </w:rPr>
      </w:pPr>
      <w:r w:rsidRPr="00605A10">
        <w:rPr>
          <w:b/>
          <w:color w:val="00B050"/>
        </w:rPr>
        <w:t>Temps de la Parole</w:t>
      </w:r>
    </w:p>
    <w:p w14:paraId="5AEDD8A5" w14:textId="77777777" w:rsidR="00EA120F" w:rsidRPr="00605A10" w:rsidRDefault="00EA120F" w:rsidP="00EA120F">
      <w:pPr>
        <w:pStyle w:val="Paragraphedeliste"/>
        <w:numPr>
          <w:ilvl w:val="0"/>
          <w:numId w:val="47"/>
        </w:numPr>
      </w:pPr>
      <w:r>
        <w:rPr>
          <w:rFonts w:ascii="Times New Roman Gras" w:hAnsi="Times New Roman Gras"/>
          <w:b/>
          <w:smallCaps/>
        </w:rPr>
        <w:t>Proclamation du livre de la Genèse</w:t>
      </w:r>
      <w:r w:rsidRPr="00605A10">
        <w:rPr>
          <w:rFonts w:ascii="Times New Roman Gras" w:hAnsi="Times New Roman Gras"/>
          <w:b/>
          <w:smallCaps/>
        </w:rPr>
        <w:t xml:space="preserve"> </w:t>
      </w:r>
      <w:r w:rsidRPr="00605A10">
        <w:rPr>
          <w:rFonts w:ascii="Times New Roman Gras" w:hAnsi="Times New Roman Gras"/>
          <w:b/>
          <w:smallCaps/>
        </w:rPr>
        <w:tab/>
      </w:r>
      <w:r w:rsidRPr="00605A10">
        <w:rPr>
          <w:rFonts w:ascii="Times New Roman Gras" w:hAnsi="Times New Roman Gras"/>
          <w:b/>
          <w:smallCaps/>
        </w:rPr>
        <w:tab/>
      </w:r>
      <w:proofErr w:type="spellStart"/>
      <w:r w:rsidRPr="00540713">
        <w:t>Gn</w:t>
      </w:r>
      <w:proofErr w:type="spellEnd"/>
      <w:r w:rsidRPr="00540713">
        <w:t xml:space="preserve"> 18</w:t>
      </w:r>
      <w:r w:rsidRPr="00540713">
        <w:rPr>
          <w:rFonts w:ascii="Times New Roman Gras" w:hAnsi="Times New Roman Gras"/>
        </w:rPr>
        <w:t>,</w:t>
      </w:r>
      <w:r w:rsidRPr="00605A10">
        <w:rPr>
          <w:rFonts w:ascii="Times New Roman Gras" w:hAnsi="Times New Roman Gras"/>
          <w:b/>
        </w:rPr>
        <w:t xml:space="preserve"> </w:t>
      </w:r>
      <w:r w:rsidRPr="00605A10">
        <w:t>20-32</w:t>
      </w:r>
    </w:p>
    <w:p w14:paraId="719D1CB6" w14:textId="77777777" w:rsidR="00EA120F" w:rsidRPr="00605A10" w:rsidRDefault="00EA120F" w:rsidP="008D4846">
      <w:pPr>
        <w:spacing w:line="259" w:lineRule="auto"/>
        <w:rPr>
          <w:rFonts w:eastAsia="Calibri"/>
          <w:i/>
          <w:lang w:eastAsia="en-US"/>
        </w:rPr>
      </w:pPr>
      <w:r w:rsidRPr="00605A10">
        <w:rPr>
          <w:rFonts w:eastAsia="Calibri"/>
          <w:i/>
          <w:lang w:eastAsia="en-US"/>
        </w:rPr>
        <w:t>Le pardon accordé grâce à la prière d’Abraham</w:t>
      </w:r>
      <w:r>
        <w:rPr>
          <w:rFonts w:eastAsia="Calibri"/>
          <w:i/>
          <w:lang w:eastAsia="en-US"/>
        </w:rPr>
        <w:t>…</w:t>
      </w:r>
    </w:p>
    <w:p w14:paraId="33636C1A" w14:textId="77777777" w:rsidR="00EA120F" w:rsidRPr="00605A10" w:rsidRDefault="00EA120F" w:rsidP="00EA120F">
      <w:pPr>
        <w:spacing w:line="259" w:lineRule="auto"/>
        <w:ind w:firstLine="708"/>
        <w:rPr>
          <w:rFonts w:eastAsia="Calibri"/>
          <w:i/>
          <w:lang w:eastAsia="en-US"/>
        </w:rPr>
      </w:pPr>
    </w:p>
    <w:p w14:paraId="0836F033" w14:textId="77777777" w:rsidR="00EA120F" w:rsidRPr="00605A10" w:rsidRDefault="00EA120F" w:rsidP="00EA120F">
      <w:pPr>
        <w:pStyle w:val="Paragraphedeliste"/>
        <w:numPr>
          <w:ilvl w:val="0"/>
          <w:numId w:val="47"/>
        </w:numPr>
        <w:rPr>
          <w:rFonts w:ascii="Times New Roman Gras" w:hAnsi="Times New Roman Gras"/>
          <w:b/>
          <w:smallCaps/>
        </w:rPr>
      </w:pPr>
      <w:r w:rsidRPr="00605A10">
        <w:rPr>
          <w:rFonts w:ascii="Times New Roman Gras" w:hAnsi="Times New Roman Gras"/>
          <w:b/>
          <w:smallCaps/>
        </w:rPr>
        <w:t xml:space="preserve">Psaume 137 </w:t>
      </w:r>
    </w:p>
    <w:p w14:paraId="3EA98455" w14:textId="77777777" w:rsidR="00EA120F" w:rsidRPr="00605A10" w:rsidRDefault="00EA120F" w:rsidP="00EA120F">
      <w:pPr>
        <w:spacing w:line="259" w:lineRule="auto"/>
        <w:jc w:val="center"/>
        <w:rPr>
          <w:rFonts w:eastAsia="Calibri"/>
          <w:b/>
          <w:lang w:eastAsia="en-US"/>
        </w:rPr>
      </w:pPr>
      <w:r w:rsidRPr="00605A10">
        <w:rPr>
          <w:rFonts w:eastAsia="Calibri"/>
          <w:lang w:eastAsia="en-US"/>
        </w:rPr>
        <w:t xml:space="preserve">Refrain : </w:t>
      </w:r>
      <w:r w:rsidRPr="00605A10">
        <w:rPr>
          <w:rFonts w:eastAsia="Calibri"/>
          <w:b/>
          <w:lang w:eastAsia="en-US"/>
        </w:rPr>
        <w:t>Le jour où je t’appelle, réponds-moi, Seigneur !</w:t>
      </w:r>
    </w:p>
    <w:p w14:paraId="1FF8A892" w14:textId="77777777" w:rsidR="00EA120F" w:rsidRDefault="00EA120F" w:rsidP="00EA120F">
      <w:pPr>
        <w:spacing w:line="259" w:lineRule="auto"/>
        <w:rPr>
          <w:rFonts w:eastAsia="Calibri"/>
          <w:lang w:eastAsia="en-US"/>
        </w:rPr>
      </w:pPr>
    </w:p>
    <w:p w14:paraId="149DCE05" w14:textId="70111353" w:rsidR="00EA120F" w:rsidRPr="00605A10" w:rsidRDefault="00EA120F" w:rsidP="00EA120F">
      <w:pPr>
        <w:spacing w:line="259" w:lineRule="auto"/>
        <w:rPr>
          <w:rFonts w:eastAsia="Calibri"/>
          <w:lang w:eastAsia="en-US"/>
        </w:rPr>
      </w:pPr>
      <w:r w:rsidRPr="00605A10">
        <w:rPr>
          <w:rFonts w:eastAsia="Calibri"/>
          <w:lang w:eastAsia="en-US"/>
        </w:rPr>
        <w:t>1</w:t>
      </w:r>
      <w:r w:rsidRPr="00605A10">
        <w:rPr>
          <w:rFonts w:eastAsia="Calibri"/>
          <w:vertAlign w:val="superscript"/>
          <w:lang w:eastAsia="en-US"/>
        </w:rPr>
        <w:t>re</w:t>
      </w:r>
      <w:r w:rsidRPr="00605A10">
        <w:rPr>
          <w:rFonts w:eastAsia="Calibri"/>
          <w:lang w:eastAsia="en-US"/>
        </w:rPr>
        <w:t xml:space="preserve"> formule : si l’on dispose d’un psalmiste, il psalmodie les strophes comme indiqué sur la partition</w:t>
      </w:r>
      <w:r w:rsidR="005F43D5">
        <w:rPr>
          <w:rFonts w:eastAsia="Calibri"/>
          <w:lang w:eastAsia="en-US"/>
        </w:rPr>
        <w:t xml:space="preserve"> (voir la proposition page </w:t>
      </w:r>
      <w:r w:rsidR="002802D7">
        <w:rPr>
          <w:rFonts w:eastAsia="Calibri"/>
          <w:b/>
          <w:color w:val="FF0000"/>
          <w:lang w:eastAsia="en-US"/>
        </w:rPr>
        <w:t>8</w:t>
      </w:r>
      <w:r w:rsidR="005F43D5" w:rsidRPr="005F43D5">
        <w:rPr>
          <w:rFonts w:eastAsia="Calibri"/>
          <w:b/>
          <w:color w:val="FF0000"/>
          <w:lang w:eastAsia="en-US"/>
        </w:rPr>
        <w:t xml:space="preserve"> </w:t>
      </w:r>
      <w:r w:rsidR="005F43D5">
        <w:rPr>
          <w:rFonts w:eastAsia="Calibri"/>
          <w:lang w:eastAsia="en-US"/>
        </w:rPr>
        <w:t>de cette fiche)</w:t>
      </w:r>
      <w:r w:rsidR="008D4846">
        <w:rPr>
          <w:rFonts w:eastAsia="Calibri"/>
          <w:lang w:eastAsia="en-US"/>
        </w:rPr>
        <w:t>.</w:t>
      </w:r>
    </w:p>
    <w:p w14:paraId="04F551B0" w14:textId="5A1F41B3" w:rsidR="00EA120F" w:rsidRPr="00605A10" w:rsidRDefault="00EA120F" w:rsidP="00EA120F">
      <w:pPr>
        <w:spacing w:line="259" w:lineRule="auto"/>
        <w:jc w:val="both"/>
        <w:rPr>
          <w:rFonts w:eastAsia="Calibri"/>
          <w:lang w:eastAsia="en-US"/>
        </w:rPr>
      </w:pPr>
      <w:r w:rsidRPr="00605A10">
        <w:rPr>
          <w:rFonts w:eastAsia="Calibri"/>
          <w:lang w:eastAsia="en-US"/>
        </w:rPr>
        <w:t>2</w:t>
      </w:r>
      <w:r w:rsidRPr="00605A10">
        <w:rPr>
          <w:rFonts w:eastAsia="Calibri"/>
          <w:vertAlign w:val="superscript"/>
          <w:lang w:eastAsia="en-US"/>
        </w:rPr>
        <w:t>e</w:t>
      </w:r>
      <w:r w:rsidRPr="00605A10">
        <w:rPr>
          <w:rFonts w:eastAsia="Calibri"/>
          <w:lang w:eastAsia="en-US"/>
        </w:rPr>
        <w:t xml:space="preserve"> formule : en absence de psalmiste, le lecteur proclame les strophes et l’assemblée répète le dernier stique (= ligne)</w:t>
      </w:r>
      <w:r w:rsidR="002802D7">
        <w:rPr>
          <w:rFonts w:eastAsia="Calibri"/>
          <w:lang w:eastAsia="en-US"/>
        </w:rPr>
        <w:t>.</w:t>
      </w:r>
    </w:p>
    <w:p w14:paraId="524B856F" w14:textId="232BF0CB" w:rsidR="00EA120F" w:rsidRDefault="00EA120F" w:rsidP="00EA120F">
      <w:pPr>
        <w:spacing w:line="259" w:lineRule="auto"/>
        <w:rPr>
          <w:rFonts w:eastAsia="Calibri"/>
          <w:lang w:eastAsia="en-US"/>
        </w:rPr>
      </w:pPr>
    </w:p>
    <w:p w14:paraId="364ACB84" w14:textId="77777777" w:rsidR="00EA120F" w:rsidRPr="00605A10" w:rsidRDefault="00EA120F" w:rsidP="00EA120F">
      <w:pPr>
        <w:pStyle w:val="Paragraphedeliste"/>
        <w:numPr>
          <w:ilvl w:val="0"/>
          <w:numId w:val="47"/>
        </w:numPr>
        <w:rPr>
          <w:rFonts w:eastAsia="Calibri"/>
          <w:lang w:eastAsia="en-US"/>
        </w:rPr>
      </w:pPr>
      <w:r w:rsidRPr="00540713">
        <w:rPr>
          <w:rFonts w:ascii="Times New Roman Gras" w:hAnsi="Times New Roman Gras"/>
          <w:b/>
          <w:smallCaps/>
        </w:rPr>
        <w:t>Lecture de la lettre de saint Paul Apôtre aux Colossien</w:t>
      </w:r>
      <w:r>
        <w:rPr>
          <w:rFonts w:eastAsia="Calibri"/>
          <w:b/>
          <w:lang w:eastAsia="en-US"/>
        </w:rPr>
        <w:t>s</w:t>
      </w:r>
      <w:r w:rsidRPr="00605A10">
        <w:rPr>
          <w:rFonts w:eastAsia="Calibri"/>
          <w:b/>
          <w:lang w:eastAsia="en-US"/>
        </w:rPr>
        <w:t xml:space="preserve"> </w:t>
      </w:r>
      <w:r>
        <w:rPr>
          <w:rFonts w:eastAsia="Calibri"/>
          <w:b/>
          <w:lang w:eastAsia="en-US"/>
        </w:rPr>
        <w:tab/>
      </w:r>
      <w:r>
        <w:rPr>
          <w:rFonts w:eastAsia="Calibri"/>
          <w:b/>
          <w:lang w:eastAsia="en-US"/>
        </w:rPr>
        <w:tab/>
      </w:r>
      <w:r w:rsidRPr="00605A10">
        <w:rPr>
          <w:rFonts w:eastAsia="Calibri"/>
          <w:lang w:eastAsia="en-US"/>
        </w:rPr>
        <w:t>(</w:t>
      </w:r>
      <w:r>
        <w:rPr>
          <w:rFonts w:eastAsia="Calibri"/>
          <w:lang w:eastAsia="en-US"/>
        </w:rPr>
        <w:t xml:space="preserve">Col </w:t>
      </w:r>
      <w:r w:rsidRPr="00605A10">
        <w:rPr>
          <w:rFonts w:eastAsia="Calibri"/>
          <w:lang w:eastAsia="en-US"/>
        </w:rPr>
        <w:t>2, 12-14)</w:t>
      </w:r>
    </w:p>
    <w:p w14:paraId="6E6E58C6" w14:textId="77777777" w:rsidR="00EA120F" w:rsidRPr="00605A10" w:rsidRDefault="00EA120F" w:rsidP="008D4846">
      <w:pPr>
        <w:spacing w:line="259" w:lineRule="auto"/>
        <w:rPr>
          <w:rFonts w:eastAsia="Calibri"/>
          <w:i/>
          <w:lang w:eastAsia="en-US"/>
        </w:rPr>
      </w:pPr>
      <w:r w:rsidRPr="00605A10">
        <w:rPr>
          <w:rFonts w:eastAsia="Calibri"/>
          <w:i/>
          <w:lang w:eastAsia="en-US"/>
        </w:rPr>
        <w:t>Le pardon accordé grâce</w:t>
      </w:r>
      <w:r>
        <w:rPr>
          <w:rFonts w:eastAsia="Calibri"/>
          <w:i/>
          <w:lang w:eastAsia="en-US"/>
        </w:rPr>
        <w:t xml:space="preserve"> au don de sa vie par le Christ…</w:t>
      </w:r>
    </w:p>
    <w:p w14:paraId="1A508B42" w14:textId="77777777" w:rsidR="00EA120F" w:rsidRPr="00605A10" w:rsidRDefault="00EA120F" w:rsidP="00EA120F">
      <w:pPr>
        <w:spacing w:line="259" w:lineRule="auto"/>
        <w:rPr>
          <w:rFonts w:eastAsia="Calibri"/>
          <w:i/>
          <w:lang w:eastAsia="en-US"/>
        </w:rPr>
      </w:pPr>
    </w:p>
    <w:p w14:paraId="1EFB2909" w14:textId="325B87AA" w:rsidR="00EA120F" w:rsidRPr="00540713" w:rsidRDefault="00EA120F" w:rsidP="00EA120F">
      <w:pPr>
        <w:pStyle w:val="Paragraphedeliste"/>
        <w:numPr>
          <w:ilvl w:val="0"/>
          <w:numId w:val="47"/>
        </w:numPr>
      </w:pPr>
      <w:r w:rsidRPr="00540713">
        <w:rPr>
          <w:rFonts w:ascii="Times New Roman Gras" w:hAnsi="Times New Roman Gras"/>
          <w:b/>
          <w:smallCaps/>
        </w:rPr>
        <w:t>Évangile de Jésus</w:t>
      </w:r>
      <w:r w:rsidR="002802D7">
        <w:rPr>
          <w:rFonts w:ascii="Times New Roman Gras" w:hAnsi="Times New Roman Gras"/>
          <w:b/>
          <w:smallCaps/>
        </w:rPr>
        <w:t xml:space="preserve"> </w:t>
      </w:r>
      <w:r w:rsidRPr="00540713">
        <w:rPr>
          <w:rFonts w:ascii="Times New Roman Gras" w:hAnsi="Times New Roman Gras"/>
          <w:b/>
          <w:smallCaps/>
        </w:rPr>
        <w:t xml:space="preserve">Christ selon saint Luc </w:t>
      </w:r>
      <w:r w:rsidRPr="00540713">
        <w:rPr>
          <w:rFonts w:ascii="Times New Roman Gras" w:hAnsi="Times New Roman Gras"/>
          <w:b/>
          <w:smallCaps/>
        </w:rPr>
        <w:tab/>
      </w:r>
      <w:r w:rsidRPr="00540713">
        <w:rPr>
          <w:rFonts w:ascii="Times New Roman Gras" w:hAnsi="Times New Roman Gras"/>
          <w:b/>
          <w:smallCaps/>
        </w:rPr>
        <w:tab/>
      </w:r>
      <w:r w:rsidRPr="00540713">
        <w:t>(</w:t>
      </w:r>
      <w:proofErr w:type="spellStart"/>
      <w:r w:rsidRPr="00540713">
        <w:t>Lc</w:t>
      </w:r>
      <w:proofErr w:type="spellEnd"/>
      <w:r w:rsidRPr="00540713">
        <w:t xml:space="preserve"> 11, 1-13)</w:t>
      </w:r>
    </w:p>
    <w:p w14:paraId="246211BE" w14:textId="77777777" w:rsidR="00EA120F" w:rsidRPr="00605A10" w:rsidRDefault="00EA120F" w:rsidP="00EA120F">
      <w:pPr>
        <w:spacing w:line="259" w:lineRule="auto"/>
        <w:rPr>
          <w:rFonts w:eastAsia="Calibri"/>
          <w:lang w:eastAsia="en-US"/>
        </w:rPr>
      </w:pPr>
    </w:p>
    <w:p w14:paraId="614F66D6" w14:textId="77777777" w:rsidR="00EA120F" w:rsidRPr="00540713" w:rsidRDefault="00EA120F" w:rsidP="00EA120F">
      <w:pPr>
        <w:pStyle w:val="Paragraphedeliste"/>
        <w:numPr>
          <w:ilvl w:val="0"/>
          <w:numId w:val="47"/>
        </w:numPr>
        <w:rPr>
          <w:rFonts w:ascii="Times New Roman Gras" w:hAnsi="Times New Roman Gras"/>
          <w:b/>
          <w:smallCaps/>
        </w:rPr>
      </w:pPr>
      <w:r w:rsidRPr="00540713">
        <w:rPr>
          <w:rFonts w:ascii="Times New Roman Gras" w:hAnsi="Times New Roman Gras"/>
          <w:b/>
          <w:smallCaps/>
        </w:rPr>
        <w:t>Homélie et/ou chant à la Parole</w:t>
      </w:r>
    </w:p>
    <w:p w14:paraId="3E28FE27" w14:textId="77777777" w:rsidR="00EA120F" w:rsidRDefault="00EA120F" w:rsidP="00EA120F">
      <w:pPr>
        <w:spacing w:line="259" w:lineRule="auto"/>
        <w:jc w:val="both"/>
        <w:rPr>
          <w:rFonts w:eastAsia="Calibri"/>
          <w:lang w:eastAsia="en-US"/>
        </w:rPr>
      </w:pPr>
      <w:r w:rsidRPr="00605A10">
        <w:rPr>
          <w:rFonts w:eastAsia="Calibri"/>
          <w:lang w:eastAsia="en-US"/>
        </w:rPr>
        <w:t>1</w:t>
      </w:r>
      <w:r w:rsidRPr="00605A10">
        <w:rPr>
          <w:rFonts w:eastAsia="Calibri"/>
          <w:vertAlign w:val="superscript"/>
          <w:lang w:eastAsia="en-US"/>
        </w:rPr>
        <w:t>re</w:t>
      </w:r>
      <w:r w:rsidRPr="00605A10">
        <w:rPr>
          <w:rFonts w:eastAsia="Calibri"/>
          <w:lang w:eastAsia="en-US"/>
        </w:rPr>
        <w:t xml:space="preserve"> possibilité : Là où c’est possible, on chantera et écoutera en entier cette belle méditation sur</w:t>
      </w:r>
      <w:r>
        <w:rPr>
          <w:rFonts w:eastAsia="Calibri"/>
          <w:lang w:eastAsia="en-US"/>
        </w:rPr>
        <w:t xml:space="preserve"> le Notre Père </w:t>
      </w:r>
      <w:r w:rsidRPr="00605A10">
        <w:rPr>
          <w:rFonts w:eastAsia="Calibri"/>
          <w:lang w:eastAsia="en-US"/>
        </w:rPr>
        <w:t xml:space="preserve">du répertoire de Sylvanès : </w:t>
      </w:r>
    </w:p>
    <w:p w14:paraId="45AAF2E9" w14:textId="77777777" w:rsidR="00EA120F" w:rsidRDefault="00EA120F" w:rsidP="00EA120F">
      <w:pPr>
        <w:spacing w:line="259" w:lineRule="auto"/>
        <w:jc w:val="center"/>
        <w:rPr>
          <w:rFonts w:eastAsia="Calibri"/>
          <w:lang w:eastAsia="en-US"/>
        </w:rPr>
      </w:pPr>
      <w:r w:rsidRPr="002F345B">
        <w:rPr>
          <w:rFonts w:eastAsia="Calibri"/>
          <w:b/>
          <w:color w:val="00B050"/>
          <w:lang w:eastAsia="en-US"/>
        </w:rPr>
        <w:t>D</w:t>
      </w:r>
      <w:r>
        <w:rPr>
          <w:rFonts w:eastAsia="Calibri"/>
          <w:b/>
          <w:color w:val="00B050"/>
          <w:lang w:eastAsia="en-US"/>
        </w:rPr>
        <w:t xml:space="preserve"> </w:t>
      </w:r>
      <w:r w:rsidRPr="002F345B">
        <w:rPr>
          <w:rFonts w:eastAsia="Calibri"/>
          <w:b/>
          <w:color w:val="00B050"/>
          <w:lang w:eastAsia="en-US"/>
        </w:rPr>
        <w:t>84</w:t>
      </w:r>
      <w:r>
        <w:rPr>
          <w:rFonts w:eastAsia="Calibri"/>
          <w:b/>
          <w:color w:val="00B050"/>
          <w:lang w:eastAsia="en-US"/>
        </w:rPr>
        <w:t xml:space="preserve"> </w:t>
      </w:r>
      <w:r w:rsidRPr="002F345B">
        <w:rPr>
          <w:rFonts w:eastAsia="Calibri"/>
          <w:b/>
          <w:color w:val="00B050"/>
          <w:lang w:eastAsia="en-US"/>
        </w:rPr>
        <w:t>/</w:t>
      </w:r>
      <w:r>
        <w:rPr>
          <w:rFonts w:eastAsia="Calibri"/>
          <w:b/>
          <w:color w:val="00B050"/>
          <w:lang w:eastAsia="en-US"/>
        </w:rPr>
        <w:t xml:space="preserve"> </w:t>
      </w:r>
      <w:r w:rsidRPr="002F345B">
        <w:rPr>
          <w:rFonts w:eastAsia="Calibri"/>
          <w:b/>
          <w:color w:val="00B050"/>
          <w:lang w:eastAsia="en-US"/>
        </w:rPr>
        <w:t>SYLK</w:t>
      </w:r>
      <w:r>
        <w:rPr>
          <w:rFonts w:eastAsia="Calibri"/>
          <w:b/>
          <w:color w:val="00B050"/>
          <w:lang w:eastAsia="en-US"/>
        </w:rPr>
        <w:t xml:space="preserve"> </w:t>
      </w:r>
      <w:r w:rsidRPr="002F345B">
        <w:rPr>
          <w:rFonts w:eastAsia="Calibri"/>
          <w:b/>
          <w:color w:val="00B050"/>
          <w:lang w:eastAsia="en-US"/>
        </w:rPr>
        <w:t xml:space="preserve">84 </w:t>
      </w:r>
      <w:r w:rsidRPr="002F345B">
        <w:rPr>
          <w:rFonts w:eastAsia="Calibri"/>
          <w:b/>
          <w:lang w:eastAsia="en-US"/>
        </w:rPr>
        <w:t xml:space="preserve">- </w:t>
      </w:r>
      <w:r w:rsidRPr="00605A10">
        <w:rPr>
          <w:rFonts w:eastAsia="Calibri"/>
          <w:b/>
          <w:lang w:eastAsia="en-US"/>
        </w:rPr>
        <w:t>Donne-nous aujourd’hui, Seigneur, le pain de vie</w:t>
      </w:r>
      <w:r w:rsidRPr="00605A10">
        <w:rPr>
          <w:rFonts w:eastAsia="Calibri"/>
          <w:lang w:eastAsia="en-US"/>
        </w:rPr>
        <w:t xml:space="preserve"> </w:t>
      </w:r>
      <w:r>
        <w:rPr>
          <w:rFonts w:eastAsia="Calibri"/>
          <w:lang w:eastAsia="en-US"/>
        </w:rPr>
        <w:t xml:space="preserve">- </w:t>
      </w:r>
      <w:r w:rsidRPr="002F345B">
        <w:rPr>
          <w:rFonts w:eastAsia="Calibri"/>
          <w:lang w:eastAsia="en-US"/>
        </w:rPr>
        <w:t>Signes Musiques n°60</w:t>
      </w:r>
    </w:p>
    <w:p w14:paraId="4A35BF31" w14:textId="77777777" w:rsidR="00EA120F" w:rsidRPr="00605A10" w:rsidRDefault="00EA120F" w:rsidP="00EA120F">
      <w:pPr>
        <w:spacing w:line="259" w:lineRule="auto"/>
        <w:jc w:val="center"/>
        <w:rPr>
          <w:rFonts w:eastAsia="Calibri"/>
          <w:lang w:eastAsia="en-US"/>
        </w:rPr>
      </w:pPr>
    </w:p>
    <w:p w14:paraId="0AF49FE2" w14:textId="77777777" w:rsidR="00EA120F" w:rsidRPr="00605A10" w:rsidRDefault="00EA120F" w:rsidP="00EA120F">
      <w:pPr>
        <w:spacing w:line="259" w:lineRule="auto"/>
        <w:jc w:val="both"/>
        <w:rPr>
          <w:rFonts w:eastAsia="Calibri"/>
          <w:lang w:eastAsia="en-US"/>
        </w:rPr>
      </w:pPr>
      <w:r w:rsidRPr="00605A10">
        <w:rPr>
          <w:rFonts w:eastAsia="Calibri"/>
          <w:lang w:eastAsia="en-US"/>
        </w:rPr>
        <w:t>2</w:t>
      </w:r>
      <w:r w:rsidRPr="00605A10">
        <w:rPr>
          <w:rFonts w:eastAsia="Calibri"/>
          <w:vertAlign w:val="superscript"/>
          <w:lang w:eastAsia="en-US"/>
        </w:rPr>
        <w:t>e</w:t>
      </w:r>
      <w:r w:rsidRPr="00605A10">
        <w:rPr>
          <w:rFonts w:eastAsia="Calibri"/>
          <w:lang w:eastAsia="en-US"/>
        </w:rPr>
        <w:t xml:space="preserve"> possibilité : le diacre ou la personne qui conduit la prière fait une homélie ou un commentaire des lectures à partir des pistes proposées à la page 3 de cette fiche.</w:t>
      </w:r>
    </w:p>
    <w:p w14:paraId="65A655D9" w14:textId="77777777" w:rsidR="00EA120F" w:rsidRPr="00540713" w:rsidRDefault="00EA120F" w:rsidP="00EA120F">
      <w:pPr>
        <w:pStyle w:val="Titre2"/>
        <w:rPr>
          <w:b/>
          <w:color w:val="00B050"/>
        </w:rPr>
      </w:pPr>
      <w:r w:rsidRPr="00540713">
        <w:rPr>
          <w:b/>
          <w:color w:val="00B050"/>
        </w:rPr>
        <w:t>Temps de la louange et de l’action de grâce</w:t>
      </w:r>
    </w:p>
    <w:p w14:paraId="3938613D" w14:textId="77777777" w:rsidR="00EA120F" w:rsidRPr="00540713" w:rsidRDefault="00EA120F" w:rsidP="00EA120F">
      <w:pPr>
        <w:pStyle w:val="Paragraphedeliste"/>
        <w:numPr>
          <w:ilvl w:val="0"/>
          <w:numId w:val="47"/>
        </w:numPr>
        <w:rPr>
          <w:rFonts w:ascii="Times New Roman Gras" w:hAnsi="Times New Roman Gras"/>
          <w:b/>
          <w:smallCaps/>
        </w:rPr>
      </w:pPr>
      <w:r w:rsidRPr="00540713">
        <w:rPr>
          <w:rFonts w:ascii="Times New Roman Gras" w:hAnsi="Times New Roman Gras"/>
          <w:b/>
          <w:smallCaps/>
        </w:rPr>
        <w:t>Prière pénitentielle</w:t>
      </w:r>
    </w:p>
    <w:p w14:paraId="42F74138" w14:textId="77777777" w:rsidR="00EA120F" w:rsidRPr="00540713" w:rsidRDefault="00EA120F" w:rsidP="00EA120F">
      <w:pPr>
        <w:spacing w:line="259" w:lineRule="auto"/>
        <w:jc w:val="both"/>
        <w:rPr>
          <w:rFonts w:eastAsia="Calibri"/>
          <w:lang w:eastAsia="en-US"/>
        </w:rPr>
      </w:pPr>
      <w:r w:rsidRPr="00540713">
        <w:rPr>
          <w:rFonts w:eastAsia="Calibri"/>
          <w:lang w:eastAsia="en-US"/>
        </w:rPr>
        <w:t>Dans la prière du Notre Père, nous demandons à Dieu : « </w:t>
      </w:r>
      <w:r w:rsidRPr="00540713">
        <w:rPr>
          <w:rFonts w:eastAsia="Calibri"/>
          <w:i/>
          <w:lang w:eastAsia="en-US"/>
        </w:rPr>
        <w:t>Pardonne-nous nos péchés</w:t>
      </w:r>
      <w:r w:rsidRPr="00540713">
        <w:rPr>
          <w:rFonts w:eastAsia="Calibri"/>
          <w:lang w:eastAsia="en-US"/>
        </w:rPr>
        <w:t xml:space="preserve"> ». Devant lui, reconnaissons nos fautes et implorons son pardon : </w:t>
      </w:r>
      <w:r>
        <w:rPr>
          <w:rFonts w:eastAsia="Calibri"/>
          <w:lang w:eastAsia="en-US"/>
        </w:rPr>
        <w:t xml:space="preserve">(voir </w:t>
      </w:r>
      <w:r w:rsidRPr="00540713">
        <w:rPr>
          <w:rFonts w:eastAsia="Calibri"/>
          <w:lang w:eastAsia="en-US"/>
        </w:rPr>
        <w:t>CNA 178</w:t>
      </w:r>
      <w:r>
        <w:rPr>
          <w:rFonts w:eastAsia="Calibri"/>
          <w:lang w:eastAsia="en-US"/>
        </w:rPr>
        <w:t>)</w:t>
      </w:r>
    </w:p>
    <w:p w14:paraId="228DD5F1" w14:textId="77777777" w:rsidR="00EA120F" w:rsidRPr="00540713" w:rsidRDefault="00EA120F" w:rsidP="00EA120F">
      <w:pPr>
        <w:spacing w:line="259" w:lineRule="auto"/>
        <w:ind w:left="709"/>
        <w:rPr>
          <w:rFonts w:eastAsia="Calibri"/>
          <w:b/>
          <w:lang w:eastAsia="en-US"/>
        </w:rPr>
      </w:pPr>
      <w:r w:rsidRPr="00540713">
        <w:rPr>
          <w:rFonts w:eastAsia="Calibri"/>
          <w:lang w:eastAsia="en-US"/>
        </w:rPr>
        <w:t>Seigneur Jésus, vivante image du Père, envoyé pour nous rendre la vie.</w:t>
      </w:r>
      <w:r w:rsidRPr="00540713">
        <w:rPr>
          <w:rFonts w:eastAsia="Calibri"/>
          <w:b/>
          <w:lang w:eastAsia="en-US"/>
        </w:rPr>
        <w:t xml:space="preserve"> Prends pitié de nous (bis)</w:t>
      </w:r>
    </w:p>
    <w:p w14:paraId="365534CD" w14:textId="37D6FD8B" w:rsidR="00EA120F" w:rsidRPr="00540713" w:rsidRDefault="008B018D" w:rsidP="00EA120F">
      <w:pPr>
        <w:spacing w:line="259" w:lineRule="auto"/>
        <w:ind w:left="709"/>
        <w:rPr>
          <w:rFonts w:eastAsia="Calibri"/>
          <w:lang w:eastAsia="en-US"/>
        </w:rPr>
      </w:pPr>
      <w:r>
        <w:rPr>
          <w:rFonts w:eastAsia="Calibri"/>
          <w:lang w:eastAsia="en-US"/>
        </w:rPr>
        <w:t>Ô</w:t>
      </w:r>
      <w:r w:rsidR="00EA120F" w:rsidRPr="00540713">
        <w:rPr>
          <w:rFonts w:eastAsia="Calibri"/>
          <w:lang w:eastAsia="en-US"/>
        </w:rPr>
        <w:t xml:space="preserve"> Christ, né de la Vierge Marie pour nous apporter le pardon. </w:t>
      </w:r>
      <w:r w:rsidR="00EA120F" w:rsidRPr="00540713">
        <w:rPr>
          <w:rFonts w:eastAsia="Calibri"/>
          <w:b/>
          <w:lang w:eastAsia="en-US"/>
        </w:rPr>
        <w:t>Prends pitié de nous (bis)</w:t>
      </w:r>
    </w:p>
    <w:p w14:paraId="7DD7636D" w14:textId="48B9FBAF" w:rsidR="00EA120F" w:rsidRPr="00540713" w:rsidRDefault="00EA120F" w:rsidP="00EA120F">
      <w:pPr>
        <w:spacing w:line="259" w:lineRule="auto"/>
        <w:ind w:left="709"/>
        <w:rPr>
          <w:rFonts w:eastAsia="Calibri"/>
          <w:b/>
          <w:lang w:eastAsia="en-US"/>
        </w:rPr>
      </w:pPr>
      <w:r w:rsidRPr="00540713">
        <w:rPr>
          <w:rFonts w:eastAsia="Calibri"/>
          <w:lang w:eastAsia="en-US"/>
        </w:rPr>
        <w:t xml:space="preserve">Seigneur, Parole éternelle du Père, venu nous promettre la </w:t>
      </w:r>
      <w:r w:rsidR="008B018D">
        <w:rPr>
          <w:rFonts w:eastAsia="Calibri"/>
          <w:lang w:eastAsia="en-US"/>
        </w:rPr>
        <w:t>p</w:t>
      </w:r>
      <w:r w:rsidRPr="00540713">
        <w:rPr>
          <w:rFonts w:eastAsia="Calibri"/>
          <w:lang w:eastAsia="en-US"/>
        </w:rPr>
        <w:t xml:space="preserve">aix. </w:t>
      </w:r>
      <w:r w:rsidRPr="00540713">
        <w:rPr>
          <w:rFonts w:eastAsia="Calibri"/>
          <w:b/>
          <w:lang w:eastAsia="en-US"/>
        </w:rPr>
        <w:t>Prends pitié de nous (bis)</w:t>
      </w:r>
    </w:p>
    <w:p w14:paraId="4B0E4D53" w14:textId="77777777" w:rsidR="00EA120F" w:rsidRPr="00540713" w:rsidRDefault="00EA120F" w:rsidP="00EA120F">
      <w:pPr>
        <w:spacing w:line="259" w:lineRule="auto"/>
        <w:rPr>
          <w:rFonts w:eastAsia="Calibri"/>
          <w:lang w:eastAsia="en-US"/>
        </w:rPr>
      </w:pPr>
    </w:p>
    <w:p w14:paraId="7EB94563" w14:textId="7119DDD3" w:rsidR="00EA120F" w:rsidRDefault="00EA120F" w:rsidP="00EA120F">
      <w:pPr>
        <w:pStyle w:val="Paragraphedeliste"/>
        <w:numPr>
          <w:ilvl w:val="0"/>
          <w:numId w:val="47"/>
        </w:numPr>
      </w:pPr>
      <w:r w:rsidRPr="00540713">
        <w:rPr>
          <w:rFonts w:ascii="Times New Roman Gras" w:hAnsi="Times New Roman Gras"/>
          <w:b/>
          <w:smallCaps/>
        </w:rPr>
        <w:t>Prière universelle</w:t>
      </w:r>
      <w:r>
        <w:rPr>
          <w:rFonts w:ascii="Times New Roman Gras" w:hAnsi="Times New Roman Gras"/>
          <w:b/>
          <w:smallCaps/>
        </w:rPr>
        <w:t xml:space="preserve"> – </w:t>
      </w:r>
      <w:r w:rsidRPr="0008172C">
        <w:t>voir p</w:t>
      </w:r>
      <w:r w:rsidRPr="00B15AE8">
        <w:t xml:space="preserve">. </w:t>
      </w:r>
      <w:r w:rsidR="008B018D" w:rsidRPr="00B15AE8">
        <w:rPr>
          <w:b/>
        </w:rPr>
        <w:t>9</w:t>
      </w:r>
      <w:r w:rsidRPr="00B15AE8">
        <w:t xml:space="preserve"> </w:t>
      </w:r>
      <w:r w:rsidRPr="0008172C">
        <w:t>de cette fiche ou celle de la paroisse</w:t>
      </w:r>
    </w:p>
    <w:p w14:paraId="24A7D7CF" w14:textId="77777777" w:rsidR="00EA120F" w:rsidRPr="00540713" w:rsidRDefault="00EA120F" w:rsidP="00EA120F"/>
    <w:p w14:paraId="560EE8F4" w14:textId="77777777" w:rsidR="00EA120F" w:rsidRPr="00540713" w:rsidRDefault="00EA120F" w:rsidP="00EA120F">
      <w:pPr>
        <w:pStyle w:val="Paragraphedeliste"/>
        <w:numPr>
          <w:ilvl w:val="0"/>
          <w:numId w:val="47"/>
        </w:numPr>
        <w:rPr>
          <w:rFonts w:ascii="Times New Roman Gras" w:hAnsi="Times New Roman Gras"/>
          <w:b/>
          <w:smallCaps/>
        </w:rPr>
      </w:pPr>
      <w:r w:rsidRPr="00540713">
        <w:rPr>
          <w:rFonts w:ascii="Times New Roman Gras" w:hAnsi="Times New Roman Gras"/>
          <w:b/>
          <w:smallCaps/>
        </w:rPr>
        <w:lastRenderedPageBreak/>
        <w:t>Prière de louange et d’action de grâce</w:t>
      </w:r>
    </w:p>
    <w:p w14:paraId="150BC0CB" w14:textId="77777777" w:rsidR="00EA120F" w:rsidRPr="00540713" w:rsidRDefault="00EA120F" w:rsidP="00EA120F">
      <w:pPr>
        <w:spacing w:line="259" w:lineRule="auto"/>
        <w:jc w:val="both"/>
        <w:rPr>
          <w:rFonts w:eastAsia="Calibri"/>
          <w:lang w:eastAsia="en-US"/>
        </w:rPr>
      </w:pPr>
    </w:p>
    <w:p w14:paraId="7EEFF1A7" w14:textId="77777777" w:rsidR="00EA120F" w:rsidRPr="00540713" w:rsidRDefault="00EA120F" w:rsidP="00EA120F">
      <w:pPr>
        <w:spacing w:line="259" w:lineRule="auto"/>
        <w:jc w:val="both"/>
        <w:rPr>
          <w:rFonts w:eastAsia="Calibri"/>
          <w:b/>
          <w:lang w:eastAsia="en-US"/>
        </w:rPr>
      </w:pPr>
      <w:r w:rsidRPr="00540713">
        <w:rPr>
          <w:rFonts w:eastAsia="Calibri"/>
          <w:lang w:eastAsia="en-US"/>
        </w:rPr>
        <w:t xml:space="preserve">Refrain : </w:t>
      </w:r>
      <w:r w:rsidRPr="00540713">
        <w:rPr>
          <w:rFonts w:eastAsia="Calibri"/>
          <w:lang w:eastAsia="en-US"/>
        </w:rPr>
        <w:tab/>
      </w:r>
      <w:r w:rsidRPr="00540713">
        <w:rPr>
          <w:rFonts w:eastAsia="Calibri"/>
          <w:b/>
          <w:lang w:eastAsia="en-US"/>
        </w:rPr>
        <w:t>Alléluia ! alléluia, jubilate Deo !</w:t>
      </w:r>
    </w:p>
    <w:p w14:paraId="56167F90" w14:textId="14224758" w:rsidR="00EA120F" w:rsidRPr="00540713" w:rsidRDefault="00EA120F" w:rsidP="00EA120F">
      <w:pPr>
        <w:spacing w:line="259" w:lineRule="auto"/>
        <w:jc w:val="both"/>
        <w:rPr>
          <w:rFonts w:eastAsia="Calibri"/>
          <w:b/>
          <w:lang w:eastAsia="en-US"/>
        </w:rPr>
      </w:pPr>
      <w:r w:rsidRPr="00540713">
        <w:rPr>
          <w:rFonts w:eastAsia="Calibri"/>
          <w:b/>
          <w:lang w:eastAsia="en-US"/>
        </w:rPr>
        <w:tab/>
      </w:r>
      <w:r w:rsidRPr="00540713">
        <w:rPr>
          <w:rFonts w:eastAsia="Calibri"/>
          <w:b/>
          <w:lang w:eastAsia="en-US"/>
        </w:rPr>
        <w:tab/>
        <w:t xml:space="preserve">Alléluia ! alléluia, jubilate, alléluia ! </w:t>
      </w:r>
      <w:r w:rsidRPr="00540713">
        <w:rPr>
          <w:rFonts w:eastAsia="Calibri"/>
          <w:lang w:eastAsia="en-US"/>
        </w:rPr>
        <w:t>(</w:t>
      </w:r>
      <w:r w:rsidRPr="00540713">
        <w:rPr>
          <w:rFonts w:eastAsia="Calibri"/>
          <w:lang w:eastAsia="en-US"/>
        </w:rPr>
        <w:sym w:font="Symbol" w:char="F0D3"/>
      </w:r>
      <w:r w:rsidRPr="00540713">
        <w:rPr>
          <w:rFonts w:eastAsia="Calibri"/>
          <w:lang w:eastAsia="en-US"/>
        </w:rPr>
        <w:t xml:space="preserve"> </w:t>
      </w:r>
      <w:r w:rsidR="00F351D3" w:rsidRPr="00540713">
        <w:rPr>
          <w:rFonts w:eastAsia="Calibri"/>
          <w:lang w:eastAsia="en-US"/>
        </w:rPr>
        <w:t>Éditions</w:t>
      </w:r>
      <w:r w:rsidRPr="00540713">
        <w:rPr>
          <w:rFonts w:eastAsia="Calibri"/>
          <w:lang w:eastAsia="en-US"/>
        </w:rPr>
        <w:t xml:space="preserve"> de l’Emmanuel)</w:t>
      </w:r>
    </w:p>
    <w:p w14:paraId="3828A6BB" w14:textId="77777777" w:rsidR="00EA120F" w:rsidRPr="00540713" w:rsidRDefault="00EA120F" w:rsidP="00EA120F">
      <w:pPr>
        <w:spacing w:line="259" w:lineRule="auto"/>
        <w:jc w:val="both"/>
        <w:rPr>
          <w:rFonts w:eastAsia="Calibri"/>
          <w:lang w:eastAsia="en-US"/>
        </w:rPr>
      </w:pPr>
    </w:p>
    <w:p w14:paraId="0A913199" w14:textId="77777777" w:rsidR="00EA120F" w:rsidRDefault="00EA120F" w:rsidP="00EA120F">
      <w:pPr>
        <w:spacing w:line="259" w:lineRule="auto"/>
        <w:ind w:left="709"/>
        <w:jc w:val="both"/>
        <w:rPr>
          <w:rFonts w:eastAsia="Calibri"/>
          <w:lang w:eastAsia="en-US"/>
        </w:rPr>
      </w:pPr>
      <w:r w:rsidRPr="00540713">
        <w:rPr>
          <w:rFonts w:eastAsia="Calibri"/>
          <w:lang w:eastAsia="en-US"/>
        </w:rPr>
        <w:t xml:space="preserve">Sois loué, Seigneur, par les prophètes qui ont annoncé à ton peuple ton amour de Père. </w:t>
      </w:r>
    </w:p>
    <w:p w14:paraId="7F287001" w14:textId="77777777" w:rsidR="00EA120F" w:rsidRDefault="00EA120F" w:rsidP="00EA120F">
      <w:pPr>
        <w:spacing w:line="259" w:lineRule="auto"/>
        <w:ind w:left="709"/>
        <w:jc w:val="both"/>
        <w:rPr>
          <w:rFonts w:eastAsia="Calibri"/>
          <w:lang w:eastAsia="en-US"/>
        </w:rPr>
      </w:pPr>
      <w:r w:rsidRPr="00540713">
        <w:rPr>
          <w:rFonts w:eastAsia="Calibri"/>
          <w:lang w:eastAsia="en-US"/>
        </w:rPr>
        <w:t xml:space="preserve">Sois loué pour la foi d’Abraham et la persévérance de sa prière. </w:t>
      </w:r>
    </w:p>
    <w:p w14:paraId="4D5DC3C2" w14:textId="77777777" w:rsidR="00EA120F" w:rsidRPr="00540713" w:rsidRDefault="00EA120F" w:rsidP="00EA120F">
      <w:pPr>
        <w:spacing w:line="259" w:lineRule="auto"/>
        <w:ind w:left="709"/>
        <w:jc w:val="both"/>
        <w:rPr>
          <w:rFonts w:eastAsia="Calibri"/>
          <w:lang w:eastAsia="en-US"/>
        </w:rPr>
      </w:pPr>
      <w:r w:rsidRPr="00540713">
        <w:rPr>
          <w:rFonts w:eastAsia="Calibri"/>
          <w:lang w:eastAsia="en-US"/>
        </w:rPr>
        <w:t xml:space="preserve">Sois loué pour la confiance du psalmiste dans ta miséricorde. </w:t>
      </w:r>
      <w:r w:rsidRPr="00540713">
        <w:rPr>
          <w:rFonts w:eastAsia="Calibri"/>
          <w:lang w:eastAsia="en-US"/>
        </w:rPr>
        <w:tab/>
      </w:r>
      <w:r>
        <w:rPr>
          <w:rFonts w:eastAsia="Calibri"/>
          <w:lang w:eastAsia="en-US"/>
        </w:rPr>
        <w:tab/>
      </w:r>
      <w:r w:rsidRPr="00540713">
        <w:rPr>
          <w:rFonts w:eastAsia="Calibri"/>
          <w:b/>
          <w:lang w:eastAsia="en-US"/>
        </w:rPr>
        <w:t>R/</w:t>
      </w:r>
    </w:p>
    <w:p w14:paraId="212BCAD0" w14:textId="77777777" w:rsidR="00EA120F" w:rsidRPr="00540713" w:rsidRDefault="00EA120F" w:rsidP="00EA120F">
      <w:pPr>
        <w:spacing w:line="259" w:lineRule="auto"/>
        <w:ind w:left="709"/>
        <w:jc w:val="both"/>
        <w:rPr>
          <w:rFonts w:eastAsia="Calibri"/>
          <w:lang w:eastAsia="en-US"/>
        </w:rPr>
      </w:pPr>
    </w:p>
    <w:p w14:paraId="28103F2B" w14:textId="77777777" w:rsidR="00EA120F" w:rsidRDefault="00EA120F" w:rsidP="00EA120F">
      <w:pPr>
        <w:spacing w:line="259" w:lineRule="auto"/>
        <w:ind w:left="709"/>
        <w:jc w:val="both"/>
        <w:rPr>
          <w:rFonts w:eastAsia="Calibri"/>
          <w:lang w:eastAsia="en-US"/>
        </w:rPr>
      </w:pPr>
      <w:r w:rsidRPr="00540713">
        <w:rPr>
          <w:rFonts w:eastAsia="Calibri"/>
          <w:lang w:eastAsia="en-US"/>
        </w:rPr>
        <w:t xml:space="preserve">Sois loué, Seigneur, pour le témoignage des apôtres </w:t>
      </w:r>
    </w:p>
    <w:p w14:paraId="1254118A" w14:textId="77777777" w:rsidR="00EA120F" w:rsidRDefault="00EA120F" w:rsidP="00EA120F">
      <w:pPr>
        <w:spacing w:line="259" w:lineRule="auto"/>
        <w:ind w:left="709"/>
        <w:jc w:val="both"/>
        <w:rPr>
          <w:rFonts w:eastAsia="Calibri"/>
          <w:lang w:eastAsia="en-US"/>
        </w:rPr>
      </w:pPr>
      <w:proofErr w:type="gramStart"/>
      <w:r w:rsidRPr="00540713">
        <w:rPr>
          <w:rFonts w:eastAsia="Calibri"/>
          <w:lang w:eastAsia="en-US"/>
        </w:rPr>
        <w:t>qui</w:t>
      </w:r>
      <w:proofErr w:type="gramEnd"/>
      <w:r w:rsidRPr="00540713">
        <w:rPr>
          <w:rFonts w:eastAsia="Calibri"/>
          <w:lang w:eastAsia="en-US"/>
        </w:rPr>
        <w:t xml:space="preserve"> nous ont transmis la bonne nouvelle de la résurrection de ton Fils Jésus. </w:t>
      </w:r>
    </w:p>
    <w:p w14:paraId="3E31A876" w14:textId="77777777" w:rsidR="00EA120F" w:rsidRDefault="00EA120F" w:rsidP="00EA120F">
      <w:pPr>
        <w:spacing w:line="259" w:lineRule="auto"/>
        <w:ind w:left="709"/>
        <w:jc w:val="both"/>
        <w:rPr>
          <w:rFonts w:eastAsia="Calibri"/>
          <w:lang w:eastAsia="en-US"/>
        </w:rPr>
      </w:pPr>
      <w:r w:rsidRPr="00540713">
        <w:rPr>
          <w:rFonts w:eastAsia="Calibri"/>
          <w:lang w:eastAsia="en-US"/>
        </w:rPr>
        <w:t xml:space="preserve">Sois loué pour l’enseignement de l’apôtre Paul qui nous révèle le sens du baptême. </w:t>
      </w:r>
    </w:p>
    <w:p w14:paraId="12187BBB" w14:textId="77777777" w:rsidR="00EA120F" w:rsidRPr="00540713" w:rsidRDefault="00EA120F" w:rsidP="00EA120F">
      <w:pPr>
        <w:spacing w:line="259" w:lineRule="auto"/>
        <w:ind w:left="709"/>
        <w:jc w:val="both"/>
        <w:rPr>
          <w:rFonts w:eastAsia="Calibri"/>
          <w:lang w:eastAsia="en-US"/>
        </w:rPr>
      </w:pPr>
      <w:r w:rsidRPr="00540713">
        <w:rPr>
          <w:rFonts w:eastAsia="Calibri"/>
          <w:lang w:eastAsia="en-US"/>
        </w:rPr>
        <w:t xml:space="preserve">Sois loué pour l’Église et les sacrements qui célèbrent notre salut. </w:t>
      </w:r>
      <w:r w:rsidRPr="00540713">
        <w:rPr>
          <w:rFonts w:eastAsia="Calibri"/>
          <w:lang w:eastAsia="en-US"/>
        </w:rPr>
        <w:tab/>
      </w:r>
      <w:r w:rsidRPr="00540713">
        <w:rPr>
          <w:rFonts w:eastAsia="Calibri"/>
          <w:b/>
          <w:lang w:eastAsia="en-US"/>
        </w:rPr>
        <w:t>R/</w:t>
      </w:r>
    </w:p>
    <w:p w14:paraId="504F65A3" w14:textId="77777777" w:rsidR="00EA120F" w:rsidRPr="00540713" w:rsidRDefault="00EA120F" w:rsidP="00EA120F">
      <w:pPr>
        <w:spacing w:line="259" w:lineRule="auto"/>
        <w:ind w:left="709"/>
        <w:jc w:val="both"/>
        <w:rPr>
          <w:rFonts w:eastAsia="Calibri"/>
          <w:lang w:eastAsia="en-US"/>
        </w:rPr>
      </w:pPr>
    </w:p>
    <w:p w14:paraId="10FAFA9B" w14:textId="77777777" w:rsidR="00EA120F" w:rsidRDefault="00EA120F" w:rsidP="00EA120F">
      <w:pPr>
        <w:spacing w:line="259" w:lineRule="auto"/>
        <w:ind w:left="709"/>
        <w:jc w:val="both"/>
        <w:rPr>
          <w:rFonts w:eastAsia="Calibri"/>
          <w:lang w:eastAsia="en-US"/>
        </w:rPr>
      </w:pPr>
      <w:r w:rsidRPr="00540713">
        <w:rPr>
          <w:rFonts w:eastAsia="Calibri"/>
          <w:lang w:eastAsia="en-US"/>
        </w:rPr>
        <w:t xml:space="preserve">Sois loué, Seigneur, pour ton Fils Jésus, notre frère. </w:t>
      </w:r>
    </w:p>
    <w:p w14:paraId="076CBE5D" w14:textId="77777777" w:rsidR="00EA120F" w:rsidRDefault="00EA120F" w:rsidP="00EA120F">
      <w:pPr>
        <w:spacing w:line="259" w:lineRule="auto"/>
        <w:ind w:left="709"/>
        <w:jc w:val="both"/>
        <w:rPr>
          <w:rFonts w:eastAsia="Calibri"/>
          <w:lang w:eastAsia="en-US"/>
        </w:rPr>
      </w:pPr>
      <w:r w:rsidRPr="00540713">
        <w:rPr>
          <w:rFonts w:eastAsia="Calibri"/>
          <w:lang w:eastAsia="en-US"/>
        </w:rPr>
        <w:t xml:space="preserve">Sois loué pour la prière qu’il nous a apprise. </w:t>
      </w:r>
    </w:p>
    <w:p w14:paraId="71CFB625" w14:textId="2CE8DE3B" w:rsidR="00EA120F" w:rsidRDefault="00EA120F" w:rsidP="00EA120F">
      <w:pPr>
        <w:spacing w:line="259" w:lineRule="auto"/>
        <w:ind w:left="709"/>
        <w:jc w:val="both"/>
        <w:rPr>
          <w:rFonts w:eastAsia="Calibri"/>
          <w:lang w:eastAsia="en-US"/>
        </w:rPr>
      </w:pPr>
      <w:r w:rsidRPr="00540713">
        <w:rPr>
          <w:rFonts w:eastAsia="Calibri"/>
          <w:lang w:eastAsia="en-US"/>
        </w:rPr>
        <w:t xml:space="preserve">Sois loué pour le pardon des péchés qu’il </w:t>
      </w:r>
      <w:r w:rsidR="00C15CF8">
        <w:rPr>
          <w:rFonts w:eastAsia="Calibri"/>
          <w:lang w:eastAsia="en-US"/>
        </w:rPr>
        <w:t xml:space="preserve">obtient </w:t>
      </w:r>
      <w:r w:rsidRPr="00540713">
        <w:rPr>
          <w:rFonts w:eastAsia="Calibri"/>
          <w:lang w:eastAsia="en-US"/>
        </w:rPr>
        <w:t xml:space="preserve">pour nous par le don de sa vie. </w:t>
      </w:r>
    </w:p>
    <w:p w14:paraId="488BAAC4" w14:textId="77777777" w:rsidR="00EA120F" w:rsidRPr="00540713" w:rsidRDefault="00EA120F" w:rsidP="00EA120F">
      <w:pPr>
        <w:spacing w:line="259" w:lineRule="auto"/>
        <w:ind w:left="709"/>
        <w:jc w:val="both"/>
        <w:rPr>
          <w:rFonts w:eastAsia="Calibri"/>
          <w:lang w:eastAsia="en-US"/>
        </w:rPr>
      </w:pPr>
      <w:r w:rsidRPr="00540713">
        <w:rPr>
          <w:rFonts w:eastAsia="Calibri"/>
          <w:lang w:eastAsia="en-US"/>
        </w:rPr>
        <w:t xml:space="preserve">Sois loué pour sa prière incessante qui nous porte jusqu’à ton cœur de Père. </w:t>
      </w:r>
      <w:r w:rsidRPr="00540713">
        <w:rPr>
          <w:rFonts w:eastAsia="Calibri"/>
          <w:lang w:eastAsia="en-US"/>
        </w:rPr>
        <w:tab/>
      </w:r>
      <w:r w:rsidRPr="00540713">
        <w:rPr>
          <w:rFonts w:eastAsia="Calibri"/>
          <w:b/>
          <w:lang w:eastAsia="en-US"/>
        </w:rPr>
        <w:t>R/</w:t>
      </w:r>
    </w:p>
    <w:p w14:paraId="31230ED3" w14:textId="77777777" w:rsidR="00EA120F" w:rsidRPr="00540713" w:rsidRDefault="00EA120F" w:rsidP="00EA120F">
      <w:pPr>
        <w:spacing w:line="259" w:lineRule="auto"/>
        <w:ind w:left="709"/>
        <w:jc w:val="both"/>
        <w:rPr>
          <w:rFonts w:eastAsia="Calibri"/>
          <w:lang w:eastAsia="en-US"/>
        </w:rPr>
      </w:pPr>
    </w:p>
    <w:p w14:paraId="28FC8487" w14:textId="77777777" w:rsidR="00EA120F" w:rsidRDefault="00EA120F" w:rsidP="00EA120F">
      <w:pPr>
        <w:spacing w:line="259" w:lineRule="auto"/>
        <w:ind w:left="709"/>
        <w:jc w:val="both"/>
        <w:rPr>
          <w:rFonts w:eastAsia="Calibri"/>
          <w:lang w:eastAsia="en-US"/>
        </w:rPr>
      </w:pPr>
      <w:r w:rsidRPr="00540713">
        <w:rPr>
          <w:rFonts w:eastAsia="Calibri"/>
          <w:lang w:eastAsia="en-US"/>
        </w:rPr>
        <w:t xml:space="preserve">Sois loué, Seigneur, pour l’Esprit Saint, </w:t>
      </w:r>
    </w:p>
    <w:p w14:paraId="7A74FAA4" w14:textId="77777777" w:rsidR="00EA120F" w:rsidRDefault="00EA120F" w:rsidP="00EA120F">
      <w:pPr>
        <w:spacing w:line="259" w:lineRule="auto"/>
        <w:ind w:left="709"/>
        <w:jc w:val="both"/>
        <w:rPr>
          <w:rFonts w:eastAsia="Calibri"/>
          <w:lang w:eastAsia="en-US"/>
        </w:rPr>
      </w:pPr>
      <w:proofErr w:type="gramStart"/>
      <w:r w:rsidRPr="00540713">
        <w:rPr>
          <w:rFonts w:eastAsia="Calibri"/>
          <w:lang w:eastAsia="en-US"/>
        </w:rPr>
        <w:t>amour</w:t>
      </w:r>
      <w:proofErr w:type="gramEnd"/>
      <w:r w:rsidRPr="00540713">
        <w:rPr>
          <w:rFonts w:eastAsia="Calibri"/>
          <w:lang w:eastAsia="en-US"/>
        </w:rPr>
        <w:t xml:space="preserve"> du Père pour le Fils et du Fils pour le Père et de l’un et l’autre pour nous, </w:t>
      </w:r>
    </w:p>
    <w:p w14:paraId="74C07058" w14:textId="77777777" w:rsidR="00EA120F" w:rsidRPr="00540713" w:rsidRDefault="00EA120F" w:rsidP="00EA120F">
      <w:pPr>
        <w:spacing w:line="259" w:lineRule="auto"/>
        <w:ind w:left="709"/>
        <w:jc w:val="both"/>
        <w:rPr>
          <w:rFonts w:eastAsia="Calibri"/>
          <w:b/>
          <w:lang w:eastAsia="en-US"/>
        </w:rPr>
      </w:pPr>
      <w:proofErr w:type="gramStart"/>
      <w:r w:rsidRPr="00540713">
        <w:rPr>
          <w:rFonts w:eastAsia="Calibri"/>
          <w:lang w:eastAsia="en-US"/>
        </w:rPr>
        <w:t>qui</w:t>
      </w:r>
      <w:proofErr w:type="gramEnd"/>
      <w:r w:rsidRPr="00540713">
        <w:rPr>
          <w:rFonts w:eastAsia="Calibri"/>
          <w:lang w:eastAsia="en-US"/>
        </w:rPr>
        <w:t xml:space="preserve"> s’unit à notre esprit pour nous souffler les mots de la prière des enfants de Dieu :</w:t>
      </w:r>
      <w:r>
        <w:rPr>
          <w:rFonts w:eastAsia="Calibri"/>
          <w:lang w:eastAsia="en-US"/>
        </w:rPr>
        <w:t xml:space="preserve"> </w:t>
      </w:r>
      <w:r w:rsidRPr="0008172C">
        <w:rPr>
          <w:rFonts w:eastAsia="Calibri"/>
          <w:b/>
          <w:lang w:eastAsia="en-US"/>
        </w:rPr>
        <w:t>Notre Père…</w:t>
      </w:r>
    </w:p>
    <w:p w14:paraId="15A2C919" w14:textId="77777777" w:rsidR="00EA120F" w:rsidRPr="0008172C" w:rsidRDefault="00EA120F" w:rsidP="00EA120F">
      <w:pPr>
        <w:spacing w:line="259" w:lineRule="auto"/>
        <w:jc w:val="both"/>
        <w:rPr>
          <w:rFonts w:eastAsia="Calibri"/>
          <w:lang w:eastAsia="en-US"/>
        </w:rPr>
      </w:pPr>
    </w:p>
    <w:p w14:paraId="21097191" w14:textId="77777777" w:rsidR="00EA120F" w:rsidRPr="00540713" w:rsidRDefault="00EA120F" w:rsidP="00EA120F">
      <w:pPr>
        <w:pStyle w:val="Paragraphedeliste"/>
        <w:numPr>
          <w:ilvl w:val="0"/>
          <w:numId w:val="47"/>
        </w:numPr>
        <w:rPr>
          <w:rFonts w:ascii="Times New Roman Gras" w:hAnsi="Times New Roman Gras"/>
          <w:b/>
          <w:smallCaps/>
        </w:rPr>
      </w:pPr>
      <w:r>
        <w:rPr>
          <w:rFonts w:ascii="Times New Roman Gras" w:hAnsi="Times New Roman Gras"/>
          <w:b/>
          <w:smallCaps/>
        </w:rPr>
        <w:t>Geste de paix</w:t>
      </w:r>
    </w:p>
    <w:p w14:paraId="025684F9" w14:textId="534DB69C" w:rsidR="00EA120F" w:rsidRPr="0008172C" w:rsidRDefault="00EA120F" w:rsidP="00EA120F">
      <w:pPr>
        <w:spacing w:line="259" w:lineRule="auto"/>
        <w:jc w:val="both"/>
        <w:rPr>
          <w:rFonts w:eastAsia="Calibri"/>
          <w:i/>
          <w:lang w:eastAsia="en-US"/>
        </w:rPr>
      </w:pPr>
      <w:r w:rsidRPr="00540713">
        <w:rPr>
          <w:rFonts w:eastAsia="Calibri"/>
          <w:i/>
          <w:lang w:eastAsia="en-US"/>
        </w:rPr>
        <w:t>Dans la charité du Christ qui fait de nous ses frères, d</w:t>
      </w:r>
      <w:r w:rsidR="005F43D5">
        <w:rPr>
          <w:rFonts w:eastAsia="Calibri"/>
          <w:i/>
          <w:lang w:eastAsia="en-US"/>
        </w:rPr>
        <w:t>onnons</w:t>
      </w:r>
      <w:r w:rsidRPr="00540713">
        <w:rPr>
          <w:rFonts w:eastAsia="Calibri"/>
          <w:i/>
          <w:lang w:eastAsia="en-US"/>
        </w:rPr>
        <w:t>-</w:t>
      </w:r>
      <w:r w:rsidR="00751FC8">
        <w:rPr>
          <w:rFonts w:eastAsia="Calibri"/>
          <w:i/>
          <w:lang w:eastAsia="en-US"/>
        </w:rPr>
        <w:t>n</w:t>
      </w:r>
      <w:r w:rsidRPr="00540713">
        <w:rPr>
          <w:rFonts w:eastAsia="Calibri"/>
          <w:i/>
          <w:lang w:eastAsia="en-US"/>
        </w:rPr>
        <w:t>ous la paix.</w:t>
      </w:r>
    </w:p>
    <w:p w14:paraId="4C37E7E6" w14:textId="77777777" w:rsidR="00EA120F" w:rsidRPr="00540713" w:rsidRDefault="00EA120F" w:rsidP="00EA120F">
      <w:pPr>
        <w:spacing w:line="259" w:lineRule="auto"/>
        <w:jc w:val="both"/>
        <w:rPr>
          <w:rFonts w:eastAsia="Calibri"/>
          <w:lang w:eastAsia="en-US"/>
        </w:rPr>
      </w:pPr>
    </w:p>
    <w:p w14:paraId="17C8392D" w14:textId="77777777" w:rsidR="00EA120F" w:rsidRDefault="00EA120F" w:rsidP="00EA120F">
      <w:pPr>
        <w:pStyle w:val="Titre2"/>
        <w:tabs>
          <w:tab w:val="clear" w:pos="3438"/>
        </w:tabs>
        <w:spacing w:before="0"/>
        <w:rPr>
          <w:b/>
          <w:color w:val="00B050"/>
        </w:rPr>
      </w:pPr>
      <w:r w:rsidRPr="00540713">
        <w:rPr>
          <w:b/>
          <w:color w:val="00B050"/>
        </w:rPr>
        <w:t>Temps de l’envoi</w:t>
      </w:r>
    </w:p>
    <w:p w14:paraId="77463CED" w14:textId="77777777" w:rsidR="00EA120F" w:rsidRDefault="00EA120F" w:rsidP="00EA120F">
      <w:pPr>
        <w:pStyle w:val="Paragraphedeliste"/>
        <w:numPr>
          <w:ilvl w:val="0"/>
          <w:numId w:val="47"/>
        </w:numPr>
        <w:rPr>
          <w:rFonts w:ascii="Times New Roman Gras" w:hAnsi="Times New Roman Gras"/>
          <w:b/>
          <w:smallCaps/>
        </w:rPr>
      </w:pPr>
      <w:r w:rsidRPr="0008172C">
        <w:rPr>
          <w:rFonts w:ascii="Times New Roman Gras" w:hAnsi="Times New Roman Gras"/>
          <w:b/>
          <w:smallCaps/>
        </w:rPr>
        <w:t>Annonces paroissiales</w:t>
      </w:r>
    </w:p>
    <w:p w14:paraId="5C9C382C" w14:textId="77777777" w:rsidR="00EA120F" w:rsidRPr="0008172C" w:rsidRDefault="00EA120F" w:rsidP="00EA120F">
      <w:pPr>
        <w:rPr>
          <w:rFonts w:ascii="Times New Roman Gras" w:hAnsi="Times New Roman Gras"/>
          <w:smallCaps/>
        </w:rPr>
      </w:pPr>
    </w:p>
    <w:p w14:paraId="7023D55C" w14:textId="77777777" w:rsidR="00EA120F" w:rsidRPr="0008172C" w:rsidRDefault="00EA120F" w:rsidP="00EA120F">
      <w:pPr>
        <w:pStyle w:val="Paragraphedeliste"/>
        <w:numPr>
          <w:ilvl w:val="0"/>
          <w:numId w:val="47"/>
        </w:numPr>
        <w:rPr>
          <w:rFonts w:ascii="Times New Roman Gras" w:hAnsi="Times New Roman Gras"/>
          <w:b/>
          <w:smallCaps/>
        </w:rPr>
      </w:pPr>
      <w:r w:rsidRPr="0008172C">
        <w:rPr>
          <w:rFonts w:ascii="Times New Roman Gras" w:hAnsi="Times New Roman Gras"/>
          <w:b/>
          <w:smallCaps/>
        </w:rPr>
        <w:t>Bénédiction et envoi</w:t>
      </w:r>
    </w:p>
    <w:p w14:paraId="29BD2169" w14:textId="77777777" w:rsidR="00EA120F" w:rsidRDefault="00EA120F" w:rsidP="00EA120F">
      <w:pPr>
        <w:spacing w:line="259" w:lineRule="auto"/>
        <w:ind w:left="1418"/>
        <w:jc w:val="both"/>
        <w:rPr>
          <w:rFonts w:eastAsia="Calibri"/>
          <w:lang w:eastAsia="en-US"/>
        </w:rPr>
      </w:pPr>
      <w:r w:rsidRPr="0008172C">
        <w:rPr>
          <w:rFonts w:eastAsia="Calibri"/>
          <w:lang w:eastAsia="en-US"/>
        </w:rPr>
        <w:t xml:space="preserve">Le Seigneur nous a rassemblés et nourris de sa Parole. </w:t>
      </w:r>
    </w:p>
    <w:p w14:paraId="57B77DB4" w14:textId="35339EA3" w:rsidR="00EA120F" w:rsidRDefault="00EA120F" w:rsidP="00EA120F">
      <w:pPr>
        <w:spacing w:line="259" w:lineRule="auto"/>
        <w:ind w:left="1418"/>
        <w:jc w:val="both"/>
        <w:rPr>
          <w:rFonts w:eastAsia="Calibri"/>
          <w:lang w:eastAsia="en-US"/>
        </w:rPr>
      </w:pPr>
      <w:r w:rsidRPr="0008172C">
        <w:rPr>
          <w:rFonts w:eastAsia="Calibri"/>
          <w:lang w:eastAsia="en-US"/>
        </w:rPr>
        <w:t xml:space="preserve">Que cette </w:t>
      </w:r>
      <w:r w:rsidR="005552F1">
        <w:rPr>
          <w:rFonts w:eastAsia="Calibri"/>
          <w:lang w:eastAsia="en-US"/>
        </w:rPr>
        <w:t>P</w:t>
      </w:r>
      <w:r w:rsidRPr="0008172C">
        <w:rPr>
          <w:rFonts w:eastAsia="Calibri"/>
          <w:lang w:eastAsia="en-US"/>
        </w:rPr>
        <w:t xml:space="preserve">arole nous accompagne tout au long de cette semaine </w:t>
      </w:r>
    </w:p>
    <w:p w14:paraId="355E43F3" w14:textId="77777777" w:rsidR="00EA120F" w:rsidRPr="0008172C" w:rsidRDefault="00EA120F" w:rsidP="00EA120F">
      <w:pPr>
        <w:spacing w:line="259" w:lineRule="auto"/>
        <w:ind w:left="1418"/>
        <w:jc w:val="both"/>
        <w:rPr>
          <w:rFonts w:eastAsia="Calibri"/>
          <w:lang w:eastAsia="en-US"/>
        </w:rPr>
      </w:pPr>
      <w:proofErr w:type="gramStart"/>
      <w:r w:rsidRPr="0008172C">
        <w:rPr>
          <w:rFonts w:eastAsia="Calibri"/>
          <w:lang w:eastAsia="en-US"/>
        </w:rPr>
        <w:t>et</w:t>
      </w:r>
      <w:proofErr w:type="gramEnd"/>
      <w:r w:rsidRPr="0008172C">
        <w:rPr>
          <w:rFonts w:eastAsia="Calibri"/>
          <w:lang w:eastAsia="en-US"/>
        </w:rPr>
        <w:t xml:space="preserve"> qu’elle éclaire toutes nos rencontres.</w:t>
      </w:r>
      <w:r w:rsidRPr="0008172C">
        <w:rPr>
          <w:rFonts w:eastAsia="Calibri"/>
          <w:lang w:eastAsia="en-US"/>
        </w:rPr>
        <w:tab/>
      </w:r>
      <w:r w:rsidRPr="0008172C">
        <w:rPr>
          <w:rFonts w:eastAsia="Calibri"/>
          <w:b/>
          <w:lang w:eastAsia="en-US"/>
        </w:rPr>
        <w:t>Amen</w:t>
      </w:r>
      <w:r>
        <w:rPr>
          <w:rFonts w:eastAsia="Calibri"/>
          <w:b/>
          <w:lang w:eastAsia="en-US"/>
        </w:rPr>
        <w:t>.</w:t>
      </w:r>
    </w:p>
    <w:p w14:paraId="7C6187C8" w14:textId="77777777" w:rsidR="00EA120F" w:rsidRDefault="00EA120F" w:rsidP="00EA120F">
      <w:pPr>
        <w:spacing w:line="259" w:lineRule="auto"/>
        <w:ind w:left="1418"/>
        <w:jc w:val="both"/>
        <w:rPr>
          <w:rFonts w:eastAsia="Calibri"/>
          <w:lang w:eastAsia="en-US"/>
        </w:rPr>
      </w:pPr>
    </w:p>
    <w:p w14:paraId="44A300F0" w14:textId="77777777" w:rsidR="00EA120F" w:rsidRDefault="00EA120F" w:rsidP="00EA120F">
      <w:pPr>
        <w:spacing w:line="259" w:lineRule="auto"/>
        <w:ind w:left="1418"/>
        <w:jc w:val="both"/>
        <w:rPr>
          <w:rFonts w:eastAsia="Calibri"/>
          <w:lang w:eastAsia="en-US"/>
        </w:rPr>
      </w:pPr>
      <w:r w:rsidRPr="0008172C">
        <w:rPr>
          <w:rFonts w:eastAsia="Calibri"/>
          <w:lang w:eastAsia="en-US"/>
        </w:rPr>
        <w:t xml:space="preserve">Son Fils nous a appris à prier. </w:t>
      </w:r>
    </w:p>
    <w:p w14:paraId="3C67C5A3" w14:textId="77777777" w:rsidR="00EA120F" w:rsidRPr="0008172C" w:rsidRDefault="00EA120F" w:rsidP="00EA120F">
      <w:pPr>
        <w:spacing w:line="259" w:lineRule="auto"/>
        <w:ind w:left="1418"/>
        <w:jc w:val="both"/>
        <w:rPr>
          <w:rFonts w:eastAsia="Calibri"/>
          <w:lang w:eastAsia="en-US"/>
        </w:rPr>
      </w:pPr>
      <w:r w:rsidRPr="0008172C">
        <w:rPr>
          <w:rFonts w:eastAsia="Calibri"/>
          <w:lang w:eastAsia="en-US"/>
        </w:rPr>
        <w:t xml:space="preserve">Que la prière soit notre pain quotidien et nous garde dans la miséricorde du Père. </w:t>
      </w:r>
      <w:r w:rsidRPr="0008172C">
        <w:rPr>
          <w:rFonts w:eastAsia="Calibri"/>
          <w:b/>
          <w:lang w:eastAsia="en-US"/>
        </w:rPr>
        <w:t>Amen</w:t>
      </w:r>
      <w:r>
        <w:rPr>
          <w:rFonts w:eastAsia="Calibri"/>
          <w:b/>
          <w:lang w:eastAsia="en-US"/>
        </w:rPr>
        <w:t>.</w:t>
      </w:r>
    </w:p>
    <w:p w14:paraId="7415DEDF" w14:textId="77777777" w:rsidR="00EA120F" w:rsidRDefault="00EA120F" w:rsidP="00EA120F">
      <w:pPr>
        <w:spacing w:line="259" w:lineRule="auto"/>
        <w:ind w:left="1418"/>
        <w:jc w:val="both"/>
        <w:rPr>
          <w:rFonts w:eastAsia="Calibri"/>
          <w:lang w:eastAsia="en-US"/>
        </w:rPr>
      </w:pPr>
    </w:p>
    <w:p w14:paraId="0613F6FE" w14:textId="1859AAA9" w:rsidR="00EA120F" w:rsidRDefault="00EA120F" w:rsidP="00EA120F">
      <w:pPr>
        <w:spacing w:line="259" w:lineRule="auto"/>
        <w:ind w:left="1418"/>
        <w:jc w:val="both"/>
        <w:rPr>
          <w:rFonts w:eastAsia="Calibri"/>
          <w:lang w:eastAsia="en-US"/>
        </w:rPr>
      </w:pPr>
      <w:r w:rsidRPr="0008172C">
        <w:rPr>
          <w:rFonts w:eastAsia="Calibri"/>
          <w:lang w:eastAsia="en-US"/>
        </w:rPr>
        <w:t>Au cœur de l’été</w:t>
      </w:r>
      <w:r w:rsidR="005552F1">
        <w:rPr>
          <w:rFonts w:eastAsia="Calibri"/>
          <w:lang w:eastAsia="en-US"/>
        </w:rPr>
        <w:t>,</w:t>
      </w:r>
      <w:r w:rsidRPr="0008172C">
        <w:rPr>
          <w:rFonts w:eastAsia="Calibri"/>
          <w:lang w:eastAsia="en-US"/>
        </w:rPr>
        <w:t xml:space="preserve"> que nous sachions nous émerveiller des beautés de la création </w:t>
      </w:r>
    </w:p>
    <w:p w14:paraId="46F729FE" w14:textId="77777777" w:rsidR="00EA120F" w:rsidRDefault="00EA120F" w:rsidP="00EA120F">
      <w:pPr>
        <w:spacing w:line="259" w:lineRule="auto"/>
        <w:ind w:left="1418"/>
        <w:jc w:val="both"/>
        <w:rPr>
          <w:rFonts w:eastAsia="Calibri"/>
          <w:b/>
          <w:lang w:eastAsia="en-US"/>
        </w:rPr>
      </w:pPr>
      <w:proofErr w:type="gramStart"/>
      <w:r w:rsidRPr="0008172C">
        <w:rPr>
          <w:rFonts w:eastAsia="Calibri"/>
          <w:lang w:eastAsia="en-US"/>
        </w:rPr>
        <w:t>et</w:t>
      </w:r>
      <w:proofErr w:type="gramEnd"/>
      <w:r w:rsidRPr="0008172C">
        <w:rPr>
          <w:rFonts w:eastAsia="Calibri"/>
          <w:lang w:eastAsia="en-US"/>
        </w:rPr>
        <w:t xml:space="preserve"> restions soucieux de la garder pour la gloire de son Créateur. </w:t>
      </w:r>
      <w:r w:rsidRPr="0008172C">
        <w:rPr>
          <w:rFonts w:eastAsia="Calibri"/>
          <w:b/>
          <w:lang w:eastAsia="en-US"/>
        </w:rPr>
        <w:t>Amen</w:t>
      </w:r>
      <w:r>
        <w:rPr>
          <w:rFonts w:eastAsia="Calibri"/>
          <w:b/>
          <w:lang w:eastAsia="en-US"/>
        </w:rPr>
        <w:t>.</w:t>
      </w:r>
    </w:p>
    <w:p w14:paraId="1312C633" w14:textId="77777777" w:rsidR="00EA120F" w:rsidRPr="0008172C" w:rsidRDefault="00EA120F" w:rsidP="00EA120F">
      <w:pPr>
        <w:spacing w:line="259" w:lineRule="auto"/>
        <w:ind w:left="1418"/>
        <w:jc w:val="both"/>
        <w:rPr>
          <w:rFonts w:eastAsia="Calibri"/>
          <w:lang w:eastAsia="en-US"/>
        </w:rPr>
      </w:pPr>
    </w:p>
    <w:p w14:paraId="524A4C99" w14:textId="643315F5" w:rsidR="00EA120F" w:rsidRDefault="00EA120F" w:rsidP="00EA120F">
      <w:pPr>
        <w:spacing w:line="259" w:lineRule="auto"/>
        <w:ind w:left="1418"/>
        <w:jc w:val="both"/>
        <w:rPr>
          <w:rFonts w:eastAsia="Calibri"/>
          <w:b/>
          <w:lang w:eastAsia="en-US"/>
        </w:rPr>
      </w:pPr>
      <w:r w:rsidRPr="0008172C">
        <w:rPr>
          <w:rFonts w:eastAsia="Calibri"/>
          <w:lang w:eastAsia="en-US"/>
        </w:rPr>
        <w:t>Et que Dieu tout-puissant nous bénisse, le Père, et le Fils, et le Saint</w:t>
      </w:r>
      <w:r w:rsidR="00751FC8">
        <w:rPr>
          <w:rFonts w:eastAsia="Calibri"/>
          <w:lang w:eastAsia="en-US"/>
        </w:rPr>
        <w:t>-</w:t>
      </w:r>
      <w:r w:rsidRPr="0008172C">
        <w:rPr>
          <w:rFonts w:eastAsia="Calibri"/>
          <w:lang w:eastAsia="en-US"/>
        </w:rPr>
        <w:t xml:space="preserve">Esprit. </w:t>
      </w:r>
      <w:r w:rsidRPr="0008172C">
        <w:rPr>
          <w:rFonts w:eastAsia="Calibri"/>
          <w:b/>
          <w:lang w:eastAsia="en-US"/>
        </w:rPr>
        <w:t>Amen</w:t>
      </w:r>
      <w:r>
        <w:rPr>
          <w:rFonts w:eastAsia="Calibri"/>
          <w:b/>
          <w:lang w:eastAsia="en-US"/>
        </w:rPr>
        <w:t>.</w:t>
      </w:r>
    </w:p>
    <w:p w14:paraId="07695AA9" w14:textId="77777777" w:rsidR="00EA120F" w:rsidRPr="0008172C" w:rsidRDefault="00EA120F" w:rsidP="00EA120F">
      <w:pPr>
        <w:spacing w:line="259" w:lineRule="auto"/>
        <w:ind w:left="1418"/>
        <w:jc w:val="both"/>
        <w:rPr>
          <w:rFonts w:eastAsia="Calibri"/>
          <w:lang w:eastAsia="en-US"/>
        </w:rPr>
      </w:pPr>
    </w:p>
    <w:p w14:paraId="6FC7A709" w14:textId="77777777" w:rsidR="00EA120F" w:rsidRPr="0008172C" w:rsidRDefault="00EA120F" w:rsidP="00EA120F">
      <w:pPr>
        <w:spacing w:line="259" w:lineRule="auto"/>
        <w:ind w:left="1418"/>
        <w:jc w:val="both"/>
        <w:rPr>
          <w:rFonts w:eastAsia="Calibri"/>
          <w:lang w:eastAsia="en-US"/>
        </w:rPr>
      </w:pPr>
      <w:r w:rsidRPr="0008172C">
        <w:rPr>
          <w:rFonts w:eastAsia="Calibri"/>
          <w:lang w:eastAsia="en-US"/>
        </w:rPr>
        <w:t>Allez en paix, glorifiez le Seigneur par votre vie.</w:t>
      </w:r>
    </w:p>
    <w:p w14:paraId="595FF376" w14:textId="77777777" w:rsidR="00EA120F" w:rsidRPr="0008172C" w:rsidRDefault="00EA120F" w:rsidP="00EA120F">
      <w:pPr>
        <w:spacing w:line="259" w:lineRule="auto"/>
        <w:ind w:left="1418"/>
        <w:jc w:val="both"/>
        <w:rPr>
          <w:rFonts w:eastAsia="Calibri"/>
          <w:b/>
          <w:lang w:eastAsia="en-US"/>
        </w:rPr>
      </w:pPr>
      <w:r w:rsidRPr="0008172C">
        <w:rPr>
          <w:rFonts w:eastAsia="Calibri"/>
          <w:b/>
          <w:lang w:eastAsia="en-US"/>
        </w:rPr>
        <w:t>Nous rendons grâce à Dieu.</w:t>
      </w:r>
    </w:p>
    <w:p w14:paraId="510BE4FC" w14:textId="77777777" w:rsidR="00EA120F" w:rsidRPr="0008172C" w:rsidRDefault="00EA120F" w:rsidP="00EA120F">
      <w:pPr>
        <w:spacing w:line="259" w:lineRule="auto"/>
        <w:rPr>
          <w:rFonts w:eastAsia="Calibri"/>
          <w:lang w:eastAsia="en-US"/>
        </w:rPr>
      </w:pPr>
      <w:r w:rsidRPr="0008172C">
        <w:rPr>
          <w:rFonts w:eastAsia="Calibri"/>
          <w:lang w:eastAsia="en-US"/>
        </w:rPr>
        <w:t xml:space="preserve"> </w:t>
      </w:r>
    </w:p>
    <w:p w14:paraId="505C7FB2" w14:textId="77777777" w:rsidR="00EA120F" w:rsidRPr="002F345B" w:rsidRDefault="00EA120F" w:rsidP="00EA120F">
      <w:pPr>
        <w:pStyle w:val="Paragraphedeliste"/>
        <w:numPr>
          <w:ilvl w:val="0"/>
          <w:numId w:val="47"/>
        </w:numPr>
        <w:rPr>
          <w:rFonts w:ascii="Times New Roman Gras" w:hAnsi="Times New Roman Gras"/>
          <w:b/>
          <w:smallCaps/>
        </w:rPr>
      </w:pPr>
      <w:r>
        <w:rPr>
          <w:rFonts w:ascii="Times New Roman Gras" w:hAnsi="Times New Roman Gras"/>
          <w:b/>
          <w:smallCaps/>
        </w:rPr>
        <w:t>Chant possible :</w:t>
      </w:r>
    </w:p>
    <w:p w14:paraId="079BBBF0" w14:textId="77777777" w:rsidR="00EA120F" w:rsidRDefault="00EA120F" w:rsidP="00EA120F">
      <w:pPr>
        <w:pStyle w:val="Lignechant"/>
        <w:rPr>
          <w:rFonts w:eastAsia="Calibri"/>
          <w:b w:val="0"/>
          <w:color w:val="auto"/>
          <w:lang w:eastAsia="en-US"/>
        </w:rPr>
      </w:pPr>
      <w:r w:rsidRPr="0008172C">
        <w:rPr>
          <w:rFonts w:eastAsia="Calibri"/>
          <w:lang w:eastAsia="en-US"/>
        </w:rPr>
        <w:t>EDIT 16-03</w:t>
      </w:r>
      <w:r w:rsidRPr="0008172C">
        <w:rPr>
          <w:rFonts w:eastAsia="Calibri"/>
          <w:b w:val="0"/>
          <w:lang w:eastAsia="en-US"/>
        </w:rPr>
        <w:t xml:space="preserve"> </w:t>
      </w:r>
      <w:r>
        <w:rPr>
          <w:rFonts w:eastAsia="Calibri"/>
          <w:b w:val="0"/>
          <w:lang w:eastAsia="en-US"/>
        </w:rPr>
        <w:tab/>
      </w:r>
      <w:r w:rsidRPr="0008172C">
        <w:rPr>
          <w:rFonts w:eastAsia="Calibri"/>
          <w:color w:val="auto"/>
          <w:lang w:eastAsia="en-US"/>
        </w:rPr>
        <w:t>Que vienne ton règne</w:t>
      </w:r>
      <w:r>
        <w:rPr>
          <w:rFonts w:eastAsia="Calibri"/>
          <w:color w:val="auto"/>
          <w:lang w:eastAsia="en-US"/>
        </w:rPr>
        <w:tab/>
      </w:r>
      <w:r w:rsidRPr="002F345B">
        <w:rPr>
          <w:rFonts w:eastAsia="Calibri"/>
          <w:b w:val="0"/>
          <w:color w:val="auto"/>
          <w:lang w:eastAsia="en-US"/>
        </w:rPr>
        <w:t>Signes Musiques n°117</w:t>
      </w:r>
    </w:p>
    <w:p w14:paraId="7C85ABB8" w14:textId="77777777" w:rsidR="00EA120F" w:rsidRPr="0008172C" w:rsidRDefault="00EA120F" w:rsidP="00EA120F">
      <w:pPr>
        <w:pStyle w:val="Lignechant"/>
        <w:rPr>
          <w:rFonts w:eastAsia="Calibri"/>
          <w:b w:val="0"/>
          <w:color w:val="auto"/>
          <w:lang w:eastAsia="en-US"/>
        </w:rPr>
      </w:pPr>
      <w:r w:rsidRPr="002F345B">
        <w:rPr>
          <w:rFonts w:eastAsia="Calibri"/>
          <w:lang w:eastAsia="en-US"/>
        </w:rPr>
        <w:t>DEV</w:t>
      </w:r>
      <w:r>
        <w:rPr>
          <w:rFonts w:eastAsia="Calibri"/>
          <w:lang w:eastAsia="en-US"/>
        </w:rPr>
        <w:t xml:space="preserve"> </w:t>
      </w:r>
      <w:r w:rsidRPr="002F345B">
        <w:rPr>
          <w:rFonts w:eastAsia="Calibri"/>
          <w:lang w:eastAsia="en-US"/>
        </w:rPr>
        <w:t>349</w:t>
      </w:r>
      <w:r>
        <w:rPr>
          <w:rFonts w:eastAsia="Calibri"/>
          <w:lang w:eastAsia="en-US"/>
        </w:rPr>
        <w:t xml:space="preserve"> </w:t>
      </w:r>
      <w:r w:rsidRPr="002F345B">
        <w:rPr>
          <w:rFonts w:eastAsia="Calibri"/>
          <w:lang w:eastAsia="en-US"/>
        </w:rPr>
        <w:t>/</w:t>
      </w:r>
      <w:r>
        <w:rPr>
          <w:rFonts w:eastAsia="Calibri"/>
          <w:lang w:eastAsia="en-US"/>
        </w:rPr>
        <w:t xml:space="preserve"> </w:t>
      </w:r>
      <w:r w:rsidRPr="002F345B">
        <w:rPr>
          <w:rFonts w:eastAsia="Calibri"/>
          <w:lang w:eastAsia="en-US"/>
        </w:rPr>
        <w:t>E</w:t>
      </w:r>
      <w:r>
        <w:rPr>
          <w:rFonts w:eastAsia="Calibri"/>
          <w:lang w:eastAsia="en-US"/>
        </w:rPr>
        <w:t xml:space="preserve"> </w:t>
      </w:r>
      <w:r w:rsidRPr="002F345B">
        <w:rPr>
          <w:rFonts w:eastAsia="Calibri"/>
          <w:lang w:eastAsia="en-US"/>
        </w:rPr>
        <w:t>219</w:t>
      </w:r>
      <w:r w:rsidRPr="0008172C">
        <w:rPr>
          <w:rFonts w:eastAsia="Calibri"/>
          <w:lang w:eastAsia="en-US"/>
        </w:rPr>
        <w:tab/>
      </w:r>
      <w:r w:rsidRPr="0008172C">
        <w:rPr>
          <w:rFonts w:eastAsia="Calibri"/>
          <w:color w:val="auto"/>
          <w:lang w:eastAsia="en-US"/>
        </w:rPr>
        <w:t xml:space="preserve">Vienne ton règne </w:t>
      </w:r>
      <w:r>
        <w:rPr>
          <w:rFonts w:eastAsia="Calibri"/>
          <w:color w:val="auto"/>
          <w:lang w:eastAsia="en-US"/>
        </w:rPr>
        <w:t>sur la terre</w:t>
      </w:r>
      <w:r w:rsidRPr="002F345B">
        <w:rPr>
          <w:rFonts w:eastAsia="Calibri"/>
          <w:color w:val="auto"/>
          <w:lang w:eastAsia="en-US"/>
        </w:rPr>
        <w:tab/>
      </w:r>
      <w:r w:rsidRPr="002F345B">
        <w:rPr>
          <w:b w:val="0"/>
          <w:color w:val="auto"/>
        </w:rPr>
        <w:t>Signes Musiques n° 141</w:t>
      </w:r>
    </w:p>
    <w:p w14:paraId="1A52DFEF" w14:textId="77777777" w:rsidR="00B15AE8" w:rsidRDefault="00B15AE8">
      <w:pPr>
        <w:rPr>
          <w:rFonts w:ascii="Cambria" w:hAnsi="Cambria"/>
          <w:b/>
          <w:bCs/>
          <w:color w:val="00B050"/>
          <w:kern w:val="32"/>
          <w:sz w:val="32"/>
          <w:szCs w:val="32"/>
        </w:rPr>
      </w:pPr>
      <w:r>
        <w:rPr>
          <w:color w:val="00B050"/>
        </w:rPr>
        <w:br w:type="page"/>
      </w:r>
    </w:p>
    <w:p w14:paraId="5689265C" w14:textId="0644D959" w:rsidR="00212F46" w:rsidRPr="00015AAA" w:rsidRDefault="00212F46" w:rsidP="00DE3414">
      <w:pPr>
        <w:pStyle w:val="Titre1"/>
        <w:keepNext w:val="0"/>
        <w:widowControl w:val="0"/>
        <w:spacing w:before="400"/>
        <w:rPr>
          <w:color w:val="00B050"/>
        </w:rPr>
      </w:pPr>
      <w:r w:rsidRPr="00015AAA">
        <w:rPr>
          <w:color w:val="00B050"/>
        </w:rPr>
        <w:lastRenderedPageBreak/>
        <w:t>POUR LA C</w:t>
      </w:r>
      <w:r w:rsidR="0099382C" w:rsidRPr="00015AAA">
        <w:rPr>
          <w:color w:val="00B050"/>
        </w:rPr>
        <w:t>É</w:t>
      </w:r>
      <w:r w:rsidRPr="00015AAA">
        <w:rPr>
          <w:color w:val="00B050"/>
        </w:rPr>
        <w:t>L</w:t>
      </w:r>
      <w:r w:rsidR="0099382C" w:rsidRPr="00015AAA">
        <w:rPr>
          <w:color w:val="00B050"/>
        </w:rPr>
        <w:t>É</w:t>
      </w:r>
      <w:r w:rsidRPr="00015AAA">
        <w:rPr>
          <w:color w:val="00B050"/>
        </w:rPr>
        <w:t>BRATION EUCHARISTIQUE</w:t>
      </w:r>
    </w:p>
    <w:p w14:paraId="786A5E34" w14:textId="59745447" w:rsidR="00D47B56" w:rsidRDefault="00D47B56" w:rsidP="00D47B56">
      <w:pPr>
        <w:pStyle w:val="NB"/>
        <w:shd w:val="clear" w:color="auto" w:fill="FFFFFF"/>
        <w:jc w:val="center"/>
        <w:rPr>
          <w:color w:val="auto"/>
        </w:rPr>
      </w:pPr>
      <w:r w:rsidRPr="00D47B56">
        <w:rPr>
          <w:color w:val="auto"/>
        </w:rPr>
        <w:t>« Le jour où je t’appelle, répond</w:t>
      </w:r>
      <w:r w:rsidR="00F324E9">
        <w:rPr>
          <w:color w:val="auto"/>
        </w:rPr>
        <w:t>s</w:t>
      </w:r>
      <w:r w:rsidRPr="00D47B56">
        <w:rPr>
          <w:color w:val="auto"/>
        </w:rPr>
        <w:t>-moi Seigneur »</w:t>
      </w:r>
    </w:p>
    <w:p w14:paraId="23ACDB4A" w14:textId="77777777" w:rsidR="00D47B56" w:rsidRPr="00D47B56" w:rsidRDefault="00D47B56" w:rsidP="00D47B56">
      <w:pPr>
        <w:pStyle w:val="NB"/>
        <w:shd w:val="clear" w:color="auto" w:fill="FFFFFF"/>
        <w:jc w:val="center"/>
        <w:rPr>
          <w:color w:val="auto"/>
        </w:rPr>
      </w:pPr>
    </w:p>
    <w:p w14:paraId="39657D06" w14:textId="67D2C6AE" w:rsidR="0086703F" w:rsidRDefault="0086703F" w:rsidP="0086703F">
      <w:pPr>
        <w:ind w:left="1134" w:right="1132"/>
        <w:jc w:val="both"/>
        <w:rPr>
          <w:rFonts w:eastAsia="Calibri"/>
          <w:lang w:eastAsia="en-US"/>
        </w:rPr>
      </w:pPr>
      <w:r w:rsidRPr="0086703F">
        <w:t xml:space="preserve">Ce dimanche </w:t>
      </w:r>
      <w:r w:rsidR="00900E30">
        <w:t xml:space="preserve">nous </w:t>
      </w:r>
      <w:r w:rsidRPr="0086703F">
        <w:t>invite à appeler Dieu, à lui f</w:t>
      </w:r>
      <w:r w:rsidR="00E461C5">
        <w:t>ormuler</w:t>
      </w:r>
      <w:r w:rsidRPr="0086703F">
        <w:t xml:space="preserve"> des demandes : nous </w:t>
      </w:r>
      <w:r w:rsidRPr="0069751F">
        <w:t xml:space="preserve">pouvons </w:t>
      </w:r>
      <w:r w:rsidRPr="0069751F">
        <w:rPr>
          <w:rFonts w:eastAsia="Calibri"/>
          <w:lang w:eastAsia="en-US"/>
        </w:rPr>
        <w:t>le</w:t>
      </w:r>
      <w:r>
        <w:rPr>
          <w:rFonts w:eastAsia="Calibri"/>
          <w:lang w:eastAsia="en-US"/>
        </w:rPr>
        <w:t xml:space="preserve"> faire</w:t>
      </w:r>
      <w:r w:rsidRPr="00450FCA">
        <w:rPr>
          <w:rFonts w:eastAsia="Calibri"/>
          <w:lang w:eastAsia="en-US"/>
        </w:rPr>
        <w:t xml:space="preserve"> en toute confiance, </w:t>
      </w:r>
      <w:r>
        <w:rPr>
          <w:rFonts w:eastAsia="Calibri"/>
          <w:lang w:eastAsia="en-US"/>
        </w:rPr>
        <w:t xml:space="preserve">bien que nous n’ayons aucun </w:t>
      </w:r>
      <w:r w:rsidRPr="00450FCA">
        <w:rPr>
          <w:rFonts w:eastAsia="Calibri"/>
          <w:lang w:eastAsia="en-US"/>
        </w:rPr>
        <w:t>pouvoir sur le moment de la ré</w:t>
      </w:r>
      <w:r w:rsidR="00F65B97">
        <w:rPr>
          <w:rFonts w:eastAsia="Calibri"/>
          <w:lang w:eastAsia="en-US"/>
        </w:rPr>
        <w:t>ponse, ni sur</w:t>
      </w:r>
      <w:r w:rsidR="00900E30">
        <w:rPr>
          <w:rFonts w:eastAsia="Calibri"/>
          <w:lang w:eastAsia="en-US"/>
        </w:rPr>
        <w:t xml:space="preserve"> son contenu</w:t>
      </w:r>
      <w:r>
        <w:rPr>
          <w:rFonts w:eastAsia="Calibri"/>
          <w:lang w:eastAsia="en-US"/>
        </w:rPr>
        <w:t xml:space="preserve">. L’important </w:t>
      </w:r>
      <w:r w:rsidRPr="00450FCA">
        <w:rPr>
          <w:rFonts w:eastAsia="Calibri"/>
          <w:lang w:eastAsia="en-US"/>
        </w:rPr>
        <w:t>est de rester en lien avec le Seigneur</w:t>
      </w:r>
      <w:r>
        <w:rPr>
          <w:rFonts w:eastAsia="Calibri"/>
          <w:lang w:eastAsia="en-US"/>
        </w:rPr>
        <w:t xml:space="preserve"> qui est « descendu » et nous a assuré</w:t>
      </w:r>
      <w:r w:rsidR="00106079">
        <w:rPr>
          <w:rFonts w:eastAsia="Calibri"/>
          <w:lang w:eastAsia="en-US"/>
        </w:rPr>
        <w:t>s</w:t>
      </w:r>
      <w:r>
        <w:rPr>
          <w:rFonts w:eastAsia="Calibri"/>
          <w:lang w:eastAsia="en-US"/>
        </w:rPr>
        <w:t xml:space="preserve"> d</w:t>
      </w:r>
      <w:r w:rsidRPr="00450FCA">
        <w:rPr>
          <w:rFonts w:eastAsia="Calibri"/>
          <w:lang w:eastAsia="en-US"/>
        </w:rPr>
        <w:t>e sa proximité permanente</w:t>
      </w:r>
      <w:r>
        <w:rPr>
          <w:rFonts w:eastAsia="Calibri"/>
          <w:lang w:eastAsia="en-US"/>
        </w:rPr>
        <w:t xml:space="preserve"> par son Fils</w:t>
      </w:r>
      <w:r w:rsidRPr="00450FCA">
        <w:rPr>
          <w:rFonts w:eastAsia="Calibri"/>
          <w:lang w:eastAsia="en-US"/>
        </w:rPr>
        <w:t>.</w:t>
      </w:r>
    </w:p>
    <w:p w14:paraId="057A328A" w14:textId="77777777" w:rsidR="0086703F" w:rsidRDefault="0086703F" w:rsidP="0086703F">
      <w:pPr>
        <w:ind w:left="1134" w:right="1132"/>
        <w:jc w:val="both"/>
        <w:rPr>
          <w:rFonts w:eastAsia="Calibri"/>
          <w:lang w:eastAsia="en-US"/>
        </w:rPr>
      </w:pPr>
    </w:p>
    <w:p w14:paraId="3BF18610" w14:textId="77777777" w:rsidR="005A4334" w:rsidRDefault="00D47B56" w:rsidP="00302303">
      <w:pPr>
        <w:pStyle w:val="NB"/>
        <w:shd w:val="clear" w:color="auto" w:fill="FFFFFF"/>
        <w:jc w:val="center"/>
        <w:rPr>
          <w:b w:val="0"/>
          <w:color w:val="auto"/>
        </w:rPr>
      </w:pPr>
      <w:r>
        <w:rPr>
          <w:b w:val="0"/>
          <w:color w:val="auto"/>
        </w:rPr>
        <w:t>La couleur liturgique du t</w:t>
      </w:r>
      <w:r w:rsidR="005A4334" w:rsidRPr="00302303">
        <w:rPr>
          <w:b w:val="0"/>
          <w:color w:val="auto"/>
        </w:rPr>
        <w:t>emps ordinaire est le vert.</w:t>
      </w:r>
    </w:p>
    <w:p w14:paraId="3BB0FAEA" w14:textId="77777777" w:rsidR="00013464" w:rsidRPr="00015AAA" w:rsidRDefault="00013464" w:rsidP="00013464">
      <w:pPr>
        <w:pStyle w:val="Titre2"/>
        <w:rPr>
          <w:b/>
          <w:smallCaps/>
          <w:color w:val="00B050"/>
        </w:rPr>
      </w:pPr>
      <w:r w:rsidRPr="00015AAA">
        <w:rPr>
          <w:b/>
          <w:smallCaps/>
          <w:color w:val="00B050"/>
        </w:rPr>
        <w:t>Ouverture</w:t>
      </w:r>
    </w:p>
    <w:p w14:paraId="0F96BA74" w14:textId="77777777" w:rsidR="002653C3" w:rsidRPr="005222F4" w:rsidRDefault="002653C3" w:rsidP="00D22B80">
      <w:pPr>
        <w:rPr>
          <w:strike/>
        </w:rPr>
      </w:pPr>
    </w:p>
    <w:p w14:paraId="247BA6A5" w14:textId="77777777" w:rsidR="00D22B80" w:rsidRPr="0069751F" w:rsidRDefault="00901289" w:rsidP="00D22B80">
      <w:pPr>
        <w:pStyle w:val="Titre3"/>
        <w:pBdr>
          <w:bottom w:val="single" w:sz="4" w:space="1" w:color="auto"/>
        </w:pBdr>
        <w:rPr>
          <w:color w:val="00B050"/>
        </w:rPr>
      </w:pPr>
      <w:r w:rsidRPr="0069751F">
        <w:rPr>
          <w:color w:val="00B050"/>
        </w:rPr>
        <w:t>Procession</w:t>
      </w:r>
      <w:r w:rsidR="005E6F9F" w:rsidRPr="0069751F">
        <w:rPr>
          <w:color w:val="00B050"/>
        </w:rPr>
        <w:t>, accueil</w:t>
      </w:r>
      <w:r w:rsidR="00011A0D" w:rsidRPr="0069751F">
        <w:rPr>
          <w:color w:val="00B050"/>
        </w:rPr>
        <w:t xml:space="preserve"> et</w:t>
      </w:r>
      <w:r w:rsidRPr="0069751F">
        <w:rPr>
          <w:color w:val="00B050"/>
        </w:rPr>
        <w:t xml:space="preserve"> chant d’</w:t>
      </w:r>
      <w:r w:rsidR="00011A0D" w:rsidRPr="0069751F">
        <w:rPr>
          <w:color w:val="00B050"/>
        </w:rPr>
        <w:t>entr</w:t>
      </w:r>
      <w:r w:rsidR="00D93506" w:rsidRPr="0069751F">
        <w:rPr>
          <w:color w:val="00B050"/>
        </w:rPr>
        <w:t>é</w:t>
      </w:r>
      <w:r w:rsidR="00011A0D" w:rsidRPr="0069751F">
        <w:rPr>
          <w:color w:val="00B050"/>
        </w:rPr>
        <w:t>e</w:t>
      </w:r>
    </w:p>
    <w:p w14:paraId="36B4CBC1" w14:textId="57B0C181" w:rsidR="0069751F" w:rsidRPr="0005641B" w:rsidRDefault="0069751F" w:rsidP="0069751F">
      <w:pPr>
        <w:pStyle w:val="Textepuces"/>
        <w:tabs>
          <w:tab w:val="left" w:pos="567"/>
          <w:tab w:val="right" w:pos="10204"/>
        </w:tabs>
        <w:ind w:left="284" w:firstLine="0"/>
        <w:rPr>
          <w:i/>
        </w:rPr>
      </w:pPr>
      <w:r w:rsidRPr="0005641B">
        <w:rPr>
          <w:i/>
        </w:rPr>
        <w:t xml:space="preserve">Dieu est proche, il est là au milieu de nous en ce dimanche du milieu de l’été. </w:t>
      </w:r>
      <w:r w:rsidR="00900E30">
        <w:rPr>
          <w:i/>
        </w:rPr>
        <w:t>Nous</w:t>
      </w:r>
      <w:r w:rsidRPr="0005641B">
        <w:rPr>
          <w:i/>
        </w:rPr>
        <w:t xml:space="preserve"> allons prier notre Père ensemble et </w:t>
      </w:r>
      <w:r w:rsidR="0005641B" w:rsidRPr="0005641B">
        <w:rPr>
          <w:i/>
        </w:rPr>
        <w:t>nous sommes invités à recevoir ce qu’il veut nous donner.</w:t>
      </w:r>
    </w:p>
    <w:p w14:paraId="50F96D59" w14:textId="77777777" w:rsidR="0014056B" w:rsidRDefault="0014056B" w:rsidP="00176EA3">
      <w:pPr>
        <w:pStyle w:val="Textepuces"/>
        <w:tabs>
          <w:tab w:val="left" w:pos="567"/>
          <w:tab w:val="right" w:pos="10204"/>
        </w:tabs>
        <w:ind w:left="284" w:firstLine="0"/>
        <w:rPr>
          <w:strike/>
        </w:rPr>
      </w:pPr>
    </w:p>
    <w:p w14:paraId="0BE4DF0E" w14:textId="6A1F9C64" w:rsidR="00176EA3" w:rsidRDefault="00BD2FFE" w:rsidP="00F351D3">
      <w:pPr>
        <w:pStyle w:val="Textepuces"/>
        <w:tabs>
          <w:tab w:val="right" w:pos="10204"/>
        </w:tabs>
        <w:ind w:left="284" w:firstLine="0"/>
      </w:pPr>
      <w:r w:rsidRPr="00BC7531">
        <w:t xml:space="preserve">Pour </w:t>
      </w:r>
      <w:r w:rsidR="00BC7531" w:rsidRPr="00BC7531">
        <w:t>ce 17</w:t>
      </w:r>
      <w:r w:rsidR="00BC7531" w:rsidRPr="00BC7531">
        <w:rPr>
          <w:vertAlign w:val="superscript"/>
        </w:rPr>
        <w:t>e</w:t>
      </w:r>
      <w:r w:rsidR="00BC7531" w:rsidRPr="00BC7531">
        <w:t xml:space="preserve"> dimanche du temps ordinaire, en lien avec le thème choisi, nous vous proposons les chants suivants :</w:t>
      </w:r>
    </w:p>
    <w:p w14:paraId="59BFAAB4" w14:textId="77777777" w:rsidR="00F65B97" w:rsidRPr="00BC7531" w:rsidRDefault="00F65B97" w:rsidP="00820743">
      <w:pPr>
        <w:pStyle w:val="Textepuces"/>
        <w:tabs>
          <w:tab w:val="right" w:pos="10204"/>
        </w:tabs>
        <w:ind w:left="0" w:firstLine="0"/>
      </w:pPr>
    </w:p>
    <w:p w14:paraId="15C6B250" w14:textId="06ADFB86" w:rsidR="00BC7531" w:rsidRPr="009B089B" w:rsidRDefault="00BC7531" w:rsidP="00BC7531">
      <w:pPr>
        <w:pStyle w:val="Lignechant"/>
        <w:rPr>
          <w:b w:val="0"/>
          <w:bCs/>
          <w:color w:val="auto"/>
        </w:rPr>
      </w:pPr>
      <w:r w:rsidRPr="009B089B">
        <w:rPr>
          <w:bCs/>
        </w:rPr>
        <w:t>D 116</w:t>
      </w:r>
      <w:r w:rsidRPr="009B089B">
        <w:rPr>
          <w:bCs/>
        </w:rPr>
        <w:tab/>
      </w:r>
      <w:r w:rsidRPr="009B089B">
        <w:rPr>
          <w:bCs/>
          <w:color w:val="auto"/>
        </w:rPr>
        <w:t xml:space="preserve">Dieu est amour </w:t>
      </w:r>
      <w:r w:rsidRPr="009B089B">
        <w:rPr>
          <w:b w:val="0"/>
          <w:bCs/>
          <w:color w:val="auto"/>
        </w:rPr>
        <w:t>(couplets 2, 5, 6, 7)</w:t>
      </w:r>
      <w:r w:rsidRPr="009B089B">
        <w:rPr>
          <w:b w:val="0"/>
          <w:bCs/>
          <w:color w:val="auto"/>
        </w:rPr>
        <w:tab/>
      </w:r>
      <w:r w:rsidR="005F43D5">
        <w:rPr>
          <w:b w:val="0"/>
          <w:bCs/>
          <w:color w:val="auto"/>
        </w:rPr>
        <w:t xml:space="preserve">CNA 542 / </w:t>
      </w:r>
      <w:r w:rsidRPr="009B089B">
        <w:rPr>
          <w:b w:val="0"/>
          <w:bCs/>
          <w:color w:val="auto"/>
        </w:rPr>
        <w:t>Signes Musiques n° 52</w:t>
      </w:r>
    </w:p>
    <w:p w14:paraId="02B35167" w14:textId="34859FFE" w:rsidR="00BC7531" w:rsidRDefault="00F65B97" w:rsidP="00BC7531">
      <w:pPr>
        <w:pStyle w:val="Lignechant"/>
        <w:rPr>
          <w:b w:val="0"/>
          <w:bCs/>
          <w:color w:val="auto"/>
        </w:rPr>
      </w:pPr>
      <w:r>
        <w:rPr>
          <w:bCs/>
        </w:rPr>
        <w:t>A 25-</w:t>
      </w:r>
      <w:r w:rsidR="00BC7531" w:rsidRPr="002977B3">
        <w:rPr>
          <w:bCs/>
        </w:rPr>
        <w:t>81</w:t>
      </w:r>
      <w:r w:rsidR="00BC7531" w:rsidRPr="002977B3">
        <w:rPr>
          <w:bCs/>
        </w:rPr>
        <w:tab/>
      </w:r>
      <w:r w:rsidR="00BC7531" w:rsidRPr="002977B3">
        <w:rPr>
          <w:bCs/>
          <w:color w:val="auto"/>
        </w:rPr>
        <w:t>Près de toi, Seigneur, nous voici</w:t>
      </w:r>
      <w:r w:rsidR="00BC7531" w:rsidRPr="002977B3">
        <w:rPr>
          <w:bCs/>
          <w:color w:val="auto"/>
        </w:rPr>
        <w:tab/>
      </w:r>
      <w:r w:rsidR="00BC7531">
        <w:rPr>
          <w:b w:val="0"/>
          <w:bCs/>
          <w:color w:val="auto"/>
        </w:rPr>
        <w:t>Chantons en É</w:t>
      </w:r>
      <w:r w:rsidR="00BC7531" w:rsidRPr="002977B3">
        <w:rPr>
          <w:b w:val="0"/>
          <w:bCs/>
          <w:color w:val="auto"/>
        </w:rPr>
        <w:t>glise n° 165</w:t>
      </w:r>
      <w:r w:rsidR="00BC7531">
        <w:rPr>
          <w:b w:val="0"/>
          <w:bCs/>
          <w:color w:val="auto"/>
        </w:rPr>
        <w:t xml:space="preserve"> / Signes </w:t>
      </w:r>
    </w:p>
    <w:p w14:paraId="34468195" w14:textId="77777777" w:rsidR="00BC7531" w:rsidRPr="002977B3" w:rsidRDefault="00BC7531" w:rsidP="00BC7531">
      <w:pPr>
        <w:pStyle w:val="Lignechant"/>
        <w:rPr>
          <w:b w:val="0"/>
          <w:bCs/>
          <w:color w:val="auto"/>
        </w:rPr>
      </w:pPr>
      <w:r>
        <w:rPr>
          <w:bCs/>
        </w:rPr>
        <w:tab/>
      </w:r>
      <w:r>
        <w:rPr>
          <w:bCs/>
        </w:rPr>
        <w:tab/>
      </w:r>
      <w:r>
        <w:rPr>
          <w:b w:val="0"/>
          <w:bCs/>
          <w:color w:val="auto"/>
        </w:rPr>
        <w:t>Musiques n° 39 et 48</w:t>
      </w:r>
    </w:p>
    <w:p w14:paraId="0FE60E92" w14:textId="77777777" w:rsidR="00BC7531" w:rsidRPr="002977B3" w:rsidRDefault="00BC7531" w:rsidP="00BC7531">
      <w:pPr>
        <w:pStyle w:val="Lignechant"/>
        <w:rPr>
          <w:b w:val="0"/>
          <w:bCs/>
          <w:color w:val="auto"/>
        </w:rPr>
      </w:pPr>
      <w:r>
        <w:rPr>
          <w:bCs/>
        </w:rPr>
        <w:t>A 55 - 96</w:t>
      </w:r>
      <w:r w:rsidRPr="002977B3">
        <w:rPr>
          <w:bCs/>
        </w:rPr>
        <w:tab/>
      </w:r>
      <w:r w:rsidRPr="002977B3">
        <w:rPr>
          <w:bCs/>
          <w:color w:val="auto"/>
        </w:rPr>
        <w:t>Habités par la même espérance</w:t>
      </w:r>
      <w:r w:rsidRPr="002977B3">
        <w:rPr>
          <w:bCs/>
          <w:color w:val="auto"/>
        </w:rPr>
        <w:tab/>
      </w:r>
      <w:r w:rsidRPr="002977B3">
        <w:rPr>
          <w:b w:val="0"/>
          <w:bCs/>
          <w:color w:val="auto"/>
        </w:rPr>
        <w:t>Signes Musiques n° 129</w:t>
      </w:r>
      <w:r>
        <w:rPr>
          <w:b w:val="0"/>
          <w:bCs/>
          <w:color w:val="auto"/>
        </w:rPr>
        <w:t xml:space="preserve"> / CD Signes 71</w:t>
      </w:r>
    </w:p>
    <w:p w14:paraId="5F3A94A4" w14:textId="29B75081" w:rsidR="00BC7531" w:rsidRPr="002977B3" w:rsidRDefault="00F65B97" w:rsidP="005F43D5">
      <w:pPr>
        <w:pStyle w:val="Lignechant"/>
        <w:rPr>
          <w:b w:val="0"/>
          <w:bCs/>
          <w:color w:val="auto"/>
        </w:rPr>
      </w:pPr>
      <w:r>
        <w:rPr>
          <w:bCs/>
        </w:rPr>
        <w:t>DX 76</w:t>
      </w:r>
      <w:r w:rsidR="00BC7531">
        <w:rPr>
          <w:bCs/>
        </w:rPr>
        <w:t>-</w:t>
      </w:r>
      <w:r w:rsidR="00BC7531" w:rsidRPr="002977B3">
        <w:rPr>
          <w:bCs/>
        </w:rPr>
        <w:t>1</w:t>
      </w:r>
      <w:r>
        <w:rPr>
          <w:bCs/>
        </w:rPr>
        <w:t xml:space="preserve"> / T 76-</w:t>
      </w:r>
      <w:r w:rsidR="00BC7531">
        <w:rPr>
          <w:bCs/>
        </w:rPr>
        <w:t>1</w:t>
      </w:r>
      <w:r w:rsidR="00BC7531" w:rsidRPr="002977B3">
        <w:rPr>
          <w:bCs/>
        </w:rPr>
        <w:tab/>
      </w:r>
      <w:r w:rsidR="00BC7531" w:rsidRPr="002977B3">
        <w:rPr>
          <w:bCs/>
          <w:color w:val="auto"/>
        </w:rPr>
        <w:t>Enfants du même Père</w:t>
      </w:r>
      <w:r w:rsidR="00BC7531" w:rsidRPr="002977B3">
        <w:rPr>
          <w:bCs/>
          <w:color w:val="auto"/>
        </w:rPr>
        <w:tab/>
      </w:r>
      <w:r w:rsidR="005F43D5" w:rsidRPr="005F43D5">
        <w:rPr>
          <w:b w:val="0"/>
          <w:bCs/>
          <w:color w:val="auto"/>
        </w:rPr>
        <w:t>CNA 521 /</w:t>
      </w:r>
      <w:r w:rsidR="005F43D5">
        <w:rPr>
          <w:bCs/>
          <w:color w:val="auto"/>
        </w:rPr>
        <w:t xml:space="preserve"> </w:t>
      </w:r>
      <w:r w:rsidR="00BC7531" w:rsidRPr="002977B3">
        <w:rPr>
          <w:b w:val="0"/>
          <w:bCs/>
          <w:color w:val="auto"/>
        </w:rPr>
        <w:t xml:space="preserve">Chantons en </w:t>
      </w:r>
      <w:r w:rsidR="00BC7531">
        <w:rPr>
          <w:b w:val="0"/>
          <w:bCs/>
          <w:color w:val="auto"/>
        </w:rPr>
        <w:t>É</w:t>
      </w:r>
      <w:r w:rsidR="00BC7531" w:rsidRPr="002977B3">
        <w:rPr>
          <w:b w:val="0"/>
          <w:bCs/>
          <w:color w:val="auto"/>
        </w:rPr>
        <w:t>glise n° 161</w:t>
      </w:r>
    </w:p>
    <w:p w14:paraId="6565389C" w14:textId="62ACBEFA" w:rsidR="00BC7531" w:rsidRPr="002977B3" w:rsidRDefault="00BC7531" w:rsidP="00BC7531">
      <w:pPr>
        <w:pStyle w:val="Lignechant"/>
        <w:rPr>
          <w:b w:val="0"/>
          <w:bCs/>
          <w:color w:val="auto"/>
        </w:rPr>
      </w:pPr>
      <w:r w:rsidRPr="002977B3">
        <w:rPr>
          <w:bCs/>
        </w:rPr>
        <w:t>MP 31</w:t>
      </w:r>
      <w:r>
        <w:rPr>
          <w:bCs/>
        </w:rPr>
        <w:t>-</w:t>
      </w:r>
      <w:r w:rsidRPr="002977B3">
        <w:rPr>
          <w:bCs/>
        </w:rPr>
        <w:t>44</w:t>
      </w:r>
      <w:r w:rsidR="00F65B97">
        <w:rPr>
          <w:bCs/>
        </w:rPr>
        <w:t xml:space="preserve"> / L 31-</w:t>
      </w:r>
      <w:r>
        <w:rPr>
          <w:bCs/>
        </w:rPr>
        <w:t>44</w:t>
      </w:r>
      <w:r w:rsidRPr="002977B3">
        <w:rPr>
          <w:bCs/>
          <w:color w:val="auto"/>
        </w:rPr>
        <w:tab/>
        <w:t>Dieu notre Père, amour puissant</w:t>
      </w:r>
      <w:r w:rsidRPr="002977B3">
        <w:rPr>
          <w:b w:val="0"/>
          <w:bCs/>
          <w:color w:val="auto"/>
        </w:rPr>
        <w:tab/>
        <w:t>Signes Musiques n° 56</w:t>
      </w:r>
    </w:p>
    <w:p w14:paraId="1BF0E974" w14:textId="77777777" w:rsidR="00A06363" w:rsidRPr="005222F4" w:rsidRDefault="00A06363" w:rsidP="00176EA3">
      <w:pPr>
        <w:pStyle w:val="Textepuces"/>
        <w:tabs>
          <w:tab w:val="left" w:pos="567"/>
          <w:tab w:val="right" w:pos="10204"/>
        </w:tabs>
        <w:ind w:left="284" w:firstLine="0"/>
        <w:rPr>
          <w:strike/>
        </w:rPr>
      </w:pPr>
    </w:p>
    <w:p w14:paraId="0438D645" w14:textId="77777777" w:rsidR="005E6F9F" w:rsidRPr="0005641B" w:rsidRDefault="005E6F9F" w:rsidP="005E6F9F">
      <w:pPr>
        <w:pBdr>
          <w:bottom w:val="single" w:sz="4" w:space="1" w:color="auto"/>
        </w:pBdr>
        <w:tabs>
          <w:tab w:val="left" w:pos="1701"/>
        </w:tabs>
        <w:ind w:left="284"/>
        <w:rPr>
          <w:color w:val="00B050"/>
        </w:rPr>
      </w:pPr>
      <w:r w:rsidRPr="0005641B">
        <w:rPr>
          <w:rFonts w:ascii="Arial" w:hAnsi="Arial" w:cs="Arial"/>
          <w:color w:val="00B050"/>
          <w:sz w:val="24"/>
          <w:szCs w:val="24"/>
        </w:rPr>
        <w:t>Préparation pénitentielle</w:t>
      </w:r>
    </w:p>
    <w:p w14:paraId="1380C15A" w14:textId="278C77A5" w:rsidR="0005641B" w:rsidRDefault="00820743" w:rsidP="00820743">
      <w:pPr>
        <w:ind w:left="284"/>
        <w:jc w:val="both"/>
        <w:rPr>
          <w:i/>
        </w:rPr>
      </w:pPr>
      <w:r w:rsidRPr="0005641B">
        <w:rPr>
          <w:i/>
        </w:rPr>
        <w:t>P</w:t>
      </w:r>
      <w:r w:rsidR="0005641B" w:rsidRPr="0005641B">
        <w:rPr>
          <w:i/>
        </w:rPr>
        <w:t xml:space="preserve">our rester en lien avec le Seigneur, </w:t>
      </w:r>
      <w:r w:rsidR="00900E30" w:rsidRPr="0005641B">
        <w:rPr>
          <w:i/>
        </w:rPr>
        <w:t>confessons</w:t>
      </w:r>
      <w:r w:rsidR="00900E30">
        <w:rPr>
          <w:i/>
        </w:rPr>
        <w:t xml:space="preserve"> </w:t>
      </w:r>
      <w:r w:rsidR="0005641B">
        <w:rPr>
          <w:i/>
        </w:rPr>
        <w:t>ensemble nos péchés</w:t>
      </w:r>
      <w:r w:rsidR="00900E30" w:rsidRPr="00900E30">
        <w:rPr>
          <w:i/>
        </w:rPr>
        <w:t xml:space="preserve"> </w:t>
      </w:r>
      <w:r w:rsidR="00900E30">
        <w:rPr>
          <w:i/>
        </w:rPr>
        <w:t>dans le silence</w:t>
      </w:r>
      <w:r w:rsidR="0005641B">
        <w:rPr>
          <w:i/>
        </w:rPr>
        <w:t xml:space="preserve">. </w:t>
      </w:r>
      <w:r w:rsidR="0005641B" w:rsidRPr="0005641B">
        <w:rPr>
          <w:i/>
        </w:rPr>
        <w:t>Demandons</w:t>
      </w:r>
      <w:r w:rsidR="005A60BB">
        <w:rPr>
          <w:i/>
        </w:rPr>
        <w:t>-</w:t>
      </w:r>
      <w:r w:rsidR="0005641B" w:rsidRPr="0005641B">
        <w:rPr>
          <w:i/>
        </w:rPr>
        <w:t>lui pardon de</w:t>
      </w:r>
      <w:r w:rsidR="0005641B">
        <w:rPr>
          <w:i/>
        </w:rPr>
        <w:t xml:space="preserve"> nous irriter lorsque nous ne recevons pas</w:t>
      </w:r>
      <w:r w:rsidR="0005641B" w:rsidRPr="0005641B">
        <w:rPr>
          <w:i/>
        </w:rPr>
        <w:t xml:space="preserve"> les réponses </w:t>
      </w:r>
      <w:r w:rsidR="0005641B">
        <w:rPr>
          <w:i/>
        </w:rPr>
        <w:t xml:space="preserve">à nos prières </w:t>
      </w:r>
      <w:r w:rsidR="00900E30">
        <w:rPr>
          <w:i/>
        </w:rPr>
        <w:t>telle</w:t>
      </w:r>
      <w:r w:rsidR="00692AB4">
        <w:rPr>
          <w:i/>
        </w:rPr>
        <w:t>s</w:t>
      </w:r>
      <w:r w:rsidR="00900E30">
        <w:rPr>
          <w:i/>
        </w:rPr>
        <w:t xml:space="preserve"> que</w:t>
      </w:r>
      <w:r w:rsidR="0005641B" w:rsidRPr="0005641B">
        <w:rPr>
          <w:i/>
        </w:rPr>
        <w:t xml:space="preserve"> nous </w:t>
      </w:r>
      <w:r w:rsidR="00900E30">
        <w:rPr>
          <w:i/>
        </w:rPr>
        <w:t xml:space="preserve">les </w:t>
      </w:r>
      <w:r w:rsidR="0005641B" w:rsidRPr="0005641B">
        <w:rPr>
          <w:i/>
        </w:rPr>
        <w:t>attendons, au moment où nous les attendons</w:t>
      </w:r>
      <w:r w:rsidR="0005641B">
        <w:rPr>
          <w:i/>
        </w:rPr>
        <w:t>.</w:t>
      </w:r>
    </w:p>
    <w:p w14:paraId="4D865A95" w14:textId="77777777" w:rsidR="0005641B" w:rsidRDefault="0005641B" w:rsidP="00820743">
      <w:pPr>
        <w:ind w:left="284"/>
        <w:jc w:val="both"/>
        <w:rPr>
          <w:i/>
          <w:strike/>
        </w:rPr>
      </w:pPr>
    </w:p>
    <w:p w14:paraId="24FE2970" w14:textId="706894DF" w:rsidR="00F65B97" w:rsidRDefault="00F65B97" w:rsidP="00F65B97">
      <w:pPr>
        <w:pStyle w:val="Corpsdetexte"/>
        <w:ind w:left="283"/>
      </w:pPr>
      <w:r w:rsidRPr="00D37A7D">
        <w:t xml:space="preserve">Pour ce dimanche, et les suivants, nous vous </w:t>
      </w:r>
      <w:r>
        <w:t>proposons</w:t>
      </w:r>
      <w:r w:rsidRPr="00D37A7D">
        <w:t> :</w:t>
      </w:r>
    </w:p>
    <w:p w14:paraId="77242C4A" w14:textId="77777777" w:rsidR="00F65B97" w:rsidRPr="00D37A7D" w:rsidRDefault="00F65B97" w:rsidP="00F65B97">
      <w:pPr>
        <w:pStyle w:val="Corpsdetexte"/>
        <w:ind w:left="283"/>
      </w:pPr>
    </w:p>
    <w:p w14:paraId="458883B5" w14:textId="39ABCA2F" w:rsidR="00F65B97" w:rsidRPr="009B089B" w:rsidRDefault="00F65B97" w:rsidP="00F65B97">
      <w:pPr>
        <w:pStyle w:val="Corpsdetexte"/>
        <w:ind w:left="1134"/>
      </w:pPr>
      <w:r w:rsidRPr="009B089B">
        <w:rPr>
          <w:b/>
          <w:color w:val="00B050"/>
        </w:rPr>
        <w:t>A 220</w:t>
      </w:r>
      <w:r>
        <w:tab/>
      </w:r>
      <w:r>
        <w:tab/>
      </w:r>
      <w:r w:rsidRPr="009B089B">
        <w:rPr>
          <w:b/>
        </w:rPr>
        <w:t>Messe de l’Alliance</w:t>
      </w:r>
      <w:r>
        <w:tab/>
      </w:r>
      <w:r>
        <w:tab/>
      </w:r>
      <w:r>
        <w:tab/>
      </w:r>
      <w:r w:rsidRPr="009B089B">
        <w:t>25 messes pour toutes les assemblé</w:t>
      </w:r>
      <w:r w:rsidR="00FE11E2">
        <w:t>e</w:t>
      </w:r>
      <w:r w:rsidRPr="009B089B">
        <w:t>s – Vol 2</w:t>
      </w:r>
    </w:p>
    <w:p w14:paraId="21317E50" w14:textId="77777777" w:rsidR="00F65B97" w:rsidRPr="009B089B" w:rsidRDefault="00F65B97" w:rsidP="00F65B97">
      <w:pPr>
        <w:pStyle w:val="Corpsdetexte"/>
        <w:ind w:left="1134"/>
      </w:pPr>
      <w:r w:rsidRPr="009B089B">
        <w:rPr>
          <w:b/>
          <w:color w:val="00B050"/>
        </w:rPr>
        <w:t>AL 51-82</w:t>
      </w:r>
      <w:r>
        <w:rPr>
          <w:b/>
          <w:color w:val="00B050"/>
        </w:rPr>
        <w:tab/>
      </w:r>
      <w:r>
        <w:rPr>
          <w:b/>
          <w:color w:val="00B050"/>
        </w:rPr>
        <w:tab/>
      </w:r>
      <w:r w:rsidRPr="009B089B">
        <w:rPr>
          <w:b/>
          <w:color w:val="000000" w:themeColor="text1"/>
        </w:rPr>
        <w:t>Messe au Dieu de la paix</w:t>
      </w:r>
      <w:r>
        <w:rPr>
          <w:b/>
          <w:color w:val="000000" w:themeColor="text1"/>
        </w:rPr>
        <w:tab/>
      </w:r>
      <w:r>
        <w:rPr>
          <w:b/>
          <w:color w:val="000000" w:themeColor="text1"/>
        </w:rPr>
        <w:tab/>
      </w:r>
      <w:r>
        <w:rPr>
          <w:b/>
          <w:color w:val="000000" w:themeColor="text1"/>
        </w:rPr>
        <w:tab/>
      </w:r>
      <w:r w:rsidRPr="009B089B">
        <w:rPr>
          <w:color w:val="000000" w:themeColor="text1"/>
        </w:rPr>
        <w:t>Signes Musiques n° 134</w:t>
      </w:r>
    </w:p>
    <w:p w14:paraId="6650AAD9" w14:textId="5DA1D891" w:rsidR="00820743" w:rsidRPr="005222F4" w:rsidRDefault="00820743" w:rsidP="00820743">
      <w:pPr>
        <w:ind w:left="284"/>
        <w:jc w:val="center"/>
        <w:rPr>
          <w:strike/>
        </w:rPr>
      </w:pPr>
    </w:p>
    <w:p w14:paraId="71FC9AAB" w14:textId="77777777" w:rsidR="00820743" w:rsidRPr="0005641B" w:rsidRDefault="00820743" w:rsidP="00820743">
      <w:pPr>
        <w:pStyle w:val="Corpsdetexte"/>
        <w:numPr>
          <w:ilvl w:val="0"/>
          <w:numId w:val="4"/>
        </w:numPr>
        <w:ind w:left="567" w:hanging="284"/>
      </w:pPr>
      <w:r w:rsidRPr="0005641B">
        <w:t xml:space="preserve">Conclusion du prêtre : </w:t>
      </w:r>
      <w:r w:rsidRPr="0005641B">
        <w:rPr>
          <w:b/>
        </w:rPr>
        <w:t>Que Dieu tout-puissant nous fasse miséricorde…</w:t>
      </w:r>
    </w:p>
    <w:p w14:paraId="02C67EFF" w14:textId="77777777" w:rsidR="00A02A9B" w:rsidRPr="005222F4" w:rsidRDefault="00A02A9B" w:rsidP="005E6F9F">
      <w:pPr>
        <w:pBdr>
          <w:bottom w:val="single" w:sz="4" w:space="1" w:color="auto"/>
        </w:pBdr>
        <w:tabs>
          <w:tab w:val="left" w:pos="1701"/>
        </w:tabs>
        <w:ind w:left="284"/>
        <w:rPr>
          <w:rFonts w:ascii="Arial" w:hAnsi="Arial" w:cs="Arial"/>
          <w:strike/>
          <w:color w:val="00B050"/>
          <w:sz w:val="24"/>
          <w:szCs w:val="24"/>
        </w:rPr>
      </w:pPr>
    </w:p>
    <w:p w14:paraId="1402AD45" w14:textId="77777777" w:rsidR="005E6F9F" w:rsidRPr="0005641B" w:rsidRDefault="005E6F9F" w:rsidP="005E6F9F">
      <w:pPr>
        <w:pBdr>
          <w:bottom w:val="single" w:sz="4" w:space="1" w:color="auto"/>
        </w:pBdr>
        <w:tabs>
          <w:tab w:val="left" w:pos="1701"/>
        </w:tabs>
        <w:ind w:left="284"/>
        <w:rPr>
          <w:color w:val="00B050"/>
        </w:rPr>
      </w:pPr>
      <w:r w:rsidRPr="0005641B">
        <w:rPr>
          <w:rFonts w:ascii="Arial" w:hAnsi="Arial" w:cs="Arial"/>
          <w:color w:val="00B050"/>
          <w:sz w:val="24"/>
          <w:szCs w:val="24"/>
        </w:rPr>
        <w:t>Gloire à Dieu</w:t>
      </w:r>
    </w:p>
    <w:p w14:paraId="45BDDF20" w14:textId="77777777" w:rsidR="00820743" w:rsidRPr="0005641B" w:rsidRDefault="0005641B" w:rsidP="00820743">
      <w:pPr>
        <w:ind w:left="284"/>
        <w:jc w:val="both"/>
        <w:rPr>
          <w:i/>
        </w:rPr>
      </w:pPr>
      <w:r w:rsidRPr="0005641B">
        <w:rPr>
          <w:i/>
        </w:rPr>
        <w:t>Ensemble, louons Dieu d’avoir voulu être proche de nous et de nous avoir donné son Fils</w:t>
      </w:r>
      <w:r w:rsidR="00820743" w:rsidRPr="0005641B">
        <w:rPr>
          <w:i/>
        </w:rPr>
        <w:t xml:space="preserve">. </w:t>
      </w:r>
    </w:p>
    <w:p w14:paraId="20259BCE" w14:textId="77777777" w:rsidR="00820743" w:rsidRDefault="00820743" w:rsidP="00820743">
      <w:pPr>
        <w:ind w:left="284"/>
        <w:jc w:val="both"/>
        <w:rPr>
          <w:strike/>
        </w:rPr>
      </w:pPr>
    </w:p>
    <w:p w14:paraId="5DD6E4C2" w14:textId="77777777" w:rsidR="00820743" w:rsidRPr="00F65B97" w:rsidRDefault="00820743" w:rsidP="00820743">
      <w:pPr>
        <w:ind w:left="284"/>
        <w:jc w:val="both"/>
      </w:pPr>
      <w:r w:rsidRPr="00F65B97">
        <w:t>En ce temps estival et pour favoriser le chant de toute l’assemblée, un « Gloria » connu est préférable, vous pouvez conserver le même pour cet ensemble de dimanche :</w:t>
      </w:r>
    </w:p>
    <w:p w14:paraId="5CD0430F" w14:textId="77777777" w:rsidR="00F65B97" w:rsidRDefault="00F65B97" w:rsidP="00F65B97">
      <w:pPr>
        <w:spacing w:before="100"/>
        <w:ind w:left="1134"/>
      </w:pPr>
      <w:r>
        <w:rPr>
          <w:b/>
          <w:color w:val="00B050"/>
        </w:rPr>
        <w:t>AL 183</w:t>
      </w:r>
      <w:r>
        <w:tab/>
      </w:r>
      <w:r>
        <w:tab/>
      </w:r>
      <w:r>
        <w:rPr>
          <w:b/>
        </w:rPr>
        <w:t>Messe pour un dimanche</w:t>
      </w:r>
      <w:r>
        <w:rPr>
          <w:b/>
        </w:rPr>
        <w:tab/>
      </w:r>
      <w:r>
        <w:rPr>
          <w:b/>
        </w:rPr>
        <w:tab/>
      </w:r>
      <w:r>
        <w:t>25 messes pour toutes les assemblées – Vol. 2</w:t>
      </w:r>
    </w:p>
    <w:p w14:paraId="3CA980C6" w14:textId="77777777" w:rsidR="00F65B97" w:rsidRPr="00A8360E" w:rsidRDefault="00F65B97" w:rsidP="00F65B97">
      <w:pPr>
        <w:spacing w:before="100"/>
        <w:ind w:left="1134"/>
      </w:pPr>
      <w:r>
        <w:rPr>
          <w:b/>
          <w:color w:val="00B050"/>
        </w:rPr>
        <w:t>AL 51 – 82</w:t>
      </w:r>
      <w:r>
        <w:rPr>
          <w:b/>
          <w:color w:val="00B050"/>
        </w:rPr>
        <w:tab/>
      </w:r>
      <w:r>
        <w:rPr>
          <w:b/>
          <w:color w:val="00B050"/>
        </w:rPr>
        <w:tab/>
      </w:r>
      <w:r w:rsidRPr="00A8360E">
        <w:rPr>
          <w:b/>
          <w:color w:val="000000" w:themeColor="text1"/>
        </w:rPr>
        <w:t>Messe au Dieu de la paix</w:t>
      </w:r>
      <w:r w:rsidRPr="00A8360E">
        <w:rPr>
          <w:b/>
          <w:color w:val="000000" w:themeColor="text1"/>
        </w:rPr>
        <w:tab/>
      </w:r>
      <w:r>
        <w:rPr>
          <w:b/>
          <w:color w:val="00B050"/>
        </w:rPr>
        <w:tab/>
      </w:r>
      <w:r>
        <w:rPr>
          <w:b/>
          <w:color w:val="00B050"/>
        </w:rPr>
        <w:tab/>
      </w:r>
      <w:r>
        <w:t>25 messes pour toutes les assemblées – Vol. 1</w:t>
      </w:r>
    </w:p>
    <w:p w14:paraId="233A8BA9" w14:textId="77777777" w:rsidR="005E6F9F" w:rsidRPr="005222F4" w:rsidRDefault="005E6F9F" w:rsidP="005E6F9F">
      <w:pPr>
        <w:pStyle w:val="Titre3"/>
        <w:pBdr>
          <w:bottom w:val="single" w:sz="4" w:space="1" w:color="auto"/>
        </w:pBdr>
        <w:rPr>
          <w:rFonts w:ascii="Times New Roman" w:hAnsi="Times New Roman"/>
          <w:b w:val="0"/>
          <w:strike/>
          <w:sz w:val="20"/>
        </w:rPr>
      </w:pPr>
    </w:p>
    <w:p w14:paraId="180C8B7E" w14:textId="77777777" w:rsidR="005E6F9F" w:rsidRDefault="005E6F9F" w:rsidP="005E6F9F">
      <w:pPr>
        <w:pStyle w:val="Titre3"/>
        <w:pBdr>
          <w:bottom w:val="single" w:sz="4" w:space="1" w:color="auto"/>
        </w:pBdr>
        <w:rPr>
          <w:color w:val="00B050"/>
        </w:rPr>
      </w:pPr>
      <w:r w:rsidRPr="0005641B">
        <w:rPr>
          <w:color w:val="00B050"/>
        </w:rPr>
        <w:t>Prière d’ouverture</w:t>
      </w:r>
    </w:p>
    <w:p w14:paraId="345023FC" w14:textId="77777777" w:rsidR="00332708" w:rsidRPr="004432F7" w:rsidRDefault="00332708" w:rsidP="00332708">
      <w:pPr>
        <w:ind w:left="284"/>
        <w:jc w:val="both"/>
      </w:pPr>
      <w:r w:rsidRPr="008F7EBE">
        <w:t>Le prêtre invite l’assemblée à la prière. C’est un appel au silence et à la prière pendant lequel chacun est invité à une courte prière personnelle pour ainsi mieux prendre conscience que nous nous tenons en présence de Dieu</w:t>
      </w:r>
      <w:r w:rsidRPr="006B488F">
        <w:t>. L</w:t>
      </w:r>
      <w:r w:rsidRPr="008F7EBE">
        <w:t>e prêtre prononce ensuite la prière d’ouverture.</w:t>
      </w:r>
    </w:p>
    <w:p w14:paraId="274171E0" w14:textId="77777777" w:rsidR="00B15AE8" w:rsidRDefault="00B15AE8" w:rsidP="00FD4B9E">
      <w:pPr>
        <w:snapToGrid w:val="0"/>
        <w:ind w:left="1985" w:hanging="284"/>
        <w:jc w:val="both"/>
        <w:rPr>
          <w:i/>
          <w:iCs/>
        </w:rPr>
      </w:pPr>
    </w:p>
    <w:p w14:paraId="50E96B6E" w14:textId="6AFA815B" w:rsidR="00F04A92" w:rsidRPr="009F6FE6" w:rsidRDefault="00A51F35" w:rsidP="00FD4B9E">
      <w:pPr>
        <w:snapToGrid w:val="0"/>
        <w:ind w:left="1985" w:hanging="284"/>
        <w:jc w:val="both"/>
        <w:rPr>
          <w:iCs/>
        </w:rPr>
      </w:pPr>
      <w:r w:rsidRPr="009F6FE6">
        <w:rPr>
          <w:i/>
          <w:iCs/>
        </w:rPr>
        <w:t>Celle</w:t>
      </w:r>
      <w:r w:rsidR="009F6FE6" w:rsidRPr="009F6FE6">
        <w:rPr>
          <w:i/>
          <w:iCs/>
        </w:rPr>
        <w:t xml:space="preserve"> de la m</w:t>
      </w:r>
      <w:r w:rsidR="00F04A92" w:rsidRPr="009F6FE6">
        <w:rPr>
          <w:i/>
          <w:iCs/>
        </w:rPr>
        <w:t xml:space="preserve">esse </w:t>
      </w:r>
      <w:r w:rsidR="00AE0036" w:rsidRPr="009F6FE6">
        <w:rPr>
          <w:i/>
          <w:iCs/>
        </w:rPr>
        <w:t>du jour</w:t>
      </w:r>
      <w:r w:rsidR="00F04A92" w:rsidRPr="009F6FE6">
        <w:rPr>
          <w:iCs/>
        </w:rPr>
        <w:t xml:space="preserve"> (</w:t>
      </w:r>
      <w:r w:rsidR="00F04A92" w:rsidRPr="009F6FE6">
        <w:rPr>
          <w:iCs/>
          <w:sz w:val="18"/>
        </w:rPr>
        <w:t>Missel, p.</w:t>
      </w:r>
      <w:r w:rsidR="009F6FE6" w:rsidRPr="009F6FE6">
        <w:rPr>
          <w:iCs/>
          <w:sz w:val="18"/>
        </w:rPr>
        <w:t xml:space="preserve"> 346</w:t>
      </w:r>
      <w:r w:rsidR="00F04A92" w:rsidRPr="009F6FE6">
        <w:rPr>
          <w:iCs/>
        </w:rPr>
        <w:t>)</w:t>
      </w:r>
    </w:p>
    <w:p w14:paraId="037862D3" w14:textId="77777777" w:rsidR="009F6FE6" w:rsidRPr="00017EA2" w:rsidRDefault="009F6FE6" w:rsidP="009F6FE6">
      <w:pPr>
        <w:autoSpaceDE w:val="0"/>
        <w:autoSpaceDN w:val="0"/>
        <w:adjustRightInd w:val="0"/>
        <w:ind w:left="1701"/>
        <w:rPr>
          <w:b/>
          <w:bCs/>
        </w:rPr>
      </w:pPr>
      <w:r w:rsidRPr="00017EA2">
        <w:rPr>
          <w:b/>
        </w:rPr>
        <w:t>Tu protèges, Seigneur Dieu, ceux qui espèrent en toi ;</w:t>
      </w:r>
    </w:p>
    <w:p w14:paraId="3C73EC34" w14:textId="77777777" w:rsidR="009F6FE6" w:rsidRPr="00017EA2" w:rsidRDefault="009F6FE6" w:rsidP="009F6FE6">
      <w:pPr>
        <w:autoSpaceDE w:val="0"/>
        <w:autoSpaceDN w:val="0"/>
        <w:adjustRightInd w:val="0"/>
        <w:ind w:left="1701"/>
        <w:rPr>
          <w:b/>
          <w:bCs/>
        </w:rPr>
      </w:pPr>
      <w:proofErr w:type="gramStart"/>
      <w:r w:rsidRPr="00017EA2">
        <w:rPr>
          <w:b/>
        </w:rPr>
        <w:t>sans</w:t>
      </w:r>
      <w:proofErr w:type="gramEnd"/>
      <w:r w:rsidRPr="00017EA2">
        <w:rPr>
          <w:b/>
        </w:rPr>
        <w:t xml:space="preserve"> toi, rien n</w:t>
      </w:r>
      <w:r>
        <w:rPr>
          <w:b/>
        </w:rPr>
        <w:t>’est fort et rien n’est saint :</w:t>
      </w:r>
    </w:p>
    <w:p w14:paraId="46395F88" w14:textId="77777777" w:rsidR="009F6FE6" w:rsidRPr="00017EA2" w:rsidRDefault="009F6FE6" w:rsidP="009F6FE6">
      <w:pPr>
        <w:autoSpaceDE w:val="0"/>
        <w:autoSpaceDN w:val="0"/>
        <w:adjustRightInd w:val="0"/>
        <w:ind w:left="1701"/>
        <w:rPr>
          <w:b/>
        </w:rPr>
      </w:pPr>
      <w:proofErr w:type="gramStart"/>
      <w:r w:rsidRPr="00017EA2">
        <w:rPr>
          <w:b/>
        </w:rPr>
        <w:t>multiplie</w:t>
      </w:r>
      <w:proofErr w:type="gramEnd"/>
      <w:r w:rsidRPr="00017EA2">
        <w:rPr>
          <w:b/>
        </w:rPr>
        <w:t xml:space="preserve"> pour nous les signes de ta miséricorde,</w:t>
      </w:r>
    </w:p>
    <w:p w14:paraId="2212B9AD" w14:textId="77777777" w:rsidR="009F6FE6" w:rsidRPr="00017EA2" w:rsidRDefault="009F6FE6" w:rsidP="009F6FE6">
      <w:pPr>
        <w:autoSpaceDE w:val="0"/>
        <w:autoSpaceDN w:val="0"/>
        <w:adjustRightInd w:val="0"/>
        <w:ind w:left="1701"/>
        <w:rPr>
          <w:b/>
        </w:rPr>
      </w:pPr>
      <w:proofErr w:type="gramStart"/>
      <w:r w:rsidRPr="00017EA2">
        <w:rPr>
          <w:b/>
        </w:rPr>
        <w:t>afin</w:t>
      </w:r>
      <w:proofErr w:type="gramEnd"/>
      <w:r w:rsidRPr="00017EA2">
        <w:rPr>
          <w:b/>
        </w:rPr>
        <w:t xml:space="preserve"> que, sous ta conduite et sous ta direction,</w:t>
      </w:r>
    </w:p>
    <w:p w14:paraId="4369F073" w14:textId="77777777" w:rsidR="009F6FE6" w:rsidRPr="00017EA2" w:rsidRDefault="009F6FE6" w:rsidP="009F6FE6">
      <w:pPr>
        <w:autoSpaceDE w:val="0"/>
        <w:autoSpaceDN w:val="0"/>
        <w:adjustRightInd w:val="0"/>
        <w:ind w:left="1701"/>
        <w:rPr>
          <w:b/>
          <w:bCs/>
        </w:rPr>
      </w:pPr>
      <w:proofErr w:type="gramStart"/>
      <w:r w:rsidRPr="00017EA2">
        <w:rPr>
          <w:b/>
        </w:rPr>
        <w:t>en</w:t>
      </w:r>
      <w:proofErr w:type="gramEnd"/>
      <w:r w:rsidRPr="00017EA2">
        <w:rPr>
          <w:b/>
        </w:rPr>
        <w:t xml:space="preserve"> faisant un bon usage des biens qui passent,</w:t>
      </w:r>
    </w:p>
    <w:p w14:paraId="523A3402" w14:textId="77777777" w:rsidR="009F6FE6" w:rsidRPr="00017EA2" w:rsidRDefault="009F6FE6" w:rsidP="009F6FE6">
      <w:pPr>
        <w:autoSpaceDE w:val="0"/>
        <w:autoSpaceDN w:val="0"/>
        <w:adjustRightInd w:val="0"/>
        <w:ind w:left="1701"/>
        <w:rPr>
          <w:b/>
        </w:rPr>
      </w:pPr>
      <w:proofErr w:type="gramStart"/>
      <w:r w:rsidRPr="00017EA2">
        <w:rPr>
          <w:b/>
        </w:rPr>
        <w:t>nous</w:t>
      </w:r>
      <w:proofErr w:type="gramEnd"/>
      <w:r w:rsidRPr="00017EA2">
        <w:rPr>
          <w:b/>
        </w:rPr>
        <w:t xml:space="preserve"> puissions déjà nous attacher à ceux qui demeurent.</w:t>
      </w:r>
    </w:p>
    <w:p w14:paraId="1DEA0E77" w14:textId="77777777" w:rsidR="009F6FE6" w:rsidRPr="00017EA2" w:rsidRDefault="009F6FE6" w:rsidP="009F6FE6">
      <w:pPr>
        <w:autoSpaceDE w:val="0"/>
        <w:autoSpaceDN w:val="0"/>
        <w:adjustRightInd w:val="0"/>
        <w:ind w:left="1701"/>
        <w:rPr>
          <w:b/>
          <w:bCs/>
        </w:rPr>
      </w:pPr>
      <w:r w:rsidRPr="00017EA2">
        <w:rPr>
          <w:b/>
        </w:rPr>
        <w:t>Par Jésus Christ, ton Fils, notre Seigneur,</w:t>
      </w:r>
    </w:p>
    <w:p w14:paraId="3739A7A0" w14:textId="77777777" w:rsidR="009F6FE6" w:rsidRPr="00017EA2" w:rsidRDefault="009F6FE6" w:rsidP="009F6FE6">
      <w:pPr>
        <w:autoSpaceDE w:val="0"/>
        <w:autoSpaceDN w:val="0"/>
        <w:adjustRightInd w:val="0"/>
        <w:ind w:left="1701"/>
        <w:rPr>
          <w:b/>
          <w:bCs/>
        </w:rPr>
      </w:pPr>
      <w:proofErr w:type="gramStart"/>
      <w:r w:rsidRPr="00017EA2">
        <w:rPr>
          <w:b/>
        </w:rPr>
        <w:t>qui</w:t>
      </w:r>
      <w:proofErr w:type="gramEnd"/>
      <w:r w:rsidRPr="00017EA2">
        <w:rPr>
          <w:b/>
        </w:rPr>
        <w:t xml:space="preserve"> vit et règne avec toi dans l’unité du Saint-Esprit,</w:t>
      </w:r>
    </w:p>
    <w:p w14:paraId="39E06809" w14:textId="77777777" w:rsidR="009F6FE6" w:rsidRPr="00017EA2" w:rsidRDefault="009F6FE6" w:rsidP="009F6FE6">
      <w:pPr>
        <w:ind w:left="1701"/>
        <w:rPr>
          <w:b/>
        </w:rPr>
      </w:pPr>
      <w:r w:rsidRPr="00017EA2">
        <w:rPr>
          <w:b/>
        </w:rPr>
        <w:t>Dieu, pour les siècles des siècles.</w:t>
      </w:r>
    </w:p>
    <w:p w14:paraId="710402F9" w14:textId="77777777" w:rsidR="007F10FF" w:rsidRPr="005222F4" w:rsidRDefault="007F10FF" w:rsidP="00FD4B9E">
      <w:pPr>
        <w:pStyle w:val="Oraison"/>
        <w:ind w:right="33"/>
        <w:rPr>
          <w:b/>
          <w:strike/>
        </w:rPr>
      </w:pPr>
    </w:p>
    <w:p w14:paraId="231DD074" w14:textId="2E3EADF0" w:rsidR="0043387D" w:rsidRPr="00BB6930" w:rsidRDefault="00BB6930" w:rsidP="00FD4B9E">
      <w:pPr>
        <w:snapToGrid w:val="0"/>
        <w:ind w:left="1985" w:hanging="284"/>
        <w:jc w:val="both"/>
        <w:rPr>
          <w:iCs/>
        </w:rPr>
      </w:pPr>
      <w:r w:rsidRPr="00BB6930">
        <w:rPr>
          <w:i/>
          <w:iCs/>
        </w:rPr>
        <w:t xml:space="preserve">Celle de </w:t>
      </w:r>
      <w:r w:rsidR="00392EA4" w:rsidRPr="00BB6930">
        <w:rPr>
          <w:i/>
          <w:iCs/>
        </w:rPr>
        <w:t xml:space="preserve">la </w:t>
      </w:r>
      <w:r w:rsidRPr="00BB6930">
        <w:rPr>
          <w:i/>
          <w:iCs/>
        </w:rPr>
        <w:t>messe pour rendre grâce à Dieu</w:t>
      </w:r>
      <w:r w:rsidR="002760B4">
        <w:rPr>
          <w:i/>
          <w:iCs/>
        </w:rPr>
        <w:t>,</w:t>
      </w:r>
      <w:r w:rsidR="0043387D" w:rsidRPr="00BB6930">
        <w:rPr>
          <w:iCs/>
        </w:rPr>
        <w:t xml:space="preserve"> </w:t>
      </w:r>
      <w:r>
        <w:rPr>
          <w:iCs/>
        </w:rPr>
        <w:t xml:space="preserve">A </w:t>
      </w:r>
      <w:r w:rsidR="0043387D" w:rsidRPr="00BB6930">
        <w:rPr>
          <w:iCs/>
        </w:rPr>
        <w:t>(</w:t>
      </w:r>
      <w:r w:rsidR="0043387D" w:rsidRPr="00BB6930">
        <w:rPr>
          <w:iCs/>
          <w:sz w:val="18"/>
        </w:rPr>
        <w:t>Missel, p.</w:t>
      </w:r>
      <w:r w:rsidRPr="00BB6930">
        <w:rPr>
          <w:iCs/>
          <w:sz w:val="18"/>
        </w:rPr>
        <w:t xml:space="preserve"> 1156</w:t>
      </w:r>
      <w:r w:rsidR="0043387D" w:rsidRPr="00BB6930">
        <w:rPr>
          <w:iCs/>
        </w:rPr>
        <w:t>)</w:t>
      </w:r>
    </w:p>
    <w:p w14:paraId="49D2C84F" w14:textId="77777777" w:rsidR="0043387D" w:rsidRPr="005222F4" w:rsidRDefault="0043387D" w:rsidP="00FD4B9E">
      <w:pPr>
        <w:pStyle w:val="Oraison"/>
        <w:ind w:right="33"/>
        <w:rPr>
          <w:b/>
          <w:strike/>
        </w:rPr>
      </w:pPr>
    </w:p>
    <w:p w14:paraId="365B5431" w14:textId="77777777" w:rsidR="00BB6930" w:rsidRPr="00BB6930" w:rsidRDefault="00BB6930" w:rsidP="00BB6930">
      <w:pPr>
        <w:autoSpaceDE w:val="0"/>
        <w:autoSpaceDN w:val="0"/>
        <w:adjustRightInd w:val="0"/>
        <w:ind w:left="1701"/>
        <w:rPr>
          <w:b/>
        </w:rPr>
      </w:pPr>
      <w:r w:rsidRPr="00BB6930">
        <w:rPr>
          <w:b/>
        </w:rPr>
        <w:t>Seigneur Dieu, tu ne fermes jamais ton cœur</w:t>
      </w:r>
    </w:p>
    <w:p w14:paraId="68B9BF4E" w14:textId="77777777" w:rsidR="00BB6930" w:rsidRPr="00BB6930" w:rsidRDefault="00BB6930" w:rsidP="00BB6930">
      <w:pPr>
        <w:autoSpaceDE w:val="0"/>
        <w:autoSpaceDN w:val="0"/>
        <w:adjustRightInd w:val="0"/>
        <w:ind w:left="1701"/>
        <w:rPr>
          <w:b/>
        </w:rPr>
      </w:pPr>
      <w:proofErr w:type="gramStart"/>
      <w:r w:rsidRPr="00BB6930">
        <w:rPr>
          <w:b/>
        </w:rPr>
        <w:t>à</w:t>
      </w:r>
      <w:proofErr w:type="gramEnd"/>
      <w:r w:rsidRPr="00BB6930">
        <w:rPr>
          <w:b/>
        </w:rPr>
        <w:t xml:space="preserve"> la prière de tes serviteurs en détresse ;</w:t>
      </w:r>
    </w:p>
    <w:p w14:paraId="38ECF591" w14:textId="77777777" w:rsidR="00BB6930" w:rsidRPr="00BB6930" w:rsidRDefault="00BB6930" w:rsidP="00BB6930">
      <w:pPr>
        <w:autoSpaceDE w:val="0"/>
        <w:autoSpaceDN w:val="0"/>
        <w:adjustRightInd w:val="0"/>
        <w:ind w:left="1701"/>
        <w:rPr>
          <w:b/>
        </w:rPr>
      </w:pPr>
      <w:proofErr w:type="gramStart"/>
      <w:r w:rsidRPr="00BB6930">
        <w:rPr>
          <w:b/>
        </w:rPr>
        <w:t>nous</w:t>
      </w:r>
      <w:proofErr w:type="gramEnd"/>
      <w:r w:rsidRPr="00BB6930">
        <w:rPr>
          <w:b/>
        </w:rPr>
        <w:t xml:space="preserve"> te rendons grâce pour ta grande bonté,</w:t>
      </w:r>
    </w:p>
    <w:p w14:paraId="75959A88" w14:textId="77777777" w:rsidR="00BB6930" w:rsidRPr="00BB6930" w:rsidRDefault="00BB6930" w:rsidP="00BB6930">
      <w:pPr>
        <w:autoSpaceDE w:val="0"/>
        <w:autoSpaceDN w:val="0"/>
        <w:adjustRightInd w:val="0"/>
        <w:ind w:left="1701"/>
        <w:rPr>
          <w:b/>
        </w:rPr>
      </w:pPr>
      <w:proofErr w:type="gramStart"/>
      <w:r w:rsidRPr="00BB6930">
        <w:rPr>
          <w:b/>
        </w:rPr>
        <w:t>et</w:t>
      </w:r>
      <w:proofErr w:type="gramEnd"/>
      <w:r w:rsidRPr="00BB6930">
        <w:rPr>
          <w:b/>
        </w:rPr>
        <w:t xml:space="preserve"> nous te supplions humblement :</w:t>
      </w:r>
    </w:p>
    <w:p w14:paraId="075651F7" w14:textId="77777777" w:rsidR="00BB6930" w:rsidRPr="00BB6930" w:rsidRDefault="00BB6930" w:rsidP="00BB6930">
      <w:pPr>
        <w:autoSpaceDE w:val="0"/>
        <w:autoSpaceDN w:val="0"/>
        <w:adjustRightInd w:val="0"/>
        <w:ind w:left="1701"/>
        <w:rPr>
          <w:b/>
        </w:rPr>
      </w:pPr>
      <w:proofErr w:type="gramStart"/>
      <w:r w:rsidRPr="00BB6930">
        <w:rPr>
          <w:b/>
        </w:rPr>
        <w:t>fais</w:t>
      </w:r>
      <w:proofErr w:type="gramEnd"/>
      <w:r w:rsidRPr="00BB6930">
        <w:rPr>
          <w:b/>
        </w:rPr>
        <w:t xml:space="preserve"> que, délivrés de tout mal,</w:t>
      </w:r>
    </w:p>
    <w:p w14:paraId="15931C44" w14:textId="77777777" w:rsidR="00BB6930" w:rsidRPr="00BB6930" w:rsidRDefault="00BB6930" w:rsidP="00BB6930">
      <w:pPr>
        <w:autoSpaceDE w:val="0"/>
        <w:autoSpaceDN w:val="0"/>
        <w:adjustRightInd w:val="0"/>
        <w:ind w:left="1701"/>
        <w:rPr>
          <w:b/>
        </w:rPr>
      </w:pPr>
      <w:proofErr w:type="gramStart"/>
      <w:r w:rsidRPr="00BB6930">
        <w:rPr>
          <w:b/>
        </w:rPr>
        <w:t>nous</w:t>
      </w:r>
      <w:proofErr w:type="gramEnd"/>
      <w:r w:rsidRPr="00BB6930">
        <w:rPr>
          <w:b/>
        </w:rPr>
        <w:t xml:space="preserve"> te servions toujours dans la joie.</w:t>
      </w:r>
    </w:p>
    <w:p w14:paraId="47B024A2" w14:textId="77777777" w:rsidR="00BB6930" w:rsidRPr="00BB6930" w:rsidRDefault="00BB6930" w:rsidP="00BB6930">
      <w:pPr>
        <w:autoSpaceDE w:val="0"/>
        <w:autoSpaceDN w:val="0"/>
        <w:adjustRightInd w:val="0"/>
        <w:ind w:left="1701"/>
        <w:rPr>
          <w:b/>
          <w:bCs/>
        </w:rPr>
      </w:pPr>
      <w:r w:rsidRPr="00BB6930">
        <w:rPr>
          <w:b/>
        </w:rPr>
        <w:t>Par Jésus Christ, ton Fils, notre Seigneur,</w:t>
      </w:r>
    </w:p>
    <w:p w14:paraId="4B7A4314" w14:textId="77777777" w:rsidR="00BB6930" w:rsidRPr="00BB6930" w:rsidRDefault="00BB6930" w:rsidP="00BB6930">
      <w:pPr>
        <w:autoSpaceDE w:val="0"/>
        <w:autoSpaceDN w:val="0"/>
        <w:adjustRightInd w:val="0"/>
        <w:ind w:left="1701"/>
        <w:rPr>
          <w:b/>
          <w:bCs/>
        </w:rPr>
      </w:pPr>
      <w:proofErr w:type="gramStart"/>
      <w:r w:rsidRPr="00BB6930">
        <w:rPr>
          <w:b/>
        </w:rPr>
        <w:t>qui</w:t>
      </w:r>
      <w:proofErr w:type="gramEnd"/>
      <w:r w:rsidRPr="00BB6930">
        <w:rPr>
          <w:b/>
        </w:rPr>
        <w:t xml:space="preserve"> vit et règne avec toi dans l’unité du Saint-Esprit,</w:t>
      </w:r>
    </w:p>
    <w:p w14:paraId="2C6C2325" w14:textId="77777777" w:rsidR="00BB6930" w:rsidRPr="00BB6930" w:rsidRDefault="00BB6930" w:rsidP="00BB6930">
      <w:pPr>
        <w:autoSpaceDE w:val="0"/>
        <w:autoSpaceDN w:val="0"/>
        <w:adjustRightInd w:val="0"/>
        <w:ind w:left="1701"/>
        <w:rPr>
          <w:b/>
        </w:rPr>
      </w:pPr>
      <w:r w:rsidRPr="00BB6930">
        <w:rPr>
          <w:b/>
        </w:rPr>
        <w:t>Dieu, pour les siècles des siècles.</w:t>
      </w:r>
    </w:p>
    <w:p w14:paraId="4B8D03DA" w14:textId="77777777" w:rsidR="00E34347" w:rsidRPr="00BB6930" w:rsidRDefault="0014535E" w:rsidP="005F36C2">
      <w:pPr>
        <w:pStyle w:val="Titre2"/>
        <w:spacing w:before="400"/>
        <w:rPr>
          <w:b/>
          <w:smallCaps/>
          <w:color w:val="00B050"/>
        </w:rPr>
      </w:pPr>
      <w:r w:rsidRPr="00BB6930">
        <w:rPr>
          <w:b/>
          <w:smallCaps/>
          <w:color w:val="00B050"/>
        </w:rPr>
        <w:t>Liturgie de la Parole</w:t>
      </w:r>
    </w:p>
    <w:p w14:paraId="7BD9B1FC" w14:textId="77777777" w:rsidR="005F36C2" w:rsidRPr="00BB6930" w:rsidRDefault="005F36C2" w:rsidP="005F36C2">
      <w:pPr>
        <w:rPr>
          <w:color w:val="00B050"/>
        </w:rPr>
      </w:pPr>
    </w:p>
    <w:p w14:paraId="698E110C" w14:textId="77777777" w:rsidR="008919B9" w:rsidRPr="00BB6930" w:rsidRDefault="000C1F1F" w:rsidP="00AC467E">
      <w:pPr>
        <w:pBdr>
          <w:bottom w:val="single" w:sz="4" w:space="1" w:color="auto"/>
        </w:pBdr>
        <w:tabs>
          <w:tab w:val="left" w:pos="567"/>
        </w:tabs>
        <w:ind w:left="284"/>
        <w:rPr>
          <w:rFonts w:ascii="Arial" w:hAnsi="Arial" w:cs="Arial"/>
          <w:color w:val="00B050"/>
          <w:sz w:val="24"/>
          <w:szCs w:val="24"/>
        </w:rPr>
      </w:pPr>
      <w:r w:rsidRPr="00BB6930">
        <w:rPr>
          <w:rFonts w:ascii="Arial" w:hAnsi="Arial" w:cs="Arial"/>
          <w:color w:val="00B050"/>
          <w:sz w:val="24"/>
          <w:szCs w:val="24"/>
        </w:rPr>
        <w:t>Proclam</w:t>
      </w:r>
      <w:r w:rsidR="002E0514" w:rsidRPr="00BB6930">
        <w:rPr>
          <w:rFonts w:ascii="Arial" w:hAnsi="Arial" w:cs="Arial"/>
          <w:color w:val="00B050"/>
          <w:sz w:val="24"/>
          <w:szCs w:val="24"/>
        </w:rPr>
        <w:t>er</w:t>
      </w:r>
      <w:r w:rsidR="00F2004A" w:rsidRPr="00BB6930">
        <w:rPr>
          <w:rFonts w:ascii="Arial" w:hAnsi="Arial" w:cs="Arial"/>
          <w:color w:val="00B050"/>
          <w:sz w:val="24"/>
          <w:szCs w:val="24"/>
        </w:rPr>
        <w:t xml:space="preserve"> </w:t>
      </w:r>
      <w:r w:rsidR="00AC467E" w:rsidRPr="00BB6930">
        <w:rPr>
          <w:rFonts w:ascii="Arial" w:hAnsi="Arial" w:cs="Arial"/>
          <w:color w:val="00B050"/>
          <w:sz w:val="24"/>
          <w:szCs w:val="24"/>
        </w:rPr>
        <w:t>la 1</w:t>
      </w:r>
      <w:r w:rsidR="00AC467E" w:rsidRPr="00BB6930">
        <w:rPr>
          <w:rFonts w:ascii="Arial" w:hAnsi="Arial" w:cs="Arial"/>
          <w:color w:val="00B050"/>
          <w:sz w:val="24"/>
          <w:szCs w:val="24"/>
          <w:vertAlign w:val="superscript"/>
        </w:rPr>
        <w:t>ère</w:t>
      </w:r>
      <w:r w:rsidR="00ED09ED" w:rsidRPr="00BB6930">
        <w:rPr>
          <w:rFonts w:ascii="Arial" w:hAnsi="Arial" w:cs="Arial"/>
          <w:color w:val="00B050"/>
          <w:sz w:val="24"/>
          <w:szCs w:val="24"/>
        </w:rPr>
        <w:t xml:space="preserve"> </w:t>
      </w:r>
      <w:r w:rsidR="00AC467E" w:rsidRPr="00BB6930">
        <w:rPr>
          <w:rFonts w:ascii="Arial" w:hAnsi="Arial" w:cs="Arial"/>
          <w:color w:val="00B050"/>
          <w:sz w:val="24"/>
          <w:szCs w:val="24"/>
        </w:rPr>
        <w:t xml:space="preserve">lecture </w:t>
      </w:r>
      <w:r w:rsidR="0091401D" w:rsidRPr="00BB6930">
        <w:rPr>
          <w:rFonts w:ascii="Arial" w:hAnsi="Arial" w:cs="Arial"/>
          <w:color w:val="00B050"/>
          <w:sz w:val="24"/>
          <w:szCs w:val="24"/>
        </w:rPr>
        <w:t>–</w:t>
      </w:r>
      <w:r w:rsidR="00BC3047" w:rsidRPr="00BB6930">
        <w:rPr>
          <w:rFonts w:ascii="Arial" w:hAnsi="Arial" w:cs="Arial"/>
          <w:color w:val="00B050"/>
          <w:sz w:val="24"/>
          <w:szCs w:val="24"/>
        </w:rPr>
        <w:t xml:space="preserve"> </w:t>
      </w:r>
      <w:proofErr w:type="spellStart"/>
      <w:r w:rsidR="0077380F" w:rsidRPr="00BB6930">
        <w:rPr>
          <w:rFonts w:ascii="Arial" w:hAnsi="Arial" w:cs="Arial"/>
          <w:color w:val="00B050"/>
          <w:sz w:val="24"/>
          <w:szCs w:val="24"/>
        </w:rPr>
        <w:t>Gn</w:t>
      </w:r>
      <w:proofErr w:type="spellEnd"/>
      <w:r w:rsidR="0077380F" w:rsidRPr="00BB6930">
        <w:rPr>
          <w:rFonts w:ascii="Arial" w:hAnsi="Arial" w:cs="Arial"/>
          <w:b/>
          <w:bCs/>
          <w:color w:val="00B050"/>
          <w:sz w:val="24"/>
          <w:szCs w:val="24"/>
        </w:rPr>
        <w:t xml:space="preserve"> 18</w:t>
      </w:r>
      <w:r w:rsidR="00855CA7" w:rsidRPr="00BB6930">
        <w:rPr>
          <w:rFonts w:ascii="Arial" w:hAnsi="Arial" w:cs="Arial"/>
          <w:b/>
          <w:bCs/>
          <w:color w:val="00B050"/>
          <w:sz w:val="24"/>
          <w:szCs w:val="24"/>
        </w:rPr>
        <w:t xml:space="preserve">, </w:t>
      </w:r>
      <w:r w:rsidR="0077380F" w:rsidRPr="00BB6930">
        <w:rPr>
          <w:rFonts w:ascii="Arial" w:hAnsi="Arial" w:cs="Arial"/>
          <w:bCs/>
          <w:color w:val="00B050"/>
          <w:sz w:val="24"/>
          <w:szCs w:val="24"/>
        </w:rPr>
        <w:t>20-32</w:t>
      </w:r>
    </w:p>
    <w:p w14:paraId="0A30E6FC" w14:textId="77777777" w:rsidR="00AC467E" w:rsidRPr="005222F4" w:rsidRDefault="00AC467E" w:rsidP="00DD28D2">
      <w:pPr>
        <w:ind w:left="284"/>
        <w:jc w:val="both"/>
        <w:rPr>
          <w:strike/>
        </w:rPr>
      </w:pPr>
      <w:r w:rsidRPr="00BB6930">
        <w:t>Monition (</w:t>
      </w:r>
      <w:r w:rsidRPr="00BB6930">
        <w:rPr>
          <w:sz w:val="18"/>
        </w:rPr>
        <w:t>facultative</w:t>
      </w:r>
      <w:r w:rsidR="00DD28D2" w:rsidRPr="005669F7">
        <w:t>) :</w:t>
      </w:r>
      <w:r w:rsidR="00DD28D2" w:rsidRPr="005669F7">
        <w:rPr>
          <w:b/>
        </w:rPr>
        <w:t xml:space="preserve"> </w:t>
      </w:r>
      <w:r w:rsidR="005669F7" w:rsidRPr="005669F7">
        <w:rPr>
          <w:b/>
        </w:rPr>
        <w:t>Abraham</w:t>
      </w:r>
      <w:r w:rsidR="005669F7" w:rsidRPr="00A83C55">
        <w:rPr>
          <w:b/>
        </w:rPr>
        <w:t xml:space="preserve"> se fait prophète et intercesseur jusqu’à oser marchander avec Dieu.</w:t>
      </w:r>
    </w:p>
    <w:p w14:paraId="1119FB0F" w14:textId="77777777" w:rsidR="00AA64D3" w:rsidRPr="005222F4" w:rsidRDefault="00AA64D3" w:rsidP="006236EB">
      <w:pPr>
        <w:ind w:left="284"/>
        <w:jc w:val="both"/>
        <w:rPr>
          <w:b/>
          <w:i/>
          <w:strike/>
          <w:sz w:val="24"/>
          <w:szCs w:val="24"/>
        </w:rPr>
      </w:pPr>
    </w:p>
    <w:p w14:paraId="2CC13A0E" w14:textId="77777777" w:rsidR="00226943" w:rsidRPr="00210920" w:rsidRDefault="00210920" w:rsidP="005B1C41">
      <w:pPr>
        <w:ind w:left="284"/>
      </w:pPr>
      <w:r w:rsidRPr="00210920">
        <w:t>Ce texte demande une bonne prépa</w:t>
      </w:r>
      <w:r>
        <w:t xml:space="preserve">ration. Le lecteur doit pouvoir mettre en avant chacune des interventions </w:t>
      </w:r>
      <w:r w:rsidRPr="00210920">
        <w:t>d’Abraham</w:t>
      </w:r>
      <w:r>
        <w:t> : « </w:t>
      </w:r>
      <w:r w:rsidRPr="00210920">
        <w:rPr>
          <w:i/>
        </w:rPr>
        <w:t>Abraham s’approcha et dit (…) Abraham répondit (…) Abraham insista (…), Abraham dit (…)</w:t>
      </w:r>
      <w:r w:rsidRPr="00210920">
        <w:t> »</w:t>
      </w:r>
      <w:r>
        <w:t>, etc.</w:t>
      </w:r>
    </w:p>
    <w:p w14:paraId="0BDCE921" w14:textId="77777777" w:rsidR="00B05BDD" w:rsidRPr="005222F4" w:rsidRDefault="00B05BDD" w:rsidP="00B05BDD">
      <w:pPr>
        <w:tabs>
          <w:tab w:val="left" w:pos="4111"/>
        </w:tabs>
        <w:ind w:left="284"/>
        <w:rPr>
          <w:strike/>
        </w:rPr>
      </w:pPr>
    </w:p>
    <w:p w14:paraId="34E859C0" w14:textId="77777777" w:rsidR="00246E48" w:rsidRPr="00210920" w:rsidRDefault="00452A56" w:rsidP="00621EFB">
      <w:pPr>
        <w:pBdr>
          <w:bottom w:val="single" w:sz="4" w:space="1" w:color="auto"/>
        </w:pBdr>
        <w:ind w:left="284"/>
        <w:rPr>
          <w:color w:val="00B050"/>
        </w:rPr>
      </w:pPr>
      <w:r w:rsidRPr="00210920">
        <w:rPr>
          <w:rFonts w:ascii="Arial" w:hAnsi="Arial" w:cs="Arial"/>
          <w:color w:val="00B050"/>
          <w:sz w:val="24"/>
          <w:szCs w:val="24"/>
        </w:rPr>
        <w:t>Chant</w:t>
      </w:r>
      <w:r w:rsidR="008419E3" w:rsidRPr="00210920">
        <w:rPr>
          <w:rFonts w:ascii="Arial" w:hAnsi="Arial" w:cs="Arial"/>
          <w:color w:val="00B050"/>
          <w:sz w:val="24"/>
          <w:szCs w:val="24"/>
        </w:rPr>
        <w:t>er le</w:t>
      </w:r>
      <w:r w:rsidRPr="00210920">
        <w:rPr>
          <w:rFonts w:ascii="Arial" w:hAnsi="Arial" w:cs="Arial"/>
          <w:color w:val="00B050"/>
          <w:sz w:val="24"/>
          <w:szCs w:val="24"/>
        </w:rPr>
        <w:t xml:space="preserve"> </w:t>
      </w:r>
      <w:r w:rsidR="00445125" w:rsidRPr="00210920">
        <w:rPr>
          <w:rFonts w:ascii="Arial" w:hAnsi="Arial" w:cs="Arial"/>
          <w:b/>
          <w:smallCaps/>
          <w:color w:val="00B050"/>
          <w:sz w:val="24"/>
          <w:szCs w:val="24"/>
        </w:rPr>
        <w:t>Psaum</w:t>
      </w:r>
      <w:r w:rsidR="00F93FD3" w:rsidRPr="00210920">
        <w:rPr>
          <w:rFonts w:ascii="Arial" w:hAnsi="Arial" w:cs="Arial"/>
          <w:b/>
          <w:smallCaps/>
          <w:color w:val="00B050"/>
          <w:sz w:val="24"/>
          <w:szCs w:val="24"/>
        </w:rPr>
        <w:t>e</w:t>
      </w:r>
      <w:r w:rsidR="0077380F" w:rsidRPr="00210920">
        <w:rPr>
          <w:rFonts w:ascii="Arial" w:hAnsi="Arial" w:cs="Arial"/>
          <w:b/>
          <w:smallCaps/>
          <w:color w:val="00B050"/>
          <w:sz w:val="24"/>
          <w:szCs w:val="24"/>
        </w:rPr>
        <w:t xml:space="preserve"> 137</w:t>
      </w:r>
      <w:r w:rsidR="00855CA7" w:rsidRPr="00210920">
        <w:rPr>
          <w:rFonts w:ascii="Arial" w:hAnsi="Arial" w:cs="Arial"/>
          <w:b/>
          <w:smallCaps/>
          <w:color w:val="00B050"/>
          <w:sz w:val="24"/>
          <w:szCs w:val="24"/>
        </w:rPr>
        <w:t xml:space="preserve"> </w:t>
      </w:r>
    </w:p>
    <w:p w14:paraId="21164101" w14:textId="61B90BFB" w:rsidR="0077380F" w:rsidRDefault="00C50A42" w:rsidP="0077380F">
      <w:pPr>
        <w:ind w:left="284"/>
        <w:jc w:val="both"/>
      </w:pPr>
      <w:r w:rsidRPr="00F65B97">
        <w:t xml:space="preserve">Pour une mise en œuvre chantée, </w:t>
      </w:r>
      <w:r w:rsidR="007A208A" w:rsidRPr="00F65B97">
        <w:t>nous proposons la mélodie et la psalmodi</w:t>
      </w:r>
      <w:r w:rsidR="005F43D5">
        <w:t xml:space="preserve">e écrites par Louis </w:t>
      </w:r>
      <w:proofErr w:type="spellStart"/>
      <w:r w:rsidR="005F43D5">
        <w:t>Groslambert</w:t>
      </w:r>
      <w:proofErr w:type="spellEnd"/>
      <w:r w:rsidR="007A208A" w:rsidRPr="00F65B97">
        <w:t xml:space="preserve">. </w:t>
      </w:r>
      <w:r w:rsidR="0077380F" w:rsidRPr="00F65B97">
        <w:t xml:space="preserve">Vous retrouverez la mélodie à 3 ou 4 voix, ainsi que la psalmodie à 2 vers, dans le classeur des « Nouvelles </w:t>
      </w:r>
      <w:r w:rsidR="002760B4">
        <w:t>a</w:t>
      </w:r>
      <w:r w:rsidR="0077380F" w:rsidRPr="00F65B97">
        <w:t>ntiennes » édité par les Fiches Dominicales.</w:t>
      </w:r>
    </w:p>
    <w:p w14:paraId="7FF5CF45" w14:textId="2F962F39" w:rsidR="002D3797" w:rsidRPr="002D3797" w:rsidRDefault="002D3797" w:rsidP="002D3797">
      <w:pPr>
        <w:ind w:left="284"/>
        <w:rPr>
          <w:color w:val="0070C0"/>
          <w:u w:val="single"/>
        </w:rPr>
      </w:pPr>
      <w:r>
        <w:t xml:space="preserve">Vous pouvez également choisir la mélodie écrite par Jean-Pascal </w:t>
      </w:r>
      <w:proofErr w:type="spellStart"/>
      <w:r>
        <w:t>Hervy</w:t>
      </w:r>
      <w:proofErr w:type="spellEnd"/>
      <w:r>
        <w:t xml:space="preserve"> que vous pourrez trouver sur le site de </w:t>
      </w:r>
      <w:r w:rsidRPr="002D3797">
        <w:rPr>
          <w:i/>
        </w:rPr>
        <w:t>Chantons en Église</w:t>
      </w:r>
      <w:r>
        <w:t> </w:t>
      </w:r>
      <w:r w:rsidRPr="002D3797">
        <w:t xml:space="preserve">: </w:t>
      </w:r>
      <w:r w:rsidRPr="002D3797">
        <w:rPr>
          <w:color w:val="0070C0"/>
          <w:u w:val="single"/>
        </w:rPr>
        <w:t>https://www.chantonseneglise.fr/chant/27245/psaume-137-le-jour-ou-je-t-appelle-17e-dim-ordinaire%E2%80%93-c</w:t>
      </w:r>
    </w:p>
    <w:p w14:paraId="427A9A20" w14:textId="6AD5899B" w:rsidR="00C96988" w:rsidRPr="00B15AE8" w:rsidRDefault="0077380F" w:rsidP="00621EFB">
      <w:pPr>
        <w:pStyle w:val="PourBrigitte"/>
        <w:ind w:left="284"/>
        <w:rPr>
          <w:color w:val="auto"/>
          <w:sz w:val="24"/>
        </w:rPr>
      </w:pPr>
      <w:r w:rsidRPr="00B15AE8">
        <w:rPr>
          <w:color w:val="auto"/>
          <w:sz w:val="24"/>
        </w:rPr>
        <w:t>Le jour où je t’appelle, réponds-moi, Seigneur.</w:t>
      </w:r>
    </w:p>
    <w:p w14:paraId="2B61FD40" w14:textId="77777777" w:rsidR="004C70C8" w:rsidRPr="00210920" w:rsidRDefault="004C70C8" w:rsidP="004C70C8">
      <w:pPr>
        <w:autoSpaceDE w:val="0"/>
        <w:autoSpaceDN w:val="0"/>
        <w:adjustRightInd w:val="0"/>
        <w:ind w:left="1985" w:hanging="284"/>
        <w:rPr>
          <w:bCs/>
          <w:szCs w:val="24"/>
        </w:rPr>
      </w:pPr>
      <w:r w:rsidRPr="00210920">
        <w:rPr>
          <w:bCs/>
          <w:szCs w:val="24"/>
        </w:rPr>
        <w:t xml:space="preserve">A </w:t>
      </w:r>
      <w:r w:rsidRPr="00210920">
        <w:rPr>
          <w:bCs/>
          <w:szCs w:val="24"/>
        </w:rPr>
        <w:tab/>
      </w:r>
      <w:r w:rsidR="0077380F" w:rsidRPr="00210920">
        <w:rPr>
          <w:b/>
          <w:bCs/>
          <w:szCs w:val="24"/>
        </w:rPr>
        <w:t>De tout mon cœur, Seigne</w:t>
      </w:r>
      <w:r w:rsidR="0077380F" w:rsidRPr="00210920">
        <w:rPr>
          <w:b/>
          <w:bCs/>
          <w:szCs w:val="24"/>
          <w:u w:val="single"/>
        </w:rPr>
        <w:t>u</w:t>
      </w:r>
      <w:r w:rsidR="0077380F" w:rsidRPr="00210920">
        <w:rPr>
          <w:b/>
          <w:bCs/>
          <w:szCs w:val="24"/>
        </w:rPr>
        <w:t>r, je te rends grâce :</w:t>
      </w:r>
    </w:p>
    <w:p w14:paraId="693D3885" w14:textId="77777777" w:rsidR="004C70C8" w:rsidRPr="00210920" w:rsidRDefault="004C70C8" w:rsidP="004C70C8">
      <w:pPr>
        <w:autoSpaceDE w:val="0"/>
        <w:autoSpaceDN w:val="0"/>
        <w:adjustRightInd w:val="0"/>
        <w:ind w:left="1985" w:hanging="284"/>
        <w:rPr>
          <w:b/>
          <w:bCs/>
          <w:szCs w:val="24"/>
        </w:rPr>
      </w:pPr>
      <w:r w:rsidRPr="00210920">
        <w:rPr>
          <w:bCs/>
          <w:szCs w:val="24"/>
        </w:rPr>
        <w:t xml:space="preserve">B </w:t>
      </w:r>
      <w:r w:rsidRPr="00210920">
        <w:rPr>
          <w:bCs/>
          <w:szCs w:val="24"/>
        </w:rPr>
        <w:tab/>
      </w:r>
      <w:r w:rsidR="0077380F" w:rsidRPr="00210920">
        <w:rPr>
          <w:b/>
          <w:bCs/>
          <w:szCs w:val="24"/>
        </w:rPr>
        <w:t>tu as entendu les par</w:t>
      </w:r>
      <w:r w:rsidR="0077380F" w:rsidRPr="00210920">
        <w:rPr>
          <w:b/>
          <w:bCs/>
          <w:szCs w:val="24"/>
          <w:u w:val="single"/>
        </w:rPr>
        <w:t>o</w:t>
      </w:r>
      <w:r w:rsidR="0077380F" w:rsidRPr="00210920">
        <w:rPr>
          <w:b/>
          <w:bCs/>
          <w:szCs w:val="24"/>
        </w:rPr>
        <w:t>les de ma bouche.</w:t>
      </w:r>
    </w:p>
    <w:p w14:paraId="6CAE2FF7" w14:textId="77777777" w:rsidR="00FD234E" w:rsidRPr="00210920" w:rsidRDefault="004C70C8" w:rsidP="004C70C8">
      <w:pPr>
        <w:autoSpaceDE w:val="0"/>
        <w:autoSpaceDN w:val="0"/>
        <w:adjustRightInd w:val="0"/>
        <w:ind w:left="1985" w:hanging="284"/>
        <w:rPr>
          <w:b/>
          <w:bCs/>
          <w:szCs w:val="24"/>
        </w:rPr>
      </w:pPr>
      <w:r w:rsidRPr="00210920">
        <w:rPr>
          <w:bCs/>
          <w:szCs w:val="24"/>
        </w:rPr>
        <w:t xml:space="preserve">C </w:t>
      </w:r>
      <w:r w:rsidRPr="00210920">
        <w:rPr>
          <w:bCs/>
          <w:szCs w:val="24"/>
        </w:rPr>
        <w:tab/>
      </w:r>
      <w:r w:rsidR="003329BA" w:rsidRPr="00210920">
        <w:rPr>
          <w:b/>
          <w:bCs/>
          <w:szCs w:val="24"/>
        </w:rPr>
        <w:t>Je te chante en prés</w:t>
      </w:r>
      <w:r w:rsidR="003329BA" w:rsidRPr="00210920">
        <w:rPr>
          <w:b/>
          <w:bCs/>
          <w:szCs w:val="24"/>
          <w:u w:val="single"/>
        </w:rPr>
        <w:t>e</w:t>
      </w:r>
      <w:r w:rsidR="003329BA" w:rsidRPr="00210920">
        <w:rPr>
          <w:b/>
          <w:bCs/>
          <w:szCs w:val="24"/>
        </w:rPr>
        <w:t>nce des anges,</w:t>
      </w:r>
    </w:p>
    <w:p w14:paraId="7172F4EA" w14:textId="77777777" w:rsidR="004C70C8" w:rsidRPr="00210920" w:rsidRDefault="004C70C8" w:rsidP="004C70C8">
      <w:pPr>
        <w:autoSpaceDE w:val="0"/>
        <w:autoSpaceDN w:val="0"/>
        <w:adjustRightInd w:val="0"/>
        <w:ind w:left="1985" w:hanging="284"/>
        <w:rPr>
          <w:b/>
          <w:bCs/>
          <w:szCs w:val="24"/>
        </w:rPr>
      </w:pPr>
      <w:r w:rsidRPr="00210920">
        <w:rPr>
          <w:bCs/>
          <w:szCs w:val="24"/>
        </w:rPr>
        <w:t xml:space="preserve">D </w:t>
      </w:r>
      <w:r w:rsidRPr="00210920">
        <w:rPr>
          <w:bCs/>
          <w:szCs w:val="24"/>
        </w:rPr>
        <w:tab/>
      </w:r>
      <w:r w:rsidR="003329BA" w:rsidRPr="00210920">
        <w:rPr>
          <w:b/>
          <w:bCs/>
          <w:szCs w:val="24"/>
        </w:rPr>
        <w:t>vers ton temple sacr</w:t>
      </w:r>
      <w:r w:rsidR="003329BA" w:rsidRPr="00210920">
        <w:rPr>
          <w:b/>
          <w:bCs/>
          <w:szCs w:val="24"/>
          <w:u w:val="single"/>
        </w:rPr>
        <w:t>é</w:t>
      </w:r>
      <w:r w:rsidR="003329BA" w:rsidRPr="00210920">
        <w:rPr>
          <w:b/>
          <w:bCs/>
          <w:szCs w:val="24"/>
        </w:rPr>
        <w:t>, je me prosterne.</w:t>
      </w:r>
    </w:p>
    <w:p w14:paraId="622A9B48" w14:textId="77777777" w:rsidR="004C70C8" w:rsidRPr="00210920" w:rsidRDefault="004C70C8" w:rsidP="004C70C8">
      <w:pPr>
        <w:autoSpaceDE w:val="0"/>
        <w:autoSpaceDN w:val="0"/>
        <w:adjustRightInd w:val="0"/>
        <w:ind w:left="1985" w:hanging="284"/>
        <w:rPr>
          <w:bCs/>
          <w:szCs w:val="24"/>
        </w:rPr>
      </w:pPr>
    </w:p>
    <w:p w14:paraId="1794171D" w14:textId="77777777" w:rsidR="00252931" w:rsidRPr="00210920" w:rsidRDefault="00252931" w:rsidP="00252931">
      <w:pPr>
        <w:autoSpaceDE w:val="0"/>
        <w:autoSpaceDN w:val="0"/>
        <w:adjustRightInd w:val="0"/>
        <w:ind w:left="1985" w:hanging="284"/>
        <w:rPr>
          <w:bCs/>
          <w:szCs w:val="24"/>
        </w:rPr>
      </w:pPr>
      <w:r w:rsidRPr="00210920">
        <w:rPr>
          <w:bCs/>
          <w:szCs w:val="24"/>
        </w:rPr>
        <w:t xml:space="preserve">A </w:t>
      </w:r>
      <w:r w:rsidRPr="00210920">
        <w:rPr>
          <w:bCs/>
          <w:szCs w:val="24"/>
        </w:rPr>
        <w:tab/>
      </w:r>
      <w:r w:rsidR="003329BA" w:rsidRPr="00210920">
        <w:rPr>
          <w:b/>
          <w:bCs/>
          <w:szCs w:val="24"/>
        </w:rPr>
        <w:t>Je rends grâce à ton nom pour ton amo</w:t>
      </w:r>
      <w:r w:rsidR="003329BA" w:rsidRPr="00210920">
        <w:rPr>
          <w:b/>
          <w:bCs/>
          <w:szCs w:val="24"/>
          <w:u w:val="single"/>
        </w:rPr>
        <w:t>u</w:t>
      </w:r>
      <w:r w:rsidR="003329BA" w:rsidRPr="00210920">
        <w:rPr>
          <w:b/>
          <w:bCs/>
          <w:szCs w:val="24"/>
        </w:rPr>
        <w:t>r et ta vérité</w:t>
      </w:r>
      <w:r w:rsidR="00BE52AE" w:rsidRPr="00210920">
        <w:rPr>
          <w:b/>
          <w:bCs/>
          <w:szCs w:val="24"/>
        </w:rPr>
        <w:t>,</w:t>
      </w:r>
    </w:p>
    <w:p w14:paraId="274773FA" w14:textId="77777777" w:rsidR="00252931" w:rsidRPr="00210920" w:rsidRDefault="00252931" w:rsidP="00252931">
      <w:pPr>
        <w:autoSpaceDE w:val="0"/>
        <w:autoSpaceDN w:val="0"/>
        <w:adjustRightInd w:val="0"/>
        <w:ind w:left="1985" w:hanging="284"/>
        <w:rPr>
          <w:b/>
          <w:bCs/>
          <w:szCs w:val="24"/>
        </w:rPr>
      </w:pPr>
      <w:r w:rsidRPr="00210920">
        <w:rPr>
          <w:bCs/>
          <w:szCs w:val="24"/>
        </w:rPr>
        <w:t xml:space="preserve">B </w:t>
      </w:r>
      <w:r w:rsidRPr="00210920">
        <w:rPr>
          <w:bCs/>
          <w:szCs w:val="24"/>
        </w:rPr>
        <w:tab/>
      </w:r>
      <w:r w:rsidR="003329BA" w:rsidRPr="00210920">
        <w:rPr>
          <w:b/>
          <w:bCs/>
          <w:szCs w:val="24"/>
        </w:rPr>
        <w:t>car tu élèves, au-dessus de tout, ton n</w:t>
      </w:r>
      <w:r w:rsidR="003329BA" w:rsidRPr="00210920">
        <w:rPr>
          <w:b/>
          <w:bCs/>
          <w:szCs w:val="24"/>
          <w:u w:val="single"/>
        </w:rPr>
        <w:t>o</w:t>
      </w:r>
      <w:r w:rsidR="003329BA" w:rsidRPr="00210920">
        <w:rPr>
          <w:b/>
          <w:bCs/>
          <w:szCs w:val="24"/>
        </w:rPr>
        <w:t>m et ta parole.</w:t>
      </w:r>
    </w:p>
    <w:p w14:paraId="7B38F963" w14:textId="77777777" w:rsidR="00252931" w:rsidRPr="00210920" w:rsidRDefault="00252931" w:rsidP="00252931">
      <w:pPr>
        <w:autoSpaceDE w:val="0"/>
        <w:autoSpaceDN w:val="0"/>
        <w:adjustRightInd w:val="0"/>
        <w:ind w:left="1985" w:hanging="284"/>
        <w:rPr>
          <w:b/>
          <w:bCs/>
          <w:szCs w:val="24"/>
        </w:rPr>
      </w:pPr>
      <w:r w:rsidRPr="00210920">
        <w:rPr>
          <w:bCs/>
          <w:szCs w:val="24"/>
        </w:rPr>
        <w:t xml:space="preserve">C </w:t>
      </w:r>
      <w:r w:rsidRPr="00210920">
        <w:rPr>
          <w:bCs/>
          <w:szCs w:val="24"/>
        </w:rPr>
        <w:tab/>
      </w:r>
      <w:r w:rsidR="003329BA" w:rsidRPr="00210920">
        <w:rPr>
          <w:b/>
          <w:bCs/>
          <w:szCs w:val="24"/>
        </w:rPr>
        <w:t>Le jour où tu répond</w:t>
      </w:r>
      <w:r w:rsidR="003329BA" w:rsidRPr="00210920">
        <w:rPr>
          <w:b/>
          <w:bCs/>
          <w:szCs w:val="24"/>
          <w:u w:val="single"/>
        </w:rPr>
        <w:t>i</w:t>
      </w:r>
      <w:r w:rsidR="003329BA" w:rsidRPr="00210920">
        <w:rPr>
          <w:b/>
          <w:bCs/>
          <w:szCs w:val="24"/>
        </w:rPr>
        <w:t>s à mon appel</w:t>
      </w:r>
      <w:r w:rsidR="00BE52AE" w:rsidRPr="00210920">
        <w:rPr>
          <w:b/>
          <w:bCs/>
          <w:szCs w:val="24"/>
        </w:rPr>
        <w:t>,</w:t>
      </w:r>
    </w:p>
    <w:p w14:paraId="53C43450" w14:textId="77777777" w:rsidR="00252931" w:rsidRPr="00210920" w:rsidRDefault="00252931" w:rsidP="00252931">
      <w:pPr>
        <w:autoSpaceDE w:val="0"/>
        <w:autoSpaceDN w:val="0"/>
        <w:adjustRightInd w:val="0"/>
        <w:ind w:left="1985" w:hanging="284"/>
        <w:rPr>
          <w:b/>
          <w:bCs/>
          <w:szCs w:val="24"/>
        </w:rPr>
      </w:pPr>
      <w:r w:rsidRPr="00210920">
        <w:rPr>
          <w:bCs/>
          <w:szCs w:val="24"/>
        </w:rPr>
        <w:t>D</w:t>
      </w:r>
      <w:r w:rsidRPr="00210920">
        <w:rPr>
          <w:bCs/>
          <w:szCs w:val="24"/>
        </w:rPr>
        <w:tab/>
      </w:r>
      <w:r w:rsidR="003329BA" w:rsidRPr="00210920">
        <w:rPr>
          <w:b/>
          <w:bCs/>
          <w:szCs w:val="24"/>
        </w:rPr>
        <w:t xml:space="preserve">tu fis grandir en mon </w:t>
      </w:r>
      <w:r w:rsidR="003329BA" w:rsidRPr="00210920">
        <w:rPr>
          <w:b/>
          <w:bCs/>
          <w:szCs w:val="24"/>
          <w:u w:val="single"/>
        </w:rPr>
        <w:t>â</w:t>
      </w:r>
      <w:r w:rsidR="003329BA" w:rsidRPr="00210920">
        <w:rPr>
          <w:b/>
          <w:bCs/>
          <w:szCs w:val="24"/>
        </w:rPr>
        <w:t xml:space="preserve">me la force. </w:t>
      </w:r>
    </w:p>
    <w:p w14:paraId="2917C9E4" w14:textId="77777777" w:rsidR="00252931" w:rsidRPr="00210920" w:rsidRDefault="00252931" w:rsidP="00252931">
      <w:pPr>
        <w:autoSpaceDE w:val="0"/>
        <w:autoSpaceDN w:val="0"/>
        <w:adjustRightInd w:val="0"/>
        <w:ind w:left="1985" w:hanging="284"/>
        <w:rPr>
          <w:bCs/>
          <w:szCs w:val="24"/>
        </w:rPr>
      </w:pPr>
    </w:p>
    <w:p w14:paraId="10A8E7BA" w14:textId="77777777" w:rsidR="004C70C8" w:rsidRPr="00210920" w:rsidRDefault="004C70C8" w:rsidP="004C70C8">
      <w:pPr>
        <w:autoSpaceDE w:val="0"/>
        <w:autoSpaceDN w:val="0"/>
        <w:adjustRightInd w:val="0"/>
        <w:ind w:left="1985" w:hanging="284"/>
        <w:rPr>
          <w:bCs/>
          <w:szCs w:val="24"/>
        </w:rPr>
      </w:pPr>
      <w:r w:rsidRPr="00210920">
        <w:rPr>
          <w:bCs/>
          <w:szCs w:val="24"/>
        </w:rPr>
        <w:t xml:space="preserve">A </w:t>
      </w:r>
      <w:r w:rsidR="003329BA" w:rsidRPr="00210920">
        <w:rPr>
          <w:bCs/>
          <w:szCs w:val="24"/>
        </w:rPr>
        <w:tab/>
      </w:r>
      <w:r w:rsidR="003329BA" w:rsidRPr="00210920">
        <w:rPr>
          <w:b/>
          <w:bCs/>
          <w:szCs w:val="24"/>
        </w:rPr>
        <w:t>Si haut que soit le Seigneur, il v</w:t>
      </w:r>
      <w:r w:rsidR="003329BA" w:rsidRPr="00210920">
        <w:rPr>
          <w:b/>
          <w:bCs/>
          <w:szCs w:val="24"/>
          <w:u w:val="single"/>
        </w:rPr>
        <w:t>o</w:t>
      </w:r>
      <w:r w:rsidR="003329BA" w:rsidRPr="00210920">
        <w:rPr>
          <w:b/>
          <w:bCs/>
          <w:szCs w:val="24"/>
        </w:rPr>
        <w:t>it le plus humble ;</w:t>
      </w:r>
    </w:p>
    <w:p w14:paraId="3ACE9161" w14:textId="77777777" w:rsidR="004C70C8" w:rsidRPr="00210920" w:rsidRDefault="004C70C8" w:rsidP="004C70C8">
      <w:pPr>
        <w:autoSpaceDE w:val="0"/>
        <w:autoSpaceDN w:val="0"/>
        <w:adjustRightInd w:val="0"/>
        <w:ind w:left="1985" w:hanging="284"/>
        <w:rPr>
          <w:b/>
          <w:bCs/>
          <w:szCs w:val="24"/>
        </w:rPr>
      </w:pPr>
      <w:r w:rsidRPr="00210920">
        <w:rPr>
          <w:bCs/>
          <w:szCs w:val="24"/>
        </w:rPr>
        <w:t xml:space="preserve">B </w:t>
      </w:r>
      <w:r w:rsidRPr="00210920">
        <w:rPr>
          <w:bCs/>
          <w:szCs w:val="24"/>
        </w:rPr>
        <w:tab/>
      </w:r>
      <w:r w:rsidR="003329BA" w:rsidRPr="00210920">
        <w:rPr>
          <w:b/>
          <w:bCs/>
          <w:szCs w:val="24"/>
        </w:rPr>
        <w:t>de loin, il reconna</w:t>
      </w:r>
      <w:r w:rsidR="003329BA" w:rsidRPr="00210920">
        <w:rPr>
          <w:b/>
          <w:bCs/>
          <w:szCs w:val="24"/>
          <w:u w:val="single"/>
        </w:rPr>
        <w:t>î</w:t>
      </w:r>
      <w:r w:rsidR="003329BA" w:rsidRPr="00210920">
        <w:rPr>
          <w:b/>
          <w:bCs/>
          <w:szCs w:val="24"/>
        </w:rPr>
        <w:t>t l’orgueilleux.</w:t>
      </w:r>
    </w:p>
    <w:p w14:paraId="21AC02AB" w14:textId="77777777" w:rsidR="004C70C8" w:rsidRPr="00210920" w:rsidRDefault="004C70C8" w:rsidP="004C70C8">
      <w:pPr>
        <w:autoSpaceDE w:val="0"/>
        <w:autoSpaceDN w:val="0"/>
        <w:adjustRightInd w:val="0"/>
        <w:ind w:left="1985" w:hanging="284"/>
        <w:rPr>
          <w:b/>
          <w:bCs/>
          <w:szCs w:val="24"/>
        </w:rPr>
      </w:pPr>
      <w:r w:rsidRPr="00210920">
        <w:rPr>
          <w:bCs/>
          <w:szCs w:val="24"/>
        </w:rPr>
        <w:t xml:space="preserve">C </w:t>
      </w:r>
      <w:r w:rsidRPr="00210920">
        <w:rPr>
          <w:bCs/>
          <w:szCs w:val="24"/>
        </w:rPr>
        <w:tab/>
      </w:r>
      <w:r w:rsidR="003329BA" w:rsidRPr="00210920">
        <w:rPr>
          <w:b/>
          <w:bCs/>
          <w:szCs w:val="24"/>
        </w:rPr>
        <w:t>Si je marche au milieu des ang</w:t>
      </w:r>
      <w:r w:rsidR="003329BA" w:rsidRPr="00210920">
        <w:rPr>
          <w:b/>
          <w:bCs/>
          <w:szCs w:val="24"/>
          <w:u w:val="single"/>
        </w:rPr>
        <w:t>o</w:t>
      </w:r>
      <w:r w:rsidR="003329BA" w:rsidRPr="00210920">
        <w:rPr>
          <w:b/>
          <w:bCs/>
          <w:szCs w:val="24"/>
        </w:rPr>
        <w:t>isses, tu me fais vivre</w:t>
      </w:r>
    </w:p>
    <w:p w14:paraId="5EEF1816" w14:textId="77777777" w:rsidR="004C70C8" w:rsidRPr="00210920" w:rsidRDefault="004C70C8" w:rsidP="004C70C8">
      <w:pPr>
        <w:autoSpaceDE w:val="0"/>
        <w:autoSpaceDN w:val="0"/>
        <w:adjustRightInd w:val="0"/>
        <w:ind w:left="1985" w:hanging="284"/>
        <w:rPr>
          <w:bCs/>
          <w:szCs w:val="24"/>
        </w:rPr>
      </w:pPr>
      <w:r w:rsidRPr="00210920">
        <w:rPr>
          <w:bCs/>
          <w:szCs w:val="24"/>
        </w:rPr>
        <w:t xml:space="preserve">D </w:t>
      </w:r>
      <w:r w:rsidRPr="00210920">
        <w:rPr>
          <w:bCs/>
          <w:szCs w:val="24"/>
        </w:rPr>
        <w:tab/>
      </w:r>
      <w:r w:rsidR="003329BA" w:rsidRPr="00210920">
        <w:rPr>
          <w:b/>
          <w:bCs/>
          <w:szCs w:val="24"/>
        </w:rPr>
        <w:t>ta main s’abat sur mes ennem</w:t>
      </w:r>
      <w:r w:rsidR="003329BA" w:rsidRPr="00210920">
        <w:rPr>
          <w:b/>
          <w:bCs/>
          <w:szCs w:val="24"/>
          <w:u w:val="single"/>
        </w:rPr>
        <w:t>i</w:t>
      </w:r>
      <w:r w:rsidR="003329BA" w:rsidRPr="00210920">
        <w:rPr>
          <w:b/>
          <w:bCs/>
          <w:szCs w:val="24"/>
        </w:rPr>
        <w:t>s en colère.</w:t>
      </w:r>
    </w:p>
    <w:p w14:paraId="157BE627" w14:textId="77777777" w:rsidR="004C70C8" w:rsidRPr="00210920" w:rsidRDefault="004C70C8" w:rsidP="004C70C8">
      <w:pPr>
        <w:autoSpaceDE w:val="0"/>
        <w:autoSpaceDN w:val="0"/>
        <w:adjustRightInd w:val="0"/>
        <w:ind w:left="1985" w:hanging="284"/>
        <w:rPr>
          <w:bCs/>
          <w:szCs w:val="24"/>
        </w:rPr>
      </w:pPr>
    </w:p>
    <w:p w14:paraId="4D3917B2" w14:textId="77777777" w:rsidR="004C70C8" w:rsidRPr="00210920" w:rsidRDefault="004C70C8" w:rsidP="004C70C8">
      <w:pPr>
        <w:autoSpaceDE w:val="0"/>
        <w:autoSpaceDN w:val="0"/>
        <w:adjustRightInd w:val="0"/>
        <w:ind w:left="1985" w:hanging="284"/>
        <w:rPr>
          <w:b/>
          <w:bCs/>
          <w:szCs w:val="24"/>
        </w:rPr>
      </w:pPr>
      <w:r w:rsidRPr="00210920">
        <w:rPr>
          <w:bCs/>
          <w:szCs w:val="24"/>
        </w:rPr>
        <w:t xml:space="preserve">A </w:t>
      </w:r>
      <w:r w:rsidRPr="00210920">
        <w:rPr>
          <w:bCs/>
          <w:szCs w:val="24"/>
        </w:rPr>
        <w:tab/>
      </w:r>
      <w:r w:rsidR="003329BA" w:rsidRPr="00210920">
        <w:rPr>
          <w:b/>
          <w:bCs/>
          <w:szCs w:val="24"/>
        </w:rPr>
        <w:t>Ta droite me r</w:t>
      </w:r>
      <w:r w:rsidR="003329BA" w:rsidRPr="00210920">
        <w:rPr>
          <w:b/>
          <w:bCs/>
          <w:szCs w:val="24"/>
          <w:u w:val="single"/>
        </w:rPr>
        <w:t>e</w:t>
      </w:r>
      <w:r w:rsidR="009841C3" w:rsidRPr="00210920">
        <w:rPr>
          <w:b/>
          <w:bCs/>
          <w:szCs w:val="24"/>
        </w:rPr>
        <w:t>nd</w:t>
      </w:r>
      <w:r w:rsidR="003329BA" w:rsidRPr="00210920">
        <w:rPr>
          <w:b/>
          <w:bCs/>
          <w:szCs w:val="24"/>
        </w:rPr>
        <w:t xml:space="preserve"> vainqueur.</w:t>
      </w:r>
    </w:p>
    <w:p w14:paraId="224EE3FA" w14:textId="77777777" w:rsidR="004C70C8" w:rsidRPr="00210920" w:rsidRDefault="004C70C8" w:rsidP="004C70C8">
      <w:pPr>
        <w:autoSpaceDE w:val="0"/>
        <w:autoSpaceDN w:val="0"/>
        <w:adjustRightInd w:val="0"/>
        <w:ind w:left="1985" w:hanging="284"/>
        <w:rPr>
          <w:b/>
          <w:bCs/>
          <w:szCs w:val="24"/>
        </w:rPr>
      </w:pPr>
      <w:r w:rsidRPr="00210920">
        <w:rPr>
          <w:bCs/>
          <w:szCs w:val="24"/>
        </w:rPr>
        <w:t xml:space="preserve">B </w:t>
      </w:r>
      <w:r w:rsidRPr="00210920">
        <w:rPr>
          <w:bCs/>
          <w:szCs w:val="24"/>
        </w:rPr>
        <w:tab/>
      </w:r>
      <w:r w:rsidR="003329BA" w:rsidRPr="00210920">
        <w:rPr>
          <w:b/>
          <w:bCs/>
          <w:szCs w:val="24"/>
        </w:rPr>
        <w:t>Le Seigneur fait to</w:t>
      </w:r>
      <w:r w:rsidR="003329BA" w:rsidRPr="00210920">
        <w:rPr>
          <w:b/>
          <w:bCs/>
          <w:szCs w:val="24"/>
          <w:u w:val="single"/>
        </w:rPr>
        <w:t>u</w:t>
      </w:r>
      <w:r w:rsidR="003329BA" w:rsidRPr="00210920">
        <w:rPr>
          <w:b/>
          <w:bCs/>
          <w:szCs w:val="24"/>
        </w:rPr>
        <w:t>t pour moi !</w:t>
      </w:r>
    </w:p>
    <w:p w14:paraId="478CBF44" w14:textId="77777777" w:rsidR="004C70C8" w:rsidRPr="00210920" w:rsidRDefault="004C70C8" w:rsidP="004C70C8">
      <w:pPr>
        <w:autoSpaceDE w:val="0"/>
        <w:autoSpaceDN w:val="0"/>
        <w:adjustRightInd w:val="0"/>
        <w:ind w:left="1985" w:hanging="284"/>
        <w:rPr>
          <w:b/>
          <w:bCs/>
          <w:szCs w:val="24"/>
        </w:rPr>
      </w:pPr>
      <w:r w:rsidRPr="00210920">
        <w:rPr>
          <w:bCs/>
          <w:szCs w:val="24"/>
        </w:rPr>
        <w:t xml:space="preserve">C </w:t>
      </w:r>
      <w:r w:rsidRPr="00210920">
        <w:rPr>
          <w:bCs/>
          <w:szCs w:val="24"/>
        </w:rPr>
        <w:tab/>
      </w:r>
      <w:r w:rsidR="003329BA" w:rsidRPr="00210920">
        <w:rPr>
          <w:b/>
          <w:bCs/>
          <w:szCs w:val="24"/>
        </w:rPr>
        <w:t>Seigneur, étern</w:t>
      </w:r>
      <w:r w:rsidR="003329BA" w:rsidRPr="00210920">
        <w:rPr>
          <w:b/>
          <w:bCs/>
          <w:szCs w:val="24"/>
          <w:u w:val="single"/>
        </w:rPr>
        <w:t>e</w:t>
      </w:r>
      <w:r w:rsidR="003329BA" w:rsidRPr="00210920">
        <w:rPr>
          <w:b/>
          <w:bCs/>
          <w:szCs w:val="24"/>
        </w:rPr>
        <w:t>l est ton amour :</w:t>
      </w:r>
    </w:p>
    <w:p w14:paraId="7D927E8C" w14:textId="77777777" w:rsidR="004C70C8" w:rsidRPr="00210920" w:rsidRDefault="004C70C8" w:rsidP="004C70C8">
      <w:pPr>
        <w:autoSpaceDE w:val="0"/>
        <w:autoSpaceDN w:val="0"/>
        <w:adjustRightInd w:val="0"/>
        <w:ind w:left="1985" w:hanging="284"/>
        <w:rPr>
          <w:b/>
          <w:bCs/>
          <w:szCs w:val="24"/>
        </w:rPr>
      </w:pPr>
      <w:r w:rsidRPr="00210920">
        <w:rPr>
          <w:bCs/>
          <w:szCs w:val="24"/>
        </w:rPr>
        <w:t xml:space="preserve">D </w:t>
      </w:r>
      <w:r w:rsidRPr="00210920">
        <w:rPr>
          <w:bCs/>
          <w:szCs w:val="24"/>
        </w:rPr>
        <w:tab/>
      </w:r>
      <w:r w:rsidR="003329BA" w:rsidRPr="00210920">
        <w:rPr>
          <w:b/>
          <w:bCs/>
          <w:szCs w:val="24"/>
        </w:rPr>
        <w:t>n’arrête pas l’œ</w:t>
      </w:r>
      <w:r w:rsidR="003329BA" w:rsidRPr="00210920">
        <w:rPr>
          <w:b/>
          <w:bCs/>
          <w:szCs w:val="24"/>
          <w:u w:val="single"/>
        </w:rPr>
        <w:t>u</w:t>
      </w:r>
      <w:r w:rsidR="003329BA" w:rsidRPr="00210920">
        <w:rPr>
          <w:b/>
          <w:bCs/>
          <w:szCs w:val="24"/>
        </w:rPr>
        <w:t>vre de tes mains</w:t>
      </w:r>
      <w:r w:rsidR="00BE52AE" w:rsidRPr="00210920">
        <w:rPr>
          <w:b/>
          <w:bCs/>
          <w:szCs w:val="24"/>
        </w:rPr>
        <w:t>.</w:t>
      </w:r>
    </w:p>
    <w:p w14:paraId="780DC1CF" w14:textId="77777777" w:rsidR="001D4C84" w:rsidRPr="005222F4" w:rsidRDefault="001D4C84" w:rsidP="001D4C84">
      <w:pPr>
        <w:pStyle w:val="Oraison"/>
        <w:rPr>
          <w:strike/>
          <w:sz w:val="16"/>
        </w:rPr>
      </w:pPr>
    </w:p>
    <w:p w14:paraId="42D11344" w14:textId="77777777" w:rsidR="002E0514" w:rsidRPr="00210920" w:rsidRDefault="002E0514" w:rsidP="002E0514">
      <w:pPr>
        <w:pBdr>
          <w:bottom w:val="single" w:sz="4" w:space="1" w:color="auto"/>
        </w:pBdr>
        <w:tabs>
          <w:tab w:val="left" w:pos="567"/>
        </w:tabs>
        <w:ind w:left="284"/>
        <w:rPr>
          <w:rFonts w:ascii="Arial" w:hAnsi="Arial" w:cs="Arial"/>
          <w:color w:val="00B050"/>
          <w:sz w:val="24"/>
          <w:szCs w:val="24"/>
        </w:rPr>
      </w:pPr>
      <w:r w:rsidRPr="00210920">
        <w:rPr>
          <w:rFonts w:ascii="Arial" w:hAnsi="Arial" w:cs="Arial"/>
          <w:color w:val="00B050"/>
          <w:sz w:val="24"/>
          <w:szCs w:val="24"/>
        </w:rPr>
        <w:t>Proclamer la 2</w:t>
      </w:r>
      <w:r w:rsidRPr="00210920">
        <w:rPr>
          <w:rFonts w:ascii="Arial" w:hAnsi="Arial" w:cs="Arial"/>
          <w:color w:val="00B050"/>
          <w:sz w:val="24"/>
          <w:szCs w:val="24"/>
          <w:vertAlign w:val="superscript"/>
        </w:rPr>
        <w:t>e</w:t>
      </w:r>
      <w:r w:rsidR="0050210D" w:rsidRPr="00210920">
        <w:rPr>
          <w:rFonts w:ascii="Arial" w:hAnsi="Arial" w:cs="Arial"/>
          <w:color w:val="00B050"/>
          <w:sz w:val="24"/>
          <w:szCs w:val="24"/>
        </w:rPr>
        <w:t xml:space="preserve"> </w:t>
      </w:r>
      <w:r w:rsidRPr="00210920">
        <w:rPr>
          <w:rFonts w:ascii="Arial" w:hAnsi="Arial" w:cs="Arial"/>
          <w:color w:val="00B050"/>
          <w:sz w:val="24"/>
          <w:szCs w:val="24"/>
        </w:rPr>
        <w:t xml:space="preserve">lecture </w:t>
      </w:r>
      <w:r w:rsidR="009821E6" w:rsidRPr="00210920">
        <w:rPr>
          <w:rFonts w:ascii="Arial" w:hAnsi="Arial" w:cs="Arial"/>
          <w:color w:val="00B050"/>
          <w:sz w:val="24"/>
          <w:szCs w:val="24"/>
        </w:rPr>
        <w:t>–</w:t>
      </w:r>
      <w:r w:rsidR="00BC3047" w:rsidRPr="00210920">
        <w:rPr>
          <w:rFonts w:ascii="Arial" w:hAnsi="Arial" w:cs="Arial"/>
          <w:color w:val="00B050"/>
          <w:sz w:val="24"/>
          <w:szCs w:val="24"/>
        </w:rPr>
        <w:t xml:space="preserve"> </w:t>
      </w:r>
      <w:r w:rsidR="0050210D" w:rsidRPr="00210920">
        <w:rPr>
          <w:rFonts w:ascii="Arial" w:hAnsi="Arial" w:cs="Arial"/>
          <w:b/>
          <w:color w:val="00B050"/>
          <w:sz w:val="24"/>
          <w:szCs w:val="24"/>
        </w:rPr>
        <w:t>Col 2</w:t>
      </w:r>
      <w:r w:rsidR="00367C89" w:rsidRPr="00210920">
        <w:rPr>
          <w:rFonts w:ascii="Arial" w:hAnsi="Arial" w:cs="Arial"/>
          <w:b/>
          <w:color w:val="00B050"/>
          <w:sz w:val="24"/>
          <w:szCs w:val="24"/>
        </w:rPr>
        <w:t xml:space="preserve">, </w:t>
      </w:r>
      <w:r w:rsidR="0050210D" w:rsidRPr="00210920">
        <w:rPr>
          <w:rFonts w:ascii="Arial" w:hAnsi="Arial" w:cs="Arial"/>
          <w:color w:val="00B050"/>
          <w:sz w:val="24"/>
          <w:szCs w:val="24"/>
        </w:rPr>
        <w:t>12-14</w:t>
      </w:r>
    </w:p>
    <w:p w14:paraId="69DCF549" w14:textId="490D27D8" w:rsidR="0080273F" w:rsidRPr="005222F4" w:rsidRDefault="002E0514" w:rsidP="0080273F">
      <w:pPr>
        <w:ind w:left="284"/>
        <w:jc w:val="both"/>
        <w:rPr>
          <w:b/>
          <w:strike/>
        </w:rPr>
      </w:pPr>
      <w:r w:rsidRPr="00210920">
        <w:t>Monition (</w:t>
      </w:r>
      <w:r w:rsidRPr="005669F7">
        <w:rPr>
          <w:sz w:val="18"/>
        </w:rPr>
        <w:t>facultative</w:t>
      </w:r>
      <w:r w:rsidR="0027284D" w:rsidRPr="005669F7">
        <w:t xml:space="preserve">) : </w:t>
      </w:r>
      <w:r w:rsidR="005669F7" w:rsidRPr="005669F7">
        <w:rPr>
          <w:b/>
        </w:rPr>
        <w:t>Paul</w:t>
      </w:r>
      <w:r w:rsidR="005669F7" w:rsidRPr="00A83C55">
        <w:rPr>
          <w:b/>
        </w:rPr>
        <w:t>, dans un texte difficile, nous souligne que le Christ, en mourant sur la croix</w:t>
      </w:r>
      <w:r w:rsidR="00692AB4">
        <w:rPr>
          <w:b/>
        </w:rPr>
        <w:t>,</w:t>
      </w:r>
      <w:r w:rsidR="005669F7" w:rsidRPr="00A83C55">
        <w:rPr>
          <w:b/>
        </w:rPr>
        <w:t xml:space="preserve"> nous pardonne toutes nos fautes.</w:t>
      </w:r>
    </w:p>
    <w:p w14:paraId="76D276C9" w14:textId="77777777" w:rsidR="00692AB4" w:rsidRDefault="00692AB4" w:rsidP="00692AB4">
      <w:pPr>
        <w:ind w:left="284"/>
        <w:jc w:val="both"/>
      </w:pPr>
    </w:p>
    <w:p w14:paraId="6DFE5E3D" w14:textId="5E3D7586" w:rsidR="00692AB4" w:rsidRPr="00332708" w:rsidRDefault="00692AB4" w:rsidP="00692AB4">
      <w:pPr>
        <w:ind w:left="284"/>
        <w:jc w:val="both"/>
      </w:pPr>
      <w:r w:rsidRPr="00332708">
        <w:t>Le lecteur tiendra compte de la ponctuation et des mots de liaison</w:t>
      </w:r>
      <w:r>
        <w:t xml:space="preserve"> pour rythmer sa lecture</w:t>
      </w:r>
      <w:r w:rsidRPr="00332708">
        <w:t xml:space="preserve">. </w:t>
      </w:r>
      <w:r>
        <w:t>Cela est particulièrement important pour la compréhension de la première phrase qui nécessite de ne pas être lue d’une traite.</w:t>
      </w:r>
    </w:p>
    <w:p w14:paraId="375C19FF" w14:textId="77777777" w:rsidR="00692AB4" w:rsidRDefault="00692AB4" w:rsidP="0014797E">
      <w:pPr>
        <w:ind w:left="284"/>
        <w:jc w:val="both"/>
      </w:pPr>
    </w:p>
    <w:p w14:paraId="0A17808C" w14:textId="5BFD2931" w:rsidR="00210920" w:rsidRPr="00210920" w:rsidRDefault="00900E30" w:rsidP="0014797E">
      <w:pPr>
        <w:ind w:left="284"/>
        <w:jc w:val="both"/>
      </w:pPr>
      <w:r>
        <w:t>À</w:t>
      </w:r>
      <w:r w:rsidR="00210920" w:rsidRPr="00210920">
        <w:t xml:space="preserve"> propos du moment de la proclamation de ce texte, voir la propositio</w:t>
      </w:r>
      <w:r>
        <w:t>n « Des mises en œuvre » page 4</w:t>
      </w:r>
      <w:r w:rsidR="00210920" w:rsidRPr="00210920">
        <w:t xml:space="preserve"> de cette fiche.</w:t>
      </w:r>
    </w:p>
    <w:p w14:paraId="3D2E7EA1" w14:textId="6E0C63C7" w:rsidR="0014797E" w:rsidRDefault="0014797E" w:rsidP="0014797E">
      <w:pPr>
        <w:ind w:left="284"/>
        <w:jc w:val="both"/>
        <w:rPr>
          <w:strike/>
        </w:rPr>
      </w:pPr>
    </w:p>
    <w:p w14:paraId="6C5CB304" w14:textId="77777777" w:rsidR="00A5534C" w:rsidRPr="005222F4" w:rsidRDefault="00A5534C" w:rsidP="0014797E">
      <w:pPr>
        <w:ind w:left="284"/>
        <w:jc w:val="both"/>
        <w:rPr>
          <w:strike/>
        </w:rPr>
      </w:pPr>
      <w:bookmarkStart w:id="1" w:name="_GoBack"/>
      <w:bookmarkEnd w:id="1"/>
    </w:p>
    <w:p w14:paraId="3BBCB803" w14:textId="77777777" w:rsidR="005E2483" w:rsidRPr="00332708" w:rsidRDefault="005222F4" w:rsidP="002E0514">
      <w:pPr>
        <w:pBdr>
          <w:bottom w:val="single" w:sz="4" w:space="1" w:color="auto"/>
        </w:pBdr>
        <w:ind w:left="284"/>
        <w:rPr>
          <w:color w:val="00B050"/>
        </w:rPr>
      </w:pPr>
      <w:r w:rsidRPr="00332708">
        <w:rPr>
          <w:rFonts w:ascii="Arial" w:hAnsi="Arial" w:cs="Arial"/>
          <w:color w:val="00B050"/>
          <w:sz w:val="24"/>
          <w:szCs w:val="24"/>
        </w:rPr>
        <w:lastRenderedPageBreak/>
        <w:t>Acclamation de</w:t>
      </w:r>
      <w:r w:rsidR="008419E3" w:rsidRPr="00332708">
        <w:rPr>
          <w:rFonts w:ascii="Arial" w:hAnsi="Arial" w:cs="Arial"/>
          <w:color w:val="00B050"/>
          <w:sz w:val="24"/>
          <w:szCs w:val="24"/>
        </w:rPr>
        <w:t xml:space="preserve"> l’Évangile</w:t>
      </w:r>
    </w:p>
    <w:p w14:paraId="51EC168B" w14:textId="3454F1A5" w:rsidR="002A6F72" w:rsidRPr="000065AA" w:rsidRDefault="002A6F72" w:rsidP="002A6F72">
      <w:pPr>
        <w:ind w:left="284"/>
        <w:jc w:val="both"/>
      </w:pPr>
      <w:r w:rsidRPr="000065AA">
        <w:t>Po</w:t>
      </w:r>
      <w:r w:rsidR="00332708" w:rsidRPr="000065AA">
        <w:t>ur cette série de dimanches du t</w:t>
      </w:r>
      <w:r w:rsidRPr="000065AA">
        <w:t>emps ordinair</w:t>
      </w:r>
      <w:r w:rsidR="000065AA">
        <w:t>e, nous suggérons la</w:t>
      </w:r>
      <w:r w:rsidRPr="000065AA">
        <w:t xml:space="preserve"> version musicale </w:t>
      </w:r>
      <w:r w:rsidR="000065AA">
        <w:t>suivante :</w:t>
      </w:r>
    </w:p>
    <w:p w14:paraId="0765B776" w14:textId="77777777" w:rsidR="000065AA" w:rsidRPr="007D3F77" w:rsidRDefault="000065AA" w:rsidP="000065AA">
      <w:pPr>
        <w:ind w:left="284"/>
        <w:jc w:val="both"/>
      </w:pPr>
    </w:p>
    <w:p w14:paraId="7E43D6BB" w14:textId="6D8DA82A" w:rsidR="002A6F72" w:rsidRDefault="000065AA" w:rsidP="000065AA">
      <w:pPr>
        <w:ind w:left="284"/>
        <w:jc w:val="center"/>
      </w:pPr>
      <w:r w:rsidRPr="007D3F77">
        <w:rPr>
          <w:b/>
          <w:color w:val="00B050"/>
        </w:rPr>
        <w:t xml:space="preserve">A 220 </w:t>
      </w:r>
      <w:r w:rsidRPr="007D3F77">
        <w:rPr>
          <w:b/>
        </w:rPr>
        <w:t xml:space="preserve">- Messe de l’Alliance - Alléluia – </w:t>
      </w:r>
      <w:r w:rsidRPr="007D3F77">
        <w:t>25 messes pour toutes les assemblées – Vol. 2</w:t>
      </w:r>
    </w:p>
    <w:p w14:paraId="6E7945AC" w14:textId="77777777" w:rsidR="000065AA" w:rsidRPr="005222F4" w:rsidRDefault="000065AA" w:rsidP="000065AA">
      <w:pPr>
        <w:ind w:left="284"/>
        <w:jc w:val="center"/>
        <w:rPr>
          <w:strike/>
        </w:rPr>
      </w:pPr>
    </w:p>
    <w:p w14:paraId="06CA03D6" w14:textId="7CCABF65" w:rsidR="000065AA" w:rsidRPr="00B15AE8" w:rsidRDefault="000065AA" w:rsidP="000065AA">
      <w:pPr>
        <w:pStyle w:val="PourBrigitte"/>
        <w:spacing w:before="0" w:after="0"/>
        <w:rPr>
          <w:b/>
          <w:color w:val="auto"/>
          <w:sz w:val="24"/>
        </w:rPr>
      </w:pPr>
      <w:r w:rsidRPr="00B15AE8">
        <w:rPr>
          <w:b/>
          <w:color w:val="auto"/>
          <w:sz w:val="24"/>
        </w:rPr>
        <w:t>Alléluia ! Alléluia ! Alléluia !</w:t>
      </w:r>
    </w:p>
    <w:p w14:paraId="0B91BD52" w14:textId="77086197" w:rsidR="002A6F72" w:rsidRPr="00B15AE8" w:rsidRDefault="000065AA" w:rsidP="000065AA">
      <w:pPr>
        <w:pStyle w:val="PourBrigitte"/>
        <w:spacing w:before="0" w:after="0"/>
        <w:rPr>
          <w:strike/>
          <w:color w:val="auto"/>
          <w:sz w:val="24"/>
        </w:rPr>
      </w:pPr>
      <w:r w:rsidRPr="00B15AE8">
        <w:rPr>
          <w:b/>
          <w:color w:val="auto"/>
          <w:sz w:val="24"/>
        </w:rPr>
        <w:t>Alléluia ! Alléluia ! Alléluia !</w:t>
      </w:r>
      <w:r w:rsidRPr="00B15AE8">
        <w:rPr>
          <w:b/>
          <w:color w:val="auto"/>
          <w:sz w:val="24"/>
        </w:rPr>
        <w:br/>
      </w:r>
      <w:r w:rsidR="002E39E2" w:rsidRPr="00B15AE8">
        <w:rPr>
          <w:color w:val="auto"/>
          <w:sz w:val="24"/>
        </w:rPr>
        <w:t>« Vous avez reçu un Esprit qui fait de vous des fils ;</w:t>
      </w:r>
      <w:r w:rsidR="002E39E2" w:rsidRPr="00B15AE8">
        <w:rPr>
          <w:color w:val="auto"/>
          <w:sz w:val="24"/>
        </w:rPr>
        <w:br/>
        <w:t>c’est en lui que nous crions « Abba », Père</w:t>
      </w:r>
      <w:r w:rsidR="00B15AE8" w:rsidRPr="00B15AE8">
        <w:rPr>
          <w:color w:val="auto"/>
          <w:sz w:val="24"/>
        </w:rPr>
        <w:t>. »</w:t>
      </w:r>
    </w:p>
    <w:p w14:paraId="7118B027" w14:textId="77777777" w:rsidR="002A6F72" w:rsidRPr="005222F4" w:rsidRDefault="002A6F72" w:rsidP="002E0514">
      <w:pPr>
        <w:pBdr>
          <w:bottom w:val="single" w:sz="4" w:space="1" w:color="auto"/>
        </w:pBdr>
        <w:ind w:left="284"/>
        <w:rPr>
          <w:rFonts w:ascii="Arial" w:hAnsi="Arial" w:cs="Arial"/>
          <w:strike/>
          <w:color w:val="00B050"/>
          <w:sz w:val="24"/>
          <w:szCs w:val="24"/>
        </w:rPr>
      </w:pPr>
    </w:p>
    <w:p w14:paraId="5B2ABF4D" w14:textId="77777777" w:rsidR="001F7A1B" w:rsidRPr="00332708" w:rsidRDefault="000C1F1F" w:rsidP="002E0514">
      <w:pPr>
        <w:pBdr>
          <w:bottom w:val="single" w:sz="4" w:space="1" w:color="auto"/>
        </w:pBdr>
        <w:ind w:left="284"/>
        <w:rPr>
          <w:color w:val="00B050"/>
        </w:rPr>
      </w:pPr>
      <w:r w:rsidRPr="00332708">
        <w:rPr>
          <w:rFonts w:ascii="Arial" w:hAnsi="Arial" w:cs="Arial"/>
          <w:color w:val="00B050"/>
          <w:sz w:val="24"/>
          <w:szCs w:val="24"/>
        </w:rPr>
        <w:t>Proclam</w:t>
      </w:r>
      <w:r w:rsidR="007B68E5" w:rsidRPr="00332708">
        <w:rPr>
          <w:rFonts w:ascii="Arial" w:hAnsi="Arial" w:cs="Arial"/>
          <w:color w:val="00B050"/>
          <w:sz w:val="24"/>
          <w:szCs w:val="24"/>
        </w:rPr>
        <w:t>er</w:t>
      </w:r>
      <w:r w:rsidR="00252F26" w:rsidRPr="00332708">
        <w:rPr>
          <w:rFonts w:ascii="Arial" w:hAnsi="Arial" w:cs="Arial"/>
          <w:color w:val="00B050"/>
          <w:sz w:val="24"/>
          <w:szCs w:val="24"/>
        </w:rPr>
        <w:t xml:space="preserve"> l’Évangile : </w:t>
      </w:r>
      <w:proofErr w:type="spellStart"/>
      <w:r w:rsidR="00360CC8" w:rsidRPr="00332708">
        <w:rPr>
          <w:rFonts w:ascii="Arial" w:hAnsi="Arial" w:cs="Arial"/>
          <w:b/>
          <w:color w:val="00B050"/>
          <w:sz w:val="24"/>
          <w:szCs w:val="24"/>
        </w:rPr>
        <w:t>Lc</w:t>
      </w:r>
      <w:proofErr w:type="spellEnd"/>
      <w:r w:rsidR="00360CC8" w:rsidRPr="00332708">
        <w:rPr>
          <w:rFonts w:ascii="Arial" w:hAnsi="Arial" w:cs="Arial"/>
          <w:b/>
          <w:color w:val="00B050"/>
          <w:sz w:val="24"/>
          <w:szCs w:val="24"/>
        </w:rPr>
        <w:t xml:space="preserve"> 11</w:t>
      </w:r>
      <w:r w:rsidR="006E2D02" w:rsidRPr="00332708">
        <w:rPr>
          <w:rFonts w:ascii="Arial" w:hAnsi="Arial" w:cs="Arial"/>
          <w:color w:val="00B050"/>
          <w:sz w:val="24"/>
          <w:szCs w:val="24"/>
        </w:rPr>
        <w:t xml:space="preserve">, </w:t>
      </w:r>
      <w:r w:rsidR="00360CC8" w:rsidRPr="00332708">
        <w:rPr>
          <w:rFonts w:ascii="Arial" w:hAnsi="Arial" w:cs="Arial"/>
          <w:color w:val="00B050"/>
          <w:sz w:val="24"/>
          <w:szCs w:val="24"/>
        </w:rPr>
        <w:t>1-13</w:t>
      </w:r>
    </w:p>
    <w:p w14:paraId="11F9E5FC" w14:textId="0A43DC13" w:rsidR="007F4122" w:rsidRPr="00056FA2" w:rsidRDefault="007F4122" w:rsidP="00056FA2">
      <w:pPr>
        <w:ind w:left="284"/>
        <w:jc w:val="both"/>
      </w:pPr>
      <w:r w:rsidRPr="00056FA2">
        <w:t xml:space="preserve">Le diacre ou </w:t>
      </w:r>
      <w:r w:rsidR="00056FA2">
        <w:t>le prêtre qui lira ce texte pourra</w:t>
      </w:r>
      <w:r w:rsidRPr="00056FA2">
        <w:t xml:space="preserve"> mettre en valeur </w:t>
      </w:r>
      <w:r w:rsidR="00056FA2">
        <w:t xml:space="preserve">la prière du </w:t>
      </w:r>
      <w:r w:rsidR="00056FA2" w:rsidRPr="002760B4">
        <w:rPr>
          <w:iCs/>
        </w:rPr>
        <w:t>Notre Père</w:t>
      </w:r>
      <w:r w:rsidR="00900E30">
        <w:t xml:space="preserve"> par un changement de ton. À</w:t>
      </w:r>
      <w:r w:rsidR="00056FA2" w:rsidRPr="00056FA2">
        <w:t xml:space="preserve"> la fin de ce passage, un temps de silence peut être pris avant de continuer la lecture</w:t>
      </w:r>
      <w:r w:rsidRPr="00056FA2">
        <w:t xml:space="preserve">. </w:t>
      </w:r>
    </w:p>
    <w:p w14:paraId="3AF8B56F" w14:textId="77777777" w:rsidR="007F4122" w:rsidRPr="005222F4" w:rsidRDefault="007F4122" w:rsidP="00F12D51">
      <w:pPr>
        <w:ind w:left="284"/>
        <w:jc w:val="both"/>
        <w:rPr>
          <w:strike/>
        </w:rPr>
      </w:pPr>
    </w:p>
    <w:p w14:paraId="725548B3" w14:textId="77777777" w:rsidR="00716A13" w:rsidRPr="00332708" w:rsidRDefault="00716A13" w:rsidP="00716A13">
      <w:pPr>
        <w:pStyle w:val="Titre3"/>
        <w:pBdr>
          <w:bottom w:val="single" w:sz="4" w:space="1" w:color="auto"/>
        </w:pBdr>
        <w:rPr>
          <w:color w:val="00B050"/>
        </w:rPr>
      </w:pPr>
      <w:r w:rsidRPr="00332708">
        <w:rPr>
          <w:color w:val="00B050"/>
        </w:rPr>
        <w:t>Profession de foi</w:t>
      </w:r>
    </w:p>
    <w:p w14:paraId="4CD2F203" w14:textId="77777777" w:rsidR="0012456C" w:rsidRPr="005222F4" w:rsidRDefault="0012456C" w:rsidP="0012456C">
      <w:pPr>
        <w:ind w:left="284"/>
        <w:jc w:val="both"/>
        <w:rPr>
          <w:strike/>
        </w:rPr>
      </w:pPr>
    </w:p>
    <w:p w14:paraId="539B4803" w14:textId="77777777" w:rsidR="00C35809" w:rsidRPr="00332708" w:rsidRDefault="00C35809" w:rsidP="007B68E5">
      <w:pPr>
        <w:pStyle w:val="Titre3"/>
        <w:pBdr>
          <w:bottom w:val="single" w:sz="4" w:space="1" w:color="auto"/>
        </w:pBdr>
        <w:rPr>
          <w:color w:val="00B050"/>
        </w:rPr>
      </w:pPr>
      <w:r w:rsidRPr="00332708">
        <w:rPr>
          <w:color w:val="00B050"/>
        </w:rPr>
        <w:t xml:space="preserve">Prière universelle </w:t>
      </w:r>
    </w:p>
    <w:p w14:paraId="07267CA6" w14:textId="77777777" w:rsidR="00692536" w:rsidRPr="00056FA2" w:rsidRDefault="00692536" w:rsidP="00692536">
      <w:pPr>
        <w:pStyle w:val="Textepuces"/>
        <w:ind w:left="284" w:firstLine="0"/>
      </w:pPr>
      <w:r w:rsidRPr="00056FA2">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w:t>
      </w:r>
      <w:r w:rsidR="00056FA2" w:rsidRPr="00056FA2">
        <w:t>. Ne prenez pas telles quelles c</w:t>
      </w:r>
      <w:r w:rsidRPr="00056FA2">
        <w:t xml:space="preserve">es intentions rédigées il y a plusieurs mois : </w:t>
      </w:r>
    </w:p>
    <w:p w14:paraId="6A88B2CF" w14:textId="77777777" w:rsidR="005E680D" w:rsidRPr="005222F4" w:rsidRDefault="005E680D" w:rsidP="00341CB3">
      <w:pPr>
        <w:pStyle w:val="Textepuces"/>
        <w:ind w:left="284" w:firstLine="0"/>
        <w:rPr>
          <w:strike/>
        </w:rPr>
      </w:pPr>
    </w:p>
    <w:p w14:paraId="61DC3421" w14:textId="77777777" w:rsidR="007639CC" w:rsidRPr="00540713" w:rsidRDefault="007639CC" w:rsidP="007639CC">
      <w:pPr>
        <w:pStyle w:val="Textepuces"/>
        <w:numPr>
          <w:ilvl w:val="0"/>
          <w:numId w:val="12"/>
        </w:numPr>
        <w:tabs>
          <w:tab w:val="left" w:pos="567"/>
        </w:tabs>
        <w:ind w:left="567" w:hanging="283"/>
        <w:rPr>
          <w:rFonts w:eastAsia="Calibri"/>
          <w:b/>
          <w:lang w:eastAsia="en-US"/>
        </w:rPr>
      </w:pPr>
      <w:r w:rsidRPr="00540713">
        <w:rPr>
          <w:rFonts w:eastAsia="Calibri"/>
          <w:b/>
          <w:lang w:eastAsia="en-US"/>
        </w:rPr>
        <w:t xml:space="preserve">Introduction </w:t>
      </w:r>
    </w:p>
    <w:p w14:paraId="57C8D37E" w14:textId="77777777" w:rsidR="007639CC" w:rsidRPr="0008172C" w:rsidRDefault="007639CC" w:rsidP="007639CC">
      <w:pPr>
        <w:spacing w:line="259" w:lineRule="auto"/>
        <w:ind w:left="709"/>
        <w:jc w:val="both"/>
        <w:rPr>
          <w:rFonts w:eastAsia="Calibri"/>
          <w:i/>
          <w:lang w:eastAsia="en-US"/>
        </w:rPr>
      </w:pPr>
      <w:r w:rsidRPr="00540713">
        <w:rPr>
          <w:rFonts w:eastAsia="Calibri"/>
          <w:i/>
          <w:lang w:eastAsia="en-US"/>
        </w:rPr>
        <w:t xml:space="preserve">Comme les disciples, nous demandons à Jésus de nous apprendre à prier. </w:t>
      </w:r>
    </w:p>
    <w:p w14:paraId="4E666C21" w14:textId="77777777" w:rsidR="007639CC" w:rsidRPr="00540713" w:rsidRDefault="007639CC" w:rsidP="007639CC">
      <w:pPr>
        <w:spacing w:line="259" w:lineRule="auto"/>
        <w:ind w:left="709"/>
        <w:jc w:val="both"/>
        <w:rPr>
          <w:rFonts w:eastAsia="Calibri"/>
          <w:i/>
          <w:lang w:eastAsia="en-US"/>
        </w:rPr>
      </w:pPr>
      <w:r w:rsidRPr="0008172C">
        <w:rPr>
          <w:rFonts w:eastAsia="Calibri"/>
          <w:i/>
          <w:lang w:eastAsia="en-US"/>
        </w:rPr>
        <w:t>À</w:t>
      </w:r>
      <w:r w:rsidRPr="00540713">
        <w:rPr>
          <w:rFonts w:eastAsia="Calibri"/>
          <w:i/>
          <w:lang w:eastAsia="en-US"/>
        </w:rPr>
        <w:t xml:space="preserve"> son exemple, tournons-nous vers le Père pour lui présenter nos demandes pour l’</w:t>
      </w:r>
      <w:r w:rsidRPr="0008172C">
        <w:rPr>
          <w:rFonts w:eastAsia="Calibri"/>
          <w:i/>
          <w:lang w:eastAsia="en-US"/>
        </w:rPr>
        <w:t>Église</w:t>
      </w:r>
      <w:r w:rsidRPr="00540713">
        <w:rPr>
          <w:rFonts w:eastAsia="Calibri"/>
          <w:i/>
          <w:lang w:eastAsia="en-US"/>
        </w:rPr>
        <w:t xml:space="preserve"> et pour le monde.</w:t>
      </w:r>
    </w:p>
    <w:p w14:paraId="4A4F0248" w14:textId="77777777" w:rsidR="007639CC" w:rsidRPr="00540713" w:rsidRDefault="007639CC" w:rsidP="007639CC">
      <w:pPr>
        <w:spacing w:line="259" w:lineRule="auto"/>
        <w:rPr>
          <w:rFonts w:eastAsia="Calibri"/>
          <w:lang w:eastAsia="en-US"/>
        </w:rPr>
      </w:pPr>
    </w:p>
    <w:p w14:paraId="54176B42" w14:textId="77777777" w:rsidR="007639CC" w:rsidRDefault="007639CC" w:rsidP="007639CC">
      <w:pPr>
        <w:pStyle w:val="Textepuces"/>
        <w:numPr>
          <w:ilvl w:val="0"/>
          <w:numId w:val="12"/>
        </w:numPr>
        <w:tabs>
          <w:tab w:val="left" w:pos="567"/>
        </w:tabs>
        <w:ind w:left="567" w:hanging="283"/>
        <w:rPr>
          <w:rFonts w:eastAsia="Calibri"/>
          <w:b/>
          <w:lang w:eastAsia="en-US"/>
        </w:rPr>
      </w:pPr>
      <w:r w:rsidRPr="00540713">
        <w:rPr>
          <w:rFonts w:eastAsia="Calibri"/>
          <w:b/>
          <w:lang w:eastAsia="en-US"/>
        </w:rPr>
        <w:t>Refrain : Notre Père, notre Père, nous te supplions humblement.</w:t>
      </w:r>
    </w:p>
    <w:p w14:paraId="217A9A6C" w14:textId="77777777" w:rsidR="007639CC" w:rsidRPr="00540713" w:rsidRDefault="007639CC" w:rsidP="007639CC">
      <w:pPr>
        <w:pStyle w:val="Textepuces"/>
        <w:tabs>
          <w:tab w:val="left" w:pos="567"/>
        </w:tabs>
        <w:ind w:left="0" w:firstLine="0"/>
        <w:rPr>
          <w:rFonts w:eastAsia="Calibri"/>
          <w:lang w:eastAsia="en-US"/>
        </w:rPr>
      </w:pPr>
    </w:p>
    <w:p w14:paraId="7782D3BC" w14:textId="77777777" w:rsidR="007639CC" w:rsidRPr="0008172C" w:rsidRDefault="007639CC" w:rsidP="007639CC">
      <w:pPr>
        <w:pStyle w:val="Textepuces"/>
        <w:numPr>
          <w:ilvl w:val="1"/>
          <w:numId w:val="14"/>
        </w:numPr>
        <w:tabs>
          <w:tab w:val="left" w:pos="567"/>
        </w:tabs>
        <w:ind w:left="567" w:hanging="283"/>
        <w:rPr>
          <w:b/>
        </w:rPr>
      </w:pPr>
      <w:r w:rsidRPr="0008172C">
        <w:rPr>
          <w:b/>
        </w:rPr>
        <w:t>Pistes pour les intentions.</w:t>
      </w:r>
    </w:p>
    <w:p w14:paraId="7101BD78" w14:textId="77777777" w:rsidR="007639CC" w:rsidRDefault="007639CC" w:rsidP="007639CC">
      <w:pPr>
        <w:spacing w:line="259" w:lineRule="auto"/>
        <w:ind w:left="1418"/>
        <w:jc w:val="both"/>
        <w:rPr>
          <w:rFonts w:eastAsia="Calibri"/>
          <w:lang w:eastAsia="en-US"/>
        </w:rPr>
      </w:pPr>
    </w:p>
    <w:p w14:paraId="6ACE8D44" w14:textId="77777777" w:rsidR="007639CC" w:rsidRDefault="007639CC" w:rsidP="007639CC">
      <w:pPr>
        <w:spacing w:line="259" w:lineRule="auto"/>
        <w:ind w:left="1418"/>
        <w:jc w:val="both"/>
        <w:rPr>
          <w:rFonts w:eastAsia="Calibri"/>
          <w:lang w:eastAsia="en-US"/>
        </w:rPr>
      </w:pPr>
      <w:r w:rsidRPr="00540713">
        <w:rPr>
          <w:rFonts w:eastAsia="Calibri"/>
          <w:lang w:eastAsia="en-US"/>
        </w:rPr>
        <w:t xml:space="preserve">Avec le Christ, prions le Père pour notre Église et ses pasteurs. </w:t>
      </w:r>
    </w:p>
    <w:p w14:paraId="110E6078" w14:textId="77777777" w:rsidR="007639CC" w:rsidRDefault="007639CC" w:rsidP="007639CC">
      <w:pPr>
        <w:spacing w:line="259" w:lineRule="auto"/>
        <w:ind w:left="1418"/>
        <w:jc w:val="both"/>
        <w:rPr>
          <w:rFonts w:eastAsia="Calibri"/>
          <w:lang w:eastAsia="en-US"/>
        </w:rPr>
      </w:pPr>
      <w:r w:rsidRPr="00540713">
        <w:rPr>
          <w:rFonts w:eastAsia="Calibri"/>
          <w:lang w:eastAsia="en-US"/>
        </w:rPr>
        <w:t xml:space="preserve">Qu’à la suite du Christ, elle sanctifie le nom de Dieu et fasse grandir son Règne, </w:t>
      </w:r>
    </w:p>
    <w:p w14:paraId="6F978B52" w14:textId="77777777" w:rsidR="007639CC" w:rsidRPr="00540713" w:rsidRDefault="007639CC" w:rsidP="007639CC">
      <w:pPr>
        <w:spacing w:line="259" w:lineRule="auto"/>
        <w:ind w:left="1418"/>
        <w:jc w:val="both"/>
        <w:rPr>
          <w:rFonts w:eastAsia="Calibri"/>
          <w:lang w:eastAsia="en-US"/>
        </w:rPr>
      </w:pPr>
      <w:proofErr w:type="gramStart"/>
      <w:r w:rsidRPr="00540713">
        <w:rPr>
          <w:rFonts w:eastAsia="Calibri"/>
          <w:lang w:eastAsia="en-US"/>
        </w:rPr>
        <w:t>un</w:t>
      </w:r>
      <w:proofErr w:type="gramEnd"/>
      <w:r w:rsidRPr="00540713">
        <w:rPr>
          <w:rFonts w:eastAsia="Calibri"/>
          <w:lang w:eastAsia="en-US"/>
        </w:rPr>
        <w:t xml:space="preserve"> règne de justice et de paix, en faisant la volonté de Dieu notre Père.</w:t>
      </w:r>
      <w:r w:rsidRPr="00540713">
        <w:rPr>
          <w:rFonts w:eastAsia="Calibri"/>
          <w:lang w:eastAsia="en-US"/>
        </w:rPr>
        <w:tab/>
      </w:r>
      <w:r>
        <w:rPr>
          <w:rFonts w:eastAsia="Calibri"/>
          <w:lang w:eastAsia="en-US"/>
        </w:rPr>
        <w:tab/>
      </w:r>
      <w:r w:rsidRPr="00540713">
        <w:rPr>
          <w:rFonts w:eastAsia="Calibri"/>
          <w:b/>
          <w:lang w:eastAsia="en-US"/>
        </w:rPr>
        <w:t>R/</w:t>
      </w:r>
    </w:p>
    <w:p w14:paraId="23C8BDAE" w14:textId="77777777" w:rsidR="007639CC" w:rsidRPr="00540713" w:rsidRDefault="007639CC" w:rsidP="007639CC">
      <w:pPr>
        <w:spacing w:line="259" w:lineRule="auto"/>
        <w:ind w:left="1418"/>
        <w:rPr>
          <w:rFonts w:eastAsia="Calibri"/>
          <w:lang w:eastAsia="en-US"/>
        </w:rPr>
      </w:pPr>
    </w:p>
    <w:p w14:paraId="67217D79" w14:textId="77777777" w:rsidR="007639CC" w:rsidRDefault="007639CC" w:rsidP="007639CC">
      <w:pPr>
        <w:spacing w:line="259" w:lineRule="auto"/>
        <w:ind w:left="1418"/>
        <w:rPr>
          <w:rFonts w:eastAsia="Calibri"/>
          <w:lang w:eastAsia="en-US"/>
        </w:rPr>
      </w:pPr>
      <w:r w:rsidRPr="00540713">
        <w:rPr>
          <w:rFonts w:eastAsia="Calibri"/>
          <w:lang w:eastAsia="en-US"/>
        </w:rPr>
        <w:t xml:space="preserve">Avec le Christ, prions le Père pour tous les religieux et religieuses </w:t>
      </w:r>
    </w:p>
    <w:p w14:paraId="0AD76CD1" w14:textId="77777777" w:rsidR="007639CC" w:rsidRDefault="007639CC" w:rsidP="007639CC">
      <w:pPr>
        <w:spacing w:line="259" w:lineRule="auto"/>
        <w:ind w:left="1418"/>
        <w:rPr>
          <w:rFonts w:eastAsia="Calibri"/>
          <w:lang w:eastAsia="en-US"/>
        </w:rPr>
      </w:pPr>
      <w:proofErr w:type="gramStart"/>
      <w:r w:rsidRPr="00540713">
        <w:rPr>
          <w:rFonts w:eastAsia="Calibri"/>
          <w:lang w:eastAsia="en-US"/>
        </w:rPr>
        <w:t>qui</w:t>
      </w:r>
      <w:proofErr w:type="gramEnd"/>
      <w:r w:rsidRPr="00540713">
        <w:rPr>
          <w:rFonts w:eastAsia="Calibri"/>
          <w:lang w:eastAsia="en-US"/>
        </w:rPr>
        <w:t xml:space="preserve"> ont choisi de donner leur vie à la prière </w:t>
      </w:r>
    </w:p>
    <w:p w14:paraId="057649F2" w14:textId="77777777" w:rsidR="007639CC" w:rsidRDefault="007639CC" w:rsidP="007639CC">
      <w:pPr>
        <w:spacing w:line="259" w:lineRule="auto"/>
        <w:ind w:left="1418"/>
        <w:rPr>
          <w:rFonts w:eastAsia="Calibri"/>
          <w:lang w:eastAsia="en-US"/>
        </w:rPr>
      </w:pPr>
      <w:proofErr w:type="gramStart"/>
      <w:r w:rsidRPr="00540713">
        <w:rPr>
          <w:rFonts w:eastAsia="Calibri"/>
          <w:lang w:eastAsia="en-US"/>
        </w:rPr>
        <w:t>et</w:t>
      </w:r>
      <w:proofErr w:type="gramEnd"/>
      <w:r w:rsidRPr="00540713">
        <w:rPr>
          <w:rFonts w:eastAsia="Calibri"/>
          <w:lang w:eastAsia="en-US"/>
        </w:rPr>
        <w:t xml:space="preserve"> qui, jour et nuit, prient pour nous et pour les intentions du monde. </w:t>
      </w:r>
    </w:p>
    <w:p w14:paraId="25FF8F59" w14:textId="77777777" w:rsidR="007639CC" w:rsidRPr="00540713" w:rsidRDefault="007639CC" w:rsidP="007639CC">
      <w:pPr>
        <w:spacing w:line="259" w:lineRule="auto"/>
        <w:ind w:left="1418"/>
        <w:rPr>
          <w:rFonts w:eastAsia="Calibri"/>
          <w:lang w:eastAsia="en-US"/>
        </w:rPr>
      </w:pPr>
      <w:r w:rsidRPr="00540713">
        <w:rPr>
          <w:rFonts w:eastAsia="Calibri"/>
          <w:lang w:eastAsia="en-US"/>
        </w:rPr>
        <w:t xml:space="preserve">Que la bonté de Dieu notre Père exauce leur prière. </w:t>
      </w:r>
      <w:r w:rsidRPr="00540713">
        <w:rPr>
          <w:rFonts w:eastAsia="Calibri"/>
          <w:lang w:eastAsia="en-US"/>
        </w:rPr>
        <w:tab/>
      </w:r>
      <w:r w:rsidRPr="00540713">
        <w:rPr>
          <w:rFonts w:eastAsia="Calibri"/>
          <w:b/>
          <w:lang w:eastAsia="en-US"/>
        </w:rPr>
        <w:t>R/</w:t>
      </w:r>
    </w:p>
    <w:p w14:paraId="582B1948" w14:textId="77777777" w:rsidR="007639CC" w:rsidRPr="00540713" w:rsidRDefault="007639CC" w:rsidP="007639CC">
      <w:pPr>
        <w:spacing w:line="259" w:lineRule="auto"/>
        <w:ind w:left="1418"/>
        <w:rPr>
          <w:rFonts w:eastAsia="Calibri"/>
          <w:lang w:eastAsia="en-US"/>
        </w:rPr>
      </w:pPr>
    </w:p>
    <w:p w14:paraId="0875B1BB" w14:textId="77777777" w:rsidR="007639CC" w:rsidRDefault="007639CC" w:rsidP="007639CC">
      <w:pPr>
        <w:spacing w:line="259" w:lineRule="auto"/>
        <w:ind w:left="1418"/>
        <w:rPr>
          <w:rFonts w:eastAsia="Calibri"/>
          <w:lang w:eastAsia="en-US"/>
        </w:rPr>
      </w:pPr>
      <w:r w:rsidRPr="00540713">
        <w:rPr>
          <w:rFonts w:eastAsia="Calibri"/>
          <w:lang w:eastAsia="en-US"/>
        </w:rPr>
        <w:t xml:space="preserve">Avec le Christ, prions le Père pour tous nos frères qui souffrent, </w:t>
      </w:r>
    </w:p>
    <w:p w14:paraId="26300CDB" w14:textId="77777777" w:rsidR="007639CC" w:rsidRDefault="007639CC" w:rsidP="007639CC">
      <w:pPr>
        <w:spacing w:line="259" w:lineRule="auto"/>
        <w:ind w:left="1418"/>
        <w:rPr>
          <w:rFonts w:eastAsia="Calibri"/>
          <w:lang w:eastAsia="en-US"/>
        </w:rPr>
      </w:pPr>
      <w:proofErr w:type="gramStart"/>
      <w:r w:rsidRPr="00540713">
        <w:rPr>
          <w:rFonts w:eastAsia="Calibri"/>
          <w:lang w:eastAsia="en-US"/>
        </w:rPr>
        <w:t>pour</w:t>
      </w:r>
      <w:proofErr w:type="gramEnd"/>
      <w:r w:rsidRPr="00540713">
        <w:rPr>
          <w:rFonts w:eastAsia="Calibri"/>
          <w:lang w:eastAsia="en-US"/>
        </w:rPr>
        <w:t xml:space="preserve"> les victimes de la guerre et des violences, </w:t>
      </w:r>
    </w:p>
    <w:p w14:paraId="1C69F0B2" w14:textId="77777777" w:rsidR="007639CC" w:rsidRDefault="007639CC" w:rsidP="007639CC">
      <w:pPr>
        <w:spacing w:line="259" w:lineRule="auto"/>
        <w:ind w:left="1418"/>
        <w:rPr>
          <w:rFonts w:eastAsia="Calibri"/>
          <w:lang w:eastAsia="en-US"/>
        </w:rPr>
      </w:pPr>
      <w:proofErr w:type="gramStart"/>
      <w:r w:rsidRPr="00540713">
        <w:rPr>
          <w:rFonts w:eastAsia="Calibri"/>
          <w:lang w:eastAsia="en-US"/>
        </w:rPr>
        <w:t>les</w:t>
      </w:r>
      <w:proofErr w:type="gramEnd"/>
      <w:r w:rsidRPr="00540713">
        <w:rPr>
          <w:rFonts w:eastAsia="Calibri"/>
          <w:lang w:eastAsia="en-US"/>
        </w:rPr>
        <w:t xml:space="preserve"> laissés-pour-compte des injustices sociales, </w:t>
      </w:r>
    </w:p>
    <w:p w14:paraId="2743ACEA" w14:textId="77777777" w:rsidR="007639CC" w:rsidRDefault="007639CC" w:rsidP="007639CC">
      <w:pPr>
        <w:spacing w:line="259" w:lineRule="auto"/>
        <w:ind w:left="1418"/>
        <w:rPr>
          <w:rFonts w:eastAsia="Calibri"/>
          <w:lang w:eastAsia="en-US"/>
        </w:rPr>
      </w:pPr>
      <w:proofErr w:type="gramStart"/>
      <w:r w:rsidRPr="00540713">
        <w:rPr>
          <w:rFonts w:eastAsia="Calibri"/>
          <w:lang w:eastAsia="en-US"/>
        </w:rPr>
        <w:t>les</w:t>
      </w:r>
      <w:proofErr w:type="gramEnd"/>
      <w:r w:rsidRPr="00540713">
        <w:rPr>
          <w:rFonts w:eastAsia="Calibri"/>
          <w:lang w:eastAsia="en-US"/>
        </w:rPr>
        <w:t xml:space="preserve"> malades, les personnes seules, les sans-abri. </w:t>
      </w:r>
    </w:p>
    <w:p w14:paraId="6A4D5516" w14:textId="77777777" w:rsidR="007639CC" w:rsidRDefault="007639CC" w:rsidP="007639CC">
      <w:pPr>
        <w:spacing w:line="259" w:lineRule="auto"/>
        <w:ind w:left="1418"/>
        <w:rPr>
          <w:rFonts w:eastAsia="Calibri"/>
          <w:lang w:eastAsia="en-US"/>
        </w:rPr>
      </w:pPr>
      <w:r w:rsidRPr="00540713">
        <w:rPr>
          <w:rFonts w:eastAsia="Calibri"/>
          <w:lang w:eastAsia="en-US"/>
        </w:rPr>
        <w:t xml:space="preserve">Que tous reçoivent de Dieu notre Père et des hommes </w:t>
      </w:r>
    </w:p>
    <w:p w14:paraId="33C62328" w14:textId="77777777" w:rsidR="007639CC" w:rsidRPr="00540713" w:rsidRDefault="007639CC" w:rsidP="007639CC">
      <w:pPr>
        <w:spacing w:line="259" w:lineRule="auto"/>
        <w:ind w:left="1418"/>
        <w:rPr>
          <w:rFonts w:eastAsia="Calibri"/>
          <w:lang w:eastAsia="en-US"/>
        </w:rPr>
      </w:pPr>
      <w:r w:rsidRPr="00540713">
        <w:rPr>
          <w:rFonts w:eastAsia="Calibri"/>
          <w:lang w:eastAsia="en-US"/>
        </w:rPr>
        <w:t>« </w:t>
      </w:r>
      <w:proofErr w:type="gramStart"/>
      <w:r w:rsidRPr="00540713">
        <w:rPr>
          <w:rFonts w:eastAsia="Calibri"/>
          <w:i/>
          <w:lang w:eastAsia="en-US"/>
        </w:rPr>
        <w:t>le</w:t>
      </w:r>
      <w:proofErr w:type="gramEnd"/>
      <w:r w:rsidRPr="00540713">
        <w:rPr>
          <w:rFonts w:eastAsia="Calibri"/>
          <w:i/>
          <w:lang w:eastAsia="en-US"/>
        </w:rPr>
        <w:t xml:space="preserve"> pain dont ils ont besoin pour chaque jour</w:t>
      </w:r>
      <w:r w:rsidRPr="00540713">
        <w:rPr>
          <w:rFonts w:eastAsia="Calibri"/>
          <w:lang w:eastAsia="en-US"/>
        </w:rPr>
        <w:t xml:space="preserve"> ». </w:t>
      </w:r>
      <w:r w:rsidRPr="00540713">
        <w:rPr>
          <w:rFonts w:eastAsia="Calibri"/>
          <w:lang w:eastAsia="en-US"/>
        </w:rPr>
        <w:tab/>
      </w:r>
      <w:r w:rsidRPr="00540713">
        <w:rPr>
          <w:rFonts w:eastAsia="Calibri"/>
          <w:b/>
          <w:lang w:eastAsia="en-US"/>
        </w:rPr>
        <w:t>R/</w:t>
      </w:r>
    </w:p>
    <w:p w14:paraId="533F7A2A" w14:textId="77777777" w:rsidR="007639CC" w:rsidRPr="00540713" w:rsidRDefault="007639CC" w:rsidP="007639CC">
      <w:pPr>
        <w:spacing w:line="259" w:lineRule="auto"/>
        <w:ind w:left="1418"/>
        <w:rPr>
          <w:rFonts w:eastAsia="Calibri"/>
          <w:lang w:eastAsia="en-US"/>
        </w:rPr>
      </w:pPr>
    </w:p>
    <w:p w14:paraId="453E85C8" w14:textId="77777777" w:rsidR="007639CC" w:rsidRDefault="007639CC" w:rsidP="007639CC">
      <w:pPr>
        <w:spacing w:line="259" w:lineRule="auto"/>
        <w:ind w:left="1418"/>
        <w:jc w:val="both"/>
        <w:rPr>
          <w:rFonts w:eastAsia="Calibri"/>
          <w:lang w:eastAsia="en-US"/>
        </w:rPr>
      </w:pPr>
      <w:r w:rsidRPr="00540713">
        <w:rPr>
          <w:rFonts w:eastAsia="Calibri"/>
          <w:lang w:eastAsia="en-US"/>
        </w:rPr>
        <w:t xml:space="preserve">Avec le Christ, prions le Père pour notre communauté, </w:t>
      </w:r>
    </w:p>
    <w:p w14:paraId="0A9F3269" w14:textId="77777777" w:rsidR="007639CC" w:rsidRDefault="007639CC" w:rsidP="007639CC">
      <w:pPr>
        <w:spacing w:line="259" w:lineRule="auto"/>
        <w:ind w:left="1418"/>
        <w:jc w:val="both"/>
        <w:rPr>
          <w:rFonts w:eastAsia="Calibri"/>
          <w:lang w:eastAsia="en-US"/>
        </w:rPr>
      </w:pPr>
      <w:proofErr w:type="gramStart"/>
      <w:r w:rsidRPr="00540713">
        <w:rPr>
          <w:rFonts w:eastAsia="Calibri"/>
          <w:lang w:eastAsia="en-US"/>
        </w:rPr>
        <w:t>en</w:t>
      </w:r>
      <w:proofErr w:type="gramEnd"/>
      <w:r w:rsidRPr="00540713">
        <w:rPr>
          <w:rFonts w:eastAsia="Calibri"/>
          <w:lang w:eastAsia="en-US"/>
        </w:rPr>
        <w:t xml:space="preserve"> particulier pour ses membres les plus fragiles. </w:t>
      </w:r>
    </w:p>
    <w:p w14:paraId="185D9713" w14:textId="77777777" w:rsidR="007639CC" w:rsidRDefault="007639CC" w:rsidP="007639CC">
      <w:pPr>
        <w:spacing w:line="259" w:lineRule="auto"/>
        <w:ind w:left="1418"/>
        <w:jc w:val="both"/>
        <w:rPr>
          <w:rFonts w:eastAsia="Calibri"/>
          <w:lang w:eastAsia="en-US"/>
        </w:rPr>
      </w:pPr>
      <w:r w:rsidRPr="00540713">
        <w:rPr>
          <w:rFonts w:eastAsia="Calibri"/>
          <w:lang w:eastAsia="en-US"/>
        </w:rPr>
        <w:t xml:space="preserve">Que l’exemple et l’enseignement du Christ fassent de nous des frères </w:t>
      </w:r>
    </w:p>
    <w:p w14:paraId="59797ED4" w14:textId="77777777" w:rsidR="007639CC" w:rsidRPr="00540713" w:rsidRDefault="007639CC" w:rsidP="007639CC">
      <w:pPr>
        <w:spacing w:line="259" w:lineRule="auto"/>
        <w:ind w:left="1418"/>
        <w:jc w:val="both"/>
        <w:rPr>
          <w:rFonts w:eastAsia="Calibri"/>
          <w:lang w:eastAsia="en-US"/>
        </w:rPr>
      </w:pPr>
      <w:proofErr w:type="gramStart"/>
      <w:r w:rsidRPr="00540713">
        <w:rPr>
          <w:rFonts w:eastAsia="Calibri"/>
          <w:lang w:eastAsia="en-US"/>
        </w:rPr>
        <w:t>unis</w:t>
      </w:r>
      <w:proofErr w:type="gramEnd"/>
      <w:r w:rsidRPr="00540713">
        <w:rPr>
          <w:rFonts w:eastAsia="Calibri"/>
          <w:lang w:eastAsia="en-US"/>
        </w:rPr>
        <w:t xml:space="preserve"> dans la prière et prompts à pardonner. </w:t>
      </w:r>
      <w:r w:rsidRPr="00540713">
        <w:rPr>
          <w:rFonts w:eastAsia="Calibri"/>
          <w:lang w:eastAsia="en-US"/>
        </w:rPr>
        <w:tab/>
      </w:r>
      <w:r w:rsidRPr="00540713">
        <w:rPr>
          <w:rFonts w:eastAsia="Calibri"/>
          <w:b/>
          <w:lang w:eastAsia="en-US"/>
        </w:rPr>
        <w:t>R/</w:t>
      </w:r>
    </w:p>
    <w:p w14:paraId="25037D6F" w14:textId="77777777" w:rsidR="007639CC" w:rsidRPr="00540713" w:rsidRDefault="007639CC" w:rsidP="007639CC">
      <w:pPr>
        <w:spacing w:line="259" w:lineRule="auto"/>
        <w:jc w:val="both"/>
        <w:rPr>
          <w:rFonts w:eastAsia="Calibri"/>
          <w:lang w:eastAsia="en-US"/>
        </w:rPr>
      </w:pPr>
    </w:p>
    <w:p w14:paraId="11EFCCD1" w14:textId="77777777" w:rsidR="007639CC" w:rsidRPr="00540713" w:rsidRDefault="007639CC" w:rsidP="007639CC">
      <w:pPr>
        <w:pStyle w:val="Textepuces"/>
        <w:numPr>
          <w:ilvl w:val="0"/>
          <w:numId w:val="12"/>
        </w:numPr>
        <w:tabs>
          <w:tab w:val="left" w:pos="567"/>
        </w:tabs>
        <w:ind w:left="567" w:hanging="283"/>
        <w:rPr>
          <w:rFonts w:eastAsia="Calibri"/>
          <w:b/>
          <w:lang w:eastAsia="en-US"/>
        </w:rPr>
      </w:pPr>
      <w:r w:rsidRPr="00540713">
        <w:rPr>
          <w:rFonts w:eastAsia="Calibri"/>
          <w:b/>
          <w:lang w:eastAsia="en-US"/>
        </w:rPr>
        <w:t>Conclusion</w:t>
      </w:r>
    </w:p>
    <w:p w14:paraId="379117F6" w14:textId="77777777" w:rsidR="007639CC" w:rsidRDefault="007639CC" w:rsidP="007639CC">
      <w:pPr>
        <w:spacing w:line="259" w:lineRule="auto"/>
        <w:ind w:left="1418"/>
        <w:jc w:val="both"/>
        <w:rPr>
          <w:rFonts w:eastAsia="Calibri"/>
          <w:lang w:eastAsia="en-US"/>
        </w:rPr>
      </w:pPr>
    </w:p>
    <w:p w14:paraId="54510E62" w14:textId="77777777" w:rsidR="007639CC" w:rsidRPr="007639CC" w:rsidRDefault="007639CC" w:rsidP="007639CC">
      <w:pPr>
        <w:spacing w:line="259" w:lineRule="auto"/>
        <w:ind w:left="1418"/>
        <w:jc w:val="both"/>
        <w:rPr>
          <w:rFonts w:eastAsia="Calibri"/>
          <w:b/>
          <w:lang w:eastAsia="en-US"/>
        </w:rPr>
      </w:pPr>
      <w:r w:rsidRPr="007639CC">
        <w:rPr>
          <w:rFonts w:eastAsia="Calibri"/>
          <w:b/>
          <w:lang w:eastAsia="en-US"/>
        </w:rPr>
        <w:t xml:space="preserve">Dieu notre Père, ton Fils Jésus nous a appris à prier. </w:t>
      </w:r>
    </w:p>
    <w:p w14:paraId="44A1B385" w14:textId="77777777" w:rsidR="007639CC" w:rsidRPr="007639CC" w:rsidRDefault="007639CC" w:rsidP="007639CC">
      <w:pPr>
        <w:spacing w:line="259" w:lineRule="auto"/>
        <w:ind w:left="1418"/>
        <w:jc w:val="both"/>
        <w:rPr>
          <w:rFonts w:eastAsia="Calibri"/>
          <w:b/>
          <w:lang w:eastAsia="en-US"/>
        </w:rPr>
      </w:pPr>
      <w:r w:rsidRPr="007639CC">
        <w:rPr>
          <w:rFonts w:eastAsia="Calibri"/>
          <w:b/>
          <w:lang w:eastAsia="en-US"/>
        </w:rPr>
        <w:t xml:space="preserve">À notre prière aujourd’hui accorde une oreille attentive, </w:t>
      </w:r>
    </w:p>
    <w:p w14:paraId="0A70E111" w14:textId="77777777" w:rsidR="007639CC" w:rsidRPr="007639CC" w:rsidRDefault="007639CC" w:rsidP="007639CC">
      <w:pPr>
        <w:spacing w:line="259" w:lineRule="auto"/>
        <w:ind w:left="1418"/>
        <w:jc w:val="both"/>
        <w:rPr>
          <w:rFonts w:eastAsia="Calibri"/>
          <w:b/>
          <w:lang w:eastAsia="en-US"/>
        </w:rPr>
      </w:pPr>
      <w:proofErr w:type="gramStart"/>
      <w:r w:rsidRPr="007639CC">
        <w:rPr>
          <w:rFonts w:eastAsia="Calibri"/>
          <w:b/>
          <w:lang w:eastAsia="en-US"/>
        </w:rPr>
        <w:t>nous</w:t>
      </w:r>
      <w:proofErr w:type="gramEnd"/>
      <w:r w:rsidRPr="007639CC">
        <w:rPr>
          <w:rFonts w:eastAsia="Calibri"/>
          <w:b/>
          <w:lang w:eastAsia="en-US"/>
        </w:rPr>
        <w:t xml:space="preserve"> qui sommes tes enfants bien-aimés, unis à toi </w:t>
      </w:r>
    </w:p>
    <w:p w14:paraId="2777044C" w14:textId="21365A1C" w:rsidR="007639CC" w:rsidRPr="00540713" w:rsidRDefault="007639CC" w:rsidP="007639CC">
      <w:pPr>
        <w:spacing w:line="259" w:lineRule="auto"/>
        <w:ind w:left="1418"/>
        <w:jc w:val="both"/>
        <w:rPr>
          <w:rFonts w:eastAsia="Calibri"/>
          <w:lang w:eastAsia="en-US"/>
        </w:rPr>
      </w:pPr>
      <w:proofErr w:type="gramStart"/>
      <w:r w:rsidRPr="007639CC">
        <w:rPr>
          <w:rFonts w:eastAsia="Calibri"/>
          <w:b/>
          <w:lang w:eastAsia="en-US"/>
        </w:rPr>
        <w:t>avec</w:t>
      </w:r>
      <w:proofErr w:type="gramEnd"/>
      <w:r w:rsidRPr="007639CC">
        <w:rPr>
          <w:rFonts w:eastAsia="Calibri"/>
          <w:b/>
          <w:lang w:eastAsia="en-US"/>
        </w:rPr>
        <w:t xml:space="preserve"> le Christ, dans l’Esprit, qui règne pour les siècles des siècles. Amen</w:t>
      </w:r>
      <w:r>
        <w:rPr>
          <w:rFonts w:eastAsia="Calibri"/>
          <w:b/>
          <w:lang w:eastAsia="en-US"/>
        </w:rPr>
        <w:t>.</w:t>
      </w:r>
      <w:r w:rsidRPr="00540713">
        <w:rPr>
          <w:rFonts w:eastAsia="Calibri"/>
          <w:lang w:eastAsia="en-US"/>
        </w:rPr>
        <w:t xml:space="preserve"> </w:t>
      </w:r>
    </w:p>
    <w:p w14:paraId="6CBCB5B5" w14:textId="77777777" w:rsidR="000A24BB" w:rsidRPr="00056FA2" w:rsidRDefault="000A24BB" w:rsidP="001B46AA">
      <w:pPr>
        <w:pStyle w:val="Titre2"/>
        <w:spacing w:before="400"/>
        <w:rPr>
          <w:b/>
          <w:smallCaps/>
          <w:color w:val="00B050"/>
        </w:rPr>
      </w:pPr>
      <w:r w:rsidRPr="00056FA2">
        <w:rPr>
          <w:b/>
          <w:smallCaps/>
          <w:color w:val="00B050"/>
        </w:rPr>
        <w:lastRenderedPageBreak/>
        <w:t>Liturgie de l’Eucharistie</w:t>
      </w:r>
    </w:p>
    <w:p w14:paraId="1E93E4C8" w14:textId="77777777" w:rsidR="00BC5AA8" w:rsidRPr="00056FA2" w:rsidRDefault="00BC5AA8" w:rsidP="006A44F3">
      <w:pPr>
        <w:pStyle w:val="Textepuces"/>
        <w:ind w:left="0" w:firstLine="0"/>
        <w:rPr>
          <w:i/>
          <w:color w:val="00B050"/>
        </w:rPr>
      </w:pPr>
    </w:p>
    <w:p w14:paraId="2ABC823B" w14:textId="77777777" w:rsidR="003C26EE" w:rsidRPr="00056FA2" w:rsidRDefault="00BC5AA8" w:rsidP="0059708C">
      <w:pPr>
        <w:pBdr>
          <w:bottom w:val="single" w:sz="4" w:space="1" w:color="auto"/>
        </w:pBdr>
        <w:ind w:left="284"/>
        <w:rPr>
          <w:rFonts w:ascii="Arial" w:hAnsi="Arial" w:cs="Arial"/>
          <w:color w:val="00B050"/>
          <w:sz w:val="24"/>
        </w:rPr>
      </w:pPr>
      <w:r w:rsidRPr="00056FA2">
        <w:rPr>
          <w:rFonts w:ascii="Arial" w:hAnsi="Arial" w:cs="Arial"/>
          <w:color w:val="00B050"/>
          <w:sz w:val="24"/>
        </w:rPr>
        <w:t>Préparation de l’autel et Présentation des dons</w:t>
      </w:r>
    </w:p>
    <w:p w14:paraId="1CDCE668" w14:textId="1C7EE8F7" w:rsidR="00692536" w:rsidRPr="00056FA2" w:rsidRDefault="00692536" w:rsidP="00056FA2">
      <w:pPr>
        <w:pStyle w:val="Textepuces"/>
        <w:numPr>
          <w:ilvl w:val="0"/>
          <w:numId w:val="7"/>
        </w:numPr>
        <w:ind w:left="567" w:hanging="284"/>
        <w:rPr>
          <w:strike/>
        </w:rPr>
      </w:pPr>
      <w:r w:rsidRPr="00692AB4">
        <w:rPr>
          <w:b/>
          <w:smallCaps/>
        </w:rPr>
        <w:t>Procession des offrandes</w:t>
      </w:r>
      <w:r w:rsidRPr="00056FA2">
        <w:rPr>
          <w:b/>
        </w:rPr>
        <w:t xml:space="preserve"> </w:t>
      </w:r>
      <w:r w:rsidRPr="00056FA2">
        <w:t>–</w:t>
      </w:r>
      <w:r w:rsidR="00056FA2" w:rsidRPr="00056FA2">
        <w:rPr>
          <w:rFonts w:eastAsia="Calibri"/>
          <w:lang w:eastAsia="en-US"/>
        </w:rPr>
        <w:t>Nous recevons tout de Dieu</w:t>
      </w:r>
      <w:r w:rsidR="00056FA2">
        <w:rPr>
          <w:rFonts w:eastAsia="Calibri"/>
          <w:lang w:eastAsia="en-US"/>
        </w:rPr>
        <w:t>, jusqu’à notre pain quotidien. L’offrande que Dieu attend de nous est celle de notre cœur, par le Christ</w:t>
      </w:r>
      <w:r w:rsidR="00692AB4">
        <w:rPr>
          <w:rFonts w:eastAsia="Calibri"/>
          <w:lang w:eastAsia="en-US"/>
        </w:rPr>
        <w:t>. Toute l’assembl</w:t>
      </w:r>
      <w:r w:rsidR="00CF01E7">
        <w:rPr>
          <w:rFonts w:eastAsia="Calibri"/>
          <w:lang w:eastAsia="en-US"/>
        </w:rPr>
        <w:t>é</w:t>
      </w:r>
      <w:r w:rsidR="00692AB4">
        <w:rPr>
          <w:rFonts w:eastAsia="Calibri"/>
          <w:lang w:eastAsia="en-US"/>
        </w:rPr>
        <w:t xml:space="preserve">e s’associe à </w:t>
      </w:r>
      <w:r w:rsidR="00056FA2">
        <w:rPr>
          <w:rFonts w:eastAsia="Calibri"/>
          <w:lang w:eastAsia="en-US"/>
        </w:rPr>
        <w:t>cette démarche.</w:t>
      </w:r>
    </w:p>
    <w:p w14:paraId="617FD682" w14:textId="77777777" w:rsidR="00692536" w:rsidRPr="005222F4" w:rsidRDefault="00692536" w:rsidP="00056FA2">
      <w:pPr>
        <w:pStyle w:val="Textepuces"/>
        <w:ind w:left="0" w:firstLine="0"/>
        <w:rPr>
          <w:strike/>
        </w:rPr>
      </w:pPr>
    </w:p>
    <w:p w14:paraId="005511F2" w14:textId="77777777" w:rsidR="00BC5AA8" w:rsidRPr="00056FA2" w:rsidRDefault="00BC5AA8" w:rsidP="00471613">
      <w:pPr>
        <w:pStyle w:val="Textepuces"/>
        <w:numPr>
          <w:ilvl w:val="0"/>
          <w:numId w:val="7"/>
        </w:numPr>
        <w:ind w:left="567" w:hanging="284"/>
        <w:rPr>
          <w:color w:val="5F497A"/>
        </w:rPr>
      </w:pPr>
      <w:r w:rsidRPr="00056FA2">
        <w:rPr>
          <w:b/>
          <w:bCs/>
          <w:smallCaps/>
        </w:rPr>
        <w:t>Prière sur les offrandes</w:t>
      </w:r>
    </w:p>
    <w:p w14:paraId="5330F165" w14:textId="77777777" w:rsidR="00B15AE8" w:rsidRDefault="00B15AE8" w:rsidP="00F12F98">
      <w:pPr>
        <w:tabs>
          <w:tab w:val="left" w:pos="1985"/>
        </w:tabs>
        <w:snapToGrid w:val="0"/>
        <w:ind w:left="1985" w:hanging="284"/>
        <w:rPr>
          <w:i/>
          <w:iCs/>
        </w:rPr>
      </w:pPr>
    </w:p>
    <w:p w14:paraId="20463E47" w14:textId="49155A2B" w:rsidR="00F12F98" w:rsidRPr="00056FA2" w:rsidRDefault="00056FA2" w:rsidP="00F12F98">
      <w:pPr>
        <w:tabs>
          <w:tab w:val="left" w:pos="1985"/>
        </w:tabs>
        <w:snapToGrid w:val="0"/>
        <w:ind w:left="1985" w:hanging="284"/>
        <w:rPr>
          <w:iCs/>
        </w:rPr>
      </w:pPr>
      <w:r>
        <w:rPr>
          <w:i/>
          <w:iCs/>
        </w:rPr>
        <w:t>Celle de la m</w:t>
      </w:r>
      <w:r w:rsidR="00F12F98" w:rsidRPr="00056FA2">
        <w:rPr>
          <w:i/>
          <w:iCs/>
        </w:rPr>
        <w:t>esse du jour</w:t>
      </w:r>
      <w:r w:rsidR="00F12F98" w:rsidRPr="00056FA2">
        <w:rPr>
          <w:iCs/>
        </w:rPr>
        <w:t xml:space="preserve"> (</w:t>
      </w:r>
      <w:r>
        <w:rPr>
          <w:iCs/>
          <w:sz w:val="18"/>
        </w:rPr>
        <w:t xml:space="preserve">Missel, p. </w:t>
      </w:r>
      <w:r w:rsidR="00EF44FE">
        <w:rPr>
          <w:iCs/>
          <w:sz w:val="18"/>
        </w:rPr>
        <w:t>346</w:t>
      </w:r>
      <w:r w:rsidR="00F12F98" w:rsidRPr="00056FA2">
        <w:rPr>
          <w:iCs/>
        </w:rPr>
        <w:t>)</w:t>
      </w:r>
    </w:p>
    <w:p w14:paraId="41CFFF37" w14:textId="77777777" w:rsidR="00F12F98" w:rsidRPr="005222F4" w:rsidRDefault="00F12F98" w:rsidP="00F12F98">
      <w:pPr>
        <w:pStyle w:val="Oraison"/>
        <w:tabs>
          <w:tab w:val="left" w:pos="1985"/>
        </w:tabs>
        <w:ind w:right="33"/>
        <w:rPr>
          <w:b/>
          <w:strike/>
        </w:rPr>
      </w:pPr>
    </w:p>
    <w:p w14:paraId="637EA58A" w14:textId="77777777" w:rsidR="00056FA2" w:rsidRPr="00017EA2" w:rsidRDefault="00056FA2" w:rsidP="00EF44FE">
      <w:pPr>
        <w:autoSpaceDE w:val="0"/>
        <w:autoSpaceDN w:val="0"/>
        <w:adjustRightInd w:val="0"/>
        <w:ind w:left="1701"/>
        <w:rPr>
          <w:b/>
        </w:rPr>
      </w:pPr>
      <w:r w:rsidRPr="00017EA2">
        <w:rPr>
          <w:b/>
        </w:rPr>
        <w:t>Accueille, nous t’en prions, Seigneur,</w:t>
      </w:r>
    </w:p>
    <w:p w14:paraId="0CA180B1" w14:textId="77777777" w:rsidR="00056FA2" w:rsidRPr="00017EA2" w:rsidRDefault="00056FA2" w:rsidP="00EF44FE">
      <w:pPr>
        <w:autoSpaceDE w:val="0"/>
        <w:autoSpaceDN w:val="0"/>
        <w:adjustRightInd w:val="0"/>
        <w:ind w:left="1701"/>
        <w:rPr>
          <w:b/>
          <w:bCs/>
        </w:rPr>
      </w:pPr>
      <w:proofErr w:type="gramStart"/>
      <w:r w:rsidRPr="00017EA2">
        <w:rPr>
          <w:b/>
        </w:rPr>
        <w:t>les</w:t>
      </w:r>
      <w:proofErr w:type="gramEnd"/>
      <w:r w:rsidRPr="00017EA2">
        <w:rPr>
          <w:b/>
        </w:rPr>
        <w:t xml:space="preserve"> dons prélevés pour toi sur tes propres largesses ;</w:t>
      </w:r>
    </w:p>
    <w:p w14:paraId="2AD2CCCF" w14:textId="77777777" w:rsidR="00056FA2" w:rsidRPr="00017EA2" w:rsidRDefault="00056FA2" w:rsidP="00EF44FE">
      <w:pPr>
        <w:autoSpaceDE w:val="0"/>
        <w:autoSpaceDN w:val="0"/>
        <w:adjustRightInd w:val="0"/>
        <w:ind w:left="1701"/>
        <w:rPr>
          <w:b/>
        </w:rPr>
      </w:pPr>
      <w:proofErr w:type="gramStart"/>
      <w:r w:rsidRPr="00017EA2">
        <w:rPr>
          <w:b/>
        </w:rPr>
        <w:t>que</w:t>
      </w:r>
      <w:proofErr w:type="gramEnd"/>
      <w:r w:rsidRPr="00017EA2">
        <w:rPr>
          <w:b/>
        </w:rPr>
        <w:t xml:space="preserve"> ces mystères très saints, où ta grâce opère avec puissance,</w:t>
      </w:r>
    </w:p>
    <w:p w14:paraId="7407F81D" w14:textId="77777777" w:rsidR="00056FA2" w:rsidRPr="00017EA2" w:rsidRDefault="00056FA2" w:rsidP="00EF44FE">
      <w:pPr>
        <w:autoSpaceDE w:val="0"/>
        <w:autoSpaceDN w:val="0"/>
        <w:adjustRightInd w:val="0"/>
        <w:ind w:left="1701"/>
        <w:rPr>
          <w:b/>
          <w:bCs/>
        </w:rPr>
      </w:pPr>
      <w:proofErr w:type="gramStart"/>
      <w:r w:rsidRPr="00017EA2">
        <w:rPr>
          <w:b/>
        </w:rPr>
        <w:t>sanctifient</w:t>
      </w:r>
      <w:proofErr w:type="gramEnd"/>
      <w:r w:rsidRPr="00017EA2">
        <w:rPr>
          <w:b/>
        </w:rPr>
        <w:t xml:space="preserve"> notre vie de tous les jours</w:t>
      </w:r>
    </w:p>
    <w:p w14:paraId="70C66559" w14:textId="77777777" w:rsidR="00056FA2" w:rsidRPr="00017EA2" w:rsidRDefault="00056FA2" w:rsidP="00EF44FE">
      <w:pPr>
        <w:autoSpaceDE w:val="0"/>
        <w:autoSpaceDN w:val="0"/>
        <w:adjustRightInd w:val="0"/>
        <w:ind w:left="1701"/>
        <w:rPr>
          <w:b/>
        </w:rPr>
      </w:pPr>
      <w:proofErr w:type="gramStart"/>
      <w:r w:rsidRPr="00017EA2">
        <w:rPr>
          <w:b/>
        </w:rPr>
        <w:t>et</w:t>
      </w:r>
      <w:proofErr w:type="gramEnd"/>
      <w:r w:rsidRPr="00017EA2">
        <w:rPr>
          <w:b/>
        </w:rPr>
        <w:t xml:space="preserve"> nous conduisent aux joies éternelles.</w:t>
      </w:r>
    </w:p>
    <w:p w14:paraId="062AE811" w14:textId="77777777" w:rsidR="00056FA2" w:rsidRPr="00017EA2" w:rsidRDefault="00056FA2" w:rsidP="00EF44FE">
      <w:pPr>
        <w:autoSpaceDE w:val="0"/>
        <w:autoSpaceDN w:val="0"/>
        <w:adjustRightInd w:val="0"/>
        <w:ind w:left="1701"/>
        <w:rPr>
          <w:b/>
        </w:rPr>
      </w:pPr>
      <w:r w:rsidRPr="00017EA2">
        <w:rPr>
          <w:b/>
        </w:rPr>
        <w:t>Par le Christ, notre Seigneur.</w:t>
      </w:r>
    </w:p>
    <w:p w14:paraId="37159AD6" w14:textId="77777777" w:rsidR="00F12F98" w:rsidRPr="005222F4" w:rsidRDefault="00F12F98" w:rsidP="00F12F98">
      <w:pPr>
        <w:pStyle w:val="Oraison"/>
        <w:tabs>
          <w:tab w:val="left" w:pos="1985"/>
        </w:tabs>
        <w:ind w:right="33"/>
        <w:rPr>
          <w:b/>
          <w:strike/>
        </w:rPr>
      </w:pPr>
    </w:p>
    <w:p w14:paraId="39E53E01" w14:textId="77777777" w:rsidR="00F12F98" w:rsidRPr="00EF44FE" w:rsidRDefault="009A0EC1" w:rsidP="00F12F98">
      <w:pPr>
        <w:tabs>
          <w:tab w:val="left" w:pos="1985"/>
        </w:tabs>
        <w:snapToGrid w:val="0"/>
        <w:ind w:left="1985" w:hanging="284"/>
        <w:rPr>
          <w:iCs/>
        </w:rPr>
      </w:pPr>
      <w:r w:rsidRPr="00EF44FE">
        <w:rPr>
          <w:i/>
          <w:iCs/>
        </w:rPr>
        <w:t xml:space="preserve">Ou </w:t>
      </w:r>
      <w:r w:rsidR="00EF44FE" w:rsidRPr="00EF44FE">
        <w:rPr>
          <w:i/>
          <w:iCs/>
        </w:rPr>
        <w:t>celle pour rendre grâce à Dieu, B</w:t>
      </w:r>
      <w:r w:rsidR="00F12F98" w:rsidRPr="00EF44FE">
        <w:rPr>
          <w:iCs/>
        </w:rPr>
        <w:t xml:space="preserve"> (</w:t>
      </w:r>
      <w:r w:rsidR="00F12F98" w:rsidRPr="00EF44FE">
        <w:rPr>
          <w:iCs/>
          <w:sz w:val="18"/>
        </w:rPr>
        <w:t>Missel, p.</w:t>
      </w:r>
      <w:r w:rsidR="00EF44FE" w:rsidRPr="00EF44FE">
        <w:rPr>
          <w:iCs/>
          <w:sz w:val="18"/>
        </w:rPr>
        <w:t xml:space="preserve"> 1158</w:t>
      </w:r>
      <w:r w:rsidR="00F12F98" w:rsidRPr="00EF44FE">
        <w:rPr>
          <w:iCs/>
        </w:rPr>
        <w:t>)</w:t>
      </w:r>
    </w:p>
    <w:p w14:paraId="2A888DC6" w14:textId="77777777" w:rsidR="00F12F98" w:rsidRPr="005222F4" w:rsidRDefault="00F12F98" w:rsidP="00F12F98">
      <w:pPr>
        <w:pStyle w:val="Oraison"/>
        <w:tabs>
          <w:tab w:val="left" w:pos="1985"/>
        </w:tabs>
        <w:ind w:right="33"/>
        <w:rPr>
          <w:b/>
          <w:strike/>
        </w:rPr>
      </w:pPr>
    </w:p>
    <w:p w14:paraId="53B39D80" w14:textId="77777777" w:rsidR="00EF44FE" w:rsidRPr="004D79C7" w:rsidRDefault="00EF44FE" w:rsidP="00EF44FE">
      <w:pPr>
        <w:autoSpaceDE w:val="0"/>
        <w:autoSpaceDN w:val="0"/>
        <w:adjustRightInd w:val="0"/>
        <w:ind w:left="1701"/>
        <w:rPr>
          <w:b/>
        </w:rPr>
      </w:pPr>
      <w:r w:rsidRPr="004D79C7">
        <w:rPr>
          <w:b/>
        </w:rPr>
        <w:t>Pour les dons que nous avons reçus de toi, Seigneur,</w:t>
      </w:r>
    </w:p>
    <w:p w14:paraId="2CAE16A9" w14:textId="77777777" w:rsidR="00EF44FE" w:rsidRPr="004D79C7" w:rsidRDefault="00EF44FE" w:rsidP="00EF44FE">
      <w:pPr>
        <w:autoSpaceDE w:val="0"/>
        <w:autoSpaceDN w:val="0"/>
        <w:adjustRightInd w:val="0"/>
        <w:ind w:left="1701"/>
        <w:rPr>
          <w:b/>
        </w:rPr>
      </w:pPr>
      <w:proofErr w:type="gramStart"/>
      <w:r w:rsidRPr="004D79C7">
        <w:rPr>
          <w:b/>
        </w:rPr>
        <w:t>nous</w:t>
      </w:r>
      <w:proofErr w:type="gramEnd"/>
      <w:r w:rsidRPr="004D79C7">
        <w:rPr>
          <w:b/>
        </w:rPr>
        <w:t xml:space="preserve"> t’offrons le sacrifice de louange ;</w:t>
      </w:r>
    </w:p>
    <w:p w14:paraId="2DA81F19" w14:textId="77777777" w:rsidR="00EF44FE" w:rsidRPr="004D79C7" w:rsidRDefault="00EF44FE" w:rsidP="00EF44FE">
      <w:pPr>
        <w:autoSpaceDE w:val="0"/>
        <w:autoSpaceDN w:val="0"/>
        <w:adjustRightInd w:val="0"/>
        <w:ind w:left="1701"/>
        <w:rPr>
          <w:b/>
        </w:rPr>
      </w:pPr>
      <w:proofErr w:type="gramStart"/>
      <w:r w:rsidRPr="004D79C7">
        <w:rPr>
          <w:b/>
        </w:rPr>
        <w:t>nous</w:t>
      </w:r>
      <w:proofErr w:type="gramEnd"/>
      <w:r w:rsidRPr="004D79C7">
        <w:rPr>
          <w:b/>
        </w:rPr>
        <w:t xml:space="preserve"> t’en supplions humblement :</w:t>
      </w:r>
    </w:p>
    <w:p w14:paraId="25BDC36C" w14:textId="77777777" w:rsidR="00EF44FE" w:rsidRPr="004D79C7" w:rsidRDefault="00EF44FE" w:rsidP="00EF44FE">
      <w:pPr>
        <w:autoSpaceDE w:val="0"/>
        <w:autoSpaceDN w:val="0"/>
        <w:adjustRightInd w:val="0"/>
        <w:ind w:left="1701"/>
        <w:rPr>
          <w:b/>
        </w:rPr>
      </w:pPr>
      <w:proofErr w:type="gramStart"/>
      <w:r w:rsidRPr="004D79C7">
        <w:rPr>
          <w:b/>
        </w:rPr>
        <w:t>ce</w:t>
      </w:r>
      <w:proofErr w:type="gramEnd"/>
      <w:r w:rsidRPr="004D79C7">
        <w:rPr>
          <w:b/>
        </w:rPr>
        <w:t xml:space="preserve"> que tu nous as accordé</w:t>
      </w:r>
    </w:p>
    <w:p w14:paraId="7BFEC8B1" w14:textId="77777777" w:rsidR="00EF44FE" w:rsidRPr="004D79C7" w:rsidRDefault="00EF44FE" w:rsidP="00EF44FE">
      <w:pPr>
        <w:autoSpaceDE w:val="0"/>
        <w:autoSpaceDN w:val="0"/>
        <w:adjustRightInd w:val="0"/>
        <w:ind w:left="1701"/>
        <w:rPr>
          <w:b/>
        </w:rPr>
      </w:pPr>
      <w:proofErr w:type="gramStart"/>
      <w:r w:rsidRPr="004D79C7">
        <w:rPr>
          <w:b/>
        </w:rPr>
        <w:t>sans</w:t>
      </w:r>
      <w:proofErr w:type="gramEnd"/>
      <w:r w:rsidRPr="004D79C7">
        <w:rPr>
          <w:b/>
        </w:rPr>
        <w:t xml:space="preserve"> mérite de notre part,</w:t>
      </w:r>
    </w:p>
    <w:p w14:paraId="786632EC" w14:textId="77777777" w:rsidR="00EF44FE" w:rsidRPr="004D79C7" w:rsidRDefault="00EF44FE" w:rsidP="00EF44FE">
      <w:pPr>
        <w:autoSpaceDE w:val="0"/>
        <w:autoSpaceDN w:val="0"/>
        <w:adjustRightInd w:val="0"/>
        <w:ind w:left="1701"/>
        <w:rPr>
          <w:b/>
        </w:rPr>
      </w:pPr>
      <w:proofErr w:type="gramStart"/>
      <w:r w:rsidRPr="004D79C7">
        <w:rPr>
          <w:b/>
        </w:rPr>
        <w:t>puissions</w:t>
      </w:r>
      <w:proofErr w:type="gramEnd"/>
      <w:r w:rsidRPr="004D79C7">
        <w:rPr>
          <w:b/>
        </w:rPr>
        <w:t>-nous le rapporter à la gloire de ton nom.</w:t>
      </w:r>
    </w:p>
    <w:p w14:paraId="03BC750F" w14:textId="77777777" w:rsidR="00EF44FE" w:rsidRPr="004D79C7" w:rsidRDefault="00EF44FE" w:rsidP="00EF44FE">
      <w:pPr>
        <w:autoSpaceDE w:val="0"/>
        <w:autoSpaceDN w:val="0"/>
        <w:adjustRightInd w:val="0"/>
        <w:ind w:left="1701"/>
        <w:rPr>
          <w:b/>
        </w:rPr>
      </w:pPr>
      <w:r w:rsidRPr="004D79C7">
        <w:rPr>
          <w:b/>
        </w:rPr>
        <w:t>Par le Christ, notre Seigneur.</w:t>
      </w:r>
    </w:p>
    <w:p w14:paraId="6FE37486" w14:textId="77777777" w:rsidR="00392EA4" w:rsidRPr="005222F4" w:rsidRDefault="00392EA4" w:rsidP="00392EA4">
      <w:pPr>
        <w:pStyle w:val="Oraison"/>
        <w:ind w:right="33"/>
        <w:rPr>
          <w:b/>
          <w:strike/>
        </w:rPr>
      </w:pPr>
    </w:p>
    <w:p w14:paraId="03FA1BBD" w14:textId="77777777" w:rsidR="000F4E84" w:rsidRPr="00EF44FE" w:rsidRDefault="002815B9" w:rsidP="0059708C">
      <w:pPr>
        <w:pBdr>
          <w:bottom w:val="single" w:sz="4" w:space="1" w:color="auto"/>
        </w:pBdr>
        <w:ind w:left="284"/>
        <w:rPr>
          <w:rFonts w:ascii="Arial" w:hAnsi="Arial" w:cs="Arial"/>
          <w:color w:val="00B050"/>
          <w:sz w:val="24"/>
        </w:rPr>
      </w:pPr>
      <w:r w:rsidRPr="00EF44FE">
        <w:rPr>
          <w:rFonts w:ascii="Arial" w:hAnsi="Arial" w:cs="Arial"/>
          <w:color w:val="00B050"/>
          <w:sz w:val="24"/>
        </w:rPr>
        <w:t xml:space="preserve">Prière d’action de grâce </w:t>
      </w:r>
    </w:p>
    <w:p w14:paraId="2D06DA3C" w14:textId="5EA42E63" w:rsidR="00296609" w:rsidRPr="008A3529" w:rsidRDefault="00296609" w:rsidP="00471613">
      <w:pPr>
        <w:pStyle w:val="Textepuces"/>
        <w:numPr>
          <w:ilvl w:val="0"/>
          <w:numId w:val="6"/>
        </w:numPr>
        <w:tabs>
          <w:tab w:val="left" w:pos="567"/>
        </w:tabs>
        <w:ind w:left="567" w:hanging="283"/>
      </w:pPr>
      <w:r w:rsidRPr="00EF44FE">
        <w:rPr>
          <w:b/>
          <w:bCs/>
          <w:smallCaps/>
        </w:rPr>
        <w:t xml:space="preserve">Préface et Prière </w:t>
      </w:r>
      <w:r w:rsidRPr="008A3529">
        <w:rPr>
          <w:b/>
          <w:bCs/>
          <w:smallCaps/>
        </w:rPr>
        <w:t>eucharistique</w:t>
      </w:r>
      <w:r w:rsidRPr="008A3529">
        <w:t xml:space="preserve"> </w:t>
      </w:r>
      <w:r w:rsidR="008A3529">
        <w:t>En ce dimanche où nous célébrons la proximité permanente de Dieu, n</w:t>
      </w:r>
      <w:r w:rsidR="008A3529" w:rsidRPr="008A3529">
        <w:t xml:space="preserve">ous </w:t>
      </w:r>
      <w:r w:rsidR="008A3529">
        <w:t xml:space="preserve">vous </w:t>
      </w:r>
      <w:r w:rsidR="008A3529" w:rsidRPr="008A3529">
        <w:t>suggérons la 3</w:t>
      </w:r>
      <w:r w:rsidR="005B606A" w:rsidRPr="008A3529">
        <w:rPr>
          <w:vertAlign w:val="superscript"/>
        </w:rPr>
        <w:t>e</w:t>
      </w:r>
      <w:r w:rsidR="009841C3" w:rsidRPr="008A3529">
        <w:t xml:space="preserve"> p</w:t>
      </w:r>
      <w:r w:rsidR="008A3529" w:rsidRPr="008A3529">
        <w:t>réface des dimanches du temps ordinaire</w:t>
      </w:r>
      <w:r w:rsidR="00692AB4">
        <w:t xml:space="preserve"> (Missel p. 432)</w:t>
      </w:r>
      <w:r w:rsidR="005B606A" w:rsidRPr="008A3529">
        <w:t xml:space="preserve"> : « … </w:t>
      </w:r>
      <w:r w:rsidR="008A3529" w:rsidRPr="008A3529">
        <w:rPr>
          <w:i/>
        </w:rPr>
        <w:t>plus encore quand ton Fils prend notre condition mortelle pour nous guérir de la mort</w:t>
      </w:r>
      <w:r w:rsidR="005B606A" w:rsidRPr="008A3529">
        <w:rPr>
          <w:i/>
        </w:rPr>
        <w:t>…</w:t>
      </w:r>
      <w:r w:rsidR="005B606A" w:rsidRPr="008A3529">
        <w:t> ».</w:t>
      </w:r>
    </w:p>
    <w:p w14:paraId="7AEEE897" w14:textId="77777777" w:rsidR="00AE0A47" w:rsidRPr="008A3529" w:rsidRDefault="00AE0A47" w:rsidP="00AE0A47">
      <w:pPr>
        <w:pStyle w:val="Corpsdetexte"/>
        <w:tabs>
          <w:tab w:val="left" w:pos="567"/>
        </w:tabs>
        <w:ind w:left="567" w:hanging="283"/>
      </w:pPr>
    </w:p>
    <w:p w14:paraId="3A5DDCEC" w14:textId="77777777" w:rsidR="00692536" w:rsidRPr="008A3529" w:rsidRDefault="00692536" w:rsidP="00692536">
      <w:pPr>
        <w:pStyle w:val="Textepuces"/>
        <w:numPr>
          <w:ilvl w:val="0"/>
          <w:numId w:val="6"/>
        </w:numPr>
        <w:tabs>
          <w:tab w:val="left" w:pos="567"/>
        </w:tabs>
        <w:ind w:left="567" w:hanging="283"/>
        <w:rPr>
          <w:b/>
          <w:bCs/>
          <w:smallCaps/>
        </w:rPr>
      </w:pPr>
      <w:r w:rsidRPr="008A3529">
        <w:rPr>
          <w:b/>
          <w:bCs/>
          <w:smallCaps/>
        </w:rPr>
        <w:t>Ordinaire de messe</w:t>
      </w:r>
    </w:p>
    <w:p w14:paraId="4EFA046A" w14:textId="77777777" w:rsidR="00F97507" w:rsidRDefault="00F97507" w:rsidP="00692536">
      <w:pPr>
        <w:pStyle w:val="Corpsdetexte"/>
        <w:tabs>
          <w:tab w:val="left" w:pos="567"/>
        </w:tabs>
        <w:ind w:left="567" w:hanging="283"/>
        <w:rPr>
          <w:u w:val="single"/>
        </w:rPr>
      </w:pPr>
    </w:p>
    <w:p w14:paraId="3DF10B26" w14:textId="4C9EA650" w:rsidR="00692536" w:rsidRPr="00F97507" w:rsidRDefault="00F97507" w:rsidP="00692536">
      <w:pPr>
        <w:pStyle w:val="Corpsdetexte"/>
        <w:tabs>
          <w:tab w:val="left" w:pos="567"/>
        </w:tabs>
        <w:ind w:left="567" w:hanging="283"/>
        <w:rPr>
          <w:u w:val="single"/>
        </w:rPr>
      </w:pPr>
      <w:r>
        <w:rPr>
          <w:u w:val="single"/>
        </w:rPr>
        <w:t xml:space="preserve">Pour les </w:t>
      </w:r>
      <w:r w:rsidR="005F43D5">
        <w:rPr>
          <w:u w:val="single"/>
        </w:rPr>
        <w:t>quatre dimanches</w:t>
      </w:r>
      <w:r w:rsidR="00692536" w:rsidRPr="00F97507">
        <w:rPr>
          <w:u w:val="single"/>
        </w:rPr>
        <w:t xml:space="preserve"> de cette série, nous vous suggérons de garder le même ordinaire, par exemple :</w:t>
      </w:r>
    </w:p>
    <w:p w14:paraId="35829B18" w14:textId="77777777" w:rsidR="00F97507" w:rsidRPr="00F97507" w:rsidRDefault="00F97507" w:rsidP="00F97507">
      <w:pPr>
        <w:pStyle w:val="Textepuces"/>
        <w:numPr>
          <w:ilvl w:val="0"/>
          <w:numId w:val="48"/>
        </w:numPr>
        <w:tabs>
          <w:tab w:val="left" w:pos="567"/>
        </w:tabs>
        <w:spacing w:after="60"/>
        <w:ind w:left="709"/>
      </w:pPr>
      <w:r w:rsidRPr="00F97507">
        <w:rPr>
          <w:b/>
          <w:bCs/>
          <w:smallCaps/>
        </w:rPr>
        <w:t>Saint, le Seigneur</w:t>
      </w:r>
      <w:r w:rsidRPr="00F97507">
        <w:t xml:space="preserve"> – </w:t>
      </w:r>
      <w:r w:rsidRPr="00F97507">
        <w:rPr>
          <w:b/>
          <w:color w:val="00B050"/>
        </w:rPr>
        <w:t xml:space="preserve">A 220 </w:t>
      </w:r>
      <w:r w:rsidRPr="00F97507">
        <w:rPr>
          <w:b/>
        </w:rPr>
        <w:t xml:space="preserve">– Messe de l’Alliance </w:t>
      </w:r>
      <w:r w:rsidRPr="00F97507">
        <w:t>- 25 messes pour toutes les assemblées Vol 2 / Signes Musiques n°1</w:t>
      </w:r>
    </w:p>
    <w:p w14:paraId="6E84AE73" w14:textId="77777777" w:rsidR="00F97507" w:rsidRPr="00F97507" w:rsidRDefault="00F97507" w:rsidP="00F97507">
      <w:pPr>
        <w:pStyle w:val="Textepuces"/>
        <w:numPr>
          <w:ilvl w:val="0"/>
          <w:numId w:val="48"/>
        </w:numPr>
        <w:tabs>
          <w:tab w:val="left" w:pos="567"/>
          <w:tab w:val="left" w:pos="8510"/>
        </w:tabs>
        <w:spacing w:after="60"/>
        <w:ind w:left="709"/>
      </w:pPr>
      <w:r w:rsidRPr="00F97507">
        <w:rPr>
          <w:b/>
          <w:bCs/>
          <w:iCs/>
          <w:smallCaps/>
        </w:rPr>
        <w:t>Anamnèse</w:t>
      </w:r>
      <w:r w:rsidRPr="00F97507">
        <w:rPr>
          <w:iCs/>
        </w:rPr>
        <w:t xml:space="preserve"> – </w:t>
      </w:r>
      <w:r w:rsidRPr="00F97507">
        <w:rPr>
          <w:b/>
          <w:color w:val="00B050"/>
        </w:rPr>
        <w:t xml:space="preserve">AL 51-82 </w:t>
      </w:r>
      <w:r w:rsidRPr="00F97507">
        <w:rPr>
          <w:b/>
        </w:rPr>
        <w:t xml:space="preserve">– Messe au Dieu de la paix - </w:t>
      </w:r>
      <w:bookmarkStart w:id="2" w:name="_Hlk3467769"/>
      <w:r w:rsidRPr="00F97507">
        <w:t xml:space="preserve">25 messes pour toutes les assemblées Vol </w:t>
      </w:r>
      <w:bookmarkEnd w:id="2"/>
      <w:r w:rsidRPr="00F97507">
        <w:t>1</w:t>
      </w:r>
    </w:p>
    <w:p w14:paraId="73255D99" w14:textId="77777777" w:rsidR="00F97507" w:rsidRPr="00F97507" w:rsidRDefault="00F97507" w:rsidP="00F97507">
      <w:pPr>
        <w:pStyle w:val="Textepuces"/>
        <w:numPr>
          <w:ilvl w:val="0"/>
          <w:numId w:val="48"/>
        </w:numPr>
        <w:tabs>
          <w:tab w:val="left" w:pos="567"/>
          <w:tab w:val="left" w:pos="8510"/>
        </w:tabs>
        <w:spacing w:after="60"/>
        <w:ind w:left="709"/>
      </w:pPr>
      <w:r w:rsidRPr="00F97507">
        <w:rPr>
          <w:b/>
          <w:bCs/>
          <w:iCs/>
          <w:smallCaps/>
        </w:rPr>
        <w:t>Doxologie</w:t>
      </w:r>
      <w:r w:rsidRPr="00F97507">
        <w:rPr>
          <w:iCs/>
        </w:rPr>
        <w:t xml:space="preserve"> </w:t>
      </w:r>
      <w:r w:rsidRPr="00F97507">
        <w:t xml:space="preserve">– </w:t>
      </w:r>
      <w:r w:rsidRPr="00F97507">
        <w:rPr>
          <w:b/>
          <w:color w:val="00B050"/>
        </w:rPr>
        <w:t>AL 197</w:t>
      </w:r>
      <w:r w:rsidRPr="00F97507">
        <w:t xml:space="preserve"> – CNA 277</w:t>
      </w:r>
    </w:p>
    <w:p w14:paraId="4A903C91" w14:textId="77777777" w:rsidR="00542288" w:rsidRPr="005222F4" w:rsidRDefault="00542288" w:rsidP="00542288">
      <w:pPr>
        <w:pStyle w:val="Textepuces"/>
        <w:tabs>
          <w:tab w:val="left" w:pos="567"/>
          <w:tab w:val="left" w:pos="8510"/>
        </w:tabs>
        <w:ind w:left="567" w:firstLine="0"/>
        <w:rPr>
          <w:strike/>
        </w:rPr>
      </w:pPr>
    </w:p>
    <w:p w14:paraId="1A70646A" w14:textId="068AF950" w:rsidR="002815B9" w:rsidRPr="008A3529" w:rsidRDefault="002815B9" w:rsidP="0059708C">
      <w:pPr>
        <w:pStyle w:val="Titre3"/>
        <w:pBdr>
          <w:bottom w:val="single" w:sz="4" w:space="1" w:color="auto"/>
        </w:pBdr>
        <w:rPr>
          <w:color w:val="00B050"/>
        </w:rPr>
      </w:pPr>
      <w:r w:rsidRPr="008A3529">
        <w:rPr>
          <w:color w:val="00B050"/>
        </w:rPr>
        <w:t xml:space="preserve">Fraction du pain &amp; </w:t>
      </w:r>
      <w:r w:rsidR="00CF01E7">
        <w:rPr>
          <w:color w:val="00B050"/>
        </w:rPr>
        <w:t>c</w:t>
      </w:r>
      <w:r w:rsidRPr="008A3529">
        <w:rPr>
          <w:color w:val="00B050"/>
        </w:rPr>
        <w:t>ommunion</w:t>
      </w:r>
    </w:p>
    <w:p w14:paraId="64C8F2E6" w14:textId="1FB361C0" w:rsidR="008A3529" w:rsidRPr="008A3529" w:rsidRDefault="002815B9" w:rsidP="00471613">
      <w:pPr>
        <w:pStyle w:val="Textepuces"/>
        <w:numPr>
          <w:ilvl w:val="0"/>
          <w:numId w:val="8"/>
        </w:numPr>
        <w:tabs>
          <w:tab w:val="left" w:pos="567"/>
        </w:tabs>
        <w:ind w:left="567" w:hanging="283"/>
        <w:rPr>
          <w:i/>
          <w:strike/>
          <w:sz w:val="24"/>
          <w:szCs w:val="24"/>
        </w:rPr>
      </w:pPr>
      <w:r w:rsidRPr="008A3529">
        <w:rPr>
          <w:b/>
          <w:bCs/>
          <w:smallCaps/>
        </w:rPr>
        <w:t xml:space="preserve">Notre </w:t>
      </w:r>
      <w:r w:rsidR="00DA4A51" w:rsidRPr="008A3529">
        <w:rPr>
          <w:b/>
          <w:bCs/>
          <w:smallCaps/>
        </w:rPr>
        <w:t>Père</w:t>
      </w:r>
      <w:r w:rsidR="00DB242D" w:rsidRPr="008A3529">
        <w:rPr>
          <w:b/>
          <w:bCs/>
          <w:smallCaps/>
        </w:rPr>
        <w:t xml:space="preserve"> </w:t>
      </w:r>
      <w:r w:rsidR="004755DD" w:rsidRPr="008A3529">
        <w:rPr>
          <w:b/>
          <w:bCs/>
          <w:smallCaps/>
        </w:rPr>
        <w:t xml:space="preserve">– </w:t>
      </w:r>
      <w:r w:rsidR="008A3529" w:rsidRPr="008A3529">
        <w:t>« </w:t>
      </w:r>
      <w:r w:rsidR="008A3529" w:rsidRPr="008A3529">
        <w:rPr>
          <w:i/>
        </w:rPr>
        <w:t>Le jour où je t’appelle, répond</w:t>
      </w:r>
      <w:r w:rsidR="00F324E9">
        <w:rPr>
          <w:i/>
        </w:rPr>
        <w:t>s</w:t>
      </w:r>
      <w:r w:rsidR="008A3529" w:rsidRPr="008A3529">
        <w:rPr>
          <w:i/>
        </w:rPr>
        <w:t>-moi Seigneur</w:t>
      </w:r>
      <w:r w:rsidR="00CF01E7">
        <w:rPr>
          <w:i/>
        </w:rPr>
        <w:t>.</w:t>
      </w:r>
      <w:r w:rsidR="008A3529" w:rsidRPr="008A3529">
        <w:t xml:space="preserve"> » </w:t>
      </w:r>
      <w:r w:rsidR="008A3529" w:rsidRPr="008A3529">
        <w:rPr>
          <w:i/>
        </w:rPr>
        <w:t xml:space="preserve">Dans la confiance en la réponse de Dieu, </w:t>
      </w:r>
      <w:r w:rsidR="00900E30">
        <w:rPr>
          <w:i/>
        </w:rPr>
        <w:t xml:space="preserve">quelle qu’elle soit, </w:t>
      </w:r>
      <w:r w:rsidR="008A3529" w:rsidRPr="008A3529">
        <w:rPr>
          <w:i/>
        </w:rPr>
        <w:t>prions ensemble notre Père</w:t>
      </w:r>
      <w:bookmarkStart w:id="3" w:name="_Hlk3467297"/>
      <w:r w:rsidR="008A3529" w:rsidRPr="008A3529">
        <w:rPr>
          <w:i/>
        </w:rPr>
        <w:t xml:space="preserve">. </w:t>
      </w:r>
    </w:p>
    <w:p w14:paraId="0C1B4AD5" w14:textId="77777777" w:rsidR="008A3529" w:rsidRDefault="008A3529" w:rsidP="008A3529">
      <w:pPr>
        <w:pStyle w:val="Textepuces"/>
        <w:tabs>
          <w:tab w:val="left" w:pos="567"/>
        </w:tabs>
        <w:ind w:left="567" w:firstLine="0"/>
      </w:pPr>
    </w:p>
    <w:p w14:paraId="0E1288BA" w14:textId="4A4730AE" w:rsidR="004755DD" w:rsidRPr="008A3529" w:rsidRDefault="008A3529" w:rsidP="00225049">
      <w:pPr>
        <w:pStyle w:val="Textepuces"/>
        <w:tabs>
          <w:tab w:val="left" w:pos="1418"/>
        </w:tabs>
        <w:ind w:left="1134" w:firstLine="0"/>
        <w:rPr>
          <w:b/>
          <w:strike/>
          <w:sz w:val="24"/>
          <w:szCs w:val="24"/>
        </w:rPr>
      </w:pPr>
      <w:r w:rsidRPr="008A3529">
        <w:rPr>
          <w:b/>
        </w:rPr>
        <w:t>Unis dans le même Esprit, nous pouvons dire avec confiance la prière que nous avons appris</w:t>
      </w:r>
      <w:r w:rsidR="008E1651">
        <w:rPr>
          <w:b/>
        </w:rPr>
        <w:t>e</w:t>
      </w:r>
      <w:r w:rsidRPr="008A3529">
        <w:rPr>
          <w:b/>
        </w:rPr>
        <w:t xml:space="preserve"> du Sauveur : Notre Père…</w:t>
      </w:r>
    </w:p>
    <w:bookmarkEnd w:id="3"/>
    <w:p w14:paraId="7813F5A6" w14:textId="77777777" w:rsidR="00225049" w:rsidRDefault="00225049" w:rsidP="00225049">
      <w:pPr>
        <w:pStyle w:val="Textepuces"/>
        <w:tabs>
          <w:tab w:val="left" w:pos="1418"/>
        </w:tabs>
        <w:rPr>
          <w:b/>
          <w:strike/>
          <w:szCs w:val="24"/>
        </w:rPr>
      </w:pPr>
    </w:p>
    <w:p w14:paraId="30C3D658" w14:textId="67015197" w:rsidR="00444B23" w:rsidRDefault="00225049" w:rsidP="001B2651">
      <w:pPr>
        <w:pStyle w:val="Textepuces"/>
        <w:tabs>
          <w:tab w:val="left" w:pos="1418"/>
        </w:tabs>
        <w:ind w:left="567" w:firstLine="0"/>
        <w:rPr>
          <w:szCs w:val="24"/>
        </w:rPr>
      </w:pPr>
      <w:r w:rsidRPr="00225049">
        <w:rPr>
          <w:szCs w:val="24"/>
        </w:rPr>
        <w:t xml:space="preserve">En ce dimanche, le Notre Père peut </w:t>
      </w:r>
      <w:r>
        <w:rPr>
          <w:szCs w:val="24"/>
        </w:rPr>
        <w:t>être chanté</w:t>
      </w:r>
      <w:r w:rsidR="005F43D5">
        <w:rPr>
          <w:szCs w:val="24"/>
        </w:rPr>
        <w:t>. Nous attirons votre attention sur la nécessité d’adapter le texte en remplaçant « ne nous soumet</w:t>
      </w:r>
      <w:r w:rsidR="00B372C6">
        <w:rPr>
          <w:szCs w:val="24"/>
        </w:rPr>
        <w:t>s</w:t>
      </w:r>
      <w:r w:rsidR="005F43D5">
        <w:rPr>
          <w:szCs w:val="24"/>
        </w:rPr>
        <w:t xml:space="preserve"> pas » par « ne nous laisse pas entrer</w:t>
      </w:r>
      <w:proofErr w:type="gramStart"/>
      <w:r w:rsidR="005F43D5">
        <w:rPr>
          <w:szCs w:val="24"/>
        </w:rPr>
        <w:t> »…</w:t>
      </w:r>
      <w:proofErr w:type="gramEnd"/>
    </w:p>
    <w:p w14:paraId="1E47CA21" w14:textId="77777777" w:rsidR="005F43D5" w:rsidRPr="00225049" w:rsidRDefault="005F43D5" w:rsidP="001B2651">
      <w:pPr>
        <w:pStyle w:val="Textepuces"/>
        <w:tabs>
          <w:tab w:val="left" w:pos="1418"/>
        </w:tabs>
        <w:ind w:left="567" w:firstLine="0"/>
        <w:rPr>
          <w:szCs w:val="24"/>
        </w:rPr>
      </w:pPr>
    </w:p>
    <w:p w14:paraId="6402BD51" w14:textId="77777777" w:rsidR="004755DD" w:rsidRPr="00F97507" w:rsidRDefault="004755DD" w:rsidP="006C2502">
      <w:pPr>
        <w:spacing w:before="60"/>
        <w:ind w:left="1701"/>
      </w:pPr>
      <w:r w:rsidRPr="00F97507">
        <w:rPr>
          <w:b/>
          <w:color w:val="00B050"/>
        </w:rPr>
        <w:t>AL 109-2-a / DLH 109-2-a</w:t>
      </w:r>
      <w:r w:rsidRPr="00F97507">
        <w:rPr>
          <w:color w:val="00B050"/>
        </w:rPr>
        <w:t xml:space="preserve"> </w:t>
      </w:r>
      <w:r w:rsidRPr="00F97507">
        <w:t xml:space="preserve">- </w:t>
      </w:r>
      <w:r w:rsidRPr="00F97507">
        <w:rPr>
          <w:b/>
        </w:rPr>
        <w:t>Notre Père</w:t>
      </w:r>
      <w:r w:rsidR="006C2502" w:rsidRPr="00F97507">
        <w:rPr>
          <w:b/>
        </w:rPr>
        <w:t xml:space="preserve"> </w:t>
      </w:r>
      <w:r w:rsidRPr="00F97507">
        <w:t>– CNA 284</w:t>
      </w:r>
    </w:p>
    <w:p w14:paraId="5825B3FA" w14:textId="77777777" w:rsidR="0061102F" w:rsidRPr="005222F4" w:rsidRDefault="0061102F" w:rsidP="005B606A">
      <w:pPr>
        <w:pStyle w:val="Oraison"/>
        <w:tabs>
          <w:tab w:val="left" w:pos="1985"/>
        </w:tabs>
        <w:ind w:right="33"/>
        <w:rPr>
          <w:strike/>
          <w:szCs w:val="24"/>
        </w:rPr>
      </w:pPr>
    </w:p>
    <w:p w14:paraId="397658B6" w14:textId="38A3EC31" w:rsidR="00225049" w:rsidRPr="00225049" w:rsidRDefault="004755DD" w:rsidP="00225049">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pPr>
      <w:bookmarkStart w:id="4" w:name="_Hlk3467558"/>
      <w:r w:rsidRPr="00225049">
        <w:rPr>
          <w:b/>
          <w:bCs/>
          <w:smallCaps/>
        </w:rPr>
        <w:t xml:space="preserve">Geste de Paix </w:t>
      </w:r>
      <w:r w:rsidR="00225049" w:rsidRPr="00225049">
        <w:rPr>
          <w:b/>
          <w:bCs/>
          <w:smallCaps/>
        </w:rPr>
        <w:t>–</w:t>
      </w:r>
      <w:r w:rsidRPr="00225049">
        <w:rPr>
          <w:bCs/>
        </w:rPr>
        <w:t xml:space="preserve"> </w:t>
      </w:r>
      <w:bookmarkStart w:id="5" w:name="_Hlk3467579"/>
      <w:bookmarkEnd w:id="4"/>
      <w:r w:rsidR="00225049" w:rsidRPr="00225049">
        <w:rPr>
          <w:bCs/>
        </w:rPr>
        <w:t>Dieu nous donne tout, y compris sa paix</w:t>
      </w:r>
      <w:r w:rsidR="00B372C6">
        <w:rPr>
          <w:bCs/>
        </w:rPr>
        <w:t>,</w:t>
      </w:r>
      <w:r w:rsidR="00225049" w:rsidRPr="00225049">
        <w:rPr>
          <w:bCs/>
        </w:rPr>
        <w:t xml:space="preserve"> que nous pouvons partager</w:t>
      </w:r>
      <w:r w:rsidR="00225049">
        <w:rPr>
          <w:bCs/>
        </w:rPr>
        <w:t>.</w:t>
      </w:r>
    </w:p>
    <w:p w14:paraId="0C35FE42" w14:textId="77777777" w:rsidR="00225049" w:rsidRPr="009C59FA" w:rsidRDefault="00225049" w:rsidP="00225049">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pPr>
    </w:p>
    <w:p w14:paraId="0E67F00A" w14:textId="77777777" w:rsidR="004755DD" w:rsidRPr="00225049" w:rsidRDefault="004755DD" w:rsidP="004755DD">
      <w:pPr>
        <w:pStyle w:val="Textepuces"/>
        <w:numPr>
          <w:ilvl w:val="0"/>
          <w:numId w:val="8"/>
        </w:numPr>
        <w:tabs>
          <w:tab w:val="left" w:pos="567"/>
        </w:tabs>
        <w:ind w:left="567" w:hanging="283"/>
      </w:pPr>
      <w:r w:rsidRPr="00225049">
        <w:rPr>
          <w:b/>
          <w:bCs/>
          <w:smallCaps/>
        </w:rPr>
        <w:t>Chant de la fraction</w:t>
      </w:r>
    </w:p>
    <w:p w14:paraId="44705CBD" w14:textId="629D7214" w:rsidR="004755DD" w:rsidRPr="00F97507" w:rsidRDefault="004755DD" w:rsidP="004755DD">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r w:rsidRPr="00F97507">
        <w:t xml:space="preserve">Nous vous suggérons de </w:t>
      </w:r>
      <w:r w:rsidR="00F97507" w:rsidRPr="00F97507">
        <w:t>garder le même chant du 1</w:t>
      </w:r>
      <w:r w:rsidRPr="00F97507">
        <w:t>7</w:t>
      </w:r>
      <w:r w:rsidRPr="00F97507">
        <w:rPr>
          <w:vertAlign w:val="superscript"/>
        </w:rPr>
        <w:t>e</w:t>
      </w:r>
      <w:r w:rsidR="00F97507" w:rsidRPr="00F97507">
        <w:t xml:space="preserve"> </w:t>
      </w:r>
      <w:r w:rsidR="001B2651">
        <w:t>au 20</w:t>
      </w:r>
      <w:r w:rsidR="001B2651" w:rsidRPr="001B2651">
        <w:rPr>
          <w:vertAlign w:val="superscript"/>
        </w:rPr>
        <w:t>e</w:t>
      </w:r>
      <w:r w:rsidR="001B2651">
        <w:t xml:space="preserve"> dimanche</w:t>
      </w:r>
      <w:r w:rsidR="00F97507" w:rsidRPr="00F97507">
        <w:t xml:space="preserve"> du t</w:t>
      </w:r>
      <w:r w:rsidRPr="00F97507">
        <w:t>emps ordinaire</w:t>
      </w:r>
      <w:r w:rsidR="001B2651">
        <w:t>,</w:t>
      </w:r>
      <w:r w:rsidR="001275E5">
        <w:t xml:space="preserve"> </w:t>
      </w:r>
      <w:r w:rsidRPr="00F97507">
        <w:t>par exemple :</w:t>
      </w:r>
    </w:p>
    <w:bookmarkEnd w:id="5"/>
    <w:p w14:paraId="6A335742" w14:textId="3A9E778B" w:rsidR="00F97507" w:rsidRPr="00EA5077" w:rsidRDefault="00F97507" w:rsidP="00F97507">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p>
    <w:p w14:paraId="4EA774D7" w14:textId="77777777" w:rsidR="00F97507" w:rsidRPr="00EA5077" w:rsidRDefault="00F97507" w:rsidP="00F97507">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567"/>
      </w:pPr>
      <w:r>
        <w:rPr>
          <w:b/>
          <w:color w:val="00B050"/>
        </w:rPr>
        <w:t>AL 79-20</w:t>
      </w:r>
      <w:r>
        <w:tab/>
      </w:r>
      <w:r>
        <w:tab/>
      </w:r>
      <w:r w:rsidRPr="00EA5077">
        <w:rPr>
          <w:b/>
        </w:rPr>
        <w:t>Messe au Dieu de la vie -</w:t>
      </w:r>
      <w:r>
        <w:t xml:space="preserve"> </w:t>
      </w:r>
      <w:r w:rsidRPr="00EA5077">
        <w:rPr>
          <w:b/>
        </w:rPr>
        <w:t>Agneau de Dieu</w:t>
      </w:r>
      <w:r>
        <w:tab/>
        <w:t>Chants pour la liturgie et la prière</w:t>
      </w:r>
    </w:p>
    <w:p w14:paraId="093A2B3C" w14:textId="77777777" w:rsidR="00F97507" w:rsidRPr="00EA5077" w:rsidRDefault="00F97507" w:rsidP="00F97507">
      <w:pPr>
        <w:pStyle w:val="Textetirets"/>
        <w:tabs>
          <w:tab w:val="clear" w:pos="1418"/>
          <w:tab w:val="clear" w:pos="1701"/>
          <w:tab w:val="clear" w:pos="2835"/>
          <w:tab w:val="clear" w:pos="3119"/>
          <w:tab w:val="clear" w:pos="4253"/>
          <w:tab w:val="clear" w:pos="4536"/>
          <w:tab w:val="clear" w:pos="5670"/>
          <w:tab w:val="clear" w:pos="8505"/>
          <w:tab w:val="left" w:pos="567"/>
          <w:tab w:val="left" w:pos="1134"/>
        </w:tabs>
        <w:ind w:left="567" w:firstLine="567"/>
      </w:pPr>
      <w:r>
        <w:rPr>
          <w:b/>
          <w:color w:val="00B050"/>
        </w:rPr>
        <w:t>A 220</w:t>
      </w:r>
      <w:r>
        <w:tab/>
      </w:r>
      <w:r>
        <w:tab/>
      </w:r>
      <w:r w:rsidRPr="00EA5077">
        <w:rPr>
          <w:b/>
        </w:rPr>
        <w:t>Messe de l’Alliance -</w:t>
      </w:r>
      <w:r>
        <w:t xml:space="preserve"> </w:t>
      </w:r>
      <w:r w:rsidRPr="00EA5077">
        <w:rPr>
          <w:b/>
        </w:rPr>
        <w:t>Agneau de Dieu</w:t>
      </w:r>
      <w:r>
        <w:tab/>
      </w:r>
      <w:r w:rsidRPr="00EA5077">
        <w:t>25 messes pour toutes les assemblées Vol 2</w:t>
      </w:r>
    </w:p>
    <w:p w14:paraId="6BC0E126" w14:textId="77777777" w:rsidR="004755DD" w:rsidRPr="005222F4" w:rsidRDefault="004755DD" w:rsidP="004755DD">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jc w:val="left"/>
        <w:rPr>
          <w:strike/>
        </w:rPr>
      </w:pPr>
    </w:p>
    <w:p w14:paraId="618A69E9" w14:textId="77777777" w:rsidR="00E94AE2" w:rsidRPr="00225049" w:rsidRDefault="00E94AE2" w:rsidP="00471613">
      <w:pPr>
        <w:pStyle w:val="Textepuces"/>
        <w:numPr>
          <w:ilvl w:val="0"/>
          <w:numId w:val="8"/>
        </w:numPr>
        <w:tabs>
          <w:tab w:val="left" w:pos="567"/>
        </w:tabs>
        <w:ind w:left="567" w:hanging="283"/>
        <w:rPr>
          <w:bCs/>
          <w:smallCaps/>
        </w:rPr>
      </w:pPr>
      <w:r w:rsidRPr="00225049">
        <w:rPr>
          <w:b/>
          <w:bCs/>
          <w:smallCaps/>
        </w:rPr>
        <w:t>invitatoire à la communion</w:t>
      </w:r>
    </w:p>
    <w:p w14:paraId="46D5D871" w14:textId="56DDAE0A" w:rsidR="00225049" w:rsidRDefault="00225049" w:rsidP="00225049">
      <w:pPr>
        <w:autoSpaceDE w:val="0"/>
        <w:autoSpaceDN w:val="0"/>
        <w:adjustRightInd w:val="0"/>
        <w:ind w:left="1701"/>
        <w:rPr>
          <w:i/>
        </w:rPr>
      </w:pPr>
      <w:r>
        <w:rPr>
          <w:i/>
        </w:rPr>
        <w:t>« Le jour où tu répondis à mon appel,</w:t>
      </w:r>
    </w:p>
    <w:p w14:paraId="14DD4397" w14:textId="03A8E195" w:rsidR="00225049" w:rsidRPr="00225049" w:rsidRDefault="00225049" w:rsidP="00225049">
      <w:pPr>
        <w:autoSpaceDE w:val="0"/>
        <w:autoSpaceDN w:val="0"/>
        <w:adjustRightInd w:val="0"/>
        <w:ind w:left="1701"/>
        <w:rPr>
          <w:i/>
        </w:rPr>
      </w:pPr>
      <w:r>
        <w:rPr>
          <w:i/>
        </w:rPr>
        <w:lastRenderedPageBreak/>
        <w:t>Tu fis grandir en mon âme la force »</w:t>
      </w:r>
      <w:r w:rsidR="001275E5">
        <w:rPr>
          <w:i/>
        </w:rPr>
        <w:t xml:space="preserve"> </w:t>
      </w:r>
      <w:r w:rsidR="001275E5" w:rsidRPr="001275E5">
        <w:t>(Ps 137, 3)</w:t>
      </w:r>
      <w:r w:rsidR="00B372C6">
        <w:t>.</w:t>
      </w:r>
    </w:p>
    <w:p w14:paraId="7077B7F3" w14:textId="77777777" w:rsidR="006C2502" w:rsidRPr="005222F4" w:rsidRDefault="006C2502" w:rsidP="006C2502">
      <w:pPr>
        <w:pStyle w:val="Textepuces"/>
        <w:tabs>
          <w:tab w:val="left" w:pos="567"/>
        </w:tabs>
        <w:ind w:left="1701" w:firstLine="0"/>
        <w:rPr>
          <w:bCs/>
          <w:i/>
          <w:strike/>
        </w:rPr>
      </w:pPr>
    </w:p>
    <w:p w14:paraId="3BD8E75A" w14:textId="77777777" w:rsidR="003C081A" w:rsidRDefault="00225049" w:rsidP="00225049">
      <w:pPr>
        <w:pStyle w:val="Oraison"/>
        <w:rPr>
          <w:b/>
        </w:rPr>
      </w:pPr>
      <w:r w:rsidRPr="00FC2F42">
        <w:rPr>
          <w:b/>
        </w:rPr>
        <w:t>Voici l’Agneau de Dieu</w:t>
      </w:r>
      <w:r w:rsidR="003C081A">
        <w:rPr>
          <w:b/>
        </w:rPr>
        <w:t>,</w:t>
      </w:r>
    </w:p>
    <w:p w14:paraId="0B304E20" w14:textId="77777777" w:rsidR="00225049" w:rsidRPr="00FC2F42" w:rsidRDefault="00225049" w:rsidP="00225049">
      <w:pPr>
        <w:pStyle w:val="Oraison"/>
        <w:rPr>
          <w:b/>
        </w:rPr>
      </w:pPr>
      <w:proofErr w:type="gramStart"/>
      <w:r>
        <w:rPr>
          <w:b/>
        </w:rPr>
        <w:t>celui</w:t>
      </w:r>
      <w:proofErr w:type="gramEnd"/>
      <w:r w:rsidRPr="00FC2F42">
        <w:rPr>
          <w:b/>
        </w:rPr>
        <w:t xml:space="preserve"> qui enlève le</w:t>
      </w:r>
      <w:r>
        <w:rPr>
          <w:b/>
        </w:rPr>
        <w:t>s</w:t>
      </w:r>
      <w:r w:rsidRPr="00FC2F42">
        <w:rPr>
          <w:b/>
        </w:rPr>
        <w:t xml:space="preserve"> péché</w:t>
      </w:r>
      <w:r>
        <w:rPr>
          <w:b/>
        </w:rPr>
        <w:t>s</w:t>
      </w:r>
      <w:r w:rsidRPr="00FC2F42">
        <w:rPr>
          <w:b/>
        </w:rPr>
        <w:t xml:space="preserve"> du monde.</w:t>
      </w:r>
    </w:p>
    <w:p w14:paraId="5731E0B7" w14:textId="77777777" w:rsidR="00225049" w:rsidRPr="00FC2F42" w:rsidRDefault="00225049" w:rsidP="003C081A">
      <w:pPr>
        <w:pStyle w:val="Oraison"/>
        <w:rPr>
          <w:b/>
        </w:rPr>
      </w:pPr>
      <w:r w:rsidRPr="00FC2F42">
        <w:rPr>
          <w:b/>
        </w:rPr>
        <w:t xml:space="preserve">Heureux les invités au repas </w:t>
      </w:r>
      <w:r>
        <w:rPr>
          <w:b/>
        </w:rPr>
        <w:t>des noces de l’Agneau !</w:t>
      </w:r>
    </w:p>
    <w:p w14:paraId="2F86A413" w14:textId="77777777" w:rsidR="00E94AE2" w:rsidRPr="005222F4" w:rsidRDefault="00E94AE2" w:rsidP="004E4A58">
      <w:pPr>
        <w:ind w:left="284"/>
        <w:jc w:val="both"/>
        <w:rPr>
          <w:strike/>
        </w:rPr>
      </w:pPr>
    </w:p>
    <w:p w14:paraId="5B512D57" w14:textId="77777777" w:rsidR="0002345F" w:rsidRPr="003C081A" w:rsidRDefault="00647922" w:rsidP="00471613">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ind w:left="567" w:hanging="283"/>
      </w:pPr>
      <w:r w:rsidRPr="003C081A">
        <w:rPr>
          <w:b/>
          <w:bCs/>
          <w:smallCaps/>
        </w:rPr>
        <w:t>Communion</w:t>
      </w:r>
    </w:p>
    <w:p w14:paraId="32026DFB" w14:textId="47E3E0A4" w:rsidR="00A00D4E" w:rsidRDefault="00A00D4E" w:rsidP="00A00D4E">
      <w:pPr>
        <w:ind w:left="284"/>
        <w:rPr>
          <w:bCs/>
        </w:rPr>
      </w:pPr>
      <w:r w:rsidRPr="00AC46CA">
        <w:rPr>
          <w:bCs/>
        </w:rPr>
        <w:t>Parmi les nombreux chants possibles, nous vous suggérons :</w:t>
      </w:r>
    </w:p>
    <w:p w14:paraId="0C2DDE34" w14:textId="77777777" w:rsidR="00A00D4E" w:rsidRDefault="00A00D4E" w:rsidP="00A00D4E">
      <w:pPr>
        <w:ind w:left="284"/>
        <w:rPr>
          <w:bCs/>
        </w:rPr>
      </w:pPr>
    </w:p>
    <w:p w14:paraId="670DBFFC" w14:textId="77777777" w:rsidR="001275E5" w:rsidRDefault="00F97507" w:rsidP="00F4183B">
      <w:pPr>
        <w:ind w:left="1134"/>
      </w:pPr>
      <w:r w:rsidRPr="00F97507">
        <w:rPr>
          <w:b/>
          <w:color w:val="00B050"/>
        </w:rPr>
        <w:t>D 308</w:t>
      </w:r>
      <w:r w:rsidR="00F4183B" w:rsidRPr="00F97507">
        <w:tab/>
      </w:r>
      <w:r w:rsidR="00A00D4E">
        <w:tab/>
      </w:r>
      <w:r w:rsidRPr="00F97507">
        <w:rPr>
          <w:b/>
        </w:rPr>
        <w:t>Pour que nos cœurs</w:t>
      </w:r>
      <w:r>
        <w:tab/>
      </w:r>
      <w:r>
        <w:tab/>
      </w:r>
      <w:r>
        <w:tab/>
      </w:r>
      <w:r w:rsidR="001275E5">
        <w:t xml:space="preserve">CNA 344 / </w:t>
      </w:r>
      <w:r>
        <w:t>Célèbres chants d’Église pour la</w:t>
      </w:r>
    </w:p>
    <w:p w14:paraId="0063251F" w14:textId="101A31B5" w:rsidR="00F4183B" w:rsidRPr="00F97507" w:rsidRDefault="00F97507" w:rsidP="001275E5">
      <w:pPr>
        <w:ind w:left="5388" w:firstLine="993"/>
      </w:pPr>
      <w:proofErr w:type="gramStart"/>
      <w:r>
        <w:t>liturgie</w:t>
      </w:r>
      <w:proofErr w:type="gramEnd"/>
      <w:r w:rsidR="00A00D4E">
        <w:t>-</w:t>
      </w:r>
      <w:r>
        <w:t>Vol. 2</w:t>
      </w:r>
    </w:p>
    <w:p w14:paraId="3DF28030" w14:textId="77777777" w:rsidR="00120F46" w:rsidRDefault="00F97507" w:rsidP="00F4183B">
      <w:pPr>
        <w:ind w:left="1134"/>
      </w:pPr>
      <w:r w:rsidRPr="00A00D4E">
        <w:rPr>
          <w:b/>
          <w:color w:val="00B050"/>
        </w:rPr>
        <w:t>X 971 / D 218</w:t>
      </w:r>
      <w:r w:rsidR="00A00D4E" w:rsidRPr="00A00D4E">
        <w:rPr>
          <w:b/>
          <w:color w:val="00B050"/>
        </w:rPr>
        <w:tab/>
      </w:r>
      <w:r w:rsidRPr="00A00D4E">
        <w:rPr>
          <w:b/>
        </w:rPr>
        <w:t>À l’image de ton amour</w:t>
      </w:r>
      <w:r w:rsidRPr="00A00D4E">
        <w:tab/>
      </w:r>
      <w:r w:rsidRPr="00A00D4E">
        <w:tab/>
      </w:r>
      <w:r w:rsidR="00A00D4E" w:rsidRPr="00A00D4E">
        <w:tab/>
      </w:r>
      <w:r w:rsidR="001275E5">
        <w:t xml:space="preserve">CNA </w:t>
      </w:r>
      <w:r w:rsidR="00120F46">
        <w:t xml:space="preserve">529 / </w:t>
      </w:r>
      <w:r w:rsidRPr="00A00D4E">
        <w:t>CD</w:t>
      </w:r>
      <w:r w:rsidR="001275E5">
        <w:t xml:space="preserve"> </w:t>
      </w:r>
      <w:r w:rsidRPr="00A00D4E">
        <w:t>Chantons en Église n° 126</w:t>
      </w:r>
      <w:r w:rsidR="00A00D4E" w:rsidRPr="00A00D4E">
        <w:t xml:space="preserve"> / </w:t>
      </w:r>
    </w:p>
    <w:p w14:paraId="7693D892" w14:textId="292C788E" w:rsidR="00F4183B" w:rsidRPr="00A00D4E" w:rsidRDefault="00120F46" w:rsidP="00120F46">
      <w:pPr>
        <w:ind w:left="6097" w:firstLine="284"/>
      </w:pPr>
      <w:r>
        <w:t xml:space="preserve">Signes </w:t>
      </w:r>
      <w:r w:rsidR="00A00D4E" w:rsidRPr="00A00D4E">
        <w:t>Musiques n° 33 et 64</w:t>
      </w:r>
    </w:p>
    <w:p w14:paraId="20E84FBB" w14:textId="6C699E3D" w:rsidR="0061102F" w:rsidRPr="00A00D4E" w:rsidRDefault="00A00D4E" w:rsidP="00A00D4E">
      <w:pPr>
        <w:pStyle w:val="Lignechant"/>
        <w:tabs>
          <w:tab w:val="clear" w:pos="6804"/>
          <w:tab w:val="left" w:pos="6379"/>
        </w:tabs>
        <w:rPr>
          <w:b w:val="0"/>
          <w:color w:val="auto"/>
        </w:rPr>
      </w:pPr>
      <w:r w:rsidRPr="00A00D4E">
        <w:t>D 383-1</w:t>
      </w:r>
      <w:r w:rsidR="00F4183B" w:rsidRPr="00A00D4E">
        <w:tab/>
      </w:r>
      <w:r w:rsidR="00F97507" w:rsidRPr="00A00D4E">
        <w:rPr>
          <w:color w:val="auto"/>
        </w:rPr>
        <w:t>La gloire de Dieu</w:t>
      </w:r>
      <w:r w:rsidR="00F770C8">
        <w:rPr>
          <w:color w:val="auto"/>
        </w:rPr>
        <w:t>,</w:t>
      </w:r>
      <w:r w:rsidR="00F97507" w:rsidRPr="00A00D4E">
        <w:rPr>
          <w:color w:val="auto"/>
        </w:rPr>
        <w:t xml:space="preserve"> notre Père</w:t>
      </w:r>
      <w:r w:rsidRPr="00A00D4E">
        <w:rPr>
          <w:color w:val="auto"/>
        </w:rPr>
        <w:tab/>
      </w:r>
      <w:r w:rsidRPr="00A00D4E">
        <w:rPr>
          <w:b w:val="0"/>
          <w:color w:val="auto"/>
        </w:rPr>
        <w:t>La Gloire de Dieu (SM)</w:t>
      </w:r>
    </w:p>
    <w:p w14:paraId="0207BFB8" w14:textId="634CC18A" w:rsidR="00F97507" w:rsidRDefault="00F97507" w:rsidP="0061102F">
      <w:pPr>
        <w:pStyle w:val="Lignechant"/>
        <w:rPr>
          <w:b w:val="0"/>
          <w:strike/>
          <w:color w:val="auto"/>
        </w:rPr>
      </w:pPr>
    </w:p>
    <w:p w14:paraId="4EA0C39C" w14:textId="77777777" w:rsidR="003C081A" w:rsidRPr="003C081A" w:rsidRDefault="003C081A" w:rsidP="003C081A">
      <w:pPr>
        <w:pStyle w:val="Textepuces"/>
        <w:numPr>
          <w:ilvl w:val="0"/>
          <w:numId w:val="10"/>
        </w:numPr>
        <w:ind w:left="567" w:hanging="283"/>
      </w:pPr>
      <w:r>
        <w:rPr>
          <w:b/>
          <w:bCs/>
          <w:smallCaps/>
        </w:rPr>
        <w:t>A</w:t>
      </w:r>
      <w:r w:rsidRPr="003C081A">
        <w:rPr>
          <w:b/>
          <w:bCs/>
          <w:smallCaps/>
        </w:rPr>
        <w:t>près la communion</w:t>
      </w:r>
      <w:r w:rsidRPr="003C081A">
        <w:t>.</w:t>
      </w:r>
    </w:p>
    <w:p w14:paraId="087D0B12" w14:textId="4C0E377F" w:rsidR="003C081A" w:rsidRDefault="00900E30" w:rsidP="003C081A">
      <w:pPr>
        <w:pStyle w:val="Lignechant"/>
        <w:ind w:left="567"/>
        <w:rPr>
          <w:b w:val="0"/>
          <w:bCs/>
          <w:color w:val="auto"/>
        </w:rPr>
      </w:pPr>
      <w:r>
        <w:rPr>
          <w:b w:val="0"/>
          <w:bCs/>
          <w:color w:val="auto"/>
        </w:rPr>
        <w:t>V</w:t>
      </w:r>
      <w:r w:rsidR="003C081A">
        <w:rPr>
          <w:b w:val="0"/>
          <w:bCs/>
          <w:color w:val="auto"/>
        </w:rPr>
        <w:t>oir la propositio</w:t>
      </w:r>
      <w:r>
        <w:rPr>
          <w:b w:val="0"/>
          <w:bCs/>
          <w:color w:val="auto"/>
        </w:rPr>
        <w:t>n « Des mises en œuvre » page 4</w:t>
      </w:r>
      <w:r w:rsidR="003C081A">
        <w:rPr>
          <w:b w:val="0"/>
          <w:bCs/>
          <w:color w:val="auto"/>
        </w:rPr>
        <w:t xml:space="preserve"> de cette fiche. </w:t>
      </w:r>
    </w:p>
    <w:p w14:paraId="401E6B62" w14:textId="5A607C6D" w:rsidR="00F4183B" w:rsidRDefault="003C081A" w:rsidP="003C081A">
      <w:pPr>
        <w:pStyle w:val="Lignechant"/>
        <w:ind w:left="567"/>
        <w:rPr>
          <w:b w:val="0"/>
          <w:bCs/>
          <w:color w:val="auto"/>
        </w:rPr>
      </w:pPr>
      <w:r w:rsidRPr="0013421D">
        <w:rPr>
          <w:b w:val="0"/>
          <w:bCs/>
          <w:color w:val="auto"/>
        </w:rPr>
        <w:t xml:space="preserve">Le texte de </w:t>
      </w:r>
      <w:r w:rsidR="00B372C6">
        <w:rPr>
          <w:b w:val="0"/>
          <w:bCs/>
          <w:color w:val="auto"/>
        </w:rPr>
        <w:t xml:space="preserve">P. de </w:t>
      </w:r>
      <w:r w:rsidRPr="0013421D">
        <w:rPr>
          <w:b w:val="0"/>
          <w:bCs/>
          <w:color w:val="auto"/>
        </w:rPr>
        <w:t xml:space="preserve">la Tour du pin </w:t>
      </w:r>
      <w:r w:rsidR="0013421D" w:rsidRPr="0013421D">
        <w:rPr>
          <w:b w:val="0"/>
          <w:bCs/>
          <w:color w:val="auto"/>
        </w:rPr>
        <w:t xml:space="preserve">cité en couverture de cette fiche </w:t>
      </w:r>
      <w:r w:rsidR="00120F46">
        <w:rPr>
          <w:b w:val="0"/>
          <w:bCs/>
          <w:color w:val="auto"/>
        </w:rPr>
        <w:t xml:space="preserve">peut </w:t>
      </w:r>
      <w:r w:rsidR="00B372C6">
        <w:rPr>
          <w:b w:val="0"/>
          <w:bCs/>
          <w:color w:val="auto"/>
        </w:rPr>
        <w:t xml:space="preserve">aussi </w:t>
      </w:r>
      <w:r w:rsidR="00120F46">
        <w:rPr>
          <w:b w:val="0"/>
          <w:bCs/>
          <w:color w:val="auto"/>
        </w:rPr>
        <w:t>ê</w:t>
      </w:r>
      <w:r w:rsidRPr="0013421D">
        <w:rPr>
          <w:b w:val="0"/>
          <w:bCs/>
          <w:color w:val="auto"/>
        </w:rPr>
        <w:t>tre lu sur un fond musical doux.</w:t>
      </w:r>
    </w:p>
    <w:p w14:paraId="1FF4155F" w14:textId="5310F4F5" w:rsidR="00A00D4E" w:rsidRDefault="00A00D4E" w:rsidP="003C081A">
      <w:pPr>
        <w:pStyle w:val="Lignechant"/>
        <w:ind w:left="567"/>
        <w:rPr>
          <w:b w:val="0"/>
          <w:bCs/>
          <w:color w:val="auto"/>
        </w:rPr>
      </w:pPr>
    </w:p>
    <w:p w14:paraId="4C924241" w14:textId="366EE242" w:rsidR="00A00D4E" w:rsidRDefault="00A00D4E" w:rsidP="003C081A">
      <w:pPr>
        <w:pStyle w:val="Lignechant"/>
        <w:ind w:left="567"/>
        <w:rPr>
          <w:b w:val="0"/>
          <w:bCs/>
          <w:color w:val="auto"/>
        </w:rPr>
      </w:pPr>
      <w:r>
        <w:rPr>
          <w:b w:val="0"/>
          <w:bCs/>
          <w:color w:val="auto"/>
        </w:rPr>
        <w:t>Il est également possible de prendre un chant d’action de grâce, par exemple (s’il n’a pas été choisi comme chant d’entrée) :</w:t>
      </w:r>
    </w:p>
    <w:p w14:paraId="56EABCEA" w14:textId="77777777" w:rsidR="00A00D4E" w:rsidRDefault="00A00D4E" w:rsidP="003C081A">
      <w:pPr>
        <w:pStyle w:val="Lignechant"/>
        <w:ind w:left="567"/>
        <w:rPr>
          <w:b w:val="0"/>
          <w:bCs/>
          <w:color w:val="auto"/>
        </w:rPr>
      </w:pPr>
    </w:p>
    <w:p w14:paraId="0000E603" w14:textId="371AE4FC" w:rsidR="00A00D4E" w:rsidRPr="009B089B" w:rsidRDefault="00A00D4E" w:rsidP="00A00D4E">
      <w:pPr>
        <w:pStyle w:val="Lignechant"/>
        <w:rPr>
          <w:b w:val="0"/>
          <w:bCs/>
          <w:color w:val="auto"/>
        </w:rPr>
      </w:pPr>
      <w:r w:rsidRPr="009B089B">
        <w:rPr>
          <w:bCs/>
        </w:rPr>
        <w:t>D 116</w:t>
      </w:r>
      <w:r w:rsidRPr="009B089B">
        <w:rPr>
          <w:bCs/>
        </w:rPr>
        <w:tab/>
      </w:r>
      <w:r w:rsidRPr="009B089B">
        <w:rPr>
          <w:bCs/>
          <w:color w:val="auto"/>
        </w:rPr>
        <w:t xml:space="preserve">Dieu est amour </w:t>
      </w:r>
      <w:r>
        <w:rPr>
          <w:b w:val="0"/>
          <w:bCs/>
          <w:color w:val="auto"/>
        </w:rPr>
        <w:t>(couplets 8, 9, 12, 14</w:t>
      </w:r>
      <w:r w:rsidRPr="009B089B">
        <w:rPr>
          <w:b w:val="0"/>
          <w:bCs/>
          <w:color w:val="auto"/>
        </w:rPr>
        <w:t>)</w:t>
      </w:r>
      <w:r w:rsidRPr="009B089B">
        <w:rPr>
          <w:b w:val="0"/>
          <w:bCs/>
          <w:color w:val="auto"/>
        </w:rPr>
        <w:tab/>
        <w:t>Signes Musiques n° 52</w:t>
      </w:r>
    </w:p>
    <w:p w14:paraId="386DAD23" w14:textId="6658D35F" w:rsidR="00A00D4E" w:rsidRDefault="00A00D4E" w:rsidP="003C081A">
      <w:pPr>
        <w:pStyle w:val="Lignechant"/>
        <w:ind w:left="567"/>
        <w:rPr>
          <w:b w:val="0"/>
          <w:bCs/>
          <w:color w:val="auto"/>
        </w:rPr>
      </w:pPr>
    </w:p>
    <w:p w14:paraId="6052F5E9" w14:textId="77777777" w:rsidR="00FD5943" w:rsidRPr="003C081A" w:rsidRDefault="00FD5943" w:rsidP="00471613">
      <w:pPr>
        <w:pStyle w:val="Textepuces"/>
        <w:numPr>
          <w:ilvl w:val="0"/>
          <w:numId w:val="10"/>
        </w:numPr>
        <w:ind w:left="567" w:hanging="283"/>
      </w:pPr>
      <w:r w:rsidRPr="003C081A">
        <w:rPr>
          <w:b/>
          <w:bCs/>
          <w:smallCaps/>
        </w:rPr>
        <w:t>Prière après la communion</w:t>
      </w:r>
      <w:r w:rsidRPr="003C081A">
        <w:t>.</w:t>
      </w:r>
    </w:p>
    <w:p w14:paraId="3889CE58" w14:textId="77777777" w:rsidR="00B15AE8" w:rsidRDefault="00B15AE8" w:rsidP="00F12F98">
      <w:pPr>
        <w:tabs>
          <w:tab w:val="left" w:pos="1985"/>
        </w:tabs>
        <w:snapToGrid w:val="0"/>
        <w:ind w:left="1985" w:hanging="284"/>
        <w:rPr>
          <w:i/>
          <w:iCs/>
        </w:rPr>
      </w:pPr>
    </w:p>
    <w:p w14:paraId="29D5F2C4" w14:textId="6292E5E1" w:rsidR="00F12F98" w:rsidRPr="003C081A" w:rsidRDefault="003C081A" w:rsidP="00F12F98">
      <w:pPr>
        <w:tabs>
          <w:tab w:val="left" w:pos="1985"/>
        </w:tabs>
        <w:snapToGrid w:val="0"/>
        <w:ind w:left="1985" w:hanging="284"/>
        <w:rPr>
          <w:iCs/>
        </w:rPr>
      </w:pPr>
      <w:r>
        <w:rPr>
          <w:i/>
          <w:iCs/>
        </w:rPr>
        <w:t>Celle de la m</w:t>
      </w:r>
      <w:r w:rsidR="00F12F98" w:rsidRPr="003C081A">
        <w:rPr>
          <w:i/>
          <w:iCs/>
        </w:rPr>
        <w:t>esse du jour</w:t>
      </w:r>
      <w:r w:rsidR="00F12F98" w:rsidRPr="003C081A">
        <w:rPr>
          <w:iCs/>
        </w:rPr>
        <w:t xml:space="preserve"> (</w:t>
      </w:r>
      <w:r w:rsidR="00420FF5" w:rsidRPr="003C081A">
        <w:rPr>
          <w:iCs/>
          <w:sz w:val="18"/>
        </w:rPr>
        <w:t xml:space="preserve">Missel, p. </w:t>
      </w:r>
      <w:r w:rsidR="00F12F98" w:rsidRPr="003C081A">
        <w:rPr>
          <w:iCs/>
          <w:sz w:val="18"/>
        </w:rPr>
        <w:t>3</w:t>
      </w:r>
      <w:r>
        <w:rPr>
          <w:iCs/>
          <w:sz w:val="18"/>
        </w:rPr>
        <w:t>47</w:t>
      </w:r>
      <w:r w:rsidR="00F12F98" w:rsidRPr="003C081A">
        <w:rPr>
          <w:iCs/>
        </w:rPr>
        <w:t>)</w:t>
      </w:r>
    </w:p>
    <w:p w14:paraId="0FCF1D33" w14:textId="77777777" w:rsidR="00F12F98" w:rsidRPr="005222F4" w:rsidRDefault="00F12F98" w:rsidP="00F12F98">
      <w:pPr>
        <w:pStyle w:val="Oraison"/>
        <w:tabs>
          <w:tab w:val="left" w:pos="1985"/>
        </w:tabs>
        <w:ind w:right="33"/>
        <w:rPr>
          <w:b/>
          <w:strike/>
        </w:rPr>
      </w:pPr>
    </w:p>
    <w:p w14:paraId="179FF8C2" w14:textId="77777777" w:rsidR="003C081A" w:rsidRPr="00017EA2" w:rsidRDefault="003C081A" w:rsidP="003C081A">
      <w:pPr>
        <w:autoSpaceDE w:val="0"/>
        <w:autoSpaceDN w:val="0"/>
        <w:adjustRightInd w:val="0"/>
        <w:ind w:left="1701"/>
        <w:rPr>
          <w:b/>
        </w:rPr>
      </w:pPr>
      <w:r w:rsidRPr="00017EA2">
        <w:rPr>
          <w:b/>
        </w:rPr>
        <w:t>Nous avons communié, Seigneur,</w:t>
      </w:r>
    </w:p>
    <w:p w14:paraId="6F16EC09" w14:textId="77777777" w:rsidR="003C081A" w:rsidRPr="00017EA2" w:rsidRDefault="003C081A" w:rsidP="003C081A">
      <w:pPr>
        <w:autoSpaceDE w:val="0"/>
        <w:autoSpaceDN w:val="0"/>
        <w:adjustRightInd w:val="0"/>
        <w:ind w:left="1701"/>
        <w:rPr>
          <w:b/>
        </w:rPr>
      </w:pPr>
      <w:proofErr w:type="gramStart"/>
      <w:r w:rsidRPr="00017EA2">
        <w:rPr>
          <w:b/>
        </w:rPr>
        <w:t>au</w:t>
      </w:r>
      <w:proofErr w:type="gramEnd"/>
      <w:r w:rsidRPr="00017EA2">
        <w:rPr>
          <w:b/>
        </w:rPr>
        <w:t xml:space="preserve"> sacrement divin,</w:t>
      </w:r>
    </w:p>
    <w:p w14:paraId="5D6A12FF" w14:textId="77777777" w:rsidR="003C081A" w:rsidRPr="00017EA2" w:rsidRDefault="003C081A" w:rsidP="003C081A">
      <w:pPr>
        <w:autoSpaceDE w:val="0"/>
        <w:autoSpaceDN w:val="0"/>
        <w:adjustRightInd w:val="0"/>
        <w:ind w:left="1701"/>
        <w:rPr>
          <w:b/>
          <w:bCs/>
        </w:rPr>
      </w:pPr>
      <w:proofErr w:type="gramStart"/>
      <w:r w:rsidRPr="00017EA2">
        <w:rPr>
          <w:b/>
        </w:rPr>
        <w:t>mémorial</w:t>
      </w:r>
      <w:proofErr w:type="gramEnd"/>
      <w:r w:rsidRPr="00017EA2">
        <w:rPr>
          <w:b/>
        </w:rPr>
        <w:t xml:space="preserve"> à jamais de la passion de ton Fils ;</w:t>
      </w:r>
    </w:p>
    <w:p w14:paraId="4967B90C" w14:textId="77777777" w:rsidR="003C081A" w:rsidRPr="00017EA2" w:rsidRDefault="003C081A" w:rsidP="003C081A">
      <w:pPr>
        <w:autoSpaceDE w:val="0"/>
        <w:autoSpaceDN w:val="0"/>
        <w:adjustRightInd w:val="0"/>
        <w:ind w:left="1701"/>
        <w:rPr>
          <w:b/>
        </w:rPr>
      </w:pPr>
      <w:proofErr w:type="gramStart"/>
      <w:r w:rsidRPr="00017EA2">
        <w:rPr>
          <w:b/>
        </w:rPr>
        <w:t>nous</w:t>
      </w:r>
      <w:proofErr w:type="gramEnd"/>
      <w:r w:rsidRPr="00017EA2">
        <w:rPr>
          <w:b/>
        </w:rPr>
        <w:t xml:space="preserve"> t’en prions :</w:t>
      </w:r>
    </w:p>
    <w:p w14:paraId="2B32D73B" w14:textId="77777777" w:rsidR="003C081A" w:rsidRPr="00017EA2" w:rsidRDefault="003C081A" w:rsidP="003C081A">
      <w:pPr>
        <w:autoSpaceDE w:val="0"/>
        <w:autoSpaceDN w:val="0"/>
        <w:adjustRightInd w:val="0"/>
        <w:ind w:left="1701"/>
        <w:rPr>
          <w:b/>
          <w:bCs/>
        </w:rPr>
      </w:pPr>
      <w:proofErr w:type="gramStart"/>
      <w:r w:rsidRPr="00017EA2">
        <w:rPr>
          <w:b/>
        </w:rPr>
        <w:t>fais</w:t>
      </w:r>
      <w:proofErr w:type="gramEnd"/>
      <w:r w:rsidRPr="00017EA2">
        <w:rPr>
          <w:b/>
        </w:rPr>
        <w:t xml:space="preserve"> servir à notre salut</w:t>
      </w:r>
    </w:p>
    <w:p w14:paraId="5877AC0D" w14:textId="77777777" w:rsidR="003C081A" w:rsidRPr="00017EA2" w:rsidRDefault="003C081A" w:rsidP="003C081A">
      <w:pPr>
        <w:autoSpaceDE w:val="0"/>
        <w:autoSpaceDN w:val="0"/>
        <w:adjustRightInd w:val="0"/>
        <w:ind w:left="1701"/>
        <w:rPr>
          <w:b/>
        </w:rPr>
      </w:pPr>
      <w:proofErr w:type="gramStart"/>
      <w:r w:rsidRPr="00017EA2">
        <w:rPr>
          <w:b/>
        </w:rPr>
        <w:t>le</w:t>
      </w:r>
      <w:proofErr w:type="gramEnd"/>
      <w:r w:rsidRPr="00017EA2">
        <w:rPr>
          <w:b/>
        </w:rPr>
        <w:t xml:space="preserve"> don que lui-même nous a légué</w:t>
      </w:r>
    </w:p>
    <w:p w14:paraId="021062B7" w14:textId="77777777" w:rsidR="003C081A" w:rsidRPr="00017EA2" w:rsidRDefault="003C081A" w:rsidP="003C081A">
      <w:pPr>
        <w:autoSpaceDE w:val="0"/>
        <w:autoSpaceDN w:val="0"/>
        <w:adjustRightInd w:val="0"/>
        <w:ind w:left="1701"/>
        <w:rPr>
          <w:b/>
        </w:rPr>
      </w:pPr>
      <w:proofErr w:type="gramStart"/>
      <w:r w:rsidRPr="00017EA2">
        <w:rPr>
          <w:b/>
        </w:rPr>
        <w:t>dans</w:t>
      </w:r>
      <w:proofErr w:type="gramEnd"/>
      <w:r w:rsidRPr="00017EA2">
        <w:rPr>
          <w:b/>
        </w:rPr>
        <w:t xml:space="preserve"> son amour inexprimable.</w:t>
      </w:r>
    </w:p>
    <w:p w14:paraId="49A7C0D9" w14:textId="77777777" w:rsidR="003C081A" w:rsidRPr="00017EA2" w:rsidRDefault="003C081A" w:rsidP="003C081A">
      <w:pPr>
        <w:autoSpaceDE w:val="0"/>
        <w:autoSpaceDN w:val="0"/>
        <w:adjustRightInd w:val="0"/>
        <w:ind w:left="1701"/>
        <w:rPr>
          <w:b/>
        </w:rPr>
      </w:pPr>
      <w:r w:rsidRPr="00017EA2">
        <w:rPr>
          <w:b/>
        </w:rPr>
        <w:t>Lui qui vit et règne pour les siècles des siècles.</w:t>
      </w:r>
    </w:p>
    <w:p w14:paraId="439E31C8" w14:textId="77777777" w:rsidR="00F12F98" w:rsidRPr="005222F4" w:rsidRDefault="00F12F98" w:rsidP="00F12F98">
      <w:pPr>
        <w:pStyle w:val="Oraison"/>
        <w:tabs>
          <w:tab w:val="left" w:pos="1985"/>
        </w:tabs>
        <w:ind w:right="33"/>
        <w:rPr>
          <w:b/>
          <w:strike/>
        </w:rPr>
      </w:pPr>
    </w:p>
    <w:p w14:paraId="43899056" w14:textId="77777777" w:rsidR="003C081A" w:rsidRPr="003C081A" w:rsidRDefault="003C081A" w:rsidP="003C081A">
      <w:pPr>
        <w:tabs>
          <w:tab w:val="left" w:pos="1985"/>
        </w:tabs>
        <w:snapToGrid w:val="0"/>
        <w:ind w:left="1985" w:hanging="284"/>
        <w:rPr>
          <w:iCs/>
        </w:rPr>
      </w:pPr>
      <w:r w:rsidRPr="003C081A">
        <w:rPr>
          <w:i/>
          <w:iCs/>
        </w:rPr>
        <w:t>Ou celle pour rendre grâce à Dieu, B</w:t>
      </w:r>
      <w:r w:rsidRPr="003C081A">
        <w:rPr>
          <w:iCs/>
        </w:rPr>
        <w:t xml:space="preserve"> (</w:t>
      </w:r>
      <w:r w:rsidRPr="003C081A">
        <w:rPr>
          <w:iCs/>
          <w:sz w:val="18"/>
        </w:rPr>
        <w:t>Missel, p. 1158</w:t>
      </w:r>
      <w:r w:rsidRPr="003C081A">
        <w:rPr>
          <w:iCs/>
        </w:rPr>
        <w:t>)</w:t>
      </w:r>
    </w:p>
    <w:p w14:paraId="0F73151A" w14:textId="77777777" w:rsidR="00F12F98" w:rsidRPr="005222F4" w:rsidRDefault="00F12F98" w:rsidP="00F12F98">
      <w:pPr>
        <w:pStyle w:val="Oraison"/>
        <w:tabs>
          <w:tab w:val="left" w:pos="1985"/>
        </w:tabs>
        <w:ind w:right="33"/>
        <w:rPr>
          <w:b/>
          <w:strike/>
        </w:rPr>
      </w:pPr>
    </w:p>
    <w:p w14:paraId="4CFD4276" w14:textId="77777777" w:rsidR="003C081A" w:rsidRPr="004D79C7" w:rsidRDefault="003C081A" w:rsidP="003C081A">
      <w:pPr>
        <w:autoSpaceDE w:val="0"/>
        <w:autoSpaceDN w:val="0"/>
        <w:adjustRightInd w:val="0"/>
        <w:ind w:left="1701"/>
        <w:rPr>
          <w:b/>
        </w:rPr>
      </w:pPr>
      <w:r w:rsidRPr="004D79C7">
        <w:rPr>
          <w:b/>
        </w:rPr>
        <w:t>Seigneur Dieu,</w:t>
      </w:r>
    </w:p>
    <w:p w14:paraId="2AEB95AA" w14:textId="77777777" w:rsidR="003C081A" w:rsidRPr="004D79C7" w:rsidRDefault="003C081A" w:rsidP="003C081A">
      <w:pPr>
        <w:autoSpaceDE w:val="0"/>
        <w:autoSpaceDN w:val="0"/>
        <w:adjustRightInd w:val="0"/>
        <w:ind w:left="1701"/>
        <w:rPr>
          <w:b/>
        </w:rPr>
      </w:pPr>
      <w:proofErr w:type="gramStart"/>
      <w:r w:rsidRPr="004D79C7">
        <w:rPr>
          <w:b/>
        </w:rPr>
        <w:t>nous</w:t>
      </w:r>
      <w:proofErr w:type="gramEnd"/>
      <w:r w:rsidRPr="004D79C7">
        <w:rPr>
          <w:b/>
        </w:rPr>
        <w:t xml:space="preserve"> t’avons offert en action de grâce</w:t>
      </w:r>
    </w:p>
    <w:p w14:paraId="2AD96AB5" w14:textId="77777777" w:rsidR="003C081A" w:rsidRPr="004D79C7" w:rsidRDefault="003C081A" w:rsidP="003C081A">
      <w:pPr>
        <w:autoSpaceDE w:val="0"/>
        <w:autoSpaceDN w:val="0"/>
        <w:adjustRightInd w:val="0"/>
        <w:ind w:left="1701"/>
        <w:rPr>
          <w:b/>
        </w:rPr>
      </w:pPr>
      <w:proofErr w:type="gramStart"/>
      <w:r w:rsidRPr="004D79C7">
        <w:rPr>
          <w:b/>
        </w:rPr>
        <w:t>le</w:t>
      </w:r>
      <w:proofErr w:type="gramEnd"/>
      <w:r w:rsidRPr="004D79C7">
        <w:rPr>
          <w:b/>
        </w:rPr>
        <w:t xml:space="preserve"> sacrement de notre salut accompli par ton Fils,</w:t>
      </w:r>
    </w:p>
    <w:p w14:paraId="71DF7452" w14:textId="77777777" w:rsidR="003C081A" w:rsidRPr="004D79C7" w:rsidRDefault="003C081A" w:rsidP="003C081A">
      <w:pPr>
        <w:autoSpaceDE w:val="0"/>
        <w:autoSpaceDN w:val="0"/>
        <w:adjustRightInd w:val="0"/>
        <w:ind w:left="1701"/>
        <w:rPr>
          <w:b/>
        </w:rPr>
      </w:pPr>
      <w:proofErr w:type="gramStart"/>
      <w:r w:rsidRPr="004D79C7">
        <w:rPr>
          <w:b/>
        </w:rPr>
        <w:t>et</w:t>
      </w:r>
      <w:proofErr w:type="gramEnd"/>
      <w:r w:rsidRPr="004D79C7">
        <w:rPr>
          <w:b/>
        </w:rPr>
        <w:t xml:space="preserve"> tu nous l’as rendu en nourriture spirituelle ;</w:t>
      </w:r>
    </w:p>
    <w:p w14:paraId="247E7470" w14:textId="77777777" w:rsidR="003C081A" w:rsidRPr="004D79C7" w:rsidRDefault="003C081A" w:rsidP="003C081A">
      <w:pPr>
        <w:autoSpaceDE w:val="0"/>
        <w:autoSpaceDN w:val="0"/>
        <w:adjustRightInd w:val="0"/>
        <w:ind w:left="1701"/>
        <w:rPr>
          <w:b/>
        </w:rPr>
      </w:pPr>
      <w:proofErr w:type="gramStart"/>
      <w:r w:rsidRPr="004D79C7">
        <w:rPr>
          <w:b/>
        </w:rPr>
        <w:t>accorde</w:t>
      </w:r>
      <w:proofErr w:type="gramEnd"/>
      <w:r w:rsidRPr="004D79C7">
        <w:rPr>
          <w:b/>
        </w:rPr>
        <w:t>-nous d’être affermis</w:t>
      </w:r>
    </w:p>
    <w:p w14:paraId="2245AFE6" w14:textId="77777777" w:rsidR="003C081A" w:rsidRPr="004D79C7" w:rsidRDefault="003C081A" w:rsidP="003C081A">
      <w:pPr>
        <w:autoSpaceDE w:val="0"/>
        <w:autoSpaceDN w:val="0"/>
        <w:adjustRightInd w:val="0"/>
        <w:ind w:left="1701"/>
        <w:rPr>
          <w:b/>
        </w:rPr>
      </w:pPr>
      <w:proofErr w:type="gramStart"/>
      <w:r w:rsidRPr="004D79C7">
        <w:rPr>
          <w:b/>
        </w:rPr>
        <w:t>par</w:t>
      </w:r>
      <w:proofErr w:type="gramEnd"/>
      <w:r w:rsidRPr="004D79C7">
        <w:rPr>
          <w:b/>
        </w:rPr>
        <w:t xml:space="preserve"> la force et la joie que tu donnes, </w:t>
      </w:r>
    </w:p>
    <w:p w14:paraId="6679E1C5" w14:textId="77777777" w:rsidR="003C081A" w:rsidRPr="004D79C7" w:rsidRDefault="003C081A" w:rsidP="003C081A">
      <w:pPr>
        <w:autoSpaceDE w:val="0"/>
        <w:autoSpaceDN w:val="0"/>
        <w:adjustRightInd w:val="0"/>
        <w:ind w:left="1701"/>
        <w:rPr>
          <w:b/>
        </w:rPr>
      </w:pPr>
      <w:proofErr w:type="gramStart"/>
      <w:r w:rsidRPr="004D79C7">
        <w:rPr>
          <w:b/>
        </w:rPr>
        <w:t>afin</w:t>
      </w:r>
      <w:proofErr w:type="gramEnd"/>
      <w:r w:rsidRPr="004D79C7">
        <w:rPr>
          <w:b/>
        </w:rPr>
        <w:t xml:space="preserve"> de pouvoir te servir avec plus d’ardeur</w:t>
      </w:r>
    </w:p>
    <w:p w14:paraId="6CD72CE3" w14:textId="77777777" w:rsidR="003C081A" w:rsidRPr="004D79C7" w:rsidRDefault="003C081A" w:rsidP="003C081A">
      <w:pPr>
        <w:autoSpaceDE w:val="0"/>
        <w:autoSpaceDN w:val="0"/>
        <w:adjustRightInd w:val="0"/>
        <w:ind w:left="1701"/>
        <w:rPr>
          <w:b/>
        </w:rPr>
      </w:pPr>
      <w:proofErr w:type="gramStart"/>
      <w:r w:rsidRPr="004D79C7">
        <w:rPr>
          <w:b/>
        </w:rPr>
        <w:t>et</w:t>
      </w:r>
      <w:proofErr w:type="gramEnd"/>
      <w:r w:rsidRPr="004D79C7">
        <w:rPr>
          <w:b/>
        </w:rPr>
        <w:t xml:space="preserve"> obtenir de nouveaux bienfaits.</w:t>
      </w:r>
    </w:p>
    <w:p w14:paraId="15E1F701" w14:textId="77777777" w:rsidR="003C081A" w:rsidRPr="004D79C7" w:rsidRDefault="003C081A" w:rsidP="003C081A">
      <w:pPr>
        <w:ind w:left="1701"/>
        <w:rPr>
          <w:b/>
        </w:rPr>
      </w:pPr>
      <w:r w:rsidRPr="004D79C7">
        <w:rPr>
          <w:b/>
        </w:rPr>
        <w:t>Par le Christ, notre Seigneur.</w:t>
      </w:r>
    </w:p>
    <w:p w14:paraId="18CDA2A1" w14:textId="77777777" w:rsidR="0050210D" w:rsidRPr="005222F4" w:rsidRDefault="0050210D" w:rsidP="00C954F6">
      <w:pPr>
        <w:jc w:val="both"/>
        <w:rPr>
          <w:strike/>
        </w:rPr>
      </w:pPr>
    </w:p>
    <w:p w14:paraId="18264091" w14:textId="77777777" w:rsidR="003C081A" w:rsidRDefault="003C081A" w:rsidP="003C081A">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4C3DB1">
        <w:t xml:space="preserve">Service de </w:t>
      </w:r>
      <w:r w:rsidRPr="004C3DB1">
        <w:rPr>
          <w:b/>
          <w:bCs/>
          <w:smallCaps/>
        </w:rPr>
        <w:t>communion aux absents</w:t>
      </w:r>
      <w:r w:rsidRPr="004C3DB1">
        <w:t xml:space="preserve"> – </w:t>
      </w:r>
      <w:r>
        <w:t>« </w:t>
      </w:r>
      <w:r w:rsidRPr="00467E3C">
        <w:rPr>
          <w:i/>
        </w:rPr>
        <w:t>Porter la communion à un malade est un acte de foi et une démarche fraternelle de la communauté eucharistique envers ses membres absents </w:t>
      </w:r>
      <w:r>
        <w:t xml:space="preserve">» (Rituel des sacrements pour les malades). </w:t>
      </w:r>
    </w:p>
    <w:p w14:paraId="6B01F658" w14:textId="679A2C0D" w:rsidR="00B15AE8" w:rsidRPr="004C3DB1" w:rsidRDefault="003C081A" w:rsidP="00B15AE8">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A962DC">
        <w:t xml:space="preserve">En ce jour, </w:t>
      </w:r>
      <w:r>
        <w:t>veillons à offrir cette possibilité aux malades et aux personnes âgées de la paroisse. De cette manière, ils sont davantage unis à notre assemblée et participent à notre prière.</w:t>
      </w:r>
    </w:p>
    <w:p w14:paraId="603C52EF" w14:textId="77777777" w:rsidR="00B15AE8" w:rsidRDefault="00B15AE8">
      <w:pPr>
        <w:rPr>
          <w:rFonts w:ascii="Arial" w:hAnsi="Arial"/>
          <w:b/>
          <w:smallCaps/>
          <w:color w:val="00B050"/>
          <w:sz w:val="28"/>
          <w:szCs w:val="28"/>
        </w:rPr>
      </w:pPr>
      <w:r>
        <w:rPr>
          <w:b/>
          <w:smallCaps/>
          <w:color w:val="00B050"/>
        </w:rPr>
        <w:br w:type="page"/>
      </w:r>
    </w:p>
    <w:p w14:paraId="09081F20" w14:textId="5ADCB5EE" w:rsidR="00EC7566" w:rsidRPr="003C081A" w:rsidRDefault="00EC7566" w:rsidP="0059708C">
      <w:pPr>
        <w:pStyle w:val="Titre2"/>
        <w:spacing w:before="400"/>
        <w:rPr>
          <w:b/>
          <w:smallCaps/>
          <w:color w:val="00B050"/>
        </w:rPr>
      </w:pPr>
      <w:r w:rsidRPr="003C081A">
        <w:rPr>
          <w:b/>
          <w:smallCaps/>
          <w:color w:val="00B050"/>
        </w:rPr>
        <w:lastRenderedPageBreak/>
        <w:t>Liturgie de l’Envoi</w:t>
      </w:r>
    </w:p>
    <w:p w14:paraId="179EBAD6" w14:textId="77777777" w:rsidR="0059708C" w:rsidRPr="003C081A" w:rsidRDefault="0059708C" w:rsidP="0059708C">
      <w:pPr>
        <w:rPr>
          <w:color w:val="00B050"/>
        </w:rPr>
      </w:pPr>
    </w:p>
    <w:p w14:paraId="3F725DAA" w14:textId="77777777" w:rsidR="008E3219" w:rsidRPr="003C081A" w:rsidRDefault="008E3219" w:rsidP="008E3219">
      <w:pPr>
        <w:pStyle w:val="Titre3"/>
        <w:pBdr>
          <w:bottom w:val="single" w:sz="4" w:space="1" w:color="auto"/>
        </w:pBdr>
        <w:rPr>
          <w:color w:val="00B050"/>
        </w:rPr>
      </w:pPr>
      <w:r w:rsidRPr="003C081A">
        <w:rPr>
          <w:color w:val="00B050"/>
        </w:rPr>
        <w:t>Annonces</w:t>
      </w:r>
    </w:p>
    <w:p w14:paraId="218005E5" w14:textId="40D9A61A" w:rsidR="008E3219" w:rsidRPr="001243F5" w:rsidRDefault="008E3219" w:rsidP="008E3219">
      <w:pPr>
        <w:ind w:left="284"/>
        <w:jc w:val="both"/>
      </w:pPr>
      <w:r w:rsidRPr="001243F5">
        <w:t>Elles seront le reflet des propositions pastorales de la paroisse : temps de convivialité après la célébration, horaires d’ouverture de l’église, possibilité de prie</w:t>
      </w:r>
      <w:r w:rsidR="00981FE8">
        <w:t xml:space="preserve">r en semaine, </w:t>
      </w:r>
      <w:r w:rsidRPr="001243F5">
        <w:t>appel aux bonnes volontés…</w:t>
      </w:r>
    </w:p>
    <w:p w14:paraId="476EF271" w14:textId="77777777" w:rsidR="0059708C" w:rsidRPr="005222F4" w:rsidRDefault="0059708C" w:rsidP="002B5834">
      <w:pPr>
        <w:ind w:left="284"/>
        <w:jc w:val="both"/>
        <w:rPr>
          <w:strike/>
        </w:rPr>
      </w:pPr>
    </w:p>
    <w:p w14:paraId="0657A123" w14:textId="77777777" w:rsidR="0095777D" w:rsidRPr="003C081A" w:rsidRDefault="008B44C4" w:rsidP="0095777D">
      <w:pPr>
        <w:pStyle w:val="Titre3"/>
        <w:pBdr>
          <w:bottom w:val="single" w:sz="4" w:space="1" w:color="auto"/>
        </w:pBdr>
        <w:rPr>
          <w:color w:val="00B050"/>
        </w:rPr>
      </w:pPr>
      <w:r w:rsidRPr="003C081A">
        <w:rPr>
          <w:color w:val="00B050"/>
        </w:rPr>
        <w:t>Bénédiction et Envoi</w:t>
      </w:r>
    </w:p>
    <w:p w14:paraId="6ACD6526" w14:textId="78D3A51D" w:rsidR="008E3219" w:rsidRPr="00FB4961" w:rsidRDefault="008E3219" w:rsidP="008E3219">
      <w:pPr>
        <w:ind w:left="284"/>
        <w:jc w:val="both"/>
      </w:pPr>
      <w:r w:rsidRPr="00FB4961">
        <w:t xml:space="preserve">Pour conclure cette célébration, nous vous suggérons la </w:t>
      </w:r>
      <w:r w:rsidR="00FB4961" w:rsidRPr="00FB4961">
        <w:t>1</w:t>
      </w:r>
      <w:r w:rsidR="00692AB4">
        <w:rPr>
          <w:vertAlign w:val="superscript"/>
        </w:rPr>
        <w:t xml:space="preserve">re </w:t>
      </w:r>
      <w:r w:rsidR="00FB4961" w:rsidRPr="00FB4961">
        <w:t>bénédiction solennelle pour le temps ordinaire (Missel p. 531</w:t>
      </w:r>
      <w:r w:rsidR="00120F46">
        <w:t xml:space="preserve">). Vous pouvez également vous référer à </w:t>
      </w:r>
      <w:r w:rsidR="00120F46">
        <w:rPr>
          <w:noProof/>
        </w:rPr>
        <w:t>celle de la célébration de la Parole p. 6</w:t>
      </w:r>
      <w:r w:rsidR="00C15CF8">
        <w:t>.</w:t>
      </w:r>
    </w:p>
    <w:p w14:paraId="64AE4DCD" w14:textId="77777777" w:rsidR="008E3219" w:rsidRPr="005222F4" w:rsidRDefault="008E3219" w:rsidP="008E3219">
      <w:pPr>
        <w:ind w:left="284"/>
        <w:jc w:val="both"/>
        <w:rPr>
          <w:strike/>
        </w:rPr>
      </w:pPr>
    </w:p>
    <w:p w14:paraId="0E4B5C64" w14:textId="77777777" w:rsidR="00135D6F" w:rsidRPr="009056DD" w:rsidRDefault="00135D6F" w:rsidP="00FB4961">
      <w:pPr>
        <w:autoSpaceDE w:val="0"/>
        <w:autoSpaceDN w:val="0"/>
        <w:adjustRightInd w:val="0"/>
        <w:ind w:left="1701"/>
        <w:rPr>
          <w:b/>
        </w:rPr>
      </w:pPr>
      <w:r w:rsidRPr="009056DD">
        <w:rPr>
          <w:b/>
        </w:rPr>
        <w:t>Que le Seigneur vous bénisse et vous garde.</w:t>
      </w:r>
    </w:p>
    <w:p w14:paraId="7C24138F" w14:textId="44633826" w:rsidR="00135D6F" w:rsidRPr="009056DD" w:rsidRDefault="00FB4961" w:rsidP="00FB4961">
      <w:pPr>
        <w:autoSpaceDE w:val="0"/>
        <w:autoSpaceDN w:val="0"/>
        <w:adjustRightInd w:val="0"/>
        <w:ind w:left="1701"/>
        <w:rPr>
          <w:b/>
        </w:rPr>
      </w:pPr>
      <w:r>
        <w:rPr>
          <w:b/>
        </w:rPr>
        <w:t xml:space="preserve">R/ </w:t>
      </w:r>
      <w:r w:rsidR="00135D6F" w:rsidRPr="009056DD">
        <w:rPr>
          <w:b/>
        </w:rPr>
        <w:t>Amen.</w:t>
      </w:r>
    </w:p>
    <w:p w14:paraId="61099C6D" w14:textId="77777777" w:rsidR="00FB4961" w:rsidRDefault="00FB4961" w:rsidP="00FB4961">
      <w:pPr>
        <w:autoSpaceDE w:val="0"/>
        <w:autoSpaceDN w:val="0"/>
        <w:adjustRightInd w:val="0"/>
        <w:ind w:left="1701"/>
        <w:rPr>
          <w:b/>
        </w:rPr>
      </w:pPr>
    </w:p>
    <w:p w14:paraId="0F0F4DBD" w14:textId="0C0CC5B6" w:rsidR="00135D6F" w:rsidRPr="009056DD" w:rsidRDefault="00135D6F" w:rsidP="00FB4961">
      <w:pPr>
        <w:autoSpaceDE w:val="0"/>
        <w:autoSpaceDN w:val="0"/>
        <w:adjustRightInd w:val="0"/>
        <w:ind w:left="1701"/>
        <w:rPr>
          <w:b/>
        </w:rPr>
      </w:pPr>
      <w:r w:rsidRPr="009056DD">
        <w:rPr>
          <w:b/>
        </w:rPr>
        <w:t>Que le Seigneur fasse resplendir sur vous son visage</w:t>
      </w:r>
    </w:p>
    <w:p w14:paraId="5925F7A4" w14:textId="77777777" w:rsidR="00135D6F" w:rsidRPr="009056DD" w:rsidRDefault="00135D6F" w:rsidP="00FB4961">
      <w:pPr>
        <w:autoSpaceDE w:val="0"/>
        <w:autoSpaceDN w:val="0"/>
        <w:adjustRightInd w:val="0"/>
        <w:ind w:left="1701"/>
        <w:rPr>
          <w:b/>
        </w:rPr>
      </w:pPr>
      <w:proofErr w:type="gramStart"/>
      <w:r w:rsidRPr="009056DD">
        <w:rPr>
          <w:b/>
        </w:rPr>
        <w:t>et</w:t>
      </w:r>
      <w:proofErr w:type="gramEnd"/>
      <w:r w:rsidRPr="009056DD">
        <w:rPr>
          <w:b/>
        </w:rPr>
        <w:t xml:space="preserve"> vous prenne en grâce.</w:t>
      </w:r>
    </w:p>
    <w:p w14:paraId="209A4052" w14:textId="625E1945" w:rsidR="00135D6F" w:rsidRPr="009056DD" w:rsidRDefault="00FB4961" w:rsidP="00FB4961">
      <w:pPr>
        <w:autoSpaceDE w:val="0"/>
        <w:autoSpaceDN w:val="0"/>
        <w:adjustRightInd w:val="0"/>
        <w:ind w:left="1701"/>
        <w:rPr>
          <w:b/>
        </w:rPr>
      </w:pPr>
      <w:r>
        <w:rPr>
          <w:b/>
        </w:rPr>
        <w:t xml:space="preserve">R/ </w:t>
      </w:r>
      <w:r w:rsidR="00135D6F" w:rsidRPr="009056DD">
        <w:rPr>
          <w:b/>
        </w:rPr>
        <w:t>Amen.</w:t>
      </w:r>
    </w:p>
    <w:p w14:paraId="55A757D6" w14:textId="77777777" w:rsidR="00FB4961" w:rsidRDefault="00FB4961" w:rsidP="00FB4961">
      <w:pPr>
        <w:autoSpaceDE w:val="0"/>
        <w:autoSpaceDN w:val="0"/>
        <w:adjustRightInd w:val="0"/>
        <w:ind w:left="1701"/>
        <w:rPr>
          <w:b/>
        </w:rPr>
      </w:pPr>
    </w:p>
    <w:p w14:paraId="58A25949" w14:textId="39F3B659" w:rsidR="00135D6F" w:rsidRPr="009056DD" w:rsidRDefault="00135D6F" w:rsidP="00FB4961">
      <w:pPr>
        <w:autoSpaceDE w:val="0"/>
        <w:autoSpaceDN w:val="0"/>
        <w:adjustRightInd w:val="0"/>
        <w:ind w:left="1701"/>
        <w:rPr>
          <w:b/>
        </w:rPr>
      </w:pPr>
      <w:r w:rsidRPr="009056DD">
        <w:rPr>
          <w:b/>
        </w:rPr>
        <w:t>Que le Seigneur tourne vers vous son visage</w:t>
      </w:r>
    </w:p>
    <w:p w14:paraId="67483B01" w14:textId="77777777" w:rsidR="00135D6F" w:rsidRPr="009056DD" w:rsidRDefault="00135D6F" w:rsidP="00FB4961">
      <w:pPr>
        <w:autoSpaceDE w:val="0"/>
        <w:autoSpaceDN w:val="0"/>
        <w:adjustRightInd w:val="0"/>
        <w:ind w:left="1701"/>
        <w:rPr>
          <w:b/>
        </w:rPr>
      </w:pPr>
      <w:proofErr w:type="gramStart"/>
      <w:r w:rsidRPr="009056DD">
        <w:rPr>
          <w:b/>
        </w:rPr>
        <w:t>et</w:t>
      </w:r>
      <w:proofErr w:type="gramEnd"/>
      <w:r w:rsidRPr="009056DD">
        <w:rPr>
          <w:b/>
        </w:rPr>
        <w:t xml:space="preserve"> vous accorde la paix.</w:t>
      </w:r>
    </w:p>
    <w:p w14:paraId="590C8E5F" w14:textId="63C77D00" w:rsidR="00135D6F" w:rsidRPr="009056DD" w:rsidRDefault="00FB4961" w:rsidP="00FB4961">
      <w:pPr>
        <w:autoSpaceDE w:val="0"/>
        <w:autoSpaceDN w:val="0"/>
        <w:adjustRightInd w:val="0"/>
        <w:ind w:left="1701"/>
        <w:rPr>
          <w:b/>
        </w:rPr>
      </w:pPr>
      <w:r>
        <w:rPr>
          <w:b/>
        </w:rPr>
        <w:t xml:space="preserve">R/ </w:t>
      </w:r>
      <w:r w:rsidR="00135D6F" w:rsidRPr="009056DD">
        <w:rPr>
          <w:b/>
        </w:rPr>
        <w:t>Amen.</w:t>
      </w:r>
    </w:p>
    <w:p w14:paraId="2965E7BB" w14:textId="77777777" w:rsidR="0059708C" w:rsidRPr="005222F4" w:rsidRDefault="0059708C" w:rsidP="0059708C">
      <w:pPr>
        <w:jc w:val="both"/>
        <w:rPr>
          <w:strike/>
        </w:rPr>
      </w:pPr>
    </w:p>
    <w:p w14:paraId="4577C155" w14:textId="37B6CFE0" w:rsidR="005222F4" w:rsidRPr="00FB4961" w:rsidRDefault="006B1F14" w:rsidP="006B1F14">
      <w:pPr>
        <w:ind w:left="1985" w:hanging="284"/>
        <w:rPr>
          <w:b/>
        </w:rPr>
      </w:pPr>
      <w:r w:rsidRPr="00FB4961">
        <w:rPr>
          <w:b/>
        </w:rPr>
        <w:t xml:space="preserve">Allez </w:t>
      </w:r>
      <w:r w:rsidR="00F95A87">
        <w:rPr>
          <w:b/>
        </w:rPr>
        <w:t>en paix</w:t>
      </w:r>
      <w:r w:rsidRPr="00FB4961">
        <w:rPr>
          <w:b/>
        </w:rPr>
        <w:t>.</w:t>
      </w:r>
    </w:p>
    <w:p w14:paraId="1E40AFE6" w14:textId="77777777" w:rsidR="00F212DA" w:rsidRPr="005222F4" w:rsidRDefault="005222F4" w:rsidP="006B1F14">
      <w:pPr>
        <w:ind w:left="1985" w:hanging="284"/>
        <w:rPr>
          <w:b/>
          <w:strike/>
        </w:rPr>
      </w:pPr>
      <w:r w:rsidRPr="00FB4961">
        <w:rPr>
          <w:b/>
        </w:rPr>
        <w:t>Nous rendons grâce à Dieu.</w:t>
      </w:r>
      <w:r w:rsidR="006B1F14" w:rsidRPr="005222F4">
        <w:rPr>
          <w:b/>
          <w:strike/>
        </w:rPr>
        <w:br/>
      </w:r>
    </w:p>
    <w:p w14:paraId="2813FF96" w14:textId="77777777" w:rsidR="00A00D4E" w:rsidRDefault="00A00D4E" w:rsidP="00A00D4E">
      <w:pPr>
        <w:spacing w:after="200"/>
        <w:jc w:val="both"/>
      </w:pPr>
      <w:r w:rsidRPr="000F3F1B">
        <w:t>Pour accompagner la sortie de toute l’assemblée, nous vous suggérons</w:t>
      </w:r>
      <w:r>
        <w:t> :</w:t>
      </w:r>
    </w:p>
    <w:p w14:paraId="30A831B3" w14:textId="429236B7" w:rsidR="00A00D4E" w:rsidRPr="007C150C" w:rsidRDefault="00A00D4E" w:rsidP="00A00D4E">
      <w:pPr>
        <w:ind w:left="1134"/>
        <w:jc w:val="both"/>
        <w:rPr>
          <w:rFonts w:eastAsia="Calibri"/>
        </w:rPr>
      </w:pPr>
      <w:r>
        <w:rPr>
          <w:rFonts w:eastAsia="Calibri"/>
          <w:b/>
          <w:color w:val="00B050"/>
        </w:rPr>
        <w:t>K 234-2</w:t>
      </w:r>
      <w:r>
        <w:rPr>
          <w:rFonts w:eastAsia="Calibri"/>
        </w:rPr>
        <w:tab/>
      </w:r>
      <w:r>
        <w:rPr>
          <w:rFonts w:eastAsia="Calibri"/>
        </w:rPr>
        <w:tab/>
      </w:r>
      <w:r>
        <w:rPr>
          <w:rFonts w:eastAsia="Calibri"/>
          <w:b/>
        </w:rPr>
        <w:t>Pour accomplir les œuvres du Père</w:t>
      </w:r>
      <w:r>
        <w:rPr>
          <w:rFonts w:eastAsia="Calibri"/>
        </w:rPr>
        <w:tab/>
      </w:r>
      <w:r>
        <w:rPr>
          <w:rFonts w:eastAsia="Calibri"/>
        </w:rPr>
        <w:tab/>
        <w:t>Signes Musique</w:t>
      </w:r>
      <w:r w:rsidR="00B372C6">
        <w:rPr>
          <w:rFonts w:eastAsia="Calibri"/>
        </w:rPr>
        <w:t>s</w:t>
      </w:r>
      <w:r>
        <w:rPr>
          <w:rFonts w:eastAsia="Calibri"/>
        </w:rPr>
        <w:t xml:space="preserve"> n° 20</w:t>
      </w:r>
    </w:p>
    <w:p w14:paraId="3F877080" w14:textId="4A4DB386" w:rsidR="00A00D4E" w:rsidRPr="007C150C" w:rsidRDefault="00A00D4E" w:rsidP="00A00D4E">
      <w:pPr>
        <w:ind w:left="1134"/>
        <w:jc w:val="both"/>
        <w:rPr>
          <w:rFonts w:eastAsia="Calibri"/>
        </w:rPr>
      </w:pPr>
      <w:r w:rsidRPr="007C150C">
        <w:rPr>
          <w:rFonts w:eastAsia="Calibri"/>
          <w:b/>
          <w:color w:val="00B050"/>
        </w:rPr>
        <w:t>I 582</w:t>
      </w:r>
      <w:r>
        <w:rPr>
          <w:rFonts w:eastAsia="Calibri"/>
          <w:b/>
        </w:rPr>
        <w:tab/>
      </w:r>
      <w:r>
        <w:rPr>
          <w:rFonts w:eastAsia="Calibri"/>
          <w:b/>
        </w:rPr>
        <w:tab/>
        <w:t>Il est grand le bonheur de donner</w:t>
      </w:r>
      <w:r>
        <w:rPr>
          <w:rFonts w:eastAsia="Calibri"/>
        </w:rPr>
        <w:tab/>
      </w:r>
      <w:r>
        <w:rPr>
          <w:rFonts w:eastAsia="Calibri"/>
        </w:rPr>
        <w:tab/>
        <w:t>CD Signes n° 68</w:t>
      </w:r>
    </w:p>
    <w:p w14:paraId="65697024" w14:textId="7E49F181" w:rsidR="00A00D4E" w:rsidRPr="00A00D4E" w:rsidRDefault="00A00D4E" w:rsidP="00A00D4E">
      <w:pPr>
        <w:ind w:left="1134"/>
        <w:jc w:val="both"/>
        <w:rPr>
          <w:rFonts w:eastAsia="Calibri"/>
        </w:rPr>
      </w:pPr>
      <w:r w:rsidRPr="007C150C">
        <w:rPr>
          <w:rFonts w:eastAsia="Calibri"/>
          <w:b/>
          <w:color w:val="00B050"/>
        </w:rPr>
        <w:t>T 132-1</w:t>
      </w:r>
      <w:r>
        <w:rPr>
          <w:rFonts w:eastAsia="Calibri"/>
          <w:b/>
        </w:rPr>
        <w:tab/>
      </w:r>
      <w:r>
        <w:rPr>
          <w:rFonts w:eastAsia="Calibri"/>
          <w:b/>
        </w:rPr>
        <w:tab/>
        <w:t>Nous sommes les enfants d’un même Père</w:t>
      </w:r>
      <w:r>
        <w:rPr>
          <w:rFonts w:eastAsia="Calibri"/>
        </w:rPr>
        <w:tab/>
        <w:t>Signes Musique</w:t>
      </w:r>
      <w:r w:rsidR="00B372C6">
        <w:rPr>
          <w:rFonts w:eastAsia="Calibri"/>
        </w:rPr>
        <w:t>s</w:t>
      </w:r>
      <w:r>
        <w:rPr>
          <w:rFonts w:eastAsia="Calibri"/>
        </w:rPr>
        <w:t xml:space="preserve"> n° 27</w:t>
      </w:r>
    </w:p>
    <w:sectPr w:rsidR="00A00D4E" w:rsidRPr="00A00D4E" w:rsidSect="00F133F5">
      <w:footerReference w:type="default" r:id="rId8"/>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A579E" w14:textId="77777777" w:rsidR="00771910" w:rsidRDefault="00771910">
      <w:r>
        <w:separator/>
      </w:r>
    </w:p>
  </w:endnote>
  <w:endnote w:type="continuationSeparator" w:id="0">
    <w:p w14:paraId="56D5760E" w14:textId="77777777" w:rsidR="00771910" w:rsidRDefault="0077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6226A" w14:textId="70C1FC64" w:rsidR="001275E5" w:rsidRDefault="001275E5" w:rsidP="00AD2C4D">
    <w:pPr>
      <w:tabs>
        <w:tab w:val="center" w:pos="3402"/>
        <w:tab w:val="center" w:pos="6804"/>
        <w:tab w:val="right" w:pos="9923"/>
        <w:tab w:val="right" w:pos="10204"/>
      </w:tabs>
      <w:spacing w:before="400"/>
    </w:pPr>
    <w:r w:rsidRPr="00987B8E">
      <w:rPr>
        <w:rFonts w:ascii="Kristen ITC" w:hAnsi="Kristen ITC"/>
        <w:sz w:val="16"/>
        <w:szCs w:val="16"/>
      </w:rPr>
      <w:t>C. Valentin-Petrus</w:t>
    </w:r>
    <w:r>
      <w:rPr>
        <w:rFonts w:ascii="Kristen ITC" w:hAnsi="Kristen ITC"/>
        <w:sz w:val="16"/>
        <w:szCs w:val="16"/>
      </w:rPr>
      <w:t xml:space="preserve">/V. Courtas        </w:t>
    </w:r>
    <w:r>
      <w:rPr>
        <w:rFonts w:ascii="Kristen ITC" w:hAnsi="Kristen ITC"/>
      </w:rPr>
      <w:tab/>
    </w:r>
    <w:r>
      <w:rPr>
        <w:rFonts w:ascii="Kristen ITC" w:hAnsi="Kristen ITC"/>
        <w:sz w:val="16"/>
        <w:szCs w:val="16"/>
      </w:rPr>
      <w:t>17</w:t>
    </w:r>
    <w:r w:rsidRPr="008F06FD">
      <w:rPr>
        <w:rFonts w:ascii="Kristen ITC" w:hAnsi="Kristen ITC"/>
        <w:sz w:val="16"/>
        <w:szCs w:val="16"/>
        <w:vertAlign w:val="superscript"/>
      </w:rPr>
      <w:t>e</w:t>
    </w:r>
    <w:r>
      <w:rPr>
        <w:rFonts w:ascii="Kristen ITC" w:hAnsi="Kristen ITC"/>
        <w:sz w:val="16"/>
        <w:szCs w:val="16"/>
      </w:rPr>
      <w:t xml:space="preserve"> dimanche du temps ordinaire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B15AE8">
      <w:rPr>
        <w:noProof/>
        <w:sz w:val="16"/>
        <w:szCs w:val="16"/>
      </w:rPr>
      <w:t>12/05/2022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A5534C">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2A4DC" w14:textId="77777777" w:rsidR="00771910" w:rsidRDefault="00771910">
      <w:r>
        <w:separator/>
      </w:r>
    </w:p>
  </w:footnote>
  <w:footnote w:type="continuationSeparator" w:id="0">
    <w:p w14:paraId="78C3A3AA" w14:textId="77777777" w:rsidR="00771910" w:rsidRDefault="007719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2620D8A"/>
    <w:multiLevelType w:val="hybridMultilevel"/>
    <w:tmpl w:val="510002F6"/>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1031DD"/>
    <w:multiLevelType w:val="hybridMultilevel"/>
    <w:tmpl w:val="36A25032"/>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040D126C"/>
    <w:multiLevelType w:val="hybridMultilevel"/>
    <w:tmpl w:val="C5FAB1B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0772633D"/>
    <w:multiLevelType w:val="hybridMultilevel"/>
    <w:tmpl w:val="BEEACD6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0802737A"/>
    <w:multiLevelType w:val="hybridMultilevel"/>
    <w:tmpl w:val="AD1A5E5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1" w15:restartNumberingAfterBreak="0">
    <w:nsid w:val="08932542"/>
    <w:multiLevelType w:val="hybridMultilevel"/>
    <w:tmpl w:val="8388608C"/>
    <w:lvl w:ilvl="0" w:tplc="55AE85C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3700AB"/>
    <w:multiLevelType w:val="hybridMultilevel"/>
    <w:tmpl w:val="BB9E419C"/>
    <w:lvl w:ilvl="0" w:tplc="DA7C46AC">
      <w:start w:val="1"/>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6" w15:restartNumberingAfterBreak="0">
    <w:nsid w:val="15760EE2"/>
    <w:multiLevelType w:val="hybridMultilevel"/>
    <w:tmpl w:val="2F4E0CEA"/>
    <w:lvl w:ilvl="0" w:tplc="E310710A">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001906"/>
    <w:multiLevelType w:val="hybridMultilevel"/>
    <w:tmpl w:val="79C292D4"/>
    <w:lvl w:ilvl="0" w:tplc="3E70982C">
      <w:start w:val="1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2131201E"/>
    <w:multiLevelType w:val="hybridMultilevel"/>
    <w:tmpl w:val="9BF230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4396525"/>
    <w:multiLevelType w:val="hybridMultilevel"/>
    <w:tmpl w:val="A0FC89EE"/>
    <w:lvl w:ilvl="0" w:tplc="2A30D952">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29AD7EAE"/>
    <w:multiLevelType w:val="hybridMultilevel"/>
    <w:tmpl w:val="FE4676AA"/>
    <w:lvl w:ilvl="0" w:tplc="F684E1AC">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2D6B2D0A"/>
    <w:multiLevelType w:val="hybridMultilevel"/>
    <w:tmpl w:val="24486686"/>
    <w:lvl w:ilvl="0" w:tplc="FDC407B2">
      <w:start w:val="1"/>
      <w:numFmt w:val="bullet"/>
      <w:lvlText w:val=""/>
      <w:lvlJc w:val="left"/>
      <w:pPr>
        <w:ind w:left="720" w:hanging="360"/>
      </w:pPr>
      <w:rPr>
        <w:rFonts w:ascii="Symbol" w:hAnsi="Symbol" w:hint="default"/>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F13A40"/>
    <w:multiLevelType w:val="hybridMultilevel"/>
    <w:tmpl w:val="5630CD68"/>
    <w:lvl w:ilvl="0" w:tplc="A00EA390">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34EB6274"/>
    <w:multiLevelType w:val="hybridMultilevel"/>
    <w:tmpl w:val="C9344BA6"/>
    <w:lvl w:ilvl="0" w:tplc="D3AAA926">
      <w:start w:val="1"/>
      <w:numFmt w:val="decimal"/>
      <w:lvlText w:val="%1."/>
      <w:lvlJc w:val="left"/>
      <w:pPr>
        <w:ind w:left="1494" w:hanging="360"/>
      </w:pPr>
      <w:rPr>
        <w:rFonts w:hint="default"/>
        <w:b/>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6" w15:restartNumberingAfterBreak="0">
    <w:nsid w:val="39AF202D"/>
    <w:multiLevelType w:val="hybridMultilevel"/>
    <w:tmpl w:val="87FC41C4"/>
    <w:lvl w:ilvl="0" w:tplc="FDC407B2">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752BF5"/>
    <w:multiLevelType w:val="hybridMultilevel"/>
    <w:tmpl w:val="22462B64"/>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41232E7A"/>
    <w:multiLevelType w:val="hybridMultilevel"/>
    <w:tmpl w:val="95BCE294"/>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E73FD8"/>
    <w:multiLevelType w:val="hybridMultilevel"/>
    <w:tmpl w:val="EC66B03C"/>
    <w:lvl w:ilvl="0" w:tplc="040C000F">
      <w:start w:val="1"/>
      <w:numFmt w:val="decimal"/>
      <w:lvlText w:val="%1."/>
      <w:lvlJc w:val="left"/>
      <w:pPr>
        <w:ind w:left="1353" w:hanging="360"/>
      </w:p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0" w15:restartNumberingAfterBreak="0">
    <w:nsid w:val="496E4D9A"/>
    <w:multiLevelType w:val="hybridMultilevel"/>
    <w:tmpl w:val="9698D2B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4A4E6706"/>
    <w:multiLevelType w:val="hybridMultilevel"/>
    <w:tmpl w:val="0A387B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4D237FE2"/>
    <w:multiLevelType w:val="hybridMultilevel"/>
    <w:tmpl w:val="A2725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4" w15:restartNumberingAfterBreak="0">
    <w:nsid w:val="531763AC"/>
    <w:multiLevelType w:val="hybridMultilevel"/>
    <w:tmpl w:val="E948EC12"/>
    <w:lvl w:ilvl="0" w:tplc="1272EBE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5" w15:restartNumberingAfterBreak="0">
    <w:nsid w:val="56925934"/>
    <w:multiLevelType w:val="hybridMultilevel"/>
    <w:tmpl w:val="B8366E10"/>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37"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5EAA75BE"/>
    <w:multiLevelType w:val="hybridMultilevel"/>
    <w:tmpl w:val="836AE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64F72650"/>
    <w:multiLevelType w:val="hybridMultilevel"/>
    <w:tmpl w:val="28128AD6"/>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5AD584E"/>
    <w:multiLevelType w:val="hybridMultilevel"/>
    <w:tmpl w:val="DF3ED990"/>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631454E"/>
    <w:multiLevelType w:val="hybridMultilevel"/>
    <w:tmpl w:val="F0B4F04E"/>
    <w:lvl w:ilvl="0" w:tplc="4110614E">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4" w15:restartNumberingAfterBreak="0">
    <w:nsid w:val="674B721B"/>
    <w:multiLevelType w:val="hybridMultilevel"/>
    <w:tmpl w:val="A2AC3EEC"/>
    <w:lvl w:ilvl="0" w:tplc="4110614E">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5" w15:restartNumberingAfterBreak="0">
    <w:nsid w:val="68F549A1"/>
    <w:multiLevelType w:val="hybridMultilevel"/>
    <w:tmpl w:val="AC0CBA76"/>
    <w:lvl w:ilvl="0" w:tplc="06D2F23C">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7" w15:restartNumberingAfterBreak="0">
    <w:nsid w:val="6EEF0C0C"/>
    <w:multiLevelType w:val="hybridMultilevel"/>
    <w:tmpl w:val="55DEB25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15:restartNumberingAfterBreak="0">
    <w:nsid w:val="731F43EC"/>
    <w:multiLevelType w:val="hybridMultilevel"/>
    <w:tmpl w:val="EF308974"/>
    <w:lvl w:ilvl="0" w:tplc="040C000F">
      <w:start w:val="1"/>
      <w:numFmt w:val="decimal"/>
      <w:lvlText w:val="%1."/>
      <w:lvlJc w:val="left"/>
      <w:pPr>
        <w:ind w:left="1260" w:hanging="360"/>
      </w:p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49" w15:restartNumberingAfterBreak="0">
    <w:nsid w:val="78373667"/>
    <w:multiLevelType w:val="hybridMultilevel"/>
    <w:tmpl w:val="0CA8EC3A"/>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0" w15:restartNumberingAfterBreak="0">
    <w:nsid w:val="792C5717"/>
    <w:multiLevelType w:val="hybridMultilevel"/>
    <w:tmpl w:val="BC803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00098C"/>
    <w:multiLevelType w:val="hybridMultilevel"/>
    <w:tmpl w:val="EE54AE68"/>
    <w:lvl w:ilvl="0" w:tplc="52501FB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25"/>
  </w:num>
  <w:num w:numId="4">
    <w:abstractNumId w:val="21"/>
  </w:num>
  <w:num w:numId="5">
    <w:abstractNumId w:val="24"/>
  </w:num>
  <w:num w:numId="6">
    <w:abstractNumId w:val="40"/>
  </w:num>
  <w:num w:numId="7">
    <w:abstractNumId w:val="23"/>
  </w:num>
  <w:num w:numId="8">
    <w:abstractNumId w:val="20"/>
  </w:num>
  <w:num w:numId="9">
    <w:abstractNumId w:val="15"/>
  </w:num>
  <w:num w:numId="10">
    <w:abstractNumId w:val="39"/>
  </w:num>
  <w:num w:numId="11">
    <w:abstractNumId w:val="14"/>
  </w:num>
  <w:num w:numId="12">
    <w:abstractNumId w:val="46"/>
  </w:num>
  <w:num w:numId="13">
    <w:abstractNumId w:val="37"/>
  </w:num>
  <w:num w:numId="14">
    <w:abstractNumId w:val="8"/>
  </w:num>
  <w:num w:numId="15">
    <w:abstractNumId w:val="36"/>
  </w:num>
  <w:num w:numId="16">
    <w:abstractNumId w:val="16"/>
  </w:num>
  <w:num w:numId="17">
    <w:abstractNumId w:val="35"/>
  </w:num>
  <w:num w:numId="18">
    <w:abstractNumId w:val="6"/>
  </w:num>
  <w:num w:numId="19">
    <w:abstractNumId w:val="27"/>
  </w:num>
  <w:num w:numId="20">
    <w:abstractNumId w:val="5"/>
  </w:num>
  <w:num w:numId="21">
    <w:abstractNumId w:val="32"/>
  </w:num>
  <w:num w:numId="22">
    <w:abstractNumId w:val="28"/>
  </w:num>
  <w:num w:numId="23">
    <w:abstractNumId w:val="42"/>
  </w:num>
  <w:num w:numId="24">
    <w:abstractNumId w:val="34"/>
  </w:num>
  <w:num w:numId="25">
    <w:abstractNumId w:val="22"/>
  </w:num>
  <w:num w:numId="26">
    <w:abstractNumId w:val="17"/>
  </w:num>
  <w:num w:numId="27">
    <w:abstractNumId w:val="26"/>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47"/>
  </w:num>
  <w:num w:numId="31">
    <w:abstractNumId w:val="19"/>
  </w:num>
  <w:num w:numId="32">
    <w:abstractNumId w:val="29"/>
  </w:num>
  <w:num w:numId="33">
    <w:abstractNumId w:val="43"/>
  </w:num>
  <w:num w:numId="34">
    <w:abstractNumId w:val="10"/>
  </w:num>
  <w:num w:numId="35">
    <w:abstractNumId w:val="44"/>
  </w:num>
  <w:num w:numId="36">
    <w:abstractNumId w:val="18"/>
  </w:num>
  <w:num w:numId="37">
    <w:abstractNumId w:val="13"/>
  </w:num>
  <w:num w:numId="38">
    <w:abstractNumId w:val="31"/>
  </w:num>
  <w:num w:numId="39">
    <w:abstractNumId w:val="9"/>
  </w:num>
  <w:num w:numId="40">
    <w:abstractNumId w:val="50"/>
  </w:num>
  <w:num w:numId="41">
    <w:abstractNumId w:val="51"/>
  </w:num>
  <w:num w:numId="42">
    <w:abstractNumId w:val="11"/>
  </w:num>
  <w:num w:numId="43">
    <w:abstractNumId w:val="48"/>
  </w:num>
  <w:num w:numId="44">
    <w:abstractNumId w:val="30"/>
  </w:num>
  <w:num w:numId="45">
    <w:abstractNumId w:val="38"/>
  </w:num>
  <w:num w:numId="46">
    <w:abstractNumId w:val="45"/>
  </w:num>
  <w:num w:numId="47">
    <w:abstractNumId w:val="7"/>
  </w:num>
  <w:num w:numId="48">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36EB"/>
    <w:rsid w:val="00003B2D"/>
    <w:rsid w:val="00003BAB"/>
    <w:rsid w:val="000040A3"/>
    <w:rsid w:val="000045E5"/>
    <w:rsid w:val="000049C5"/>
    <w:rsid w:val="00004B0C"/>
    <w:rsid w:val="00004D47"/>
    <w:rsid w:val="00005D0E"/>
    <w:rsid w:val="00006383"/>
    <w:rsid w:val="000064CF"/>
    <w:rsid w:val="000065AA"/>
    <w:rsid w:val="00006E87"/>
    <w:rsid w:val="00007658"/>
    <w:rsid w:val="00007E90"/>
    <w:rsid w:val="00010BA3"/>
    <w:rsid w:val="00010CD5"/>
    <w:rsid w:val="00010CF8"/>
    <w:rsid w:val="000114DB"/>
    <w:rsid w:val="00011A0D"/>
    <w:rsid w:val="00013464"/>
    <w:rsid w:val="000148B6"/>
    <w:rsid w:val="00014DAD"/>
    <w:rsid w:val="00015AAA"/>
    <w:rsid w:val="00016DBA"/>
    <w:rsid w:val="00020BD9"/>
    <w:rsid w:val="000216AD"/>
    <w:rsid w:val="00021DFF"/>
    <w:rsid w:val="00022796"/>
    <w:rsid w:val="000229FC"/>
    <w:rsid w:val="0002345F"/>
    <w:rsid w:val="00023A70"/>
    <w:rsid w:val="00023D25"/>
    <w:rsid w:val="00024766"/>
    <w:rsid w:val="00024F2E"/>
    <w:rsid w:val="00025B9F"/>
    <w:rsid w:val="0002635C"/>
    <w:rsid w:val="0002743F"/>
    <w:rsid w:val="00030424"/>
    <w:rsid w:val="000304CE"/>
    <w:rsid w:val="000306CD"/>
    <w:rsid w:val="0003198E"/>
    <w:rsid w:val="00031D46"/>
    <w:rsid w:val="00032D85"/>
    <w:rsid w:val="00033F88"/>
    <w:rsid w:val="000375FF"/>
    <w:rsid w:val="00037A05"/>
    <w:rsid w:val="00037C34"/>
    <w:rsid w:val="00037E73"/>
    <w:rsid w:val="0004059E"/>
    <w:rsid w:val="00041B3B"/>
    <w:rsid w:val="000428CD"/>
    <w:rsid w:val="0004329C"/>
    <w:rsid w:val="00043B29"/>
    <w:rsid w:val="00044FA3"/>
    <w:rsid w:val="000450D1"/>
    <w:rsid w:val="000458AD"/>
    <w:rsid w:val="0004607F"/>
    <w:rsid w:val="0004673D"/>
    <w:rsid w:val="000468EA"/>
    <w:rsid w:val="00046D25"/>
    <w:rsid w:val="00046E49"/>
    <w:rsid w:val="00047175"/>
    <w:rsid w:val="0004770C"/>
    <w:rsid w:val="00047D62"/>
    <w:rsid w:val="00051AD5"/>
    <w:rsid w:val="00052CB9"/>
    <w:rsid w:val="0005399C"/>
    <w:rsid w:val="00053EB4"/>
    <w:rsid w:val="00054618"/>
    <w:rsid w:val="00054736"/>
    <w:rsid w:val="0005641B"/>
    <w:rsid w:val="00056FA2"/>
    <w:rsid w:val="000602DE"/>
    <w:rsid w:val="00060742"/>
    <w:rsid w:val="00060812"/>
    <w:rsid w:val="00060C2C"/>
    <w:rsid w:val="00060DBF"/>
    <w:rsid w:val="00061741"/>
    <w:rsid w:val="000621D5"/>
    <w:rsid w:val="00062352"/>
    <w:rsid w:val="00062508"/>
    <w:rsid w:val="0006333F"/>
    <w:rsid w:val="0006454A"/>
    <w:rsid w:val="0006547E"/>
    <w:rsid w:val="0006556B"/>
    <w:rsid w:val="00065F09"/>
    <w:rsid w:val="0006669A"/>
    <w:rsid w:val="000669ED"/>
    <w:rsid w:val="00067975"/>
    <w:rsid w:val="00070087"/>
    <w:rsid w:val="0007058E"/>
    <w:rsid w:val="00071983"/>
    <w:rsid w:val="00071A26"/>
    <w:rsid w:val="00071CFF"/>
    <w:rsid w:val="000721B0"/>
    <w:rsid w:val="00072515"/>
    <w:rsid w:val="000728D9"/>
    <w:rsid w:val="0007519C"/>
    <w:rsid w:val="00075524"/>
    <w:rsid w:val="00075EE9"/>
    <w:rsid w:val="000770B9"/>
    <w:rsid w:val="00077D61"/>
    <w:rsid w:val="000816B3"/>
    <w:rsid w:val="00081A69"/>
    <w:rsid w:val="00082154"/>
    <w:rsid w:val="00082DAD"/>
    <w:rsid w:val="0008349D"/>
    <w:rsid w:val="0008433F"/>
    <w:rsid w:val="000859D5"/>
    <w:rsid w:val="000909DD"/>
    <w:rsid w:val="000917BF"/>
    <w:rsid w:val="00091FE3"/>
    <w:rsid w:val="0009237F"/>
    <w:rsid w:val="000926FB"/>
    <w:rsid w:val="00092F3A"/>
    <w:rsid w:val="00092FB5"/>
    <w:rsid w:val="000935FD"/>
    <w:rsid w:val="00093826"/>
    <w:rsid w:val="00094B38"/>
    <w:rsid w:val="00094BF7"/>
    <w:rsid w:val="00094FF9"/>
    <w:rsid w:val="000953A1"/>
    <w:rsid w:val="000953F4"/>
    <w:rsid w:val="00095811"/>
    <w:rsid w:val="00095B1D"/>
    <w:rsid w:val="000974A6"/>
    <w:rsid w:val="00097A01"/>
    <w:rsid w:val="000A06CB"/>
    <w:rsid w:val="000A116C"/>
    <w:rsid w:val="000A24BB"/>
    <w:rsid w:val="000A2FEA"/>
    <w:rsid w:val="000A40E5"/>
    <w:rsid w:val="000A54CF"/>
    <w:rsid w:val="000A63E9"/>
    <w:rsid w:val="000A6B8F"/>
    <w:rsid w:val="000A6F43"/>
    <w:rsid w:val="000A7A84"/>
    <w:rsid w:val="000A7DA0"/>
    <w:rsid w:val="000B0777"/>
    <w:rsid w:val="000B077C"/>
    <w:rsid w:val="000B11FD"/>
    <w:rsid w:val="000B1A94"/>
    <w:rsid w:val="000B1EC5"/>
    <w:rsid w:val="000B215C"/>
    <w:rsid w:val="000B25A6"/>
    <w:rsid w:val="000B29C3"/>
    <w:rsid w:val="000B2CA3"/>
    <w:rsid w:val="000B316A"/>
    <w:rsid w:val="000B3250"/>
    <w:rsid w:val="000B36F5"/>
    <w:rsid w:val="000B3BD7"/>
    <w:rsid w:val="000B435B"/>
    <w:rsid w:val="000B50CD"/>
    <w:rsid w:val="000B57CD"/>
    <w:rsid w:val="000B5ACA"/>
    <w:rsid w:val="000B6B6B"/>
    <w:rsid w:val="000B6B91"/>
    <w:rsid w:val="000B7D7E"/>
    <w:rsid w:val="000B7F87"/>
    <w:rsid w:val="000C1233"/>
    <w:rsid w:val="000C1DEE"/>
    <w:rsid w:val="000C1F1F"/>
    <w:rsid w:val="000C2CF9"/>
    <w:rsid w:val="000C34FD"/>
    <w:rsid w:val="000C3623"/>
    <w:rsid w:val="000C3E1B"/>
    <w:rsid w:val="000C40F3"/>
    <w:rsid w:val="000C48AC"/>
    <w:rsid w:val="000C4E08"/>
    <w:rsid w:val="000C553D"/>
    <w:rsid w:val="000C5E87"/>
    <w:rsid w:val="000C5EFB"/>
    <w:rsid w:val="000C64BE"/>
    <w:rsid w:val="000C6F6A"/>
    <w:rsid w:val="000C7272"/>
    <w:rsid w:val="000C7819"/>
    <w:rsid w:val="000D08C4"/>
    <w:rsid w:val="000D1568"/>
    <w:rsid w:val="000D15FA"/>
    <w:rsid w:val="000D1690"/>
    <w:rsid w:val="000D1C3A"/>
    <w:rsid w:val="000D2035"/>
    <w:rsid w:val="000D2470"/>
    <w:rsid w:val="000D25C0"/>
    <w:rsid w:val="000D3EC0"/>
    <w:rsid w:val="000D4530"/>
    <w:rsid w:val="000D4C99"/>
    <w:rsid w:val="000D5D31"/>
    <w:rsid w:val="000D5F3A"/>
    <w:rsid w:val="000D5F41"/>
    <w:rsid w:val="000D6609"/>
    <w:rsid w:val="000D6851"/>
    <w:rsid w:val="000D7F17"/>
    <w:rsid w:val="000E0689"/>
    <w:rsid w:val="000E1590"/>
    <w:rsid w:val="000E18A3"/>
    <w:rsid w:val="000E1C6F"/>
    <w:rsid w:val="000E1E97"/>
    <w:rsid w:val="000E1EA4"/>
    <w:rsid w:val="000E286A"/>
    <w:rsid w:val="000E29EE"/>
    <w:rsid w:val="000E435C"/>
    <w:rsid w:val="000E5B98"/>
    <w:rsid w:val="000E753B"/>
    <w:rsid w:val="000E7AE4"/>
    <w:rsid w:val="000F13D3"/>
    <w:rsid w:val="000F1891"/>
    <w:rsid w:val="000F1961"/>
    <w:rsid w:val="000F276D"/>
    <w:rsid w:val="000F2A38"/>
    <w:rsid w:val="000F4139"/>
    <w:rsid w:val="000F4E84"/>
    <w:rsid w:val="000F51C5"/>
    <w:rsid w:val="000F5273"/>
    <w:rsid w:val="000F64A6"/>
    <w:rsid w:val="000F6C67"/>
    <w:rsid w:val="000F6DC2"/>
    <w:rsid w:val="000F79A2"/>
    <w:rsid w:val="0010037D"/>
    <w:rsid w:val="00100906"/>
    <w:rsid w:val="0010172F"/>
    <w:rsid w:val="0010174F"/>
    <w:rsid w:val="00101BC4"/>
    <w:rsid w:val="0010244F"/>
    <w:rsid w:val="00103AEB"/>
    <w:rsid w:val="00103D95"/>
    <w:rsid w:val="001043BF"/>
    <w:rsid w:val="00104676"/>
    <w:rsid w:val="00106079"/>
    <w:rsid w:val="0010636E"/>
    <w:rsid w:val="00110E8E"/>
    <w:rsid w:val="00111458"/>
    <w:rsid w:val="0011207B"/>
    <w:rsid w:val="00112B42"/>
    <w:rsid w:val="00113111"/>
    <w:rsid w:val="00114E99"/>
    <w:rsid w:val="00115B8B"/>
    <w:rsid w:val="00115D90"/>
    <w:rsid w:val="00116608"/>
    <w:rsid w:val="00117314"/>
    <w:rsid w:val="00117C0A"/>
    <w:rsid w:val="00117D55"/>
    <w:rsid w:val="00120F46"/>
    <w:rsid w:val="00122C7E"/>
    <w:rsid w:val="00122D9B"/>
    <w:rsid w:val="001243F5"/>
    <w:rsid w:val="0012456C"/>
    <w:rsid w:val="00124B18"/>
    <w:rsid w:val="001254A6"/>
    <w:rsid w:val="001275E5"/>
    <w:rsid w:val="00127E84"/>
    <w:rsid w:val="001302B5"/>
    <w:rsid w:val="001308E8"/>
    <w:rsid w:val="00130A5B"/>
    <w:rsid w:val="0013134B"/>
    <w:rsid w:val="00132CBA"/>
    <w:rsid w:val="00132FC8"/>
    <w:rsid w:val="00133357"/>
    <w:rsid w:val="0013351B"/>
    <w:rsid w:val="00133A61"/>
    <w:rsid w:val="0013421D"/>
    <w:rsid w:val="0013491F"/>
    <w:rsid w:val="00134927"/>
    <w:rsid w:val="00135D6F"/>
    <w:rsid w:val="001368E6"/>
    <w:rsid w:val="00136E3C"/>
    <w:rsid w:val="00136EBD"/>
    <w:rsid w:val="00137755"/>
    <w:rsid w:val="00137A9F"/>
    <w:rsid w:val="00137CA6"/>
    <w:rsid w:val="0014056B"/>
    <w:rsid w:val="00141139"/>
    <w:rsid w:val="00142079"/>
    <w:rsid w:val="00142450"/>
    <w:rsid w:val="00142EB3"/>
    <w:rsid w:val="00143F5E"/>
    <w:rsid w:val="0014404C"/>
    <w:rsid w:val="0014515D"/>
    <w:rsid w:val="0014535E"/>
    <w:rsid w:val="00145D9F"/>
    <w:rsid w:val="00145F31"/>
    <w:rsid w:val="0014603E"/>
    <w:rsid w:val="00146CB7"/>
    <w:rsid w:val="0014797E"/>
    <w:rsid w:val="001501BC"/>
    <w:rsid w:val="00150E0B"/>
    <w:rsid w:val="00151729"/>
    <w:rsid w:val="00151DC1"/>
    <w:rsid w:val="00152400"/>
    <w:rsid w:val="00152706"/>
    <w:rsid w:val="00152796"/>
    <w:rsid w:val="001534CF"/>
    <w:rsid w:val="001539FF"/>
    <w:rsid w:val="00153EC6"/>
    <w:rsid w:val="00153FB9"/>
    <w:rsid w:val="001555A4"/>
    <w:rsid w:val="001556DA"/>
    <w:rsid w:val="00155BC2"/>
    <w:rsid w:val="00155BD0"/>
    <w:rsid w:val="0015772D"/>
    <w:rsid w:val="00157D3C"/>
    <w:rsid w:val="00160787"/>
    <w:rsid w:val="00161C48"/>
    <w:rsid w:val="0016218D"/>
    <w:rsid w:val="00163664"/>
    <w:rsid w:val="00164912"/>
    <w:rsid w:val="00165240"/>
    <w:rsid w:val="00165B76"/>
    <w:rsid w:val="001705BE"/>
    <w:rsid w:val="00171337"/>
    <w:rsid w:val="00171A43"/>
    <w:rsid w:val="00172D6A"/>
    <w:rsid w:val="00173337"/>
    <w:rsid w:val="00175876"/>
    <w:rsid w:val="00176EA3"/>
    <w:rsid w:val="00177208"/>
    <w:rsid w:val="00177D04"/>
    <w:rsid w:val="00182F28"/>
    <w:rsid w:val="00183341"/>
    <w:rsid w:val="00183596"/>
    <w:rsid w:val="00183E91"/>
    <w:rsid w:val="00184900"/>
    <w:rsid w:val="0018532B"/>
    <w:rsid w:val="00185EE9"/>
    <w:rsid w:val="0018763B"/>
    <w:rsid w:val="00187E4E"/>
    <w:rsid w:val="00190297"/>
    <w:rsid w:val="00190A55"/>
    <w:rsid w:val="001930B1"/>
    <w:rsid w:val="00193180"/>
    <w:rsid w:val="0019319B"/>
    <w:rsid w:val="00194A42"/>
    <w:rsid w:val="00194C7B"/>
    <w:rsid w:val="00194E22"/>
    <w:rsid w:val="00195AE4"/>
    <w:rsid w:val="00195DA7"/>
    <w:rsid w:val="0019631B"/>
    <w:rsid w:val="00197E02"/>
    <w:rsid w:val="001A14B1"/>
    <w:rsid w:val="001A1969"/>
    <w:rsid w:val="001A1BE4"/>
    <w:rsid w:val="001A2B96"/>
    <w:rsid w:val="001A304B"/>
    <w:rsid w:val="001A32D0"/>
    <w:rsid w:val="001A38F1"/>
    <w:rsid w:val="001A4038"/>
    <w:rsid w:val="001A5271"/>
    <w:rsid w:val="001A53D6"/>
    <w:rsid w:val="001A7C87"/>
    <w:rsid w:val="001B01DC"/>
    <w:rsid w:val="001B07A3"/>
    <w:rsid w:val="001B10C4"/>
    <w:rsid w:val="001B1233"/>
    <w:rsid w:val="001B17D1"/>
    <w:rsid w:val="001B1B92"/>
    <w:rsid w:val="001B20BF"/>
    <w:rsid w:val="001B2651"/>
    <w:rsid w:val="001B292C"/>
    <w:rsid w:val="001B29B5"/>
    <w:rsid w:val="001B3287"/>
    <w:rsid w:val="001B3AC2"/>
    <w:rsid w:val="001B3E98"/>
    <w:rsid w:val="001B46AA"/>
    <w:rsid w:val="001B5D12"/>
    <w:rsid w:val="001B6FE4"/>
    <w:rsid w:val="001C04FB"/>
    <w:rsid w:val="001C074F"/>
    <w:rsid w:val="001C0899"/>
    <w:rsid w:val="001C270A"/>
    <w:rsid w:val="001C2839"/>
    <w:rsid w:val="001C2ACB"/>
    <w:rsid w:val="001C2B11"/>
    <w:rsid w:val="001C2E55"/>
    <w:rsid w:val="001C4075"/>
    <w:rsid w:val="001C4187"/>
    <w:rsid w:val="001C45C5"/>
    <w:rsid w:val="001C4832"/>
    <w:rsid w:val="001C5013"/>
    <w:rsid w:val="001C566A"/>
    <w:rsid w:val="001C58AA"/>
    <w:rsid w:val="001C65F0"/>
    <w:rsid w:val="001C6E71"/>
    <w:rsid w:val="001C793A"/>
    <w:rsid w:val="001D1FEB"/>
    <w:rsid w:val="001D2087"/>
    <w:rsid w:val="001D2773"/>
    <w:rsid w:val="001D2932"/>
    <w:rsid w:val="001D29E6"/>
    <w:rsid w:val="001D3771"/>
    <w:rsid w:val="001D45A4"/>
    <w:rsid w:val="001D46CA"/>
    <w:rsid w:val="001D4C84"/>
    <w:rsid w:val="001D4D28"/>
    <w:rsid w:val="001D52A3"/>
    <w:rsid w:val="001D5BBD"/>
    <w:rsid w:val="001D616E"/>
    <w:rsid w:val="001D6537"/>
    <w:rsid w:val="001D733B"/>
    <w:rsid w:val="001D7957"/>
    <w:rsid w:val="001E08E3"/>
    <w:rsid w:val="001E0D66"/>
    <w:rsid w:val="001E2804"/>
    <w:rsid w:val="001E3A90"/>
    <w:rsid w:val="001E3ED9"/>
    <w:rsid w:val="001E4615"/>
    <w:rsid w:val="001E554D"/>
    <w:rsid w:val="001E59E8"/>
    <w:rsid w:val="001E6039"/>
    <w:rsid w:val="001E78E0"/>
    <w:rsid w:val="001E7B7B"/>
    <w:rsid w:val="001F064B"/>
    <w:rsid w:val="001F0B56"/>
    <w:rsid w:val="001F0E78"/>
    <w:rsid w:val="001F157C"/>
    <w:rsid w:val="001F1B81"/>
    <w:rsid w:val="001F2834"/>
    <w:rsid w:val="001F32CE"/>
    <w:rsid w:val="001F5192"/>
    <w:rsid w:val="001F5312"/>
    <w:rsid w:val="001F660C"/>
    <w:rsid w:val="001F664B"/>
    <w:rsid w:val="001F7A1B"/>
    <w:rsid w:val="00200B34"/>
    <w:rsid w:val="00201184"/>
    <w:rsid w:val="00201303"/>
    <w:rsid w:val="00201E6C"/>
    <w:rsid w:val="00202D9D"/>
    <w:rsid w:val="00203844"/>
    <w:rsid w:val="00203B42"/>
    <w:rsid w:val="00204A2F"/>
    <w:rsid w:val="0021049A"/>
    <w:rsid w:val="00210920"/>
    <w:rsid w:val="00211B94"/>
    <w:rsid w:val="00211CE5"/>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757"/>
    <w:rsid w:val="002208A7"/>
    <w:rsid w:val="00220A88"/>
    <w:rsid w:val="0022124B"/>
    <w:rsid w:val="00221992"/>
    <w:rsid w:val="002222C3"/>
    <w:rsid w:val="00223CF0"/>
    <w:rsid w:val="00224100"/>
    <w:rsid w:val="002246CE"/>
    <w:rsid w:val="00225049"/>
    <w:rsid w:val="0022615D"/>
    <w:rsid w:val="00226943"/>
    <w:rsid w:val="00226F02"/>
    <w:rsid w:val="002271F6"/>
    <w:rsid w:val="00230D45"/>
    <w:rsid w:val="002313B9"/>
    <w:rsid w:val="002314B3"/>
    <w:rsid w:val="002326F9"/>
    <w:rsid w:val="002327D1"/>
    <w:rsid w:val="002331BC"/>
    <w:rsid w:val="0023386C"/>
    <w:rsid w:val="00234398"/>
    <w:rsid w:val="00234ABB"/>
    <w:rsid w:val="00234E6D"/>
    <w:rsid w:val="00234EA8"/>
    <w:rsid w:val="00234F38"/>
    <w:rsid w:val="0023542B"/>
    <w:rsid w:val="002355A4"/>
    <w:rsid w:val="00235810"/>
    <w:rsid w:val="00235B28"/>
    <w:rsid w:val="00235E46"/>
    <w:rsid w:val="00235FDF"/>
    <w:rsid w:val="0023689D"/>
    <w:rsid w:val="00236D52"/>
    <w:rsid w:val="00237C72"/>
    <w:rsid w:val="00237DA1"/>
    <w:rsid w:val="002400CD"/>
    <w:rsid w:val="0024072B"/>
    <w:rsid w:val="0024076F"/>
    <w:rsid w:val="0024091B"/>
    <w:rsid w:val="0024101A"/>
    <w:rsid w:val="002411A7"/>
    <w:rsid w:val="00241276"/>
    <w:rsid w:val="002418DB"/>
    <w:rsid w:val="00241908"/>
    <w:rsid w:val="00242809"/>
    <w:rsid w:val="00242D55"/>
    <w:rsid w:val="00243567"/>
    <w:rsid w:val="002443AB"/>
    <w:rsid w:val="00244619"/>
    <w:rsid w:val="00244969"/>
    <w:rsid w:val="00245062"/>
    <w:rsid w:val="00245E86"/>
    <w:rsid w:val="00246D08"/>
    <w:rsid w:val="00246E48"/>
    <w:rsid w:val="00247333"/>
    <w:rsid w:val="00247D12"/>
    <w:rsid w:val="00250BD4"/>
    <w:rsid w:val="00251C22"/>
    <w:rsid w:val="00252134"/>
    <w:rsid w:val="002523AE"/>
    <w:rsid w:val="00252931"/>
    <w:rsid w:val="00252B2B"/>
    <w:rsid w:val="00252F26"/>
    <w:rsid w:val="0025426B"/>
    <w:rsid w:val="002545EB"/>
    <w:rsid w:val="00254974"/>
    <w:rsid w:val="00255435"/>
    <w:rsid w:val="0025635B"/>
    <w:rsid w:val="002571E7"/>
    <w:rsid w:val="00260297"/>
    <w:rsid w:val="0026060F"/>
    <w:rsid w:val="00260773"/>
    <w:rsid w:val="00260EEF"/>
    <w:rsid w:val="00261554"/>
    <w:rsid w:val="002615F1"/>
    <w:rsid w:val="00263327"/>
    <w:rsid w:val="00263DF6"/>
    <w:rsid w:val="002641B9"/>
    <w:rsid w:val="002653C3"/>
    <w:rsid w:val="0026652D"/>
    <w:rsid w:val="00266602"/>
    <w:rsid w:val="00266F07"/>
    <w:rsid w:val="00271376"/>
    <w:rsid w:val="0027284D"/>
    <w:rsid w:val="00272E5C"/>
    <w:rsid w:val="0027309B"/>
    <w:rsid w:val="0027339C"/>
    <w:rsid w:val="0027408F"/>
    <w:rsid w:val="002743C6"/>
    <w:rsid w:val="00274A24"/>
    <w:rsid w:val="00275ACE"/>
    <w:rsid w:val="002760B4"/>
    <w:rsid w:val="00276442"/>
    <w:rsid w:val="002765F2"/>
    <w:rsid w:val="0027709C"/>
    <w:rsid w:val="0027776B"/>
    <w:rsid w:val="002802D7"/>
    <w:rsid w:val="00280BE0"/>
    <w:rsid w:val="002815B9"/>
    <w:rsid w:val="00282F63"/>
    <w:rsid w:val="00282FC9"/>
    <w:rsid w:val="00283169"/>
    <w:rsid w:val="002840B5"/>
    <w:rsid w:val="00285547"/>
    <w:rsid w:val="002857C5"/>
    <w:rsid w:val="00287C6B"/>
    <w:rsid w:val="0029170B"/>
    <w:rsid w:val="0029299C"/>
    <w:rsid w:val="00292E7E"/>
    <w:rsid w:val="0029310B"/>
    <w:rsid w:val="002940A3"/>
    <w:rsid w:val="002941BB"/>
    <w:rsid w:val="00294557"/>
    <w:rsid w:val="00294A20"/>
    <w:rsid w:val="00295230"/>
    <w:rsid w:val="00295943"/>
    <w:rsid w:val="0029630E"/>
    <w:rsid w:val="00296609"/>
    <w:rsid w:val="00296634"/>
    <w:rsid w:val="00296F18"/>
    <w:rsid w:val="002A067E"/>
    <w:rsid w:val="002A0785"/>
    <w:rsid w:val="002A07AD"/>
    <w:rsid w:val="002A0C7B"/>
    <w:rsid w:val="002A126F"/>
    <w:rsid w:val="002A13A5"/>
    <w:rsid w:val="002A153D"/>
    <w:rsid w:val="002A27F9"/>
    <w:rsid w:val="002A29F3"/>
    <w:rsid w:val="002A3291"/>
    <w:rsid w:val="002A41B1"/>
    <w:rsid w:val="002A6A1D"/>
    <w:rsid w:val="002A6E85"/>
    <w:rsid w:val="002A6ED0"/>
    <w:rsid w:val="002A6F72"/>
    <w:rsid w:val="002A7620"/>
    <w:rsid w:val="002A7F34"/>
    <w:rsid w:val="002B0068"/>
    <w:rsid w:val="002B040C"/>
    <w:rsid w:val="002B0A27"/>
    <w:rsid w:val="002B0E80"/>
    <w:rsid w:val="002B108A"/>
    <w:rsid w:val="002B11E6"/>
    <w:rsid w:val="002B240B"/>
    <w:rsid w:val="002B3A6E"/>
    <w:rsid w:val="002B3B30"/>
    <w:rsid w:val="002B3ECC"/>
    <w:rsid w:val="002B41E1"/>
    <w:rsid w:val="002B4FF0"/>
    <w:rsid w:val="002B5834"/>
    <w:rsid w:val="002B5D35"/>
    <w:rsid w:val="002B6399"/>
    <w:rsid w:val="002B76C0"/>
    <w:rsid w:val="002C0590"/>
    <w:rsid w:val="002C0765"/>
    <w:rsid w:val="002C0AD4"/>
    <w:rsid w:val="002C0D7A"/>
    <w:rsid w:val="002C2916"/>
    <w:rsid w:val="002C2C4B"/>
    <w:rsid w:val="002C3902"/>
    <w:rsid w:val="002C4B70"/>
    <w:rsid w:val="002C5E73"/>
    <w:rsid w:val="002D0883"/>
    <w:rsid w:val="002D116A"/>
    <w:rsid w:val="002D1A3A"/>
    <w:rsid w:val="002D1F42"/>
    <w:rsid w:val="002D20F0"/>
    <w:rsid w:val="002D2514"/>
    <w:rsid w:val="002D374F"/>
    <w:rsid w:val="002D3779"/>
    <w:rsid w:val="002D3797"/>
    <w:rsid w:val="002D530B"/>
    <w:rsid w:val="002D558C"/>
    <w:rsid w:val="002D5EF1"/>
    <w:rsid w:val="002D61B8"/>
    <w:rsid w:val="002D6EE8"/>
    <w:rsid w:val="002D7B8D"/>
    <w:rsid w:val="002E0514"/>
    <w:rsid w:val="002E1E98"/>
    <w:rsid w:val="002E2897"/>
    <w:rsid w:val="002E39E2"/>
    <w:rsid w:val="002E3AED"/>
    <w:rsid w:val="002E3B07"/>
    <w:rsid w:val="002E3F64"/>
    <w:rsid w:val="002E3FDA"/>
    <w:rsid w:val="002E5843"/>
    <w:rsid w:val="002E5F74"/>
    <w:rsid w:val="002E6CA8"/>
    <w:rsid w:val="002E6CEC"/>
    <w:rsid w:val="002F0799"/>
    <w:rsid w:val="002F1486"/>
    <w:rsid w:val="002F23ED"/>
    <w:rsid w:val="002F25AC"/>
    <w:rsid w:val="002F3831"/>
    <w:rsid w:val="002F4176"/>
    <w:rsid w:val="002F47E3"/>
    <w:rsid w:val="002F4DDE"/>
    <w:rsid w:val="002F4FA0"/>
    <w:rsid w:val="002F5043"/>
    <w:rsid w:val="002F54CA"/>
    <w:rsid w:val="002F60AB"/>
    <w:rsid w:val="002F6583"/>
    <w:rsid w:val="002F70FA"/>
    <w:rsid w:val="002F781E"/>
    <w:rsid w:val="002F79DB"/>
    <w:rsid w:val="002F7DD0"/>
    <w:rsid w:val="00300991"/>
    <w:rsid w:val="00301AB4"/>
    <w:rsid w:val="00301FD6"/>
    <w:rsid w:val="00301FF5"/>
    <w:rsid w:val="00302303"/>
    <w:rsid w:val="0030255B"/>
    <w:rsid w:val="00303029"/>
    <w:rsid w:val="003037E4"/>
    <w:rsid w:val="00303B67"/>
    <w:rsid w:val="00303C95"/>
    <w:rsid w:val="00304449"/>
    <w:rsid w:val="00305683"/>
    <w:rsid w:val="003061C1"/>
    <w:rsid w:val="00307786"/>
    <w:rsid w:val="00310DFB"/>
    <w:rsid w:val="0031213C"/>
    <w:rsid w:val="003124D1"/>
    <w:rsid w:val="00312C4A"/>
    <w:rsid w:val="003130E5"/>
    <w:rsid w:val="00313E7C"/>
    <w:rsid w:val="00313F8C"/>
    <w:rsid w:val="00314185"/>
    <w:rsid w:val="0032005B"/>
    <w:rsid w:val="00320B15"/>
    <w:rsid w:val="0032192B"/>
    <w:rsid w:val="0032411F"/>
    <w:rsid w:val="00324665"/>
    <w:rsid w:val="003253DE"/>
    <w:rsid w:val="003258F6"/>
    <w:rsid w:val="00326033"/>
    <w:rsid w:val="00326BEB"/>
    <w:rsid w:val="00327229"/>
    <w:rsid w:val="003300FE"/>
    <w:rsid w:val="00330D0C"/>
    <w:rsid w:val="00331F98"/>
    <w:rsid w:val="00332708"/>
    <w:rsid w:val="003329BA"/>
    <w:rsid w:val="00333184"/>
    <w:rsid w:val="0033391D"/>
    <w:rsid w:val="003345E9"/>
    <w:rsid w:val="00335796"/>
    <w:rsid w:val="00335DA9"/>
    <w:rsid w:val="003363C5"/>
    <w:rsid w:val="00336C99"/>
    <w:rsid w:val="00337160"/>
    <w:rsid w:val="003379CC"/>
    <w:rsid w:val="003379FD"/>
    <w:rsid w:val="00337A0C"/>
    <w:rsid w:val="003404C7"/>
    <w:rsid w:val="00340F64"/>
    <w:rsid w:val="0034156F"/>
    <w:rsid w:val="00341CB3"/>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295F"/>
    <w:rsid w:val="00354088"/>
    <w:rsid w:val="00355076"/>
    <w:rsid w:val="00355309"/>
    <w:rsid w:val="00355B57"/>
    <w:rsid w:val="003561DD"/>
    <w:rsid w:val="003561F6"/>
    <w:rsid w:val="003576F6"/>
    <w:rsid w:val="00360CC8"/>
    <w:rsid w:val="0036106A"/>
    <w:rsid w:val="003617CB"/>
    <w:rsid w:val="00361D17"/>
    <w:rsid w:val="00361FB1"/>
    <w:rsid w:val="00362BD0"/>
    <w:rsid w:val="00364BB2"/>
    <w:rsid w:val="00365483"/>
    <w:rsid w:val="003665B2"/>
    <w:rsid w:val="00366C96"/>
    <w:rsid w:val="00367BCA"/>
    <w:rsid w:val="00367C89"/>
    <w:rsid w:val="00370716"/>
    <w:rsid w:val="00371E58"/>
    <w:rsid w:val="00371E77"/>
    <w:rsid w:val="00372233"/>
    <w:rsid w:val="0037353C"/>
    <w:rsid w:val="00375432"/>
    <w:rsid w:val="00375484"/>
    <w:rsid w:val="00375641"/>
    <w:rsid w:val="00375F86"/>
    <w:rsid w:val="0037625E"/>
    <w:rsid w:val="00376D41"/>
    <w:rsid w:val="003777FD"/>
    <w:rsid w:val="00377E27"/>
    <w:rsid w:val="003802EE"/>
    <w:rsid w:val="00381324"/>
    <w:rsid w:val="003818F0"/>
    <w:rsid w:val="00382B35"/>
    <w:rsid w:val="00383383"/>
    <w:rsid w:val="003833D1"/>
    <w:rsid w:val="00384418"/>
    <w:rsid w:val="00384C63"/>
    <w:rsid w:val="003853A4"/>
    <w:rsid w:val="00385C4D"/>
    <w:rsid w:val="00386017"/>
    <w:rsid w:val="00390159"/>
    <w:rsid w:val="003901F2"/>
    <w:rsid w:val="003909F4"/>
    <w:rsid w:val="00391FE8"/>
    <w:rsid w:val="00392A5F"/>
    <w:rsid w:val="00392ABB"/>
    <w:rsid w:val="00392AD7"/>
    <w:rsid w:val="00392EA4"/>
    <w:rsid w:val="00394560"/>
    <w:rsid w:val="00394B92"/>
    <w:rsid w:val="00395930"/>
    <w:rsid w:val="00395A11"/>
    <w:rsid w:val="00395B8C"/>
    <w:rsid w:val="00396545"/>
    <w:rsid w:val="003972EE"/>
    <w:rsid w:val="003A0898"/>
    <w:rsid w:val="003A2015"/>
    <w:rsid w:val="003A2624"/>
    <w:rsid w:val="003A2638"/>
    <w:rsid w:val="003A292D"/>
    <w:rsid w:val="003A3BEA"/>
    <w:rsid w:val="003A42D9"/>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628E"/>
    <w:rsid w:val="003B6F7D"/>
    <w:rsid w:val="003C0566"/>
    <w:rsid w:val="003C081A"/>
    <w:rsid w:val="003C0E82"/>
    <w:rsid w:val="003C26EE"/>
    <w:rsid w:val="003C3491"/>
    <w:rsid w:val="003C391B"/>
    <w:rsid w:val="003C398B"/>
    <w:rsid w:val="003C4154"/>
    <w:rsid w:val="003C58AD"/>
    <w:rsid w:val="003C5A99"/>
    <w:rsid w:val="003C5C73"/>
    <w:rsid w:val="003C6DAD"/>
    <w:rsid w:val="003C7715"/>
    <w:rsid w:val="003D06CB"/>
    <w:rsid w:val="003D08C6"/>
    <w:rsid w:val="003D0F28"/>
    <w:rsid w:val="003D15D6"/>
    <w:rsid w:val="003D1FF3"/>
    <w:rsid w:val="003D329D"/>
    <w:rsid w:val="003D3484"/>
    <w:rsid w:val="003D4621"/>
    <w:rsid w:val="003D4964"/>
    <w:rsid w:val="003D4D7C"/>
    <w:rsid w:val="003D5D9C"/>
    <w:rsid w:val="003D61D6"/>
    <w:rsid w:val="003D67D3"/>
    <w:rsid w:val="003D72E3"/>
    <w:rsid w:val="003D778E"/>
    <w:rsid w:val="003D77CE"/>
    <w:rsid w:val="003D7EC3"/>
    <w:rsid w:val="003E0DEF"/>
    <w:rsid w:val="003E10AF"/>
    <w:rsid w:val="003E126D"/>
    <w:rsid w:val="003E233A"/>
    <w:rsid w:val="003E2983"/>
    <w:rsid w:val="003E5186"/>
    <w:rsid w:val="003E547A"/>
    <w:rsid w:val="003E6154"/>
    <w:rsid w:val="003E655D"/>
    <w:rsid w:val="003E71F1"/>
    <w:rsid w:val="003E7797"/>
    <w:rsid w:val="003F00FF"/>
    <w:rsid w:val="003F2EC7"/>
    <w:rsid w:val="003F36F8"/>
    <w:rsid w:val="003F4344"/>
    <w:rsid w:val="003F4697"/>
    <w:rsid w:val="003F4B7F"/>
    <w:rsid w:val="003F4F09"/>
    <w:rsid w:val="003F53FE"/>
    <w:rsid w:val="003F5AE5"/>
    <w:rsid w:val="003F645E"/>
    <w:rsid w:val="003F78F5"/>
    <w:rsid w:val="003F7D05"/>
    <w:rsid w:val="003F7D2A"/>
    <w:rsid w:val="00400572"/>
    <w:rsid w:val="004010F9"/>
    <w:rsid w:val="00401285"/>
    <w:rsid w:val="00401A0E"/>
    <w:rsid w:val="00401F67"/>
    <w:rsid w:val="004028FB"/>
    <w:rsid w:val="0040352D"/>
    <w:rsid w:val="00403607"/>
    <w:rsid w:val="0040455E"/>
    <w:rsid w:val="00404AFF"/>
    <w:rsid w:val="00404C63"/>
    <w:rsid w:val="00404E24"/>
    <w:rsid w:val="004070C1"/>
    <w:rsid w:val="00407BA4"/>
    <w:rsid w:val="00407DC0"/>
    <w:rsid w:val="00410051"/>
    <w:rsid w:val="004102AE"/>
    <w:rsid w:val="004106BF"/>
    <w:rsid w:val="00410833"/>
    <w:rsid w:val="00410D29"/>
    <w:rsid w:val="00411D5C"/>
    <w:rsid w:val="0041388D"/>
    <w:rsid w:val="00414675"/>
    <w:rsid w:val="00414A05"/>
    <w:rsid w:val="00415BC2"/>
    <w:rsid w:val="004160BB"/>
    <w:rsid w:val="0041631F"/>
    <w:rsid w:val="00416380"/>
    <w:rsid w:val="004167D2"/>
    <w:rsid w:val="004208F5"/>
    <w:rsid w:val="00420CC6"/>
    <w:rsid w:val="00420FF5"/>
    <w:rsid w:val="00421043"/>
    <w:rsid w:val="00421CE6"/>
    <w:rsid w:val="00422DFF"/>
    <w:rsid w:val="004246CA"/>
    <w:rsid w:val="0042542C"/>
    <w:rsid w:val="00425684"/>
    <w:rsid w:val="00425CD8"/>
    <w:rsid w:val="0042603F"/>
    <w:rsid w:val="0042615D"/>
    <w:rsid w:val="00426851"/>
    <w:rsid w:val="00426CEE"/>
    <w:rsid w:val="00426E95"/>
    <w:rsid w:val="00426F60"/>
    <w:rsid w:val="00430275"/>
    <w:rsid w:val="004305C3"/>
    <w:rsid w:val="00430FD8"/>
    <w:rsid w:val="00431E25"/>
    <w:rsid w:val="0043245E"/>
    <w:rsid w:val="00432DCD"/>
    <w:rsid w:val="00433574"/>
    <w:rsid w:val="0043387D"/>
    <w:rsid w:val="00434551"/>
    <w:rsid w:val="00435584"/>
    <w:rsid w:val="00435DD7"/>
    <w:rsid w:val="00435EE3"/>
    <w:rsid w:val="00437A87"/>
    <w:rsid w:val="004409B3"/>
    <w:rsid w:val="00440E9B"/>
    <w:rsid w:val="00441C2E"/>
    <w:rsid w:val="004441F9"/>
    <w:rsid w:val="00444A7E"/>
    <w:rsid w:val="00444AEC"/>
    <w:rsid w:val="00444B23"/>
    <w:rsid w:val="00444BB5"/>
    <w:rsid w:val="00444C0B"/>
    <w:rsid w:val="00445125"/>
    <w:rsid w:val="00445B12"/>
    <w:rsid w:val="00445D68"/>
    <w:rsid w:val="004463FC"/>
    <w:rsid w:val="0044728F"/>
    <w:rsid w:val="0044745A"/>
    <w:rsid w:val="00447DE8"/>
    <w:rsid w:val="0045098B"/>
    <w:rsid w:val="004509D2"/>
    <w:rsid w:val="00450AEF"/>
    <w:rsid w:val="00450FCA"/>
    <w:rsid w:val="00451BE2"/>
    <w:rsid w:val="00452A56"/>
    <w:rsid w:val="00452B60"/>
    <w:rsid w:val="00453F8F"/>
    <w:rsid w:val="00454EBB"/>
    <w:rsid w:val="00455192"/>
    <w:rsid w:val="004559AF"/>
    <w:rsid w:val="00455B6F"/>
    <w:rsid w:val="004579BD"/>
    <w:rsid w:val="00460921"/>
    <w:rsid w:val="004619FF"/>
    <w:rsid w:val="00461B1C"/>
    <w:rsid w:val="00461CAF"/>
    <w:rsid w:val="004622E3"/>
    <w:rsid w:val="00462399"/>
    <w:rsid w:val="004648F0"/>
    <w:rsid w:val="00465060"/>
    <w:rsid w:val="00466234"/>
    <w:rsid w:val="00466682"/>
    <w:rsid w:val="00466FFB"/>
    <w:rsid w:val="004678F9"/>
    <w:rsid w:val="00467F62"/>
    <w:rsid w:val="00471613"/>
    <w:rsid w:val="0047212E"/>
    <w:rsid w:val="0047256D"/>
    <w:rsid w:val="00472FB9"/>
    <w:rsid w:val="00473EB6"/>
    <w:rsid w:val="004755DD"/>
    <w:rsid w:val="00476590"/>
    <w:rsid w:val="00476AAA"/>
    <w:rsid w:val="00477239"/>
    <w:rsid w:val="00477359"/>
    <w:rsid w:val="00477A2F"/>
    <w:rsid w:val="00480276"/>
    <w:rsid w:val="0048046E"/>
    <w:rsid w:val="00480954"/>
    <w:rsid w:val="004810D6"/>
    <w:rsid w:val="00481343"/>
    <w:rsid w:val="004815F1"/>
    <w:rsid w:val="00481CC7"/>
    <w:rsid w:val="004821A9"/>
    <w:rsid w:val="00482804"/>
    <w:rsid w:val="00482937"/>
    <w:rsid w:val="00484490"/>
    <w:rsid w:val="0048464C"/>
    <w:rsid w:val="00484956"/>
    <w:rsid w:val="00484B28"/>
    <w:rsid w:val="00484BF9"/>
    <w:rsid w:val="00487452"/>
    <w:rsid w:val="0049035C"/>
    <w:rsid w:val="00493115"/>
    <w:rsid w:val="004934D6"/>
    <w:rsid w:val="00494B61"/>
    <w:rsid w:val="004957AB"/>
    <w:rsid w:val="00495FD7"/>
    <w:rsid w:val="00496E89"/>
    <w:rsid w:val="004975A7"/>
    <w:rsid w:val="0049798A"/>
    <w:rsid w:val="004A248C"/>
    <w:rsid w:val="004A2612"/>
    <w:rsid w:val="004A34AF"/>
    <w:rsid w:val="004A3939"/>
    <w:rsid w:val="004A40AE"/>
    <w:rsid w:val="004A533F"/>
    <w:rsid w:val="004A5DA2"/>
    <w:rsid w:val="004A6761"/>
    <w:rsid w:val="004A6A08"/>
    <w:rsid w:val="004A7B23"/>
    <w:rsid w:val="004B0131"/>
    <w:rsid w:val="004B066A"/>
    <w:rsid w:val="004B244E"/>
    <w:rsid w:val="004B2B0B"/>
    <w:rsid w:val="004B351C"/>
    <w:rsid w:val="004B3C23"/>
    <w:rsid w:val="004B47A1"/>
    <w:rsid w:val="004B517B"/>
    <w:rsid w:val="004B56DA"/>
    <w:rsid w:val="004B5B35"/>
    <w:rsid w:val="004B5D03"/>
    <w:rsid w:val="004B5F5D"/>
    <w:rsid w:val="004B6361"/>
    <w:rsid w:val="004B6B53"/>
    <w:rsid w:val="004B74F7"/>
    <w:rsid w:val="004B7E88"/>
    <w:rsid w:val="004C0244"/>
    <w:rsid w:val="004C0683"/>
    <w:rsid w:val="004C088C"/>
    <w:rsid w:val="004C0C13"/>
    <w:rsid w:val="004C1AFB"/>
    <w:rsid w:val="004C1F4E"/>
    <w:rsid w:val="004C3194"/>
    <w:rsid w:val="004C3DEC"/>
    <w:rsid w:val="004C402C"/>
    <w:rsid w:val="004C412D"/>
    <w:rsid w:val="004C48A7"/>
    <w:rsid w:val="004C492D"/>
    <w:rsid w:val="004C6175"/>
    <w:rsid w:val="004C6ADB"/>
    <w:rsid w:val="004C70C8"/>
    <w:rsid w:val="004C7C1F"/>
    <w:rsid w:val="004D0043"/>
    <w:rsid w:val="004D199C"/>
    <w:rsid w:val="004D2638"/>
    <w:rsid w:val="004D3340"/>
    <w:rsid w:val="004D365A"/>
    <w:rsid w:val="004D4539"/>
    <w:rsid w:val="004D4D48"/>
    <w:rsid w:val="004D6B07"/>
    <w:rsid w:val="004E000E"/>
    <w:rsid w:val="004E0037"/>
    <w:rsid w:val="004E02D3"/>
    <w:rsid w:val="004E0F27"/>
    <w:rsid w:val="004E15C4"/>
    <w:rsid w:val="004E19D6"/>
    <w:rsid w:val="004E2311"/>
    <w:rsid w:val="004E3C63"/>
    <w:rsid w:val="004E4235"/>
    <w:rsid w:val="004E4A58"/>
    <w:rsid w:val="004E4AD1"/>
    <w:rsid w:val="004E5050"/>
    <w:rsid w:val="004E5247"/>
    <w:rsid w:val="004E5ABB"/>
    <w:rsid w:val="004E777A"/>
    <w:rsid w:val="004E7969"/>
    <w:rsid w:val="004F04DE"/>
    <w:rsid w:val="004F04FA"/>
    <w:rsid w:val="004F1EC2"/>
    <w:rsid w:val="004F28A0"/>
    <w:rsid w:val="004F2E0D"/>
    <w:rsid w:val="004F35C1"/>
    <w:rsid w:val="004F4417"/>
    <w:rsid w:val="004F4435"/>
    <w:rsid w:val="004F45C9"/>
    <w:rsid w:val="004F52F5"/>
    <w:rsid w:val="004F542B"/>
    <w:rsid w:val="004F5E4E"/>
    <w:rsid w:val="004F752C"/>
    <w:rsid w:val="005006E9"/>
    <w:rsid w:val="00500FE9"/>
    <w:rsid w:val="005015E1"/>
    <w:rsid w:val="0050210D"/>
    <w:rsid w:val="005026C1"/>
    <w:rsid w:val="005026EB"/>
    <w:rsid w:val="00502C09"/>
    <w:rsid w:val="00503371"/>
    <w:rsid w:val="005035BB"/>
    <w:rsid w:val="00503B93"/>
    <w:rsid w:val="005044B5"/>
    <w:rsid w:val="005054BF"/>
    <w:rsid w:val="005061B7"/>
    <w:rsid w:val="005069FA"/>
    <w:rsid w:val="005073C0"/>
    <w:rsid w:val="00510BD1"/>
    <w:rsid w:val="00511558"/>
    <w:rsid w:val="005119D5"/>
    <w:rsid w:val="00512693"/>
    <w:rsid w:val="0051270E"/>
    <w:rsid w:val="00513375"/>
    <w:rsid w:val="005145DD"/>
    <w:rsid w:val="00515156"/>
    <w:rsid w:val="00516860"/>
    <w:rsid w:val="0052179A"/>
    <w:rsid w:val="005218F8"/>
    <w:rsid w:val="00521923"/>
    <w:rsid w:val="00521A3E"/>
    <w:rsid w:val="005222F4"/>
    <w:rsid w:val="00522A1C"/>
    <w:rsid w:val="00523C6C"/>
    <w:rsid w:val="00524A04"/>
    <w:rsid w:val="0052524E"/>
    <w:rsid w:val="00525849"/>
    <w:rsid w:val="00525E69"/>
    <w:rsid w:val="00526791"/>
    <w:rsid w:val="00526A0B"/>
    <w:rsid w:val="0052740B"/>
    <w:rsid w:val="005302C8"/>
    <w:rsid w:val="0053030A"/>
    <w:rsid w:val="00530343"/>
    <w:rsid w:val="00530985"/>
    <w:rsid w:val="00530CD0"/>
    <w:rsid w:val="0053117A"/>
    <w:rsid w:val="00531973"/>
    <w:rsid w:val="0053280C"/>
    <w:rsid w:val="00532C4F"/>
    <w:rsid w:val="005331FE"/>
    <w:rsid w:val="00533ABF"/>
    <w:rsid w:val="00533E7F"/>
    <w:rsid w:val="00535011"/>
    <w:rsid w:val="00536BEE"/>
    <w:rsid w:val="00537272"/>
    <w:rsid w:val="00540FC3"/>
    <w:rsid w:val="0054186E"/>
    <w:rsid w:val="00542288"/>
    <w:rsid w:val="0054267C"/>
    <w:rsid w:val="00543689"/>
    <w:rsid w:val="005439D2"/>
    <w:rsid w:val="00544222"/>
    <w:rsid w:val="00545D42"/>
    <w:rsid w:val="00546CD7"/>
    <w:rsid w:val="00547275"/>
    <w:rsid w:val="00550343"/>
    <w:rsid w:val="005506F9"/>
    <w:rsid w:val="005508BE"/>
    <w:rsid w:val="00550BDB"/>
    <w:rsid w:val="005519F5"/>
    <w:rsid w:val="00551F9E"/>
    <w:rsid w:val="00553545"/>
    <w:rsid w:val="00553E0D"/>
    <w:rsid w:val="00554364"/>
    <w:rsid w:val="00554A06"/>
    <w:rsid w:val="00554E89"/>
    <w:rsid w:val="005552F1"/>
    <w:rsid w:val="00555F74"/>
    <w:rsid w:val="0055617D"/>
    <w:rsid w:val="00556441"/>
    <w:rsid w:val="005574E2"/>
    <w:rsid w:val="00560402"/>
    <w:rsid w:val="00560B52"/>
    <w:rsid w:val="005616E1"/>
    <w:rsid w:val="00563705"/>
    <w:rsid w:val="00564D2B"/>
    <w:rsid w:val="005654A8"/>
    <w:rsid w:val="005657BC"/>
    <w:rsid w:val="0056592A"/>
    <w:rsid w:val="005669F7"/>
    <w:rsid w:val="00566DCA"/>
    <w:rsid w:val="005672B3"/>
    <w:rsid w:val="005725D9"/>
    <w:rsid w:val="00575053"/>
    <w:rsid w:val="005762B6"/>
    <w:rsid w:val="0057697D"/>
    <w:rsid w:val="0057765C"/>
    <w:rsid w:val="00581B17"/>
    <w:rsid w:val="005829E7"/>
    <w:rsid w:val="00582ADE"/>
    <w:rsid w:val="00584A1C"/>
    <w:rsid w:val="00584C02"/>
    <w:rsid w:val="00585115"/>
    <w:rsid w:val="005867A5"/>
    <w:rsid w:val="00586E56"/>
    <w:rsid w:val="00586F4B"/>
    <w:rsid w:val="005877B1"/>
    <w:rsid w:val="00590355"/>
    <w:rsid w:val="0059036E"/>
    <w:rsid w:val="0059041D"/>
    <w:rsid w:val="00590670"/>
    <w:rsid w:val="005907D4"/>
    <w:rsid w:val="00590B2B"/>
    <w:rsid w:val="00590FAB"/>
    <w:rsid w:val="00591823"/>
    <w:rsid w:val="00593E84"/>
    <w:rsid w:val="005962C4"/>
    <w:rsid w:val="00596504"/>
    <w:rsid w:val="00596828"/>
    <w:rsid w:val="00596D30"/>
    <w:rsid w:val="0059708C"/>
    <w:rsid w:val="0059744D"/>
    <w:rsid w:val="00597921"/>
    <w:rsid w:val="005A014D"/>
    <w:rsid w:val="005A044E"/>
    <w:rsid w:val="005A17E5"/>
    <w:rsid w:val="005A2011"/>
    <w:rsid w:val="005A2517"/>
    <w:rsid w:val="005A2FD9"/>
    <w:rsid w:val="005A3690"/>
    <w:rsid w:val="005A4334"/>
    <w:rsid w:val="005A4374"/>
    <w:rsid w:val="005A4952"/>
    <w:rsid w:val="005A4976"/>
    <w:rsid w:val="005A4D5F"/>
    <w:rsid w:val="005A56A5"/>
    <w:rsid w:val="005A5AAB"/>
    <w:rsid w:val="005A60BB"/>
    <w:rsid w:val="005A682A"/>
    <w:rsid w:val="005A6A27"/>
    <w:rsid w:val="005A71F1"/>
    <w:rsid w:val="005B09E6"/>
    <w:rsid w:val="005B1C41"/>
    <w:rsid w:val="005B215B"/>
    <w:rsid w:val="005B418A"/>
    <w:rsid w:val="005B5F5A"/>
    <w:rsid w:val="005B606A"/>
    <w:rsid w:val="005B6420"/>
    <w:rsid w:val="005B6AD3"/>
    <w:rsid w:val="005B705E"/>
    <w:rsid w:val="005C2201"/>
    <w:rsid w:val="005C254D"/>
    <w:rsid w:val="005C31D3"/>
    <w:rsid w:val="005C4092"/>
    <w:rsid w:val="005C5158"/>
    <w:rsid w:val="005C5D2D"/>
    <w:rsid w:val="005C5DCB"/>
    <w:rsid w:val="005D02D1"/>
    <w:rsid w:val="005D03E3"/>
    <w:rsid w:val="005D11BA"/>
    <w:rsid w:val="005D19B1"/>
    <w:rsid w:val="005D1BE4"/>
    <w:rsid w:val="005D2D5B"/>
    <w:rsid w:val="005D3A69"/>
    <w:rsid w:val="005D454B"/>
    <w:rsid w:val="005D4BD3"/>
    <w:rsid w:val="005D5CCA"/>
    <w:rsid w:val="005D7139"/>
    <w:rsid w:val="005E01A6"/>
    <w:rsid w:val="005E03D0"/>
    <w:rsid w:val="005E16BF"/>
    <w:rsid w:val="005E2483"/>
    <w:rsid w:val="005E268F"/>
    <w:rsid w:val="005E2722"/>
    <w:rsid w:val="005E29D5"/>
    <w:rsid w:val="005E2A4D"/>
    <w:rsid w:val="005E3BB6"/>
    <w:rsid w:val="005E45F0"/>
    <w:rsid w:val="005E467F"/>
    <w:rsid w:val="005E5305"/>
    <w:rsid w:val="005E5528"/>
    <w:rsid w:val="005E6404"/>
    <w:rsid w:val="005E680D"/>
    <w:rsid w:val="005E6DF4"/>
    <w:rsid w:val="005E6F9F"/>
    <w:rsid w:val="005E708B"/>
    <w:rsid w:val="005E7728"/>
    <w:rsid w:val="005E7882"/>
    <w:rsid w:val="005F0EE8"/>
    <w:rsid w:val="005F24F2"/>
    <w:rsid w:val="005F303A"/>
    <w:rsid w:val="005F36C2"/>
    <w:rsid w:val="005F3C61"/>
    <w:rsid w:val="005F4188"/>
    <w:rsid w:val="005F43D5"/>
    <w:rsid w:val="005F46B3"/>
    <w:rsid w:val="005F4841"/>
    <w:rsid w:val="005F4A52"/>
    <w:rsid w:val="005F5938"/>
    <w:rsid w:val="005F6425"/>
    <w:rsid w:val="005F7A9F"/>
    <w:rsid w:val="0060032B"/>
    <w:rsid w:val="00601F46"/>
    <w:rsid w:val="00602027"/>
    <w:rsid w:val="006024B4"/>
    <w:rsid w:val="006039ED"/>
    <w:rsid w:val="00603A4C"/>
    <w:rsid w:val="00606010"/>
    <w:rsid w:val="00607220"/>
    <w:rsid w:val="00607BF3"/>
    <w:rsid w:val="00610BF6"/>
    <w:rsid w:val="0061102F"/>
    <w:rsid w:val="00612197"/>
    <w:rsid w:val="00612388"/>
    <w:rsid w:val="006164F2"/>
    <w:rsid w:val="00616AA1"/>
    <w:rsid w:val="00616E5E"/>
    <w:rsid w:val="006175A6"/>
    <w:rsid w:val="0061764E"/>
    <w:rsid w:val="0061769C"/>
    <w:rsid w:val="0062021A"/>
    <w:rsid w:val="006211F1"/>
    <w:rsid w:val="00621251"/>
    <w:rsid w:val="00621DC1"/>
    <w:rsid w:val="00621EA1"/>
    <w:rsid w:val="00621EFB"/>
    <w:rsid w:val="00622C4A"/>
    <w:rsid w:val="006236EB"/>
    <w:rsid w:val="00623CB5"/>
    <w:rsid w:val="0062402F"/>
    <w:rsid w:val="006271D7"/>
    <w:rsid w:val="0062732D"/>
    <w:rsid w:val="006274F6"/>
    <w:rsid w:val="006278A9"/>
    <w:rsid w:val="006314FC"/>
    <w:rsid w:val="0063284F"/>
    <w:rsid w:val="006328F4"/>
    <w:rsid w:val="0063345B"/>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6158"/>
    <w:rsid w:val="00647922"/>
    <w:rsid w:val="00647F24"/>
    <w:rsid w:val="0065185A"/>
    <w:rsid w:val="00651B2B"/>
    <w:rsid w:val="00651EC6"/>
    <w:rsid w:val="0065319B"/>
    <w:rsid w:val="0065397A"/>
    <w:rsid w:val="00653A47"/>
    <w:rsid w:val="00654E90"/>
    <w:rsid w:val="006573B1"/>
    <w:rsid w:val="0066159E"/>
    <w:rsid w:val="00661B74"/>
    <w:rsid w:val="00661DCC"/>
    <w:rsid w:val="00663426"/>
    <w:rsid w:val="00663C8F"/>
    <w:rsid w:val="00665104"/>
    <w:rsid w:val="0066632C"/>
    <w:rsid w:val="00666ED5"/>
    <w:rsid w:val="0066719F"/>
    <w:rsid w:val="0066760A"/>
    <w:rsid w:val="00670D81"/>
    <w:rsid w:val="00671851"/>
    <w:rsid w:val="006718D0"/>
    <w:rsid w:val="00672F2D"/>
    <w:rsid w:val="0067372C"/>
    <w:rsid w:val="00673BAA"/>
    <w:rsid w:val="0067588C"/>
    <w:rsid w:val="00675DDF"/>
    <w:rsid w:val="006764DC"/>
    <w:rsid w:val="006769E6"/>
    <w:rsid w:val="00676BBD"/>
    <w:rsid w:val="00677027"/>
    <w:rsid w:val="006777BD"/>
    <w:rsid w:val="006777D9"/>
    <w:rsid w:val="006803DB"/>
    <w:rsid w:val="00681945"/>
    <w:rsid w:val="00681A08"/>
    <w:rsid w:val="00681AEC"/>
    <w:rsid w:val="00683238"/>
    <w:rsid w:val="006846C2"/>
    <w:rsid w:val="0068498A"/>
    <w:rsid w:val="00684E09"/>
    <w:rsid w:val="00686364"/>
    <w:rsid w:val="006864D8"/>
    <w:rsid w:val="00686DDD"/>
    <w:rsid w:val="00687AF3"/>
    <w:rsid w:val="00687EBE"/>
    <w:rsid w:val="00687FD7"/>
    <w:rsid w:val="006906C3"/>
    <w:rsid w:val="00691020"/>
    <w:rsid w:val="00691910"/>
    <w:rsid w:val="0069197B"/>
    <w:rsid w:val="0069216C"/>
    <w:rsid w:val="00692536"/>
    <w:rsid w:val="00692AB4"/>
    <w:rsid w:val="00693F2D"/>
    <w:rsid w:val="00694026"/>
    <w:rsid w:val="006947D8"/>
    <w:rsid w:val="00695019"/>
    <w:rsid w:val="00695312"/>
    <w:rsid w:val="00695D55"/>
    <w:rsid w:val="00696461"/>
    <w:rsid w:val="00696F7F"/>
    <w:rsid w:val="0069751F"/>
    <w:rsid w:val="006A0197"/>
    <w:rsid w:val="006A0E86"/>
    <w:rsid w:val="006A0F7F"/>
    <w:rsid w:val="006A1731"/>
    <w:rsid w:val="006A2087"/>
    <w:rsid w:val="006A2DE7"/>
    <w:rsid w:val="006A3EE5"/>
    <w:rsid w:val="006A44F3"/>
    <w:rsid w:val="006A4915"/>
    <w:rsid w:val="006A492C"/>
    <w:rsid w:val="006A57E1"/>
    <w:rsid w:val="006A6ED9"/>
    <w:rsid w:val="006A766A"/>
    <w:rsid w:val="006B0F8D"/>
    <w:rsid w:val="006B19F4"/>
    <w:rsid w:val="006B1D13"/>
    <w:rsid w:val="006B1F14"/>
    <w:rsid w:val="006B2427"/>
    <w:rsid w:val="006B2578"/>
    <w:rsid w:val="006B2C00"/>
    <w:rsid w:val="006B2DB0"/>
    <w:rsid w:val="006B486B"/>
    <w:rsid w:val="006B55CE"/>
    <w:rsid w:val="006B5A98"/>
    <w:rsid w:val="006B5F4A"/>
    <w:rsid w:val="006B5FF7"/>
    <w:rsid w:val="006B71BB"/>
    <w:rsid w:val="006B7282"/>
    <w:rsid w:val="006B7DBC"/>
    <w:rsid w:val="006C1788"/>
    <w:rsid w:val="006C205B"/>
    <w:rsid w:val="006C2502"/>
    <w:rsid w:val="006C38B5"/>
    <w:rsid w:val="006C3907"/>
    <w:rsid w:val="006C41B2"/>
    <w:rsid w:val="006C4C86"/>
    <w:rsid w:val="006C6F56"/>
    <w:rsid w:val="006C7080"/>
    <w:rsid w:val="006C72BA"/>
    <w:rsid w:val="006D096D"/>
    <w:rsid w:val="006D09C7"/>
    <w:rsid w:val="006D0CB0"/>
    <w:rsid w:val="006D11CB"/>
    <w:rsid w:val="006D197F"/>
    <w:rsid w:val="006D5215"/>
    <w:rsid w:val="006D56E9"/>
    <w:rsid w:val="006D5AA6"/>
    <w:rsid w:val="006D7B3B"/>
    <w:rsid w:val="006D7BE0"/>
    <w:rsid w:val="006D7F63"/>
    <w:rsid w:val="006E2D02"/>
    <w:rsid w:val="006E31BD"/>
    <w:rsid w:val="006E360A"/>
    <w:rsid w:val="006E3C89"/>
    <w:rsid w:val="006E4477"/>
    <w:rsid w:val="006E54A9"/>
    <w:rsid w:val="006E5EAC"/>
    <w:rsid w:val="006E6188"/>
    <w:rsid w:val="006E6BC5"/>
    <w:rsid w:val="006E77A8"/>
    <w:rsid w:val="006F1E0E"/>
    <w:rsid w:val="006F23BC"/>
    <w:rsid w:val="006F31A7"/>
    <w:rsid w:val="006F341B"/>
    <w:rsid w:val="006F4136"/>
    <w:rsid w:val="006F4D00"/>
    <w:rsid w:val="006F6160"/>
    <w:rsid w:val="006F69EB"/>
    <w:rsid w:val="006F79B7"/>
    <w:rsid w:val="006F7D33"/>
    <w:rsid w:val="007003AA"/>
    <w:rsid w:val="00701EB5"/>
    <w:rsid w:val="00703324"/>
    <w:rsid w:val="007037B0"/>
    <w:rsid w:val="00705ECA"/>
    <w:rsid w:val="00706855"/>
    <w:rsid w:val="00706F2C"/>
    <w:rsid w:val="0070787D"/>
    <w:rsid w:val="00711995"/>
    <w:rsid w:val="007124CB"/>
    <w:rsid w:val="00712DB8"/>
    <w:rsid w:val="007135BB"/>
    <w:rsid w:val="0071380B"/>
    <w:rsid w:val="007141A1"/>
    <w:rsid w:val="00714BA8"/>
    <w:rsid w:val="00714FC4"/>
    <w:rsid w:val="00716750"/>
    <w:rsid w:val="00716A13"/>
    <w:rsid w:val="007175C4"/>
    <w:rsid w:val="007176A8"/>
    <w:rsid w:val="00717722"/>
    <w:rsid w:val="00720305"/>
    <w:rsid w:val="0072195D"/>
    <w:rsid w:val="00721CD3"/>
    <w:rsid w:val="007222D0"/>
    <w:rsid w:val="00722311"/>
    <w:rsid w:val="00722C0C"/>
    <w:rsid w:val="007237C2"/>
    <w:rsid w:val="00724DAB"/>
    <w:rsid w:val="00724E89"/>
    <w:rsid w:val="0072512E"/>
    <w:rsid w:val="00725519"/>
    <w:rsid w:val="00725674"/>
    <w:rsid w:val="00726572"/>
    <w:rsid w:val="0072798C"/>
    <w:rsid w:val="00727DB4"/>
    <w:rsid w:val="00730B08"/>
    <w:rsid w:val="00732BED"/>
    <w:rsid w:val="00732C3D"/>
    <w:rsid w:val="00733768"/>
    <w:rsid w:val="007342B4"/>
    <w:rsid w:val="007343FC"/>
    <w:rsid w:val="00734D3F"/>
    <w:rsid w:val="00735B86"/>
    <w:rsid w:val="00735CB0"/>
    <w:rsid w:val="007367A4"/>
    <w:rsid w:val="007372C9"/>
    <w:rsid w:val="00737799"/>
    <w:rsid w:val="00740826"/>
    <w:rsid w:val="00742E33"/>
    <w:rsid w:val="00742E36"/>
    <w:rsid w:val="00743F08"/>
    <w:rsid w:val="007447E9"/>
    <w:rsid w:val="00744E6B"/>
    <w:rsid w:val="007462B2"/>
    <w:rsid w:val="0074691D"/>
    <w:rsid w:val="00746D71"/>
    <w:rsid w:val="00747465"/>
    <w:rsid w:val="00750C22"/>
    <w:rsid w:val="00751008"/>
    <w:rsid w:val="00751441"/>
    <w:rsid w:val="007518E3"/>
    <w:rsid w:val="00751D79"/>
    <w:rsid w:val="00751FC8"/>
    <w:rsid w:val="00752161"/>
    <w:rsid w:val="007531D0"/>
    <w:rsid w:val="00753EA6"/>
    <w:rsid w:val="00754338"/>
    <w:rsid w:val="00756B14"/>
    <w:rsid w:val="00756B58"/>
    <w:rsid w:val="00756B6E"/>
    <w:rsid w:val="00756C1D"/>
    <w:rsid w:val="00756C62"/>
    <w:rsid w:val="00757923"/>
    <w:rsid w:val="00760037"/>
    <w:rsid w:val="007609FF"/>
    <w:rsid w:val="00761452"/>
    <w:rsid w:val="00761E28"/>
    <w:rsid w:val="0076279F"/>
    <w:rsid w:val="00762EE2"/>
    <w:rsid w:val="007639CC"/>
    <w:rsid w:val="007644DA"/>
    <w:rsid w:val="00764D81"/>
    <w:rsid w:val="00765021"/>
    <w:rsid w:val="007655E5"/>
    <w:rsid w:val="0076598C"/>
    <w:rsid w:val="007662A9"/>
    <w:rsid w:val="007666AD"/>
    <w:rsid w:val="007676A6"/>
    <w:rsid w:val="00767C2C"/>
    <w:rsid w:val="0077044F"/>
    <w:rsid w:val="00770E20"/>
    <w:rsid w:val="00770F7A"/>
    <w:rsid w:val="00771910"/>
    <w:rsid w:val="00772855"/>
    <w:rsid w:val="0077380F"/>
    <w:rsid w:val="00775439"/>
    <w:rsid w:val="007759F2"/>
    <w:rsid w:val="00776C7F"/>
    <w:rsid w:val="007771CE"/>
    <w:rsid w:val="007775CE"/>
    <w:rsid w:val="0078076C"/>
    <w:rsid w:val="007814AD"/>
    <w:rsid w:val="00781B17"/>
    <w:rsid w:val="00781BFB"/>
    <w:rsid w:val="00783075"/>
    <w:rsid w:val="0078337D"/>
    <w:rsid w:val="0078414F"/>
    <w:rsid w:val="0078426F"/>
    <w:rsid w:val="00784939"/>
    <w:rsid w:val="00784A27"/>
    <w:rsid w:val="00784F92"/>
    <w:rsid w:val="007857AC"/>
    <w:rsid w:val="0078787E"/>
    <w:rsid w:val="007900A3"/>
    <w:rsid w:val="00790BAE"/>
    <w:rsid w:val="00790E2A"/>
    <w:rsid w:val="0079103D"/>
    <w:rsid w:val="00792F4D"/>
    <w:rsid w:val="00793282"/>
    <w:rsid w:val="00793E91"/>
    <w:rsid w:val="00794260"/>
    <w:rsid w:val="0079535C"/>
    <w:rsid w:val="00795A68"/>
    <w:rsid w:val="00795D5B"/>
    <w:rsid w:val="007961B6"/>
    <w:rsid w:val="007A0EDA"/>
    <w:rsid w:val="007A1E97"/>
    <w:rsid w:val="007A1FDC"/>
    <w:rsid w:val="007A208A"/>
    <w:rsid w:val="007A238D"/>
    <w:rsid w:val="007A4495"/>
    <w:rsid w:val="007A6929"/>
    <w:rsid w:val="007A6A8F"/>
    <w:rsid w:val="007A7416"/>
    <w:rsid w:val="007A7A53"/>
    <w:rsid w:val="007A7DBC"/>
    <w:rsid w:val="007B0C4B"/>
    <w:rsid w:val="007B0D00"/>
    <w:rsid w:val="007B1B46"/>
    <w:rsid w:val="007B1DC1"/>
    <w:rsid w:val="007B1E4A"/>
    <w:rsid w:val="007B2840"/>
    <w:rsid w:val="007B29C0"/>
    <w:rsid w:val="007B2E0A"/>
    <w:rsid w:val="007B3A34"/>
    <w:rsid w:val="007B3BD2"/>
    <w:rsid w:val="007B5088"/>
    <w:rsid w:val="007B51C0"/>
    <w:rsid w:val="007B571B"/>
    <w:rsid w:val="007B6087"/>
    <w:rsid w:val="007B68E5"/>
    <w:rsid w:val="007B7B55"/>
    <w:rsid w:val="007C035E"/>
    <w:rsid w:val="007C16F5"/>
    <w:rsid w:val="007C1D24"/>
    <w:rsid w:val="007C2AF9"/>
    <w:rsid w:val="007C2D75"/>
    <w:rsid w:val="007C35E5"/>
    <w:rsid w:val="007C3809"/>
    <w:rsid w:val="007C4FDD"/>
    <w:rsid w:val="007C5824"/>
    <w:rsid w:val="007C6A8A"/>
    <w:rsid w:val="007C7DD4"/>
    <w:rsid w:val="007D0710"/>
    <w:rsid w:val="007D08A9"/>
    <w:rsid w:val="007D313A"/>
    <w:rsid w:val="007D3A42"/>
    <w:rsid w:val="007D4268"/>
    <w:rsid w:val="007D6749"/>
    <w:rsid w:val="007D7E38"/>
    <w:rsid w:val="007E0286"/>
    <w:rsid w:val="007E0555"/>
    <w:rsid w:val="007E1300"/>
    <w:rsid w:val="007E22F7"/>
    <w:rsid w:val="007E26DE"/>
    <w:rsid w:val="007E2ADF"/>
    <w:rsid w:val="007E2C1B"/>
    <w:rsid w:val="007E40FF"/>
    <w:rsid w:val="007E44B7"/>
    <w:rsid w:val="007E48A9"/>
    <w:rsid w:val="007E4B5C"/>
    <w:rsid w:val="007E562D"/>
    <w:rsid w:val="007E68C3"/>
    <w:rsid w:val="007E6D17"/>
    <w:rsid w:val="007E79E2"/>
    <w:rsid w:val="007E7F6A"/>
    <w:rsid w:val="007F0A43"/>
    <w:rsid w:val="007F10FF"/>
    <w:rsid w:val="007F16C1"/>
    <w:rsid w:val="007F1AF8"/>
    <w:rsid w:val="007F21FF"/>
    <w:rsid w:val="007F25C7"/>
    <w:rsid w:val="007F3A28"/>
    <w:rsid w:val="007F4122"/>
    <w:rsid w:val="007F4AAC"/>
    <w:rsid w:val="007F5DFB"/>
    <w:rsid w:val="007F6C8D"/>
    <w:rsid w:val="007F7550"/>
    <w:rsid w:val="007F7801"/>
    <w:rsid w:val="007F7E17"/>
    <w:rsid w:val="00800131"/>
    <w:rsid w:val="0080131A"/>
    <w:rsid w:val="0080273F"/>
    <w:rsid w:val="00803D4A"/>
    <w:rsid w:val="00803F03"/>
    <w:rsid w:val="00804002"/>
    <w:rsid w:val="00805940"/>
    <w:rsid w:val="008074B5"/>
    <w:rsid w:val="00810833"/>
    <w:rsid w:val="00810E88"/>
    <w:rsid w:val="0081180C"/>
    <w:rsid w:val="00811B98"/>
    <w:rsid w:val="00811E9E"/>
    <w:rsid w:val="008120D0"/>
    <w:rsid w:val="00812118"/>
    <w:rsid w:val="0081212E"/>
    <w:rsid w:val="0081232C"/>
    <w:rsid w:val="00812EA7"/>
    <w:rsid w:val="00814F64"/>
    <w:rsid w:val="008161DE"/>
    <w:rsid w:val="00816564"/>
    <w:rsid w:val="008174EA"/>
    <w:rsid w:val="00817D60"/>
    <w:rsid w:val="00820743"/>
    <w:rsid w:val="00821000"/>
    <w:rsid w:val="00822C9E"/>
    <w:rsid w:val="00823E5B"/>
    <w:rsid w:val="00824493"/>
    <w:rsid w:val="00824B38"/>
    <w:rsid w:val="008268CD"/>
    <w:rsid w:val="008271FA"/>
    <w:rsid w:val="00827787"/>
    <w:rsid w:val="008309BB"/>
    <w:rsid w:val="00830E61"/>
    <w:rsid w:val="00830F49"/>
    <w:rsid w:val="00832B0B"/>
    <w:rsid w:val="00834723"/>
    <w:rsid w:val="00834A92"/>
    <w:rsid w:val="008357DF"/>
    <w:rsid w:val="00835ABC"/>
    <w:rsid w:val="00836953"/>
    <w:rsid w:val="00836F24"/>
    <w:rsid w:val="0083720A"/>
    <w:rsid w:val="00837C39"/>
    <w:rsid w:val="00837E99"/>
    <w:rsid w:val="008416A9"/>
    <w:rsid w:val="008419E3"/>
    <w:rsid w:val="00841F45"/>
    <w:rsid w:val="008427C2"/>
    <w:rsid w:val="00842FDF"/>
    <w:rsid w:val="008439EF"/>
    <w:rsid w:val="00844BEF"/>
    <w:rsid w:val="00844C15"/>
    <w:rsid w:val="00844E5F"/>
    <w:rsid w:val="00845786"/>
    <w:rsid w:val="00846425"/>
    <w:rsid w:val="008477DA"/>
    <w:rsid w:val="00847806"/>
    <w:rsid w:val="00847857"/>
    <w:rsid w:val="00850141"/>
    <w:rsid w:val="00850472"/>
    <w:rsid w:val="00850DBF"/>
    <w:rsid w:val="00851609"/>
    <w:rsid w:val="00852308"/>
    <w:rsid w:val="008536B7"/>
    <w:rsid w:val="00853E8A"/>
    <w:rsid w:val="008547CF"/>
    <w:rsid w:val="00854C3E"/>
    <w:rsid w:val="00855CA6"/>
    <w:rsid w:val="00855CA7"/>
    <w:rsid w:val="00856878"/>
    <w:rsid w:val="008575DA"/>
    <w:rsid w:val="00862314"/>
    <w:rsid w:val="008626ED"/>
    <w:rsid w:val="008627F9"/>
    <w:rsid w:val="0086477D"/>
    <w:rsid w:val="00864A61"/>
    <w:rsid w:val="00864DA1"/>
    <w:rsid w:val="00864E2B"/>
    <w:rsid w:val="00865E32"/>
    <w:rsid w:val="008667BD"/>
    <w:rsid w:val="0086703F"/>
    <w:rsid w:val="00870053"/>
    <w:rsid w:val="00870D12"/>
    <w:rsid w:val="00871A30"/>
    <w:rsid w:val="00872743"/>
    <w:rsid w:val="00872DA7"/>
    <w:rsid w:val="00873B9F"/>
    <w:rsid w:val="00874B72"/>
    <w:rsid w:val="00875007"/>
    <w:rsid w:val="0087541A"/>
    <w:rsid w:val="00875E10"/>
    <w:rsid w:val="00876A0B"/>
    <w:rsid w:val="00877797"/>
    <w:rsid w:val="00877820"/>
    <w:rsid w:val="0087790D"/>
    <w:rsid w:val="008801FC"/>
    <w:rsid w:val="00881625"/>
    <w:rsid w:val="00881838"/>
    <w:rsid w:val="00881D33"/>
    <w:rsid w:val="008831E3"/>
    <w:rsid w:val="008833A5"/>
    <w:rsid w:val="00883698"/>
    <w:rsid w:val="00885D87"/>
    <w:rsid w:val="00886A23"/>
    <w:rsid w:val="00886CF8"/>
    <w:rsid w:val="00886D45"/>
    <w:rsid w:val="00887285"/>
    <w:rsid w:val="00887906"/>
    <w:rsid w:val="008919B9"/>
    <w:rsid w:val="00891CE3"/>
    <w:rsid w:val="008935F7"/>
    <w:rsid w:val="00894449"/>
    <w:rsid w:val="0089444A"/>
    <w:rsid w:val="008946C5"/>
    <w:rsid w:val="00896061"/>
    <w:rsid w:val="008967EE"/>
    <w:rsid w:val="0089749F"/>
    <w:rsid w:val="008976A2"/>
    <w:rsid w:val="00897CF2"/>
    <w:rsid w:val="00897E7E"/>
    <w:rsid w:val="008A0D01"/>
    <w:rsid w:val="008A1A0D"/>
    <w:rsid w:val="008A1DBB"/>
    <w:rsid w:val="008A289D"/>
    <w:rsid w:val="008A3529"/>
    <w:rsid w:val="008A39D7"/>
    <w:rsid w:val="008A3DF9"/>
    <w:rsid w:val="008A3F83"/>
    <w:rsid w:val="008A4480"/>
    <w:rsid w:val="008A4ADF"/>
    <w:rsid w:val="008A4AEB"/>
    <w:rsid w:val="008A51C9"/>
    <w:rsid w:val="008A61AD"/>
    <w:rsid w:val="008A6320"/>
    <w:rsid w:val="008A6E7A"/>
    <w:rsid w:val="008A7531"/>
    <w:rsid w:val="008A7D8C"/>
    <w:rsid w:val="008B018D"/>
    <w:rsid w:val="008B0288"/>
    <w:rsid w:val="008B1855"/>
    <w:rsid w:val="008B1EB3"/>
    <w:rsid w:val="008B306F"/>
    <w:rsid w:val="008B3227"/>
    <w:rsid w:val="008B3D0D"/>
    <w:rsid w:val="008B41F4"/>
    <w:rsid w:val="008B44C4"/>
    <w:rsid w:val="008B4FB9"/>
    <w:rsid w:val="008B564C"/>
    <w:rsid w:val="008B5800"/>
    <w:rsid w:val="008C0741"/>
    <w:rsid w:val="008C1FD3"/>
    <w:rsid w:val="008C22EC"/>
    <w:rsid w:val="008C32A3"/>
    <w:rsid w:val="008C34A8"/>
    <w:rsid w:val="008C49BE"/>
    <w:rsid w:val="008C665F"/>
    <w:rsid w:val="008C7A8D"/>
    <w:rsid w:val="008C7DD2"/>
    <w:rsid w:val="008C7DFD"/>
    <w:rsid w:val="008C7F84"/>
    <w:rsid w:val="008D0D96"/>
    <w:rsid w:val="008D0E7E"/>
    <w:rsid w:val="008D31F6"/>
    <w:rsid w:val="008D3607"/>
    <w:rsid w:val="008D36F0"/>
    <w:rsid w:val="008D4846"/>
    <w:rsid w:val="008D4C5A"/>
    <w:rsid w:val="008D54C9"/>
    <w:rsid w:val="008D68E0"/>
    <w:rsid w:val="008E0200"/>
    <w:rsid w:val="008E030E"/>
    <w:rsid w:val="008E1651"/>
    <w:rsid w:val="008E28BB"/>
    <w:rsid w:val="008E2FC6"/>
    <w:rsid w:val="008E3219"/>
    <w:rsid w:val="008E3485"/>
    <w:rsid w:val="008E4B38"/>
    <w:rsid w:val="008E5807"/>
    <w:rsid w:val="008E7910"/>
    <w:rsid w:val="008E7A4A"/>
    <w:rsid w:val="008E7E90"/>
    <w:rsid w:val="008F06FD"/>
    <w:rsid w:val="008F13F5"/>
    <w:rsid w:val="008F1C1D"/>
    <w:rsid w:val="008F2316"/>
    <w:rsid w:val="008F4B0C"/>
    <w:rsid w:val="008F51C9"/>
    <w:rsid w:val="008F538B"/>
    <w:rsid w:val="008F6041"/>
    <w:rsid w:val="008F606F"/>
    <w:rsid w:val="008F6E8E"/>
    <w:rsid w:val="008F74BA"/>
    <w:rsid w:val="008F7C13"/>
    <w:rsid w:val="00900E30"/>
    <w:rsid w:val="00901289"/>
    <w:rsid w:val="00901353"/>
    <w:rsid w:val="0090158B"/>
    <w:rsid w:val="009018B5"/>
    <w:rsid w:val="009023F9"/>
    <w:rsid w:val="00903C62"/>
    <w:rsid w:val="00903EF3"/>
    <w:rsid w:val="0090421B"/>
    <w:rsid w:val="0090434A"/>
    <w:rsid w:val="00905D01"/>
    <w:rsid w:val="009065B5"/>
    <w:rsid w:val="00906A33"/>
    <w:rsid w:val="00907651"/>
    <w:rsid w:val="00910889"/>
    <w:rsid w:val="009110BB"/>
    <w:rsid w:val="00911213"/>
    <w:rsid w:val="00913257"/>
    <w:rsid w:val="00913851"/>
    <w:rsid w:val="00913F6C"/>
    <w:rsid w:val="0091401D"/>
    <w:rsid w:val="009141C4"/>
    <w:rsid w:val="009144B0"/>
    <w:rsid w:val="009146B3"/>
    <w:rsid w:val="00915099"/>
    <w:rsid w:val="00915511"/>
    <w:rsid w:val="00915D2E"/>
    <w:rsid w:val="00916911"/>
    <w:rsid w:val="009172CE"/>
    <w:rsid w:val="009209A2"/>
    <w:rsid w:val="00921C09"/>
    <w:rsid w:val="00921E40"/>
    <w:rsid w:val="00922399"/>
    <w:rsid w:val="009238FC"/>
    <w:rsid w:val="00923E57"/>
    <w:rsid w:val="00924471"/>
    <w:rsid w:val="00924955"/>
    <w:rsid w:val="00924F54"/>
    <w:rsid w:val="009256F5"/>
    <w:rsid w:val="00926E36"/>
    <w:rsid w:val="009278F3"/>
    <w:rsid w:val="009311CC"/>
    <w:rsid w:val="00931966"/>
    <w:rsid w:val="00931E07"/>
    <w:rsid w:val="00932602"/>
    <w:rsid w:val="00932B81"/>
    <w:rsid w:val="0093348E"/>
    <w:rsid w:val="00933CBB"/>
    <w:rsid w:val="00933E89"/>
    <w:rsid w:val="00933F21"/>
    <w:rsid w:val="00934DCE"/>
    <w:rsid w:val="00935BAE"/>
    <w:rsid w:val="00935F45"/>
    <w:rsid w:val="00936615"/>
    <w:rsid w:val="0093687F"/>
    <w:rsid w:val="00937692"/>
    <w:rsid w:val="00940856"/>
    <w:rsid w:val="00940C2A"/>
    <w:rsid w:val="00940F01"/>
    <w:rsid w:val="009412C4"/>
    <w:rsid w:val="00941ED0"/>
    <w:rsid w:val="00942A68"/>
    <w:rsid w:val="00943BFE"/>
    <w:rsid w:val="00943FC1"/>
    <w:rsid w:val="00944116"/>
    <w:rsid w:val="00944FBD"/>
    <w:rsid w:val="009458D7"/>
    <w:rsid w:val="0094687F"/>
    <w:rsid w:val="00947072"/>
    <w:rsid w:val="00947498"/>
    <w:rsid w:val="00947976"/>
    <w:rsid w:val="00947CC7"/>
    <w:rsid w:val="00950ABB"/>
    <w:rsid w:val="00951652"/>
    <w:rsid w:val="009520C6"/>
    <w:rsid w:val="00952576"/>
    <w:rsid w:val="009541CF"/>
    <w:rsid w:val="0095550B"/>
    <w:rsid w:val="00955A55"/>
    <w:rsid w:val="00955C9E"/>
    <w:rsid w:val="0095630D"/>
    <w:rsid w:val="009568BA"/>
    <w:rsid w:val="009568EE"/>
    <w:rsid w:val="0095777D"/>
    <w:rsid w:val="00961D14"/>
    <w:rsid w:val="0096270E"/>
    <w:rsid w:val="00963634"/>
    <w:rsid w:val="00963B99"/>
    <w:rsid w:val="009640B6"/>
    <w:rsid w:val="0096430F"/>
    <w:rsid w:val="00964913"/>
    <w:rsid w:val="00964D1B"/>
    <w:rsid w:val="00964F5C"/>
    <w:rsid w:val="009651D8"/>
    <w:rsid w:val="00965C91"/>
    <w:rsid w:val="00966342"/>
    <w:rsid w:val="009663D2"/>
    <w:rsid w:val="009669E0"/>
    <w:rsid w:val="00966C87"/>
    <w:rsid w:val="00966D5C"/>
    <w:rsid w:val="00966D8C"/>
    <w:rsid w:val="0097007F"/>
    <w:rsid w:val="00970238"/>
    <w:rsid w:val="00970D3E"/>
    <w:rsid w:val="009714C6"/>
    <w:rsid w:val="0097243C"/>
    <w:rsid w:val="009725AE"/>
    <w:rsid w:val="00972D32"/>
    <w:rsid w:val="00973764"/>
    <w:rsid w:val="0097382D"/>
    <w:rsid w:val="00973D89"/>
    <w:rsid w:val="00975648"/>
    <w:rsid w:val="0097597F"/>
    <w:rsid w:val="0097654B"/>
    <w:rsid w:val="00976C44"/>
    <w:rsid w:val="009805C5"/>
    <w:rsid w:val="009805F9"/>
    <w:rsid w:val="00980D63"/>
    <w:rsid w:val="00981A04"/>
    <w:rsid w:val="00981CF6"/>
    <w:rsid w:val="00981DD6"/>
    <w:rsid w:val="00981FE8"/>
    <w:rsid w:val="009821E6"/>
    <w:rsid w:val="009822CB"/>
    <w:rsid w:val="00982881"/>
    <w:rsid w:val="00982E19"/>
    <w:rsid w:val="009838B7"/>
    <w:rsid w:val="009841C3"/>
    <w:rsid w:val="009847E3"/>
    <w:rsid w:val="00984A16"/>
    <w:rsid w:val="00985C08"/>
    <w:rsid w:val="00986AB1"/>
    <w:rsid w:val="00986CFA"/>
    <w:rsid w:val="00986DB8"/>
    <w:rsid w:val="009874D1"/>
    <w:rsid w:val="00987B8E"/>
    <w:rsid w:val="00990964"/>
    <w:rsid w:val="009918A7"/>
    <w:rsid w:val="009918BF"/>
    <w:rsid w:val="009928D3"/>
    <w:rsid w:val="00992ABB"/>
    <w:rsid w:val="00992B0E"/>
    <w:rsid w:val="0099382C"/>
    <w:rsid w:val="00995F15"/>
    <w:rsid w:val="009961A3"/>
    <w:rsid w:val="009973F7"/>
    <w:rsid w:val="00997539"/>
    <w:rsid w:val="009A0EC1"/>
    <w:rsid w:val="009A204A"/>
    <w:rsid w:val="009A2F48"/>
    <w:rsid w:val="009A3393"/>
    <w:rsid w:val="009A6AEB"/>
    <w:rsid w:val="009A702D"/>
    <w:rsid w:val="009A7610"/>
    <w:rsid w:val="009A779B"/>
    <w:rsid w:val="009B0823"/>
    <w:rsid w:val="009B0872"/>
    <w:rsid w:val="009B14CC"/>
    <w:rsid w:val="009B2284"/>
    <w:rsid w:val="009B49B6"/>
    <w:rsid w:val="009B4A8C"/>
    <w:rsid w:val="009B5E05"/>
    <w:rsid w:val="009B648E"/>
    <w:rsid w:val="009B7316"/>
    <w:rsid w:val="009C02A1"/>
    <w:rsid w:val="009C0686"/>
    <w:rsid w:val="009C06FE"/>
    <w:rsid w:val="009C28B3"/>
    <w:rsid w:val="009C2A46"/>
    <w:rsid w:val="009C31A2"/>
    <w:rsid w:val="009C47C2"/>
    <w:rsid w:val="009C70AB"/>
    <w:rsid w:val="009D0408"/>
    <w:rsid w:val="009D0876"/>
    <w:rsid w:val="009D1564"/>
    <w:rsid w:val="009D1B9F"/>
    <w:rsid w:val="009D1E6B"/>
    <w:rsid w:val="009D2749"/>
    <w:rsid w:val="009D31A0"/>
    <w:rsid w:val="009D4560"/>
    <w:rsid w:val="009D6046"/>
    <w:rsid w:val="009D6187"/>
    <w:rsid w:val="009D640B"/>
    <w:rsid w:val="009D676D"/>
    <w:rsid w:val="009D7C56"/>
    <w:rsid w:val="009E015A"/>
    <w:rsid w:val="009E194C"/>
    <w:rsid w:val="009E2DA0"/>
    <w:rsid w:val="009E3120"/>
    <w:rsid w:val="009E3DFF"/>
    <w:rsid w:val="009E415B"/>
    <w:rsid w:val="009E5AC1"/>
    <w:rsid w:val="009E7580"/>
    <w:rsid w:val="009E78C5"/>
    <w:rsid w:val="009E7974"/>
    <w:rsid w:val="009E7BC6"/>
    <w:rsid w:val="009F0554"/>
    <w:rsid w:val="009F0A80"/>
    <w:rsid w:val="009F0F14"/>
    <w:rsid w:val="009F20DB"/>
    <w:rsid w:val="009F2B2B"/>
    <w:rsid w:val="009F2E03"/>
    <w:rsid w:val="009F31E1"/>
    <w:rsid w:val="009F32A4"/>
    <w:rsid w:val="009F4D1C"/>
    <w:rsid w:val="009F587D"/>
    <w:rsid w:val="009F603F"/>
    <w:rsid w:val="009F60BC"/>
    <w:rsid w:val="009F6FE6"/>
    <w:rsid w:val="00A00229"/>
    <w:rsid w:val="00A00C82"/>
    <w:rsid w:val="00A00D4E"/>
    <w:rsid w:val="00A01058"/>
    <w:rsid w:val="00A01351"/>
    <w:rsid w:val="00A019F9"/>
    <w:rsid w:val="00A02A9B"/>
    <w:rsid w:val="00A033C1"/>
    <w:rsid w:val="00A03469"/>
    <w:rsid w:val="00A03DF8"/>
    <w:rsid w:val="00A044FC"/>
    <w:rsid w:val="00A045EE"/>
    <w:rsid w:val="00A04847"/>
    <w:rsid w:val="00A04B09"/>
    <w:rsid w:val="00A06363"/>
    <w:rsid w:val="00A06927"/>
    <w:rsid w:val="00A06A97"/>
    <w:rsid w:val="00A0733B"/>
    <w:rsid w:val="00A0766E"/>
    <w:rsid w:val="00A109A3"/>
    <w:rsid w:val="00A11F5D"/>
    <w:rsid w:val="00A123C1"/>
    <w:rsid w:val="00A1324C"/>
    <w:rsid w:val="00A13462"/>
    <w:rsid w:val="00A137F9"/>
    <w:rsid w:val="00A13994"/>
    <w:rsid w:val="00A13B2B"/>
    <w:rsid w:val="00A14482"/>
    <w:rsid w:val="00A14707"/>
    <w:rsid w:val="00A14DF0"/>
    <w:rsid w:val="00A14E57"/>
    <w:rsid w:val="00A159A0"/>
    <w:rsid w:val="00A16EDA"/>
    <w:rsid w:val="00A173C5"/>
    <w:rsid w:val="00A17AA1"/>
    <w:rsid w:val="00A2068F"/>
    <w:rsid w:val="00A20F95"/>
    <w:rsid w:val="00A21066"/>
    <w:rsid w:val="00A21C56"/>
    <w:rsid w:val="00A22379"/>
    <w:rsid w:val="00A22A5E"/>
    <w:rsid w:val="00A245D3"/>
    <w:rsid w:val="00A25034"/>
    <w:rsid w:val="00A264B6"/>
    <w:rsid w:val="00A27B5E"/>
    <w:rsid w:val="00A303AC"/>
    <w:rsid w:val="00A306E2"/>
    <w:rsid w:val="00A317AE"/>
    <w:rsid w:val="00A32123"/>
    <w:rsid w:val="00A32738"/>
    <w:rsid w:val="00A339CC"/>
    <w:rsid w:val="00A3469C"/>
    <w:rsid w:val="00A34ED0"/>
    <w:rsid w:val="00A36582"/>
    <w:rsid w:val="00A36714"/>
    <w:rsid w:val="00A37561"/>
    <w:rsid w:val="00A37CE4"/>
    <w:rsid w:val="00A40EE5"/>
    <w:rsid w:val="00A41A0D"/>
    <w:rsid w:val="00A41B7A"/>
    <w:rsid w:val="00A4247C"/>
    <w:rsid w:val="00A427DA"/>
    <w:rsid w:val="00A42DCB"/>
    <w:rsid w:val="00A430BE"/>
    <w:rsid w:val="00A435F5"/>
    <w:rsid w:val="00A43623"/>
    <w:rsid w:val="00A43720"/>
    <w:rsid w:val="00A4392B"/>
    <w:rsid w:val="00A44AB8"/>
    <w:rsid w:val="00A4537A"/>
    <w:rsid w:val="00A4586B"/>
    <w:rsid w:val="00A46A50"/>
    <w:rsid w:val="00A47166"/>
    <w:rsid w:val="00A47A1F"/>
    <w:rsid w:val="00A512CB"/>
    <w:rsid w:val="00A51805"/>
    <w:rsid w:val="00A51915"/>
    <w:rsid w:val="00A51F35"/>
    <w:rsid w:val="00A52384"/>
    <w:rsid w:val="00A5309B"/>
    <w:rsid w:val="00A54AAE"/>
    <w:rsid w:val="00A54ED6"/>
    <w:rsid w:val="00A5534C"/>
    <w:rsid w:val="00A554CB"/>
    <w:rsid w:val="00A55B8D"/>
    <w:rsid w:val="00A55D6D"/>
    <w:rsid w:val="00A569E7"/>
    <w:rsid w:val="00A57055"/>
    <w:rsid w:val="00A5737C"/>
    <w:rsid w:val="00A579C6"/>
    <w:rsid w:val="00A6093F"/>
    <w:rsid w:val="00A60C71"/>
    <w:rsid w:val="00A616C7"/>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6879"/>
    <w:rsid w:val="00A67689"/>
    <w:rsid w:val="00A67B93"/>
    <w:rsid w:val="00A7047C"/>
    <w:rsid w:val="00A70545"/>
    <w:rsid w:val="00A70F7C"/>
    <w:rsid w:val="00A72648"/>
    <w:rsid w:val="00A73222"/>
    <w:rsid w:val="00A740B5"/>
    <w:rsid w:val="00A74AE4"/>
    <w:rsid w:val="00A74E92"/>
    <w:rsid w:val="00A7508E"/>
    <w:rsid w:val="00A76DEA"/>
    <w:rsid w:val="00A776E8"/>
    <w:rsid w:val="00A77BAC"/>
    <w:rsid w:val="00A8074E"/>
    <w:rsid w:val="00A807FA"/>
    <w:rsid w:val="00A81E45"/>
    <w:rsid w:val="00A82026"/>
    <w:rsid w:val="00A82DD4"/>
    <w:rsid w:val="00A83161"/>
    <w:rsid w:val="00A83843"/>
    <w:rsid w:val="00A84B02"/>
    <w:rsid w:val="00A85356"/>
    <w:rsid w:val="00A85553"/>
    <w:rsid w:val="00A85AF4"/>
    <w:rsid w:val="00A863AA"/>
    <w:rsid w:val="00A8681F"/>
    <w:rsid w:val="00A86A9B"/>
    <w:rsid w:val="00A86C75"/>
    <w:rsid w:val="00A872C2"/>
    <w:rsid w:val="00A874FE"/>
    <w:rsid w:val="00A876DC"/>
    <w:rsid w:val="00A87E29"/>
    <w:rsid w:val="00A90A49"/>
    <w:rsid w:val="00A90AC9"/>
    <w:rsid w:val="00A90D36"/>
    <w:rsid w:val="00A919DD"/>
    <w:rsid w:val="00A91B72"/>
    <w:rsid w:val="00A92991"/>
    <w:rsid w:val="00A930B7"/>
    <w:rsid w:val="00A95756"/>
    <w:rsid w:val="00A9625A"/>
    <w:rsid w:val="00A963CC"/>
    <w:rsid w:val="00A96892"/>
    <w:rsid w:val="00A96ECB"/>
    <w:rsid w:val="00A97A05"/>
    <w:rsid w:val="00A97CB0"/>
    <w:rsid w:val="00AA08D9"/>
    <w:rsid w:val="00AA10FE"/>
    <w:rsid w:val="00AA13A5"/>
    <w:rsid w:val="00AA13BA"/>
    <w:rsid w:val="00AA38CC"/>
    <w:rsid w:val="00AA5503"/>
    <w:rsid w:val="00AA573C"/>
    <w:rsid w:val="00AA5AF3"/>
    <w:rsid w:val="00AA5F3B"/>
    <w:rsid w:val="00AA64D3"/>
    <w:rsid w:val="00AA6845"/>
    <w:rsid w:val="00AA68B1"/>
    <w:rsid w:val="00AA6D0A"/>
    <w:rsid w:val="00AA79E9"/>
    <w:rsid w:val="00AA7A2A"/>
    <w:rsid w:val="00AB0E9C"/>
    <w:rsid w:val="00AB1135"/>
    <w:rsid w:val="00AB1438"/>
    <w:rsid w:val="00AB24F2"/>
    <w:rsid w:val="00AB2ED2"/>
    <w:rsid w:val="00AB3D32"/>
    <w:rsid w:val="00AB3DF5"/>
    <w:rsid w:val="00AB456D"/>
    <w:rsid w:val="00AB5BD2"/>
    <w:rsid w:val="00AB601C"/>
    <w:rsid w:val="00AB66D4"/>
    <w:rsid w:val="00AB6F6C"/>
    <w:rsid w:val="00AB708A"/>
    <w:rsid w:val="00AB7B1B"/>
    <w:rsid w:val="00AC03C5"/>
    <w:rsid w:val="00AC0784"/>
    <w:rsid w:val="00AC0889"/>
    <w:rsid w:val="00AC0A48"/>
    <w:rsid w:val="00AC0BD8"/>
    <w:rsid w:val="00AC2B3B"/>
    <w:rsid w:val="00AC32CE"/>
    <w:rsid w:val="00AC4049"/>
    <w:rsid w:val="00AC466B"/>
    <w:rsid w:val="00AC467E"/>
    <w:rsid w:val="00AC503A"/>
    <w:rsid w:val="00AC52C9"/>
    <w:rsid w:val="00AC5357"/>
    <w:rsid w:val="00AC5C9D"/>
    <w:rsid w:val="00AD01FA"/>
    <w:rsid w:val="00AD1469"/>
    <w:rsid w:val="00AD216A"/>
    <w:rsid w:val="00AD21C0"/>
    <w:rsid w:val="00AD2C4D"/>
    <w:rsid w:val="00AD38CA"/>
    <w:rsid w:val="00AD4186"/>
    <w:rsid w:val="00AD5324"/>
    <w:rsid w:val="00AD64E8"/>
    <w:rsid w:val="00AD79FA"/>
    <w:rsid w:val="00AE0036"/>
    <w:rsid w:val="00AE0A47"/>
    <w:rsid w:val="00AE13E3"/>
    <w:rsid w:val="00AE233A"/>
    <w:rsid w:val="00AE259A"/>
    <w:rsid w:val="00AE2606"/>
    <w:rsid w:val="00AE2770"/>
    <w:rsid w:val="00AE2BBB"/>
    <w:rsid w:val="00AE3618"/>
    <w:rsid w:val="00AE41B4"/>
    <w:rsid w:val="00AE5894"/>
    <w:rsid w:val="00AE6121"/>
    <w:rsid w:val="00AE639F"/>
    <w:rsid w:val="00AE6428"/>
    <w:rsid w:val="00AE715F"/>
    <w:rsid w:val="00AE72D4"/>
    <w:rsid w:val="00AF00B6"/>
    <w:rsid w:val="00AF1703"/>
    <w:rsid w:val="00AF1CCA"/>
    <w:rsid w:val="00AF2E51"/>
    <w:rsid w:val="00AF33D1"/>
    <w:rsid w:val="00AF35ED"/>
    <w:rsid w:val="00AF3D27"/>
    <w:rsid w:val="00AF4D82"/>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5BDD"/>
    <w:rsid w:val="00B0621A"/>
    <w:rsid w:val="00B07217"/>
    <w:rsid w:val="00B07229"/>
    <w:rsid w:val="00B0794A"/>
    <w:rsid w:val="00B1003F"/>
    <w:rsid w:val="00B1030D"/>
    <w:rsid w:val="00B11971"/>
    <w:rsid w:val="00B11CA6"/>
    <w:rsid w:val="00B11EC2"/>
    <w:rsid w:val="00B124C4"/>
    <w:rsid w:val="00B13580"/>
    <w:rsid w:val="00B14044"/>
    <w:rsid w:val="00B1588E"/>
    <w:rsid w:val="00B15AE8"/>
    <w:rsid w:val="00B15E6B"/>
    <w:rsid w:val="00B1654F"/>
    <w:rsid w:val="00B1699C"/>
    <w:rsid w:val="00B17812"/>
    <w:rsid w:val="00B17A2E"/>
    <w:rsid w:val="00B17FA7"/>
    <w:rsid w:val="00B20375"/>
    <w:rsid w:val="00B2229D"/>
    <w:rsid w:val="00B22AFF"/>
    <w:rsid w:val="00B22E05"/>
    <w:rsid w:val="00B23969"/>
    <w:rsid w:val="00B25372"/>
    <w:rsid w:val="00B257CA"/>
    <w:rsid w:val="00B27592"/>
    <w:rsid w:val="00B303EE"/>
    <w:rsid w:val="00B30547"/>
    <w:rsid w:val="00B30E57"/>
    <w:rsid w:val="00B32512"/>
    <w:rsid w:val="00B337D5"/>
    <w:rsid w:val="00B359A6"/>
    <w:rsid w:val="00B367E3"/>
    <w:rsid w:val="00B36853"/>
    <w:rsid w:val="00B36AF7"/>
    <w:rsid w:val="00B372C6"/>
    <w:rsid w:val="00B373B3"/>
    <w:rsid w:val="00B37941"/>
    <w:rsid w:val="00B407EE"/>
    <w:rsid w:val="00B40BAB"/>
    <w:rsid w:val="00B429A9"/>
    <w:rsid w:val="00B4386B"/>
    <w:rsid w:val="00B440F3"/>
    <w:rsid w:val="00B44389"/>
    <w:rsid w:val="00B44767"/>
    <w:rsid w:val="00B45E3E"/>
    <w:rsid w:val="00B47234"/>
    <w:rsid w:val="00B476E9"/>
    <w:rsid w:val="00B47F9A"/>
    <w:rsid w:val="00B5012E"/>
    <w:rsid w:val="00B50A99"/>
    <w:rsid w:val="00B51208"/>
    <w:rsid w:val="00B51849"/>
    <w:rsid w:val="00B524CA"/>
    <w:rsid w:val="00B528A3"/>
    <w:rsid w:val="00B528D1"/>
    <w:rsid w:val="00B52B0E"/>
    <w:rsid w:val="00B53304"/>
    <w:rsid w:val="00B53EB1"/>
    <w:rsid w:val="00B540A0"/>
    <w:rsid w:val="00B55096"/>
    <w:rsid w:val="00B55660"/>
    <w:rsid w:val="00B558A4"/>
    <w:rsid w:val="00B56366"/>
    <w:rsid w:val="00B57690"/>
    <w:rsid w:val="00B60437"/>
    <w:rsid w:val="00B607BE"/>
    <w:rsid w:val="00B60A12"/>
    <w:rsid w:val="00B61208"/>
    <w:rsid w:val="00B6175B"/>
    <w:rsid w:val="00B61F64"/>
    <w:rsid w:val="00B62E27"/>
    <w:rsid w:val="00B63F14"/>
    <w:rsid w:val="00B6401C"/>
    <w:rsid w:val="00B64B54"/>
    <w:rsid w:val="00B64F56"/>
    <w:rsid w:val="00B65108"/>
    <w:rsid w:val="00B65388"/>
    <w:rsid w:val="00B66612"/>
    <w:rsid w:val="00B6698B"/>
    <w:rsid w:val="00B67B09"/>
    <w:rsid w:val="00B67B89"/>
    <w:rsid w:val="00B702A7"/>
    <w:rsid w:val="00B72040"/>
    <w:rsid w:val="00B723B3"/>
    <w:rsid w:val="00B72874"/>
    <w:rsid w:val="00B733ED"/>
    <w:rsid w:val="00B744F5"/>
    <w:rsid w:val="00B75747"/>
    <w:rsid w:val="00B765C4"/>
    <w:rsid w:val="00B7749C"/>
    <w:rsid w:val="00B80E8A"/>
    <w:rsid w:val="00B8177A"/>
    <w:rsid w:val="00B82A14"/>
    <w:rsid w:val="00B841C6"/>
    <w:rsid w:val="00B84454"/>
    <w:rsid w:val="00B844A8"/>
    <w:rsid w:val="00B845F7"/>
    <w:rsid w:val="00B84E63"/>
    <w:rsid w:val="00B84EFD"/>
    <w:rsid w:val="00B86D17"/>
    <w:rsid w:val="00B87420"/>
    <w:rsid w:val="00B87C2C"/>
    <w:rsid w:val="00B87D7A"/>
    <w:rsid w:val="00B90053"/>
    <w:rsid w:val="00B91C2B"/>
    <w:rsid w:val="00B923D3"/>
    <w:rsid w:val="00B931B4"/>
    <w:rsid w:val="00B935B1"/>
    <w:rsid w:val="00B93792"/>
    <w:rsid w:val="00B93ABC"/>
    <w:rsid w:val="00B9473C"/>
    <w:rsid w:val="00B94E0D"/>
    <w:rsid w:val="00B94EA3"/>
    <w:rsid w:val="00B95315"/>
    <w:rsid w:val="00B959CC"/>
    <w:rsid w:val="00B95F60"/>
    <w:rsid w:val="00BA1C84"/>
    <w:rsid w:val="00BA2CFF"/>
    <w:rsid w:val="00BA2EC7"/>
    <w:rsid w:val="00BA30B0"/>
    <w:rsid w:val="00BA49BD"/>
    <w:rsid w:val="00BA5C15"/>
    <w:rsid w:val="00BA6986"/>
    <w:rsid w:val="00BA6B1C"/>
    <w:rsid w:val="00BB02B4"/>
    <w:rsid w:val="00BB186A"/>
    <w:rsid w:val="00BB19CF"/>
    <w:rsid w:val="00BB1F3A"/>
    <w:rsid w:val="00BB230C"/>
    <w:rsid w:val="00BB2B84"/>
    <w:rsid w:val="00BB2B8C"/>
    <w:rsid w:val="00BB2E15"/>
    <w:rsid w:val="00BB365C"/>
    <w:rsid w:val="00BB3760"/>
    <w:rsid w:val="00BB3F13"/>
    <w:rsid w:val="00BB4093"/>
    <w:rsid w:val="00BB43C7"/>
    <w:rsid w:val="00BB4A91"/>
    <w:rsid w:val="00BB5273"/>
    <w:rsid w:val="00BB5317"/>
    <w:rsid w:val="00BB6645"/>
    <w:rsid w:val="00BB6729"/>
    <w:rsid w:val="00BB6930"/>
    <w:rsid w:val="00BB72F6"/>
    <w:rsid w:val="00BB7E39"/>
    <w:rsid w:val="00BB7F50"/>
    <w:rsid w:val="00BC0837"/>
    <w:rsid w:val="00BC1A65"/>
    <w:rsid w:val="00BC27EC"/>
    <w:rsid w:val="00BC3047"/>
    <w:rsid w:val="00BC35AB"/>
    <w:rsid w:val="00BC5AA8"/>
    <w:rsid w:val="00BC5CFD"/>
    <w:rsid w:val="00BC6156"/>
    <w:rsid w:val="00BC6AE7"/>
    <w:rsid w:val="00BC6C9B"/>
    <w:rsid w:val="00BC741A"/>
    <w:rsid w:val="00BC7531"/>
    <w:rsid w:val="00BD0212"/>
    <w:rsid w:val="00BD0EBA"/>
    <w:rsid w:val="00BD158C"/>
    <w:rsid w:val="00BD1F87"/>
    <w:rsid w:val="00BD2FFE"/>
    <w:rsid w:val="00BD3442"/>
    <w:rsid w:val="00BD35CE"/>
    <w:rsid w:val="00BD382E"/>
    <w:rsid w:val="00BD3BD4"/>
    <w:rsid w:val="00BD3C57"/>
    <w:rsid w:val="00BD3D9A"/>
    <w:rsid w:val="00BD430C"/>
    <w:rsid w:val="00BD45AA"/>
    <w:rsid w:val="00BD5180"/>
    <w:rsid w:val="00BD5D91"/>
    <w:rsid w:val="00BD78EE"/>
    <w:rsid w:val="00BE0179"/>
    <w:rsid w:val="00BE06DA"/>
    <w:rsid w:val="00BE14ED"/>
    <w:rsid w:val="00BE2A15"/>
    <w:rsid w:val="00BE52AE"/>
    <w:rsid w:val="00BE5551"/>
    <w:rsid w:val="00BE6274"/>
    <w:rsid w:val="00BE661D"/>
    <w:rsid w:val="00BE7450"/>
    <w:rsid w:val="00BE7A98"/>
    <w:rsid w:val="00BF014A"/>
    <w:rsid w:val="00BF0204"/>
    <w:rsid w:val="00BF12AE"/>
    <w:rsid w:val="00BF1626"/>
    <w:rsid w:val="00BF445E"/>
    <w:rsid w:val="00BF4F8C"/>
    <w:rsid w:val="00BF59C8"/>
    <w:rsid w:val="00BF714A"/>
    <w:rsid w:val="00BF757D"/>
    <w:rsid w:val="00C001D5"/>
    <w:rsid w:val="00C017F3"/>
    <w:rsid w:val="00C02ECB"/>
    <w:rsid w:val="00C03956"/>
    <w:rsid w:val="00C03E0B"/>
    <w:rsid w:val="00C0424B"/>
    <w:rsid w:val="00C04CA2"/>
    <w:rsid w:val="00C04DC7"/>
    <w:rsid w:val="00C10E68"/>
    <w:rsid w:val="00C1141D"/>
    <w:rsid w:val="00C115F5"/>
    <w:rsid w:val="00C11829"/>
    <w:rsid w:val="00C125A7"/>
    <w:rsid w:val="00C14A9B"/>
    <w:rsid w:val="00C15CF8"/>
    <w:rsid w:val="00C168F5"/>
    <w:rsid w:val="00C178A0"/>
    <w:rsid w:val="00C20242"/>
    <w:rsid w:val="00C20960"/>
    <w:rsid w:val="00C2335D"/>
    <w:rsid w:val="00C23D3E"/>
    <w:rsid w:val="00C24676"/>
    <w:rsid w:val="00C24B86"/>
    <w:rsid w:val="00C263A7"/>
    <w:rsid w:val="00C2665C"/>
    <w:rsid w:val="00C266E5"/>
    <w:rsid w:val="00C27636"/>
    <w:rsid w:val="00C3025D"/>
    <w:rsid w:val="00C32772"/>
    <w:rsid w:val="00C32E09"/>
    <w:rsid w:val="00C35500"/>
    <w:rsid w:val="00C357B0"/>
    <w:rsid w:val="00C35809"/>
    <w:rsid w:val="00C3593F"/>
    <w:rsid w:val="00C3617D"/>
    <w:rsid w:val="00C3636F"/>
    <w:rsid w:val="00C37814"/>
    <w:rsid w:val="00C37EEC"/>
    <w:rsid w:val="00C40151"/>
    <w:rsid w:val="00C40243"/>
    <w:rsid w:val="00C40671"/>
    <w:rsid w:val="00C406CB"/>
    <w:rsid w:val="00C408B9"/>
    <w:rsid w:val="00C40952"/>
    <w:rsid w:val="00C40A83"/>
    <w:rsid w:val="00C410B6"/>
    <w:rsid w:val="00C442CB"/>
    <w:rsid w:val="00C45E36"/>
    <w:rsid w:val="00C4750D"/>
    <w:rsid w:val="00C47D48"/>
    <w:rsid w:val="00C5096D"/>
    <w:rsid w:val="00C50A42"/>
    <w:rsid w:val="00C510EF"/>
    <w:rsid w:val="00C51AB8"/>
    <w:rsid w:val="00C523F4"/>
    <w:rsid w:val="00C53F3C"/>
    <w:rsid w:val="00C544B3"/>
    <w:rsid w:val="00C54EDE"/>
    <w:rsid w:val="00C55F3C"/>
    <w:rsid w:val="00C56719"/>
    <w:rsid w:val="00C568DA"/>
    <w:rsid w:val="00C56E28"/>
    <w:rsid w:val="00C57823"/>
    <w:rsid w:val="00C6034B"/>
    <w:rsid w:val="00C60926"/>
    <w:rsid w:val="00C60E0B"/>
    <w:rsid w:val="00C610CA"/>
    <w:rsid w:val="00C62E95"/>
    <w:rsid w:val="00C63E40"/>
    <w:rsid w:val="00C6505B"/>
    <w:rsid w:val="00C65175"/>
    <w:rsid w:val="00C651CA"/>
    <w:rsid w:val="00C6523E"/>
    <w:rsid w:val="00C658EB"/>
    <w:rsid w:val="00C67A89"/>
    <w:rsid w:val="00C67C07"/>
    <w:rsid w:val="00C70329"/>
    <w:rsid w:val="00C70798"/>
    <w:rsid w:val="00C72033"/>
    <w:rsid w:val="00C7226B"/>
    <w:rsid w:val="00C72B01"/>
    <w:rsid w:val="00C72C17"/>
    <w:rsid w:val="00C7430C"/>
    <w:rsid w:val="00C74437"/>
    <w:rsid w:val="00C75182"/>
    <w:rsid w:val="00C7578F"/>
    <w:rsid w:val="00C76339"/>
    <w:rsid w:val="00C76B7B"/>
    <w:rsid w:val="00C76CEE"/>
    <w:rsid w:val="00C773E5"/>
    <w:rsid w:val="00C77AB5"/>
    <w:rsid w:val="00C8052B"/>
    <w:rsid w:val="00C810B4"/>
    <w:rsid w:val="00C826A2"/>
    <w:rsid w:val="00C82723"/>
    <w:rsid w:val="00C83BC8"/>
    <w:rsid w:val="00C844AF"/>
    <w:rsid w:val="00C8498C"/>
    <w:rsid w:val="00C871BF"/>
    <w:rsid w:val="00C872B2"/>
    <w:rsid w:val="00C87CFD"/>
    <w:rsid w:val="00C87F7B"/>
    <w:rsid w:val="00C90396"/>
    <w:rsid w:val="00C905F8"/>
    <w:rsid w:val="00C9091B"/>
    <w:rsid w:val="00C91AFB"/>
    <w:rsid w:val="00C93756"/>
    <w:rsid w:val="00C9428B"/>
    <w:rsid w:val="00C94C3A"/>
    <w:rsid w:val="00C950D0"/>
    <w:rsid w:val="00C954F6"/>
    <w:rsid w:val="00C95736"/>
    <w:rsid w:val="00C95CAC"/>
    <w:rsid w:val="00C963D6"/>
    <w:rsid w:val="00C96657"/>
    <w:rsid w:val="00C96988"/>
    <w:rsid w:val="00C972B1"/>
    <w:rsid w:val="00C97493"/>
    <w:rsid w:val="00CA02CA"/>
    <w:rsid w:val="00CA0D87"/>
    <w:rsid w:val="00CA0E3B"/>
    <w:rsid w:val="00CA15C0"/>
    <w:rsid w:val="00CA1FCC"/>
    <w:rsid w:val="00CA27DE"/>
    <w:rsid w:val="00CA3093"/>
    <w:rsid w:val="00CA40FD"/>
    <w:rsid w:val="00CA4808"/>
    <w:rsid w:val="00CA4984"/>
    <w:rsid w:val="00CA4EFD"/>
    <w:rsid w:val="00CA5765"/>
    <w:rsid w:val="00CA5A2F"/>
    <w:rsid w:val="00CA66FF"/>
    <w:rsid w:val="00CA7D2D"/>
    <w:rsid w:val="00CB12CB"/>
    <w:rsid w:val="00CB167C"/>
    <w:rsid w:val="00CB26B6"/>
    <w:rsid w:val="00CB30C1"/>
    <w:rsid w:val="00CB3F49"/>
    <w:rsid w:val="00CB5D73"/>
    <w:rsid w:val="00CB7E36"/>
    <w:rsid w:val="00CC07E9"/>
    <w:rsid w:val="00CC10A4"/>
    <w:rsid w:val="00CC1E37"/>
    <w:rsid w:val="00CC4604"/>
    <w:rsid w:val="00CC5024"/>
    <w:rsid w:val="00CC5114"/>
    <w:rsid w:val="00CC694C"/>
    <w:rsid w:val="00CC6F1C"/>
    <w:rsid w:val="00CC719F"/>
    <w:rsid w:val="00CC7AF9"/>
    <w:rsid w:val="00CC7C5F"/>
    <w:rsid w:val="00CD1A68"/>
    <w:rsid w:val="00CD26E2"/>
    <w:rsid w:val="00CD3BB5"/>
    <w:rsid w:val="00CD4DEE"/>
    <w:rsid w:val="00CD50B5"/>
    <w:rsid w:val="00CD7673"/>
    <w:rsid w:val="00CE0909"/>
    <w:rsid w:val="00CE250C"/>
    <w:rsid w:val="00CE28E4"/>
    <w:rsid w:val="00CE34FB"/>
    <w:rsid w:val="00CE35BC"/>
    <w:rsid w:val="00CE3BF0"/>
    <w:rsid w:val="00CE42E1"/>
    <w:rsid w:val="00CE42F5"/>
    <w:rsid w:val="00CE49DE"/>
    <w:rsid w:val="00CE4F5D"/>
    <w:rsid w:val="00CE7BCB"/>
    <w:rsid w:val="00CF00F4"/>
    <w:rsid w:val="00CF01E7"/>
    <w:rsid w:val="00CF069C"/>
    <w:rsid w:val="00CF143B"/>
    <w:rsid w:val="00CF1620"/>
    <w:rsid w:val="00CF1CC3"/>
    <w:rsid w:val="00CF2019"/>
    <w:rsid w:val="00CF246E"/>
    <w:rsid w:val="00CF275C"/>
    <w:rsid w:val="00CF34E3"/>
    <w:rsid w:val="00CF35B4"/>
    <w:rsid w:val="00CF3AE6"/>
    <w:rsid w:val="00CF4A29"/>
    <w:rsid w:val="00CF4ED0"/>
    <w:rsid w:val="00CF5701"/>
    <w:rsid w:val="00CF76E3"/>
    <w:rsid w:val="00CF7F96"/>
    <w:rsid w:val="00D001BC"/>
    <w:rsid w:val="00D01F72"/>
    <w:rsid w:val="00D032C6"/>
    <w:rsid w:val="00D04697"/>
    <w:rsid w:val="00D04B66"/>
    <w:rsid w:val="00D058BD"/>
    <w:rsid w:val="00D05A8E"/>
    <w:rsid w:val="00D072A6"/>
    <w:rsid w:val="00D07B07"/>
    <w:rsid w:val="00D11C86"/>
    <w:rsid w:val="00D11F48"/>
    <w:rsid w:val="00D1244B"/>
    <w:rsid w:val="00D12703"/>
    <w:rsid w:val="00D1310B"/>
    <w:rsid w:val="00D13922"/>
    <w:rsid w:val="00D151A9"/>
    <w:rsid w:val="00D166CE"/>
    <w:rsid w:val="00D16B50"/>
    <w:rsid w:val="00D16D13"/>
    <w:rsid w:val="00D16EE5"/>
    <w:rsid w:val="00D17D07"/>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653F"/>
    <w:rsid w:val="00D26EC5"/>
    <w:rsid w:val="00D271BB"/>
    <w:rsid w:val="00D27422"/>
    <w:rsid w:val="00D31338"/>
    <w:rsid w:val="00D31538"/>
    <w:rsid w:val="00D316E8"/>
    <w:rsid w:val="00D31821"/>
    <w:rsid w:val="00D31D9A"/>
    <w:rsid w:val="00D32528"/>
    <w:rsid w:val="00D3272E"/>
    <w:rsid w:val="00D329D6"/>
    <w:rsid w:val="00D34F70"/>
    <w:rsid w:val="00D360E9"/>
    <w:rsid w:val="00D3728F"/>
    <w:rsid w:val="00D37663"/>
    <w:rsid w:val="00D40C03"/>
    <w:rsid w:val="00D41DD8"/>
    <w:rsid w:val="00D42342"/>
    <w:rsid w:val="00D423B2"/>
    <w:rsid w:val="00D42F37"/>
    <w:rsid w:val="00D4352B"/>
    <w:rsid w:val="00D43638"/>
    <w:rsid w:val="00D4420E"/>
    <w:rsid w:val="00D44FDC"/>
    <w:rsid w:val="00D47B56"/>
    <w:rsid w:val="00D50544"/>
    <w:rsid w:val="00D52E9F"/>
    <w:rsid w:val="00D5329B"/>
    <w:rsid w:val="00D5349D"/>
    <w:rsid w:val="00D53A1C"/>
    <w:rsid w:val="00D53A46"/>
    <w:rsid w:val="00D5455D"/>
    <w:rsid w:val="00D54DA9"/>
    <w:rsid w:val="00D54EF8"/>
    <w:rsid w:val="00D54F5A"/>
    <w:rsid w:val="00D55486"/>
    <w:rsid w:val="00D5550F"/>
    <w:rsid w:val="00D55641"/>
    <w:rsid w:val="00D55A7A"/>
    <w:rsid w:val="00D55CD2"/>
    <w:rsid w:val="00D56120"/>
    <w:rsid w:val="00D56256"/>
    <w:rsid w:val="00D56FE7"/>
    <w:rsid w:val="00D572C6"/>
    <w:rsid w:val="00D57366"/>
    <w:rsid w:val="00D57558"/>
    <w:rsid w:val="00D57EF5"/>
    <w:rsid w:val="00D605E8"/>
    <w:rsid w:val="00D61745"/>
    <w:rsid w:val="00D61C0B"/>
    <w:rsid w:val="00D63E7A"/>
    <w:rsid w:val="00D64ADC"/>
    <w:rsid w:val="00D65A4D"/>
    <w:rsid w:val="00D670B7"/>
    <w:rsid w:val="00D67F58"/>
    <w:rsid w:val="00D70B46"/>
    <w:rsid w:val="00D70F6F"/>
    <w:rsid w:val="00D710A7"/>
    <w:rsid w:val="00D71FFD"/>
    <w:rsid w:val="00D72073"/>
    <w:rsid w:val="00D72998"/>
    <w:rsid w:val="00D72A4F"/>
    <w:rsid w:val="00D73001"/>
    <w:rsid w:val="00D732AA"/>
    <w:rsid w:val="00D733CB"/>
    <w:rsid w:val="00D73DC7"/>
    <w:rsid w:val="00D74637"/>
    <w:rsid w:val="00D74F74"/>
    <w:rsid w:val="00D75149"/>
    <w:rsid w:val="00D76723"/>
    <w:rsid w:val="00D7689E"/>
    <w:rsid w:val="00D771FE"/>
    <w:rsid w:val="00D774F0"/>
    <w:rsid w:val="00D77C69"/>
    <w:rsid w:val="00D81A0D"/>
    <w:rsid w:val="00D82104"/>
    <w:rsid w:val="00D82EE5"/>
    <w:rsid w:val="00D83760"/>
    <w:rsid w:val="00D841E3"/>
    <w:rsid w:val="00D844AA"/>
    <w:rsid w:val="00D85EA3"/>
    <w:rsid w:val="00D86E1F"/>
    <w:rsid w:val="00D87452"/>
    <w:rsid w:val="00D90819"/>
    <w:rsid w:val="00D90E00"/>
    <w:rsid w:val="00D910F8"/>
    <w:rsid w:val="00D9224F"/>
    <w:rsid w:val="00D93506"/>
    <w:rsid w:val="00D95802"/>
    <w:rsid w:val="00D96020"/>
    <w:rsid w:val="00D9694B"/>
    <w:rsid w:val="00D96CFD"/>
    <w:rsid w:val="00D979F0"/>
    <w:rsid w:val="00DA18DF"/>
    <w:rsid w:val="00DA2C83"/>
    <w:rsid w:val="00DA2EFC"/>
    <w:rsid w:val="00DA3EDF"/>
    <w:rsid w:val="00DA4205"/>
    <w:rsid w:val="00DA430F"/>
    <w:rsid w:val="00DA4A51"/>
    <w:rsid w:val="00DA6AAF"/>
    <w:rsid w:val="00DA6B87"/>
    <w:rsid w:val="00DA78AF"/>
    <w:rsid w:val="00DB06CD"/>
    <w:rsid w:val="00DB06EA"/>
    <w:rsid w:val="00DB0E65"/>
    <w:rsid w:val="00DB1355"/>
    <w:rsid w:val="00DB198A"/>
    <w:rsid w:val="00DB1D02"/>
    <w:rsid w:val="00DB2029"/>
    <w:rsid w:val="00DB242D"/>
    <w:rsid w:val="00DB24BE"/>
    <w:rsid w:val="00DB2A88"/>
    <w:rsid w:val="00DB3088"/>
    <w:rsid w:val="00DB5546"/>
    <w:rsid w:val="00DB576D"/>
    <w:rsid w:val="00DB5B94"/>
    <w:rsid w:val="00DB60F0"/>
    <w:rsid w:val="00DB6B28"/>
    <w:rsid w:val="00DC01F9"/>
    <w:rsid w:val="00DC097B"/>
    <w:rsid w:val="00DC2616"/>
    <w:rsid w:val="00DC5813"/>
    <w:rsid w:val="00DC5A28"/>
    <w:rsid w:val="00DC5B6A"/>
    <w:rsid w:val="00DC6962"/>
    <w:rsid w:val="00DC6FA0"/>
    <w:rsid w:val="00DC74AD"/>
    <w:rsid w:val="00DC75BD"/>
    <w:rsid w:val="00DD0C43"/>
    <w:rsid w:val="00DD2548"/>
    <w:rsid w:val="00DD28D2"/>
    <w:rsid w:val="00DD2948"/>
    <w:rsid w:val="00DD482A"/>
    <w:rsid w:val="00DD4FFA"/>
    <w:rsid w:val="00DD5339"/>
    <w:rsid w:val="00DD5BF5"/>
    <w:rsid w:val="00DD5ECF"/>
    <w:rsid w:val="00DD60D5"/>
    <w:rsid w:val="00DD7871"/>
    <w:rsid w:val="00DE0038"/>
    <w:rsid w:val="00DE0531"/>
    <w:rsid w:val="00DE0F36"/>
    <w:rsid w:val="00DE2DFA"/>
    <w:rsid w:val="00DE3414"/>
    <w:rsid w:val="00DE3928"/>
    <w:rsid w:val="00DE3D67"/>
    <w:rsid w:val="00DE4542"/>
    <w:rsid w:val="00DE4B40"/>
    <w:rsid w:val="00DE512C"/>
    <w:rsid w:val="00DE5C4D"/>
    <w:rsid w:val="00DE63B2"/>
    <w:rsid w:val="00DE7225"/>
    <w:rsid w:val="00DE76AE"/>
    <w:rsid w:val="00DE78C6"/>
    <w:rsid w:val="00DE7A33"/>
    <w:rsid w:val="00DF1610"/>
    <w:rsid w:val="00DF22C1"/>
    <w:rsid w:val="00DF262D"/>
    <w:rsid w:val="00DF2711"/>
    <w:rsid w:val="00DF2DE3"/>
    <w:rsid w:val="00DF54E4"/>
    <w:rsid w:val="00DF7279"/>
    <w:rsid w:val="00DF73B1"/>
    <w:rsid w:val="00DF7CC7"/>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0BFC"/>
    <w:rsid w:val="00E1180F"/>
    <w:rsid w:val="00E11AD7"/>
    <w:rsid w:val="00E12F8A"/>
    <w:rsid w:val="00E13E9C"/>
    <w:rsid w:val="00E14CD3"/>
    <w:rsid w:val="00E1633E"/>
    <w:rsid w:val="00E17008"/>
    <w:rsid w:val="00E202A8"/>
    <w:rsid w:val="00E203A7"/>
    <w:rsid w:val="00E203B9"/>
    <w:rsid w:val="00E2163A"/>
    <w:rsid w:val="00E21929"/>
    <w:rsid w:val="00E21EBE"/>
    <w:rsid w:val="00E22172"/>
    <w:rsid w:val="00E221CC"/>
    <w:rsid w:val="00E23140"/>
    <w:rsid w:val="00E23AD4"/>
    <w:rsid w:val="00E25B7D"/>
    <w:rsid w:val="00E26086"/>
    <w:rsid w:val="00E26708"/>
    <w:rsid w:val="00E26750"/>
    <w:rsid w:val="00E26F53"/>
    <w:rsid w:val="00E27536"/>
    <w:rsid w:val="00E30025"/>
    <w:rsid w:val="00E30897"/>
    <w:rsid w:val="00E315C1"/>
    <w:rsid w:val="00E32E8C"/>
    <w:rsid w:val="00E34347"/>
    <w:rsid w:val="00E34509"/>
    <w:rsid w:val="00E34C7A"/>
    <w:rsid w:val="00E34EEA"/>
    <w:rsid w:val="00E359F2"/>
    <w:rsid w:val="00E35A6C"/>
    <w:rsid w:val="00E36EC2"/>
    <w:rsid w:val="00E370E5"/>
    <w:rsid w:val="00E3712A"/>
    <w:rsid w:val="00E42E23"/>
    <w:rsid w:val="00E45977"/>
    <w:rsid w:val="00E45A46"/>
    <w:rsid w:val="00E461C5"/>
    <w:rsid w:val="00E46836"/>
    <w:rsid w:val="00E47D77"/>
    <w:rsid w:val="00E47DDB"/>
    <w:rsid w:val="00E51E72"/>
    <w:rsid w:val="00E53453"/>
    <w:rsid w:val="00E55885"/>
    <w:rsid w:val="00E55BDA"/>
    <w:rsid w:val="00E56ADE"/>
    <w:rsid w:val="00E56F04"/>
    <w:rsid w:val="00E56F23"/>
    <w:rsid w:val="00E57C5B"/>
    <w:rsid w:val="00E607F9"/>
    <w:rsid w:val="00E61828"/>
    <w:rsid w:val="00E6292B"/>
    <w:rsid w:val="00E631FB"/>
    <w:rsid w:val="00E63799"/>
    <w:rsid w:val="00E638D0"/>
    <w:rsid w:val="00E63C78"/>
    <w:rsid w:val="00E643D8"/>
    <w:rsid w:val="00E65927"/>
    <w:rsid w:val="00E65FA3"/>
    <w:rsid w:val="00E66DC0"/>
    <w:rsid w:val="00E674E0"/>
    <w:rsid w:val="00E70F3B"/>
    <w:rsid w:val="00E70F9F"/>
    <w:rsid w:val="00E7123C"/>
    <w:rsid w:val="00E7144B"/>
    <w:rsid w:val="00E71E77"/>
    <w:rsid w:val="00E722D5"/>
    <w:rsid w:val="00E72719"/>
    <w:rsid w:val="00E73825"/>
    <w:rsid w:val="00E73E32"/>
    <w:rsid w:val="00E76753"/>
    <w:rsid w:val="00E76B81"/>
    <w:rsid w:val="00E76CDE"/>
    <w:rsid w:val="00E77390"/>
    <w:rsid w:val="00E77A32"/>
    <w:rsid w:val="00E77C7D"/>
    <w:rsid w:val="00E804A1"/>
    <w:rsid w:val="00E804A9"/>
    <w:rsid w:val="00E828B5"/>
    <w:rsid w:val="00E83427"/>
    <w:rsid w:val="00E84CDA"/>
    <w:rsid w:val="00E856B9"/>
    <w:rsid w:val="00E86958"/>
    <w:rsid w:val="00E86AFC"/>
    <w:rsid w:val="00E907DC"/>
    <w:rsid w:val="00E909AC"/>
    <w:rsid w:val="00E909BE"/>
    <w:rsid w:val="00E909D1"/>
    <w:rsid w:val="00E90E7D"/>
    <w:rsid w:val="00E91076"/>
    <w:rsid w:val="00E910F9"/>
    <w:rsid w:val="00E926E4"/>
    <w:rsid w:val="00E927AF"/>
    <w:rsid w:val="00E93378"/>
    <w:rsid w:val="00E93584"/>
    <w:rsid w:val="00E944A4"/>
    <w:rsid w:val="00E94AE2"/>
    <w:rsid w:val="00E94B3A"/>
    <w:rsid w:val="00E955C3"/>
    <w:rsid w:val="00E9645C"/>
    <w:rsid w:val="00E96799"/>
    <w:rsid w:val="00E96D28"/>
    <w:rsid w:val="00EA053A"/>
    <w:rsid w:val="00EA0D2F"/>
    <w:rsid w:val="00EA0EC8"/>
    <w:rsid w:val="00EA120F"/>
    <w:rsid w:val="00EA14CB"/>
    <w:rsid w:val="00EA177B"/>
    <w:rsid w:val="00EA25AB"/>
    <w:rsid w:val="00EA2731"/>
    <w:rsid w:val="00EA2DB8"/>
    <w:rsid w:val="00EA30AF"/>
    <w:rsid w:val="00EA3B7E"/>
    <w:rsid w:val="00EA3DE7"/>
    <w:rsid w:val="00EA4316"/>
    <w:rsid w:val="00EA59E2"/>
    <w:rsid w:val="00EA6221"/>
    <w:rsid w:val="00EA6948"/>
    <w:rsid w:val="00EA6EF6"/>
    <w:rsid w:val="00EA72CB"/>
    <w:rsid w:val="00EB009E"/>
    <w:rsid w:val="00EB252F"/>
    <w:rsid w:val="00EB2D06"/>
    <w:rsid w:val="00EB382A"/>
    <w:rsid w:val="00EB3F52"/>
    <w:rsid w:val="00EB4007"/>
    <w:rsid w:val="00EB4A9C"/>
    <w:rsid w:val="00EB4D00"/>
    <w:rsid w:val="00EB6A80"/>
    <w:rsid w:val="00EC0744"/>
    <w:rsid w:val="00EC1383"/>
    <w:rsid w:val="00EC16A4"/>
    <w:rsid w:val="00EC1A3F"/>
    <w:rsid w:val="00EC2220"/>
    <w:rsid w:val="00EC2B51"/>
    <w:rsid w:val="00EC2B87"/>
    <w:rsid w:val="00EC2DB3"/>
    <w:rsid w:val="00EC51AC"/>
    <w:rsid w:val="00EC5E6D"/>
    <w:rsid w:val="00EC6278"/>
    <w:rsid w:val="00EC64E1"/>
    <w:rsid w:val="00EC704B"/>
    <w:rsid w:val="00EC71F7"/>
    <w:rsid w:val="00EC7340"/>
    <w:rsid w:val="00EC7566"/>
    <w:rsid w:val="00EC771B"/>
    <w:rsid w:val="00ED013E"/>
    <w:rsid w:val="00ED09ED"/>
    <w:rsid w:val="00ED15BF"/>
    <w:rsid w:val="00ED1C49"/>
    <w:rsid w:val="00ED3846"/>
    <w:rsid w:val="00ED3AFC"/>
    <w:rsid w:val="00ED4173"/>
    <w:rsid w:val="00ED4DA5"/>
    <w:rsid w:val="00ED5D8F"/>
    <w:rsid w:val="00ED62BE"/>
    <w:rsid w:val="00ED6BE1"/>
    <w:rsid w:val="00ED6D26"/>
    <w:rsid w:val="00ED6FA0"/>
    <w:rsid w:val="00EE0C14"/>
    <w:rsid w:val="00EE1452"/>
    <w:rsid w:val="00EE1EA4"/>
    <w:rsid w:val="00EE2C56"/>
    <w:rsid w:val="00EE358B"/>
    <w:rsid w:val="00EE3740"/>
    <w:rsid w:val="00EE3BEA"/>
    <w:rsid w:val="00EE4CDB"/>
    <w:rsid w:val="00EE5B6D"/>
    <w:rsid w:val="00EE5E58"/>
    <w:rsid w:val="00EE64F2"/>
    <w:rsid w:val="00EE6850"/>
    <w:rsid w:val="00EE6C36"/>
    <w:rsid w:val="00EE7B09"/>
    <w:rsid w:val="00EE7B91"/>
    <w:rsid w:val="00EF0E89"/>
    <w:rsid w:val="00EF2753"/>
    <w:rsid w:val="00EF3914"/>
    <w:rsid w:val="00EF3CBC"/>
    <w:rsid w:val="00EF44FE"/>
    <w:rsid w:val="00EF4567"/>
    <w:rsid w:val="00EF52C2"/>
    <w:rsid w:val="00EF5559"/>
    <w:rsid w:val="00EF59DA"/>
    <w:rsid w:val="00EF6DC4"/>
    <w:rsid w:val="00EF71AD"/>
    <w:rsid w:val="00EF7A85"/>
    <w:rsid w:val="00EF7E29"/>
    <w:rsid w:val="00F0005E"/>
    <w:rsid w:val="00F002F2"/>
    <w:rsid w:val="00F00555"/>
    <w:rsid w:val="00F00A9F"/>
    <w:rsid w:val="00F00FB4"/>
    <w:rsid w:val="00F024F5"/>
    <w:rsid w:val="00F02CD2"/>
    <w:rsid w:val="00F047F6"/>
    <w:rsid w:val="00F04A92"/>
    <w:rsid w:val="00F04E46"/>
    <w:rsid w:val="00F04FB6"/>
    <w:rsid w:val="00F0520C"/>
    <w:rsid w:val="00F05845"/>
    <w:rsid w:val="00F06CA3"/>
    <w:rsid w:val="00F07173"/>
    <w:rsid w:val="00F1068F"/>
    <w:rsid w:val="00F10D99"/>
    <w:rsid w:val="00F11768"/>
    <w:rsid w:val="00F12C4D"/>
    <w:rsid w:val="00F12D51"/>
    <w:rsid w:val="00F12F98"/>
    <w:rsid w:val="00F133F5"/>
    <w:rsid w:val="00F13B40"/>
    <w:rsid w:val="00F13CE4"/>
    <w:rsid w:val="00F142AE"/>
    <w:rsid w:val="00F1498E"/>
    <w:rsid w:val="00F15860"/>
    <w:rsid w:val="00F15F39"/>
    <w:rsid w:val="00F174A0"/>
    <w:rsid w:val="00F17B03"/>
    <w:rsid w:val="00F17ED9"/>
    <w:rsid w:val="00F2004A"/>
    <w:rsid w:val="00F200AE"/>
    <w:rsid w:val="00F212DA"/>
    <w:rsid w:val="00F21F3A"/>
    <w:rsid w:val="00F23E97"/>
    <w:rsid w:val="00F24631"/>
    <w:rsid w:val="00F24817"/>
    <w:rsid w:val="00F250D3"/>
    <w:rsid w:val="00F2672C"/>
    <w:rsid w:val="00F2674C"/>
    <w:rsid w:val="00F26842"/>
    <w:rsid w:val="00F27252"/>
    <w:rsid w:val="00F27A4B"/>
    <w:rsid w:val="00F301EC"/>
    <w:rsid w:val="00F3037E"/>
    <w:rsid w:val="00F30791"/>
    <w:rsid w:val="00F31125"/>
    <w:rsid w:val="00F3163F"/>
    <w:rsid w:val="00F319D7"/>
    <w:rsid w:val="00F324E9"/>
    <w:rsid w:val="00F3310F"/>
    <w:rsid w:val="00F3359C"/>
    <w:rsid w:val="00F33DB0"/>
    <w:rsid w:val="00F34829"/>
    <w:rsid w:val="00F34CEA"/>
    <w:rsid w:val="00F351D3"/>
    <w:rsid w:val="00F35E50"/>
    <w:rsid w:val="00F36B3F"/>
    <w:rsid w:val="00F36DB9"/>
    <w:rsid w:val="00F37648"/>
    <w:rsid w:val="00F37836"/>
    <w:rsid w:val="00F40074"/>
    <w:rsid w:val="00F4183B"/>
    <w:rsid w:val="00F41E7D"/>
    <w:rsid w:val="00F42907"/>
    <w:rsid w:val="00F43520"/>
    <w:rsid w:val="00F447F6"/>
    <w:rsid w:val="00F44BDC"/>
    <w:rsid w:val="00F461D1"/>
    <w:rsid w:val="00F46A68"/>
    <w:rsid w:val="00F47D5D"/>
    <w:rsid w:val="00F510EA"/>
    <w:rsid w:val="00F51A1C"/>
    <w:rsid w:val="00F51B46"/>
    <w:rsid w:val="00F52A03"/>
    <w:rsid w:val="00F535DA"/>
    <w:rsid w:val="00F53726"/>
    <w:rsid w:val="00F53E52"/>
    <w:rsid w:val="00F5512D"/>
    <w:rsid w:val="00F55301"/>
    <w:rsid w:val="00F566AA"/>
    <w:rsid w:val="00F56BA0"/>
    <w:rsid w:val="00F6092D"/>
    <w:rsid w:val="00F60CA3"/>
    <w:rsid w:val="00F60E72"/>
    <w:rsid w:val="00F61AB6"/>
    <w:rsid w:val="00F635D7"/>
    <w:rsid w:val="00F64BB3"/>
    <w:rsid w:val="00F65B97"/>
    <w:rsid w:val="00F66AA9"/>
    <w:rsid w:val="00F66AFF"/>
    <w:rsid w:val="00F66EA0"/>
    <w:rsid w:val="00F70335"/>
    <w:rsid w:val="00F71971"/>
    <w:rsid w:val="00F7247E"/>
    <w:rsid w:val="00F72EED"/>
    <w:rsid w:val="00F72F86"/>
    <w:rsid w:val="00F7337C"/>
    <w:rsid w:val="00F737A4"/>
    <w:rsid w:val="00F75E4B"/>
    <w:rsid w:val="00F76386"/>
    <w:rsid w:val="00F76510"/>
    <w:rsid w:val="00F770C8"/>
    <w:rsid w:val="00F774BA"/>
    <w:rsid w:val="00F77841"/>
    <w:rsid w:val="00F8112B"/>
    <w:rsid w:val="00F81852"/>
    <w:rsid w:val="00F81F2A"/>
    <w:rsid w:val="00F83EF6"/>
    <w:rsid w:val="00F84ABF"/>
    <w:rsid w:val="00F84E8F"/>
    <w:rsid w:val="00F8580D"/>
    <w:rsid w:val="00F85E71"/>
    <w:rsid w:val="00F860BA"/>
    <w:rsid w:val="00F86294"/>
    <w:rsid w:val="00F8783A"/>
    <w:rsid w:val="00F87900"/>
    <w:rsid w:val="00F90BF2"/>
    <w:rsid w:val="00F912B1"/>
    <w:rsid w:val="00F91AC8"/>
    <w:rsid w:val="00F91F23"/>
    <w:rsid w:val="00F92F00"/>
    <w:rsid w:val="00F93228"/>
    <w:rsid w:val="00F935BA"/>
    <w:rsid w:val="00F93FD3"/>
    <w:rsid w:val="00F948EE"/>
    <w:rsid w:val="00F955A9"/>
    <w:rsid w:val="00F95A87"/>
    <w:rsid w:val="00F97507"/>
    <w:rsid w:val="00FA0D17"/>
    <w:rsid w:val="00FA0E05"/>
    <w:rsid w:val="00FA19B7"/>
    <w:rsid w:val="00FA2177"/>
    <w:rsid w:val="00FA274A"/>
    <w:rsid w:val="00FA4004"/>
    <w:rsid w:val="00FA40BD"/>
    <w:rsid w:val="00FA54C7"/>
    <w:rsid w:val="00FA5BE7"/>
    <w:rsid w:val="00FA7A5A"/>
    <w:rsid w:val="00FB0512"/>
    <w:rsid w:val="00FB13F3"/>
    <w:rsid w:val="00FB1BD0"/>
    <w:rsid w:val="00FB36AE"/>
    <w:rsid w:val="00FB3E19"/>
    <w:rsid w:val="00FB47DC"/>
    <w:rsid w:val="00FB4961"/>
    <w:rsid w:val="00FB522E"/>
    <w:rsid w:val="00FB5805"/>
    <w:rsid w:val="00FB6DAC"/>
    <w:rsid w:val="00FB7CF6"/>
    <w:rsid w:val="00FC031F"/>
    <w:rsid w:val="00FC0BDD"/>
    <w:rsid w:val="00FC174D"/>
    <w:rsid w:val="00FC2597"/>
    <w:rsid w:val="00FC2EF0"/>
    <w:rsid w:val="00FC42D6"/>
    <w:rsid w:val="00FC4AA7"/>
    <w:rsid w:val="00FC4FD0"/>
    <w:rsid w:val="00FC6122"/>
    <w:rsid w:val="00FC62E2"/>
    <w:rsid w:val="00FC701F"/>
    <w:rsid w:val="00FC70AE"/>
    <w:rsid w:val="00FC740E"/>
    <w:rsid w:val="00FD20BB"/>
    <w:rsid w:val="00FD234E"/>
    <w:rsid w:val="00FD2A45"/>
    <w:rsid w:val="00FD316A"/>
    <w:rsid w:val="00FD3BF6"/>
    <w:rsid w:val="00FD3D3F"/>
    <w:rsid w:val="00FD3F40"/>
    <w:rsid w:val="00FD46FF"/>
    <w:rsid w:val="00FD4B9E"/>
    <w:rsid w:val="00FD4FDC"/>
    <w:rsid w:val="00FD5943"/>
    <w:rsid w:val="00FD5EBE"/>
    <w:rsid w:val="00FD66AE"/>
    <w:rsid w:val="00FD693C"/>
    <w:rsid w:val="00FD731E"/>
    <w:rsid w:val="00FD7A62"/>
    <w:rsid w:val="00FE11E2"/>
    <w:rsid w:val="00FE217F"/>
    <w:rsid w:val="00FE559A"/>
    <w:rsid w:val="00FE5DFB"/>
    <w:rsid w:val="00FE6646"/>
    <w:rsid w:val="00FE7C0E"/>
    <w:rsid w:val="00FE7C23"/>
    <w:rsid w:val="00FF01D9"/>
    <w:rsid w:val="00FF0C4E"/>
    <w:rsid w:val="00FF14DD"/>
    <w:rsid w:val="00FF168B"/>
    <w:rsid w:val="00FF1DA8"/>
    <w:rsid w:val="00FF256E"/>
    <w:rsid w:val="00FF316E"/>
    <w:rsid w:val="00FF5430"/>
    <w:rsid w:val="00FF6BD8"/>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A01FF"/>
  <w15:docId w15:val="{0EDB0DA1-660E-4C4A-B335-676C762F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Cambria" w:hAnsi="Cambria"/>
      <w:b/>
      <w:bCs/>
      <w:kern w:val="32"/>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olor w:val="5F497A"/>
      <w:sz w:val="28"/>
      <w:szCs w:val="28"/>
    </w:rPr>
  </w:style>
  <w:style w:type="paragraph" w:styleId="Titre3">
    <w:name w:val="heading 3"/>
    <w:basedOn w:val="Normal"/>
    <w:next w:val="Normal"/>
    <w:link w:val="Titre3Car"/>
    <w:qFormat/>
    <w:rsid w:val="00F133F5"/>
    <w:pPr>
      <w:keepNext/>
      <w:ind w:left="284"/>
      <w:jc w:val="both"/>
      <w:outlineLvl w:val="2"/>
    </w:pPr>
    <w:rPr>
      <w:rFonts w:ascii="Cambria" w:hAnsi="Cambria"/>
      <w:b/>
      <w:bCs/>
      <w:sz w:val="26"/>
      <w:szCs w:val="26"/>
    </w:rPr>
  </w:style>
  <w:style w:type="paragraph" w:styleId="Titre4">
    <w:name w:val="heading 4"/>
    <w:basedOn w:val="Normal"/>
    <w:next w:val="Normal"/>
    <w:link w:val="Titre4Car"/>
    <w:uiPriority w:val="9"/>
    <w:qFormat/>
    <w:rsid w:val="00F133F5"/>
    <w:pPr>
      <w:keepNext/>
      <w:spacing w:before="400"/>
      <w:jc w:val="both"/>
      <w:outlineLvl w:val="3"/>
    </w:pPr>
    <w:rPr>
      <w:rFonts w:ascii="Calibri" w:hAnsi="Calibri"/>
      <w:b/>
      <w:bCs/>
      <w:sz w:val="28"/>
      <w:szCs w:val="28"/>
    </w:rPr>
  </w:style>
  <w:style w:type="paragraph" w:styleId="Titre5">
    <w:name w:val="heading 5"/>
    <w:basedOn w:val="Normal"/>
    <w:next w:val="Normal"/>
    <w:link w:val="Titre5Car"/>
    <w:uiPriority w:val="9"/>
    <w:qFormat/>
    <w:rsid w:val="00F133F5"/>
    <w:pPr>
      <w:keepNext/>
      <w:spacing w:before="1000"/>
      <w:jc w:val="both"/>
      <w:outlineLvl w:val="4"/>
    </w:pPr>
    <w:rPr>
      <w:rFonts w:ascii="Calibri" w:hAnsi="Calibri"/>
      <w:b/>
      <w:bCs/>
      <w:i/>
      <w:iCs/>
      <w:sz w:val="26"/>
      <w:szCs w:val="26"/>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rFonts w:ascii="Calibri" w:hAnsi="Calibri"/>
      <w:b/>
      <w:bCs/>
      <w:sz w:val="22"/>
      <w:szCs w:val="22"/>
    </w:rPr>
  </w:style>
  <w:style w:type="paragraph" w:styleId="Titre7">
    <w:name w:val="heading 7"/>
    <w:basedOn w:val="Normal"/>
    <w:next w:val="Normal"/>
    <w:link w:val="Titre7Car"/>
    <w:uiPriority w:val="9"/>
    <w:qFormat/>
    <w:rsid w:val="00F133F5"/>
    <w:pPr>
      <w:keepNext/>
      <w:spacing w:before="1000"/>
      <w:jc w:val="center"/>
      <w:outlineLvl w:val="6"/>
    </w:pPr>
    <w:rPr>
      <w:rFonts w:ascii="Calibri" w:hAnsi="Calibri"/>
      <w:sz w:val="24"/>
      <w:szCs w:val="24"/>
    </w:rPr>
  </w:style>
  <w:style w:type="paragraph" w:styleId="Titre8">
    <w:name w:val="heading 8"/>
    <w:basedOn w:val="Normal"/>
    <w:next w:val="Normal"/>
    <w:link w:val="Titre8Car"/>
    <w:uiPriority w:val="9"/>
    <w:qFormat/>
    <w:rsid w:val="00F133F5"/>
    <w:pPr>
      <w:keepNext/>
      <w:spacing w:before="400"/>
      <w:jc w:val="both"/>
      <w:outlineLvl w:val="7"/>
    </w:pPr>
    <w:rPr>
      <w:rFonts w:ascii="Calibri" w:hAnsi="Calibri"/>
      <w:i/>
      <w:iCs/>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3C5A99"/>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sid w:val="003C5A99"/>
    <w:rPr>
      <w:rFonts w:ascii="Cambria" w:hAnsi="Cambria" w:cs="Times New Roman"/>
      <w:b/>
      <w:bCs/>
      <w:sz w:val="26"/>
      <w:szCs w:val="26"/>
    </w:rPr>
  </w:style>
  <w:style w:type="character" w:customStyle="1" w:styleId="Titre4Car">
    <w:name w:val="Titre 4 Car"/>
    <w:link w:val="Titre4"/>
    <w:uiPriority w:val="9"/>
    <w:semiHidden/>
    <w:locked/>
    <w:rsid w:val="003C5A99"/>
    <w:rPr>
      <w:rFonts w:ascii="Calibri" w:hAnsi="Calibri" w:cs="Times New Roman"/>
      <w:b/>
      <w:bCs/>
      <w:sz w:val="28"/>
      <w:szCs w:val="28"/>
    </w:rPr>
  </w:style>
  <w:style w:type="character" w:customStyle="1" w:styleId="Titre5Car">
    <w:name w:val="Titre 5 Car"/>
    <w:link w:val="Titre5"/>
    <w:uiPriority w:val="9"/>
    <w:semiHidden/>
    <w:locked/>
    <w:rsid w:val="003C5A99"/>
    <w:rPr>
      <w:rFonts w:ascii="Calibri" w:hAnsi="Calibri" w:cs="Times New Roman"/>
      <w:b/>
      <w:bCs/>
      <w:i/>
      <w:iCs/>
      <w:sz w:val="26"/>
      <w:szCs w:val="26"/>
    </w:rPr>
  </w:style>
  <w:style w:type="character" w:customStyle="1" w:styleId="Titre6Car">
    <w:name w:val="Titre 6 Car"/>
    <w:link w:val="Titre6"/>
    <w:uiPriority w:val="9"/>
    <w:semiHidden/>
    <w:locked/>
    <w:rsid w:val="003C5A99"/>
    <w:rPr>
      <w:rFonts w:ascii="Calibri" w:hAnsi="Calibri" w:cs="Times New Roman"/>
      <w:b/>
      <w:bCs/>
      <w:sz w:val="22"/>
      <w:szCs w:val="22"/>
    </w:rPr>
  </w:style>
  <w:style w:type="character" w:customStyle="1" w:styleId="Titre7Car">
    <w:name w:val="Titre 7 Car"/>
    <w:link w:val="Titre7"/>
    <w:uiPriority w:val="9"/>
    <w:semiHidden/>
    <w:locked/>
    <w:rsid w:val="003C5A99"/>
    <w:rPr>
      <w:rFonts w:ascii="Calibri" w:hAnsi="Calibri" w:cs="Times New Roman"/>
      <w:sz w:val="24"/>
      <w:szCs w:val="24"/>
    </w:rPr>
  </w:style>
  <w:style w:type="character" w:customStyle="1" w:styleId="Titre8Car">
    <w:name w:val="Titre 8 Car"/>
    <w:link w:val="Titre8"/>
    <w:uiPriority w:val="9"/>
    <w:semiHidden/>
    <w:locked/>
    <w:rsid w:val="003C5A99"/>
    <w:rPr>
      <w:rFonts w:ascii="Calibri" w:hAnsi="Calibri" w:cs="Times New Roman"/>
      <w:i/>
      <w:iCs/>
      <w:sz w:val="24"/>
      <w:szCs w:val="24"/>
    </w:rPr>
  </w:style>
  <w:style w:type="character" w:customStyle="1" w:styleId="Titre9Car">
    <w:name w:val="Titre 9 Car"/>
    <w:link w:val="Titre9"/>
    <w:uiPriority w:val="9"/>
    <w:semiHidden/>
    <w:locked/>
    <w:rsid w:val="003C5A99"/>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sid w:val="003C5A99"/>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sid w:val="003C5A99"/>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style>
  <w:style w:type="character" w:customStyle="1" w:styleId="RetraitcorpsdetexteCar">
    <w:name w:val="Retrait corps de texte Car"/>
    <w:link w:val="Retraitcorpsdetexte"/>
    <w:uiPriority w:val="99"/>
    <w:semiHidden/>
    <w:locked/>
    <w:rsid w:val="003C5A99"/>
    <w:rPr>
      <w:rFonts w:cs="Times New Roman"/>
    </w:rPr>
  </w:style>
  <w:style w:type="paragraph" w:styleId="Corpsdetexte3">
    <w:name w:val="Body Text 3"/>
    <w:basedOn w:val="Normal"/>
    <w:link w:val="Corpsdetexte3Car"/>
    <w:uiPriority w:val="99"/>
    <w:semiHidden/>
    <w:rsid w:val="00F133F5"/>
    <w:pPr>
      <w:spacing w:before="100"/>
      <w:jc w:val="both"/>
    </w:pPr>
    <w:rPr>
      <w:sz w:val="16"/>
      <w:szCs w:val="16"/>
    </w:rPr>
  </w:style>
  <w:style w:type="character" w:customStyle="1" w:styleId="Corpsdetexte3Car">
    <w:name w:val="Corps de texte 3 Car"/>
    <w:link w:val="Corpsdetexte3"/>
    <w:uiPriority w:val="99"/>
    <w:semiHidden/>
    <w:locked/>
    <w:rsid w:val="003C5A99"/>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style>
  <w:style w:type="character" w:customStyle="1" w:styleId="Retraitcorpsdetexte2Car">
    <w:name w:val="Retrait corps de texte 2 Car"/>
    <w:link w:val="Retraitcorpsdetexte2"/>
    <w:uiPriority w:val="99"/>
    <w:semiHidden/>
    <w:locked/>
    <w:rsid w:val="003C5A99"/>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sz w:val="16"/>
      <w:szCs w:val="16"/>
    </w:rPr>
  </w:style>
  <w:style w:type="character" w:customStyle="1" w:styleId="Retraitcorpsdetexte3Car">
    <w:name w:val="Retrait corps de texte 3 Car"/>
    <w:link w:val="Retraitcorpsdetexte3"/>
    <w:uiPriority w:val="99"/>
    <w:semiHidden/>
    <w:locked/>
    <w:rsid w:val="003C5A99"/>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sid w:val="003C5A99"/>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style>
  <w:style w:type="character" w:customStyle="1" w:styleId="Corpsdetexte2Car">
    <w:name w:val="Corps de texte 2 Car"/>
    <w:link w:val="Corpsdetexte2"/>
    <w:uiPriority w:val="99"/>
    <w:semiHidden/>
    <w:locked/>
    <w:rsid w:val="003C5A99"/>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sid w:val="003C5A99"/>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sid w:val="003C5A99"/>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rFonts w:ascii="Cambria" w:hAnsi="Cambria"/>
      <w:b/>
      <w:bCs/>
      <w:kern w:val="28"/>
      <w:sz w:val="32"/>
      <w:szCs w:val="32"/>
    </w:rPr>
  </w:style>
  <w:style w:type="character" w:customStyle="1" w:styleId="TitreCar">
    <w:name w:val="Titre Car"/>
    <w:link w:val="Titre"/>
    <w:uiPriority w:val="10"/>
    <w:locked/>
    <w:rsid w:val="003C5A99"/>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225049"/>
    <w:rPr>
      <w:sz w:val="16"/>
      <w:szCs w:val="16"/>
    </w:rPr>
  </w:style>
  <w:style w:type="paragraph" w:styleId="Objetducommentaire">
    <w:name w:val="annotation subject"/>
    <w:basedOn w:val="Commentaire"/>
    <w:next w:val="Commentaire"/>
    <w:link w:val="ObjetducommentaireCar"/>
    <w:uiPriority w:val="99"/>
    <w:semiHidden/>
    <w:unhideWhenUsed/>
    <w:rsid w:val="00225049"/>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225049"/>
    <w:rPr>
      <w:rFonts w:cs="Times New Roman"/>
      <w:b/>
      <w:bCs/>
    </w:rPr>
  </w:style>
  <w:style w:type="paragraph" w:styleId="Rvision">
    <w:name w:val="Revision"/>
    <w:hidden/>
    <w:uiPriority w:val="99"/>
    <w:semiHidden/>
    <w:rsid w:val="0022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838358">
      <w:bodyDiv w:val="1"/>
      <w:marLeft w:val="0"/>
      <w:marRight w:val="0"/>
      <w:marTop w:val="0"/>
      <w:marBottom w:val="0"/>
      <w:divBdr>
        <w:top w:val="none" w:sz="0" w:space="0" w:color="auto"/>
        <w:left w:val="none" w:sz="0" w:space="0" w:color="auto"/>
        <w:bottom w:val="none" w:sz="0" w:space="0" w:color="auto"/>
        <w:right w:val="none" w:sz="0" w:space="0" w:color="auto"/>
      </w:divBdr>
    </w:div>
    <w:div w:id="1038117251">
      <w:bodyDiv w:val="1"/>
      <w:marLeft w:val="0"/>
      <w:marRight w:val="0"/>
      <w:marTop w:val="0"/>
      <w:marBottom w:val="0"/>
      <w:divBdr>
        <w:top w:val="none" w:sz="0" w:space="0" w:color="auto"/>
        <w:left w:val="none" w:sz="0" w:space="0" w:color="auto"/>
        <w:bottom w:val="none" w:sz="0" w:space="0" w:color="auto"/>
        <w:right w:val="none" w:sz="0" w:space="0" w:color="auto"/>
      </w:divBdr>
    </w:div>
    <w:div w:id="1069839940">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B1B37-8A2C-420D-9392-DC8184F1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1</TotalTime>
  <Pages>12</Pages>
  <Words>5242</Words>
  <Characters>28832</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4</cp:revision>
  <cp:lastPrinted>2008-07-09T13:23:00Z</cp:lastPrinted>
  <dcterms:created xsi:type="dcterms:W3CDTF">2022-05-12T13:16:00Z</dcterms:created>
  <dcterms:modified xsi:type="dcterms:W3CDTF">2022-05-12T13:17:00Z</dcterms:modified>
</cp:coreProperties>
</file>