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73EAAB" w14:textId="77777777" w:rsidR="00A14707" w:rsidRPr="00200B34" w:rsidRDefault="00A14707" w:rsidP="00F0005E">
      <w:pPr>
        <w:rPr>
          <w:rFonts w:ascii="Papyrus" w:hAnsi="Papyrus"/>
          <w:b/>
          <w:bCs/>
          <w:sz w:val="32"/>
          <w:szCs w:val="32"/>
        </w:rPr>
      </w:pPr>
      <w:r w:rsidRPr="00200B34">
        <w:rPr>
          <w:rFonts w:ascii="Papyrus" w:hAnsi="Papyrus"/>
          <w:b/>
          <w:bCs/>
          <w:color w:val="00B050"/>
          <w:sz w:val="32"/>
          <w:szCs w:val="32"/>
        </w:rPr>
        <w:t>F</w:t>
      </w:r>
      <w:r w:rsidRPr="00200B34">
        <w:rPr>
          <w:rFonts w:ascii="Papyrus" w:hAnsi="Papyrus"/>
          <w:b/>
          <w:bCs/>
          <w:sz w:val="32"/>
          <w:szCs w:val="32"/>
        </w:rPr>
        <w:t xml:space="preserve">ICHES </w:t>
      </w:r>
      <w:r w:rsidRPr="00200B34">
        <w:rPr>
          <w:rFonts w:ascii="Papyrus" w:hAnsi="Papyrus"/>
          <w:b/>
          <w:bCs/>
          <w:color w:val="00B050"/>
          <w:sz w:val="32"/>
          <w:szCs w:val="32"/>
        </w:rPr>
        <w:t>D</w:t>
      </w:r>
      <w:r w:rsidRPr="00200B34">
        <w:rPr>
          <w:rFonts w:ascii="Papyrus" w:hAnsi="Papyrus"/>
          <w:b/>
          <w:bCs/>
          <w:sz w:val="32"/>
          <w:szCs w:val="32"/>
        </w:rPr>
        <w:t>OMINICALES</w:t>
      </w:r>
      <w:r w:rsidR="00F0005E" w:rsidRPr="00200B34">
        <w:rPr>
          <w:rFonts w:ascii="Papyrus" w:hAnsi="Papyrus"/>
          <w:b/>
          <w:bCs/>
          <w:sz w:val="32"/>
          <w:szCs w:val="32"/>
        </w:rPr>
        <w:br/>
      </w:r>
      <w:r w:rsidRPr="00200B34">
        <w:rPr>
          <w:rFonts w:ascii="Papyrus" w:hAnsi="Papyrus"/>
          <w:spacing w:val="30"/>
          <w:sz w:val="26"/>
          <w:szCs w:val="32"/>
        </w:rPr>
        <w:t>Revue pour les équipes liturgiques</w:t>
      </w:r>
    </w:p>
    <w:p w14:paraId="3AFE73CB" w14:textId="77777777" w:rsidR="00A14707" w:rsidRPr="00200B34" w:rsidRDefault="00FD234E" w:rsidP="00522926">
      <w:pPr>
        <w:jc w:val="right"/>
        <w:rPr>
          <w:b/>
          <w:bCs/>
          <w:color w:val="00B050"/>
          <w:sz w:val="32"/>
          <w:szCs w:val="32"/>
        </w:rPr>
      </w:pPr>
      <w:r>
        <w:rPr>
          <w:b/>
          <w:bCs/>
          <w:color w:val="00B050"/>
          <w:sz w:val="32"/>
          <w:szCs w:val="32"/>
        </w:rPr>
        <w:t>14</w:t>
      </w:r>
      <w:r w:rsidR="00F024F5" w:rsidRPr="00200B34">
        <w:rPr>
          <w:b/>
          <w:bCs/>
          <w:color w:val="00B050"/>
          <w:sz w:val="32"/>
          <w:szCs w:val="32"/>
          <w:vertAlign w:val="superscript"/>
        </w:rPr>
        <w:t>e</w:t>
      </w:r>
      <w:r>
        <w:rPr>
          <w:b/>
          <w:bCs/>
          <w:color w:val="00B050"/>
          <w:sz w:val="32"/>
          <w:szCs w:val="32"/>
        </w:rPr>
        <w:t xml:space="preserve"> </w:t>
      </w:r>
      <w:r w:rsidR="00F024F5" w:rsidRPr="00200B34">
        <w:rPr>
          <w:b/>
          <w:bCs/>
          <w:color w:val="00B050"/>
          <w:sz w:val="32"/>
          <w:szCs w:val="32"/>
        </w:rPr>
        <w:t xml:space="preserve">dimanche </w:t>
      </w:r>
      <w:r w:rsidR="00FB55E0">
        <w:rPr>
          <w:b/>
          <w:bCs/>
          <w:color w:val="00B050"/>
          <w:sz w:val="32"/>
          <w:szCs w:val="32"/>
        </w:rPr>
        <w:t xml:space="preserve">du temps </w:t>
      </w:r>
      <w:r w:rsidR="00F024F5" w:rsidRPr="00200B34">
        <w:rPr>
          <w:b/>
          <w:bCs/>
          <w:color w:val="00B050"/>
          <w:sz w:val="32"/>
          <w:szCs w:val="32"/>
        </w:rPr>
        <w:t>ordinaire</w:t>
      </w:r>
      <w:r w:rsidR="00F024F5" w:rsidRPr="00200B34">
        <w:rPr>
          <w:b/>
          <w:bCs/>
          <w:color w:val="00B050"/>
          <w:sz w:val="32"/>
          <w:szCs w:val="32"/>
        </w:rPr>
        <w:br/>
      </w:r>
      <w:r w:rsidR="00AC55E1">
        <w:rPr>
          <w:b/>
          <w:bCs/>
          <w:color w:val="00B050"/>
          <w:sz w:val="32"/>
          <w:szCs w:val="32"/>
        </w:rPr>
        <w:t>3</w:t>
      </w:r>
      <w:r>
        <w:rPr>
          <w:b/>
          <w:bCs/>
          <w:color w:val="00B050"/>
          <w:sz w:val="32"/>
          <w:szCs w:val="32"/>
        </w:rPr>
        <w:t xml:space="preserve"> juillet</w:t>
      </w:r>
      <w:r w:rsidR="0006333F">
        <w:rPr>
          <w:b/>
          <w:bCs/>
          <w:color w:val="00B050"/>
          <w:sz w:val="32"/>
          <w:szCs w:val="32"/>
        </w:rPr>
        <w:t xml:space="preserve"> </w:t>
      </w:r>
      <w:r w:rsidR="00AC55E1">
        <w:rPr>
          <w:b/>
          <w:bCs/>
          <w:color w:val="00B050"/>
          <w:sz w:val="32"/>
          <w:szCs w:val="32"/>
        </w:rPr>
        <w:t>2022</w:t>
      </w:r>
    </w:p>
    <w:p w14:paraId="4EAD0C23" w14:textId="77777777" w:rsidR="00D61745" w:rsidRDefault="00A14707" w:rsidP="00522926">
      <w:pPr>
        <w:tabs>
          <w:tab w:val="left" w:pos="1418"/>
          <w:tab w:val="left" w:pos="1701"/>
          <w:tab w:val="left" w:pos="2835"/>
          <w:tab w:val="left" w:pos="3119"/>
          <w:tab w:val="left" w:pos="4253"/>
          <w:tab w:val="left" w:pos="4536"/>
          <w:tab w:val="left" w:pos="5670"/>
          <w:tab w:val="left" w:pos="8505"/>
        </w:tabs>
        <w:spacing w:after="200"/>
        <w:jc w:val="right"/>
        <w:rPr>
          <w:b/>
          <w:bCs/>
          <w:color w:val="00B050"/>
          <w:sz w:val="32"/>
          <w:szCs w:val="32"/>
        </w:rPr>
      </w:pPr>
      <w:r w:rsidRPr="00200B34">
        <w:rPr>
          <w:b/>
          <w:bCs/>
          <w:color w:val="00B050"/>
          <w:sz w:val="32"/>
          <w:szCs w:val="32"/>
        </w:rPr>
        <w:t>(Année</w:t>
      </w:r>
      <w:r w:rsidR="00522926">
        <w:rPr>
          <w:b/>
          <w:bCs/>
          <w:color w:val="00B050"/>
          <w:sz w:val="32"/>
          <w:szCs w:val="32"/>
        </w:rPr>
        <w:t xml:space="preserve"> </w:t>
      </w:r>
      <w:r w:rsidR="00D221C5" w:rsidRPr="00200B34">
        <w:rPr>
          <w:b/>
          <w:bCs/>
          <w:color w:val="00B050"/>
          <w:sz w:val="32"/>
          <w:szCs w:val="32"/>
        </w:rPr>
        <w:t>Lu</w:t>
      </w:r>
      <w:r w:rsidR="00EC16A4" w:rsidRPr="00200B34">
        <w:rPr>
          <w:b/>
          <w:bCs/>
          <w:color w:val="00B050"/>
          <w:sz w:val="32"/>
          <w:szCs w:val="32"/>
        </w:rPr>
        <w:t>c</w:t>
      </w:r>
      <w:r w:rsidRPr="00200B34">
        <w:rPr>
          <w:b/>
          <w:bCs/>
          <w:color w:val="00B050"/>
          <w:sz w:val="32"/>
          <w:szCs w:val="32"/>
        </w:rPr>
        <w:t xml:space="preserve"> </w:t>
      </w:r>
      <w:r w:rsidR="00F635D7" w:rsidRPr="00200B34">
        <w:rPr>
          <w:b/>
          <w:bCs/>
          <w:color w:val="00B050"/>
          <w:sz w:val="32"/>
          <w:szCs w:val="32"/>
        </w:rPr>
        <w:t>–</w:t>
      </w:r>
      <w:r w:rsidRPr="00200B34">
        <w:rPr>
          <w:b/>
          <w:bCs/>
          <w:color w:val="00B050"/>
          <w:sz w:val="32"/>
          <w:szCs w:val="32"/>
        </w:rPr>
        <w:t xml:space="preserve"> </w:t>
      </w:r>
      <w:r w:rsidR="00D221C5" w:rsidRPr="00200B34">
        <w:rPr>
          <w:b/>
          <w:bCs/>
          <w:color w:val="00B050"/>
          <w:sz w:val="32"/>
          <w:szCs w:val="32"/>
        </w:rPr>
        <w:t>C</w:t>
      </w:r>
      <w:r w:rsidRPr="00200B34">
        <w:rPr>
          <w:b/>
          <w:bCs/>
          <w:color w:val="00B050"/>
          <w:sz w:val="32"/>
          <w:szCs w:val="32"/>
        </w:rPr>
        <w:t>)</w:t>
      </w:r>
    </w:p>
    <w:p w14:paraId="5FB768F0" w14:textId="77777777" w:rsidR="00522926" w:rsidRDefault="00522926" w:rsidP="00522926">
      <w:pPr>
        <w:tabs>
          <w:tab w:val="left" w:pos="1418"/>
          <w:tab w:val="left" w:pos="1701"/>
          <w:tab w:val="left" w:pos="2835"/>
          <w:tab w:val="left" w:pos="3119"/>
          <w:tab w:val="left" w:pos="4253"/>
          <w:tab w:val="left" w:pos="4536"/>
          <w:tab w:val="left" w:pos="5670"/>
          <w:tab w:val="left" w:pos="8505"/>
        </w:tabs>
        <w:spacing w:after="200"/>
        <w:jc w:val="right"/>
        <w:rPr>
          <w:b/>
          <w:bCs/>
          <w:color w:val="00B050"/>
          <w:sz w:val="32"/>
          <w:szCs w:val="32"/>
        </w:rPr>
      </w:pPr>
    </w:p>
    <w:p w14:paraId="15410199" w14:textId="77777777" w:rsidR="00D0136D" w:rsidRPr="00D0136D" w:rsidRDefault="00D0136D" w:rsidP="00AC55E1">
      <w:pPr>
        <w:spacing w:after="200"/>
        <w:rPr>
          <w:rFonts w:ascii="Arial" w:hAnsi="Arial" w:cs="Arial"/>
          <w:b/>
          <w:bCs/>
          <w:color w:val="00B050"/>
          <w:sz w:val="28"/>
          <w:szCs w:val="28"/>
        </w:rPr>
      </w:pPr>
    </w:p>
    <w:p w14:paraId="557388FF" w14:textId="77777777" w:rsidR="00D0136D" w:rsidRPr="00D0136D" w:rsidRDefault="00D0136D" w:rsidP="00AC55E1">
      <w:pPr>
        <w:spacing w:after="200"/>
        <w:rPr>
          <w:rFonts w:ascii="Arial" w:hAnsi="Arial" w:cs="Arial"/>
          <w:b/>
          <w:bCs/>
          <w:color w:val="00B050"/>
          <w:sz w:val="28"/>
          <w:szCs w:val="28"/>
        </w:rPr>
      </w:pPr>
    </w:p>
    <w:p w14:paraId="292D7C06" w14:textId="77777777" w:rsidR="00D0136D" w:rsidRDefault="00D0136D" w:rsidP="00AC55E1">
      <w:pPr>
        <w:spacing w:after="200"/>
        <w:rPr>
          <w:rFonts w:ascii="Arial" w:hAnsi="Arial" w:cs="Arial"/>
          <w:b/>
          <w:bCs/>
          <w:color w:val="00B050"/>
          <w:sz w:val="28"/>
          <w:szCs w:val="28"/>
        </w:rPr>
      </w:pPr>
    </w:p>
    <w:p w14:paraId="52770233" w14:textId="77777777" w:rsidR="00D0136D" w:rsidRDefault="00D0136D" w:rsidP="00AC55E1">
      <w:pPr>
        <w:spacing w:after="200"/>
        <w:rPr>
          <w:rFonts w:ascii="Arial" w:hAnsi="Arial" w:cs="Arial"/>
          <w:b/>
          <w:bCs/>
          <w:color w:val="00B050"/>
          <w:sz w:val="28"/>
          <w:szCs w:val="28"/>
        </w:rPr>
      </w:pPr>
    </w:p>
    <w:p w14:paraId="79206E3B" w14:textId="68C901F5" w:rsidR="00D0136D" w:rsidRDefault="00D0136D" w:rsidP="00AC55E1">
      <w:pPr>
        <w:spacing w:after="200"/>
        <w:rPr>
          <w:rFonts w:ascii="Arial" w:hAnsi="Arial" w:cs="Arial"/>
          <w:b/>
          <w:bCs/>
          <w:color w:val="00B050"/>
          <w:sz w:val="28"/>
          <w:szCs w:val="28"/>
        </w:rPr>
      </w:pPr>
    </w:p>
    <w:p w14:paraId="025CFA0F" w14:textId="246C5C29" w:rsidR="00D0136D" w:rsidRDefault="00D0136D" w:rsidP="00AC55E1">
      <w:pPr>
        <w:spacing w:after="200"/>
        <w:rPr>
          <w:rFonts w:ascii="Arial" w:hAnsi="Arial" w:cs="Arial"/>
          <w:b/>
          <w:bCs/>
          <w:color w:val="00B050"/>
          <w:sz w:val="28"/>
          <w:szCs w:val="28"/>
        </w:rPr>
      </w:pPr>
    </w:p>
    <w:p w14:paraId="6C1849C3" w14:textId="2B3CEC04" w:rsidR="00D0136D" w:rsidRDefault="00D0136D" w:rsidP="00AC55E1">
      <w:pPr>
        <w:spacing w:after="200"/>
        <w:rPr>
          <w:rFonts w:ascii="Arial" w:hAnsi="Arial" w:cs="Arial"/>
          <w:b/>
          <w:bCs/>
          <w:color w:val="00B050"/>
          <w:sz w:val="28"/>
          <w:szCs w:val="28"/>
        </w:rPr>
      </w:pPr>
    </w:p>
    <w:p w14:paraId="5B372BBC" w14:textId="77777777" w:rsidR="00D0136D" w:rsidRPr="00D0136D" w:rsidRDefault="00D0136D" w:rsidP="00D0136D">
      <w:pPr>
        <w:shd w:val="clear" w:color="auto" w:fill="E2EFD9" w:themeFill="accent6" w:themeFillTint="33"/>
        <w:spacing w:after="200"/>
        <w:jc w:val="center"/>
        <w:rPr>
          <w:rFonts w:ascii="Arial" w:hAnsi="Arial" w:cs="Arial"/>
          <w:b/>
          <w:bCs/>
          <w:color w:val="00B050"/>
          <w:sz w:val="40"/>
          <w:szCs w:val="28"/>
        </w:rPr>
      </w:pPr>
    </w:p>
    <w:p w14:paraId="1A41B14E" w14:textId="5BC0FF18" w:rsidR="00C972FF" w:rsidRPr="00D0136D" w:rsidRDefault="00BF56CD" w:rsidP="00D0136D">
      <w:pPr>
        <w:shd w:val="clear" w:color="auto" w:fill="E2EFD9" w:themeFill="accent6" w:themeFillTint="33"/>
        <w:spacing w:after="200"/>
        <w:jc w:val="center"/>
        <w:rPr>
          <w:rFonts w:ascii="Arial" w:hAnsi="Arial" w:cs="Arial"/>
          <w:b/>
          <w:bCs/>
          <w:color w:val="00B050"/>
          <w:sz w:val="40"/>
          <w:szCs w:val="28"/>
        </w:rPr>
      </w:pPr>
      <w:r w:rsidRPr="00D0136D">
        <w:rPr>
          <w:rFonts w:ascii="Arial" w:hAnsi="Arial" w:cs="Arial"/>
          <w:b/>
          <w:bCs/>
          <w:color w:val="00B050"/>
          <w:sz w:val="40"/>
          <w:szCs w:val="28"/>
        </w:rPr>
        <w:t xml:space="preserve">Avec le Christ ressuscité, </w:t>
      </w:r>
      <w:r w:rsidR="00D0136D" w:rsidRPr="00D0136D">
        <w:rPr>
          <w:rFonts w:ascii="Arial" w:hAnsi="Arial" w:cs="Arial"/>
          <w:b/>
          <w:bCs/>
          <w:color w:val="00B050"/>
          <w:sz w:val="40"/>
          <w:szCs w:val="28"/>
        </w:rPr>
        <w:br/>
      </w:r>
      <w:r w:rsidRPr="00D0136D">
        <w:rPr>
          <w:rFonts w:ascii="Arial" w:hAnsi="Arial" w:cs="Arial"/>
          <w:b/>
          <w:bCs/>
          <w:color w:val="00B050"/>
          <w:sz w:val="40"/>
          <w:szCs w:val="28"/>
        </w:rPr>
        <w:t>témoins de la joie de l’Évangile</w:t>
      </w:r>
    </w:p>
    <w:p w14:paraId="5B4B9D4A" w14:textId="4D9B54E5" w:rsidR="00D0136D" w:rsidRPr="00D0136D" w:rsidRDefault="00D0136D" w:rsidP="00D0136D">
      <w:pPr>
        <w:shd w:val="clear" w:color="auto" w:fill="E2EFD9" w:themeFill="accent6" w:themeFillTint="33"/>
        <w:spacing w:after="200"/>
        <w:jc w:val="center"/>
        <w:rPr>
          <w:rFonts w:ascii="Arial" w:hAnsi="Arial" w:cs="Arial"/>
          <w:b/>
          <w:bCs/>
          <w:color w:val="00B050"/>
          <w:sz w:val="40"/>
          <w:szCs w:val="28"/>
        </w:rPr>
      </w:pPr>
    </w:p>
    <w:p w14:paraId="5B14C2F6" w14:textId="19C32445" w:rsidR="00D0136D" w:rsidRDefault="00D0136D" w:rsidP="00AC55E1">
      <w:pPr>
        <w:spacing w:after="200"/>
        <w:rPr>
          <w:rFonts w:ascii="Arial" w:hAnsi="Arial" w:cs="Arial"/>
          <w:b/>
          <w:bCs/>
          <w:color w:val="00B050"/>
          <w:sz w:val="28"/>
          <w:szCs w:val="28"/>
        </w:rPr>
      </w:pPr>
    </w:p>
    <w:p w14:paraId="6E531CE4" w14:textId="3CF387B7" w:rsidR="00D0136D" w:rsidRDefault="00D0136D" w:rsidP="00AC55E1">
      <w:pPr>
        <w:spacing w:after="200"/>
        <w:rPr>
          <w:rFonts w:ascii="Arial" w:hAnsi="Arial" w:cs="Arial"/>
          <w:b/>
          <w:bCs/>
          <w:color w:val="00B050"/>
          <w:sz w:val="28"/>
          <w:szCs w:val="28"/>
        </w:rPr>
      </w:pPr>
    </w:p>
    <w:p w14:paraId="65AA4F12" w14:textId="2B819EBA" w:rsidR="00D0136D" w:rsidRDefault="00D0136D" w:rsidP="00AC55E1">
      <w:pPr>
        <w:spacing w:after="200"/>
        <w:rPr>
          <w:rFonts w:ascii="Arial" w:hAnsi="Arial" w:cs="Arial"/>
          <w:b/>
          <w:bCs/>
          <w:color w:val="00B050"/>
          <w:sz w:val="28"/>
          <w:szCs w:val="28"/>
        </w:rPr>
      </w:pPr>
    </w:p>
    <w:p w14:paraId="26B3149F" w14:textId="051982C3" w:rsidR="00D0136D" w:rsidRDefault="00D0136D" w:rsidP="00AC55E1">
      <w:pPr>
        <w:spacing w:after="200"/>
        <w:rPr>
          <w:rFonts w:ascii="Arial" w:hAnsi="Arial" w:cs="Arial"/>
          <w:b/>
          <w:bCs/>
          <w:color w:val="00B050"/>
          <w:sz w:val="28"/>
          <w:szCs w:val="28"/>
        </w:rPr>
      </w:pPr>
    </w:p>
    <w:p w14:paraId="3EBA3321" w14:textId="77777777" w:rsidR="00D0136D" w:rsidRPr="00D0136D" w:rsidRDefault="00D0136D" w:rsidP="00AC55E1">
      <w:pPr>
        <w:spacing w:after="200"/>
        <w:rPr>
          <w:rFonts w:ascii="Arial" w:hAnsi="Arial" w:cs="Arial"/>
          <w:b/>
          <w:bCs/>
          <w:color w:val="00B050"/>
          <w:sz w:val="28"/>
          <w:szCs w:val="28"/>
        </w:rPr>
      </w:pPr>
    </w:p>
    <w:p w14:paraId="43416068" w14:textId="771ECC70" w:rsidR="00B15571" w:rsidRPr="00D0136D" w:rsidRDefault="001B736A" w:rsidP="00804A9D">
      <w:pPr>
        <w:pStyle w:val="NB"/>
        <w:shd w:val="clear" w:color="auto" w:fill="FFFFFF"/>
        <w:ind w:left="0" w:right="-2"/>
        <w:rPr>
          <w:b w:val="0"/>
          <w:color w:val="auto"/>
          <w:sz w:val="24"/>
        </w:rPr>
      </w:pPr>
      <w:r w:rsidRPr="00D0136D">
        <w:rPr>
          <w:b w:val="0"/>
          <w:color w:val="auto"/>
          <w:sz w:val="24"/>
        </w:rPr>
        <w:t xml:space="preserve">« La joie de l’Évangile remplit le cœur et toute la vie de ceux qui rencontrent Jésus. Ceux qui se laissent sauver par lui sont libérés du péché, de la tristesse, du vide intérieur, de l’isolement. Avec Jésus Christ la </w:t>
      </w:r>
      <w:r w:rsidR="00302C6D" w:rsidRPr="00D0136D">
        <w:rPr>
          <w:b w:val="0"/>
          <w:color w:val="auto"/>
          <w:sz w:val="24"/>
        </w:rPr>
        <w:t>joie naît et renaît toujours ».</w:t>
      </w:r>
    </w:p>
    <w:p w14:paraId="2709CCEC" w14:textId="77777777" w:rsidR="00B15571" w:rsidRDefault="00B15571" w:rsidP="001B736A">
      <w:pPr>
        <w:pStyle w:val="NB"/>
        <w:shd w:val="clear" w:color="auto" w:fill="FFFFFF"/>
        <w:rPr>
          <w:b w:val="0"/>
          <w:color w:val="auto"/>
        </w:rPr>
      </w:pPr>
    </w:p>
    <w:p w14:paraId="3A5D326F" w14:textId="49F06970" w:rsidR="001B736A" w:rsidRPr="00160494" w:rsidRDefault="001B736A" w:rsidP="00804A9D">
      <w:pPr>
        <w:pStyle w:val="NB"/>
        <w:shd w:val="clear" w:color="auto" w:fill="FFFFFF"/>
        <w:ind w:right="-2"/>
        <w:jc w:val="right"/>
        <w:rPr>
          <w:b w:val="0"/>
          <w:color w:val="auto"/>
        </w:rPr>
      </w:pPr>
      <w:r>
        <w:rPr>
          <w:b w:val="0"/>
          <w:color w:val="auto"/>
        </w:rPr>
        <w:t xml:space="preserve">Encyclique </w:t>
      </w:r>
      <w:r w:rsidRPr="00B23F27">
        <w:rPr>
          <w:b w:val="0"/>
          <w:i/>
          <w:color w:val="auto"/>
        </w:rPr>
        <w:t>La joie de l’Évangile</w:t>
      </w:r>
      <w:r>
        <w:rPr>
          <w:b w:val="0"/>
          <w:color w:val="auto"/>
        </w:rPr>
        <w:t>, 1.</w:t>
      </w:r>
    </w:p>
    <w:p w14:paraId="2C6BC053" w14:textId="77777777" w:rsidR="00407BA4" w:rsidRPr="008C34A8" w:rsidRDefault="009C02A1" w:rsidP="00F17ED9">
      <w:pPr>
        <w:pStyle w:val="PourBrigitte"/>
        <w:rPr>
          <w:b/>
          <w:i w:val="0"/>
          <w:color w:val="00B050"/>
        </w:rPr>
      </w:pPr>
      <w:r w:rsidRPr="00200B34">
        <w:rPr>
          <w:b/>
          <w:i w:val="0"/>
          <w:strike/>
          <w:color w:val="E36C0A"/>
        </w:rPr>
        <w:br w:type="page"/>
      </w:r>
      <w:r w:rsidR="00407BA4" w:rsidRPr="008C34A8">
        <w:rPr>
          <w:b/>
          <w:i w:val="0"/>
          <w:color w:val="00B050"/>
        </w:rPr>
        <w:lastRenderedPageBreak/>
        <w:t>AUTOUR DES TEXTES</w:t>
      </w:r>
    </w:p>
    <w:p w14:paraId="3CBDFF21" w14:textId="77777777" w:rsidR="000C2CF9" w:rsidRPr="008C34A8" w:rsidRDefault="000C2CF9" w:rsidP="00407BA4">
      <w:pPr>
        <w:pStyle w:val="PourBrigitte"/>
        <w:jc w:val="left"/>
        <w:rPr>
          <w:b/>
          <w:i w:val="0"/>
          <w:color w:val="00B050"/>
          <w:sz w:val="24"/>
        </w:rPr>
      </w:pPr>
      <w:r w:rsidRPr="008C34A8">
        <w:rPr>
          <w:b/>
          <w:i w:val="0"/>
          <w:color w:val="00B050"/>
          <w:sz w:val="24"/>
        </w:rPr>
        <w:t>À partir des lectures</w:t>
      </w:r>
    </w:p>
    <w:p w14:paraId="490AF128" w14:textId="4F0D71D6" w:rsidR="00BF56CD" w:rsidRPr="003C1F1C" w:rsidRDefault="00BF56CD" w:rsidP="00F52159">
      <w:pPr>
        <w:jc w:val="both"/>
      </w:pPr>
      <w:r w:rsidRPr="003C1F1C">
        <w:t>La joie que nous procure l’Évangile ne peut nous faire oublier qu’elle s’inscrit dans la néc</w:t>
      </w:r>
      <w:r w:rsidR="00302C6D">
        <w:t xml:space="preserve">essité du passage par la </w:t>
      </w:r>
      <w:r w:rsidR="00C45A71">
        <w:t>croix</w:t>
      </w:r>
      <w:r w:rsidR="00302C6D">
        <w:t>, c</w:t>
      </w:r>
      <w:r w:rsidR="00FB55E0" w:rsidRPr="003C1F1C">
        <w:t>e à quoi nous invite</w:t>
      </w:r>
      <w:r w:rsidR="00B972C2">
        <w:t>nt</w:t>
      </w:r>
      <w:r w:rsidR="00FB55E0" w:rsidRPr="003C1F1C">
        <w:t xml:space="preserve"> les deux premières lectures de ce dimanche. Le texte d'Isaïe nous appelle à médi</w:t>
      </w:r>
      <w:r w:rsidR="001114B5" w:rsidRPr="003C1F1C">
        <w:t>ter</w:t>
      </w:r>
      <w:r w:rsidR="003C1F1C" w:rsidRPr="003C1F1C">
        <w:t> : « </w:t>
      </w:r>
      <w:r w:rsidR="001114B5" w:rsidRPr="003C1F1C">
        <w:rPr>
          <w:i/>
        </w:rPr>
        <w:t xml:space="preserve">Réjouissez-vous, </w:t>
      </w:r>
      <w:r w:rsidR="00804A9D">
        <w:rPr>
          <w:i/>
        </w:rPr>
        <w:t>ex</w:t>
      </w:r>
      <w:r w:rsidR="001114B5" w:rsidRPr="003C1F1C">
        <w:rPr>
          <w:i/>
        </w:rPr>
        <w:t>ultez</w:t>
      </w:r>
      <w:r w:rsidR="001114B5" w:rsidRPr="003C1F1C">
        <w:t> »</w:t>
      </w:r>
      <w:r w:rsidR="00FB55E0" w:rsidRPr="003C1F1C">
        <w:t xml:space="preserve">. Celui de </w:t>
      </w:r>
      <w:r w:rsidR="001114B5" w:rsidRPr="003C1F1C">
        <w:t>Paul quant à lui nous parle de « </w:t>
      </w:r>
      <w:r w:rsidR="00FB55E0" w:rsidRPr="003C1F1C">
        <w:rPr>
          <w:i/>
        </w:rPr>
        <w:t>crucifié par amou</w:t>
      </w:r>
      <w:r w:rsidR="001114B5" w:rsidRPr="003C1F1C">
        <w:rPr>
          <w:i/>
        </w:rPr>
        <w:t>r</w:t>
      </w:r>
      <w:r w:rsidR="001114B5" w:rsidRPr="003C1F1C">
        <w:t> »</w:t>
      </w:r>
      <w:r w:rsidR="00FB55E0" w:rsidRPr="003C1F1C">
        <w:t xml:space="preserve"> et nous révèle que nous sommes encore capables d'aimer au </w:t>
      </w:r>
      <w:r w:rsidR="001114B5" w:rsidRPr="003C1F1C">
        <w:t>cœur</w:t>
      </w:r>
      <w:r w:rsidR="00FB55E0" w:rsidRPr="003C1F1C">
        <w:t xml:space="preserve"> même des refus, de la haine, de l'insécurité dans lesquels nous risquons de vivre.</w:t>
      </w:r>
    </w:p>
    <w:p w14:paraId="7FC5EC8A" w14:textId="77777777" w:rsidR="00F52159" w:rsidRPr="003C1F1C" w:rsidRDefault="00F52159" w:rsidP="00F52159">
      <w:pPr>
        <w:jc w:val="both"/>
      </w:pPr>
    </w:p>
    <w:p w14:paraId="43D27029" w14:textId="429048BE" w:rsidR="00BF56CD" w:rsidRDefault="00BF56CD" w:rsidP="00F52159">
      <w:pPr>
        <w:jc w:val="both"/>
      </w:pPr>
      <w:r w:rsidRPr="003C1F1C">
        <w:t>L’</w:t>
      </w:r>
      <w:r w:rsidR="004449DA">
        <w:t>é</w:t>
      </w:r>
      <w:r w:rsidRPr="003C1F1C">
        <w:t>vangile nous présente la mission des premiers disciples (les 72) envoyés « </w:t>
      </w:r>
      <w:r w:rsidRPr="003C1F1C">
        <w:rPr>
          <w:i/>
        </w:rPr>
        <w:t>comme des brebis au milieu des loups</w:t>
      </w:r>
      <w:r w:rsidRPr="003C1F1C">
        <w:t> ». Malgré tout, ils doivent partager la paix reçue de Dieu ; il arrivera que l’accueil ne soit pas au rendez-vous. N’hésitez pas à annoncer que le règne de Dieu est proche même s’il n’est pas encore arrivé. Car Dieu, dans sa tendresse, à l’image des entrailles maternelles, saura se préoccuper de ses enfants. Mais on n’en sait ni le jour ni l’heure !</w:t>
      </w:r>
    </w:p>
    <w:p w14:paraId="7B25AC8F" w14:textId="77777777" w:rsidR="00E221F1" w:rsidRPr="00045921" w:rsidRDefault="00E221F1" w:rsidP="00045921">
      <w:pPr>
        <w:pStyle w:val="Standard"/>
        <w:jc w:val="both"/>
        <w:rPr>
          <w:sz w:val="20"/>
          <w:szCs w:val="20"/>
        </w:rPr>
      </w:pPr>
    </w:p>
    <w:p w14:paraId="64B58BBA" w14:textId="19F14186" w:rsidR="004D2175" w:rsidRPr="005A17E8" w:rsidRDefault="00A14707" w:rsidP="005A17E8">
      <w:pPr>
        <w:pStyle w:val="Titre1"/>
        <w:spacing w:before="0" w:after="0"/>
        <w:jc w:val="left"/>
        <w:rPr>
          <w:color w:val="00B050"/>
          <w:sz w:val="24"/>
          <w:szCs w:val="24"/>
        </w:rPr>
      </w:pPr>
      <w:r w:rsidRPr="006E31BD">
        <w:rPr>
          <w:color w:val="00B050"/>
          <w:sz w:val="24"/>
          <w:szCs w:val="24"/>
        </w:rPr>
        <w:t>Première lecture</w:t>
      </w:r>
      <w:r w:rsidRPr="00A76DEA">
        <w:rPr>
          <w:color w:val="00B050"/>
          <w:sz w:val="24"/>
          <w:szCs w:val="24"/>
        </w:rPr>
        <w:t> :</w:t>
      </w:r>
      <w:r w:rsidR="00964913">
        <w:rPr>
          <w:color w:val="00B050"/>
          <w:sz w:val="24"/>
          <w:szCs w:val="24"/>
        </w:rPr>
        <w:t xml:space="preserve"> </w:t>
      </w:r>
      <w:r w:rsidR="00FD234E" w:rsidRPr="00FD234E">
        <w:rPr>
          <w:color w:val="00B050"/>
          <w:sz w:val="24"/>
          <w:szCs w:val="24"/>
        </w:rPr>
        <w:t>Is</w:t>
      </w:r>
      <w:r w:rsidR="00646ECC">
        <w:rPr>
          <w:color w:val="00B050"/>
          <w:sz w:val="24"/>
          <w:szCs w:val="24"/>
        </w:rPr>
        <w:t>aïe</w:t>
      </w:r>
      <w:r w:rsidR="00FD234E" w:rsidRPr="00FD234E">
        <w:rPr>
          <w:color w:val="00B050"/>
          <w:sz w:val="24"/>
          <w:szCs w:val="24"/>
        </w:rPr>
        <w:t xml:space="preserve"> 66, 10-14c</w:t>
      </w:r>
    </w:p>
    <w:p w14:paraId="23BE4F57" w14:textId="061BEFE3" w:rsidR="004D2175" w:rsidRPr="004D2175" w:rsidRDefault="004D2175" w:rsidP="004D2175">
      <w:pPr>
        <w:pStyle w:val="CorpsA"/>
        <w:rPr>
          <w:rFonts w:ascii="Times New Roman" w:hAnsi="Times New Roman" w:cs="Times New Roman"/>
          <w:sz w:val="20"/>
          <w:szCs w:val="20"/>
        </w:rPr>
      </w:pPr>
      <w:r w:rsidRPr="004D2175">
        <w:rPr>
          <w:rStyle w:val="Aucun"/>
          <w:rFonts w:ascii="Times New Roman" w:hAnsi="Times New Roman" w:cs="Times New Roman"/>
          <w:sz w:val="20"/>
          <w:szCs w:val="20"/>
        </w:rPr>
        <w:t>Ce po</w:t>
      </w:r>
      <w:r w:rsidRPr="004D2175">
        <w:rPr>
          <w:rStyle w:val="Aucun"/>
          <w:rFonts w:ascii="Times New Roman" w:hAnsi="Times New Roman" w:cs="Times New Roman"/>
          <w:sz w:val="20"/>
          <w:szCs w:val="20"/>
          <w:lang w:val="it-IT"/>
        </w:rPr>
        <w:t>è</w:t>
      </w:r>
      <w:r w:rsidRPr="004D2175">
        <w:rPr>
          <w:rStyle w:val="Aucun"/>
          <w:rFonts w:ascii="Times New Roman" w:hAnsi="Times New Roman" w:cs="Times New Roman"/>
          <w:sz w:val="20"/>
          <w:szCs w:val="20"/>
        </w:rPr>
        <w:t>me, qui vient à la fin du livre d’</w:t>
      </w:r>
      <w:r w:rsidRPr="004D2175">
        <w:rPr>
          <w:rStyle w:val="Aucun"/>
          <w:rFonts w:ascii="Times New Roman" w:hAnsi="Times New Roman" w:cs="Times New Roman"/>
          <w:sz w:val="20"/>
          <w:szCs w:val="20"/>
          <w:lang w:val="es-ES_tradnl"/>
        </w:rPr>
        <w:t>Isa</w:t>
      </w:r>
      <w:r w:rsidRPr="004D2175">
        <w:rPr>
          <w:rStyle w:val="Aucun"/>
          <w:rFonts w:ascii="Times New Roman" w:hAnsi="Times New Roman" w:cs="Times New Roman"/>
          <w:sz w:val="20"/>
          <w:szCs w:val="20"/>
          <w:lang w:val="nl-NL"/>
        </w:rPr>
        <w:t>ï</w:t>
      </w:r>
      <w:r w:rsidRPr="004D2175">
        <w:rPr>
          <w:rStyle w:val="Aucun"/>
          <w:rFonts w:ascii="Times New Roman" w:hAnsi="Times New Roman" w:cs="Times New Roman"/>
          <w:sz w:val="20"/>
          <w:szCs w:val="20"/>
        </w:rPr>
        <w:t xml:space="preserve">e, exprime avec enthousiasme une promesse de bonheur et de paix pour Jérusalem, la ville que Dieu a choisie pour y faire demeurer </w:t>
      </w:r>
      <w:r w:rsidRPr="00B972C2">
        <w:rPr>
          <w:rStyle w:val="Aucun"/>
          <w:rFonts w:ascii="Times New Roman" w:hAnsi="Times New Roman" w:cs="Times New Roman"/>
          <w:sz w:val="20"/>
          <w:szCs w:val="20"/>
        </w:rPr>
        <w:t xml:space="preserve">son </w:t>
      </w:r>
      <w:r w:rsidR="00B9619E">
        <w:rPr>
          <w:rStyle w:val="Aucun"/>
          <w:rFonts w:ascii="Times New Roman" w:hAnsi="Times New Roman" w:cs="Times New Roman"/>
          <w:sz w:val="20"/>
          <w:szCs w:val="20"/>
        </w:rPr>
        <w:t>N</w:t>
      </w:r>
      <w:r w:rsidRPr="004D2175">
        <w:rPr>
          <w:rStyle w:val="Aucun"/>
          <w:rFonts w:ascii="Times New Roman" w:hAnsi="Times New Roman" w:cs="Times New Roman"/>
          <w:sz w:val="20"/>
          <w:szCs w:val="20"/>
        </w:rPr>
        <w:t>om. Rédigé sur près de quatre siècles, le livre d’Isaïe trouve justement son unité dans la conviction de</w:t>
      </w:r>
      <w:r>
        <w:rPr>
          <w:rStyle w:val="Aucun"/>
          <w:rFonts w:ascii="Times New Roman" w:hAnsi="Times New Roman" w:cs="Times New Roman"/>
          <w:sz w:val="20"/>
          <w:szCs w:val="20"/>
          <w:lang w:val="it-IT"/>
        </w:rPr>
        <w:t xml:space="preserve"> la fidélité</w:t>
      </w:r>
      <w:r w:rsidRPr="004D2175">
        <w:rPr>
          <w:rStyle w:val="Aucun"/>
          <w:rFonts w:ascii="Times New Roman" w:hAnsi="Times New Roman" w:cs="Times New Roman"/>
          <w:sz w:val="20"/>
          <w:szCs w:val="20"/>
        </w:rPr>
        <w:t xml:space="preserve"> de Dieu à l’égard de Jérusalem. Ainsi, à la fin du livre, un dernier texte rédigé invite le lecteur à se réjouir de la paix de Jérusalem. La paix est un don particulier parmi tous les dons de Dieu : elle en est le couronnement. Par la paix, il est possible de reconnaître que les dons de Dieu viennent bel et bien de sa main. Jérusalem, dont l’étymologie signifie </w:t>
      </w:r>
      <w:r w:rsidR="00804A9D">
        <w:rPr>
          <w:rStyle w:val="Aucun"/>
          <w:rFonts w:ascii="Times New Roman" w:hAnsi="Times New Roman" w:cs="Times New Roman"/>
          <w:sz w:val="20"/>
          <w:szCs w:val="20"/>
        </w:rPr>
        <w:t>« </w:t>
      </w:r>
      <w:r w:rsidRPr="004D2175">
        <w:rPr>
          <w:rStyle w:val="Aucun"/>
          <w:rFonts w:ascii="Times New Roman" w:hAnsi="Times New Roman" w:cs="Times New Roman"/>
          <w:sz w:val="20"/>
          <w:szCs w:val="20"/>
        </w:rPr>
        <w:t>ville de la paix</w:t>
      </w:r>
      <w:r w:rsidR="00804A9D">
        <w:rPr>
          <w:rStyle w:val="Aucun"/>
          <w:rFonts w:ascii="Times New Roman" w:hAnsi="Times New Roman" w:cs="Times New Roman"/>
          <w:sz w:val="20"/>
          <w:szCs w:val="20"/>
        </w:rPr>
        <w:t> »</w:t>
      </w:r>
      <w:r w:rsidRPr="004D2175">
        <w:rPr>
          <w:rStyle w:val="Aucun"/>
          <w:rFonts w:ascii="Times New Roman" w:hAnsi="Times New Roman" w:cs="Times New Roman"/>
          <w:sz w:val="20"/>
          <w:szCs w:val="20"/>
        </w:rPr>
        <w:t>, est la ville o</w:t>
      </w:r>
      <w:r w:rsidRPr="004D2175">
        <w:rPr>
          <w:rStyle w:val="Aucun"/>
          <w:rFonts w:ascii="Times New Roman" w:hAnsi="Times New Roman" w:cs="Times New Roman"/>
          <w:sz w:val="20"/>
          <w:szCs w:val="20"/>
          <w:lang w:val="it-IT"/>
        </w:rPr>
        <w:t xml:space="preserve">ù </w:t>
      </w:r>
      <w:r w:rsidRPr="004D2175">
        <w:rPr>
          <w:rStyle w:val="Aucun"/>
          <w:rFonts w:ascii="Times New Roman" w:hAnsi="Times New Roman" w:cs="Times New Roman"/>
          <w:sz w:val="20"/>
          <w:szCs w:val="20"/>
        </w:rPr>
        <w:t xml:space="preserve">les dons </w:t>
      </w:r>
      <w:r>
        <w:rPr>
          <w:rStyle w:val="Aucun"/>
          <w:rFonts w:ascii="Times New Roman" w:hAnsi="Times New Roman" w:cs="Times New Roman"/>
          <w:sz w:val="20"/>
          <w:szCs w:val="20"/>
        </w:rPr>
        <w:t>de Dieu sont reconnus pour ce qu’ils</w:t>
      </w:r>
      <w:r w:rsidRPr="004D2175">
        <w:rPr>
          <w:rStyle w:val="Aucun"/>
          <w:rFonts w:ascii="Times New Roman" w:hAnsi="Times New Roman" w:cs="Times New Roman"/>
          <w:sz w:val="20"/>
          <w:szCs w:val="20"/>
        </w:rPr>
        <w:t xml:space="preserve"> sont : les fruits d</w:t>
      </w:r>
      <w:r w:rsidRPr="004D2175">
        <w:rPr>
          <w:rStyle w:val="Aucun"/>
          <w:rFonts w:ascii="Times New Roman" w:hAnsi="Times New Roman" w:cs="Times New Roman"/>
          <w:sz w:val="20"/>
          <w:szCs w:val="20"/>
          <w:rtl/>
          <w:lang w:val="ar-SA"/>
        </w:rPr>
        <w:t>’</w:t>
      </w:r>
      <w:r w:rsidRPr="004D2175">
        <w:rPr>
          <w:rStyle w:val="Aucun"/>
          <w:rFonts w:ascii="Times New Roman" w:hAnsi="Times New Roman" w:cs="Times New Roman"/>
          <w:sz w:val="20"/>
          <w:szCs w:val="20"/>
        </w:rPr>
        <w:t>une histoire d</w:t>
      </w:r>
      <w:r w:rsidRPr="004D2175">
        <w:rPr>
          <w:rStyle w:val="Aucun"/>
          <w:rFonts w:ascii="Times New Roman" w:hAnsi="Times New Roman" w:cs="Times New Roman"/>
          <w:sz w:val="20"/>
          <w:szCs w:val="20"/>
          <w:rtl/>
          <w:lang w:val="ar-SA"/>
        </w:rPr>
        <w:t>’</w:t>
      </w:r>
      <w:r w:rsidRPr="004D2175">
        <w:rPr>
          <w:rStyle w:val="Aucun"/>
          <w:rFonts w:ascii="Times New Roman" w:hAnsi="Times New Roman" w:cs="Times New Roman"/>
          <w:sz w:val="20"/>
          <w:szCs w:val="20"/>
        </w:rPr>
        <w:t>alliance entre Dieu et son peuple.</w:t>
      </w:r>
    </w:p>
    <w:p w14:paraId="56F67E3E" w14:textId="77777777" w:rsidR="006E31BD" w:rsidRPr="006E31BD" w:rsidRDefault="006E31BD" w:rsidP="006E31BD">
      <w:pPr>
        <w:ind w:right="-24"/>
        <w:jc w:val="both"/>
        <w:rPr>
          <w:szCs w:val="22"/>
          <w:lang w:bidi="he-IL"/>
        </w:rPr>
      </w:pPr>
    </w:p>
    <w:p w14:paraId="4955EEDC" w14:textId="77777777" w:rsidR="00827787" w:rsidRPr="00D37663" w:rsidRDefault="00A61D85" w:rsidP="00116608">
      <w:pPr>
        <w:pStyle w:val="Titre3"/>
        <w:ind w:left="0"/>
        <w:rPr>
          <w:b/>
          <w:bCs/>
          <w:color w:val="00B050"/>
        </w:rPr>
      </w:pPr>
      <w:r w:rsidRPr="00D37663">
        <w:rPr>
          <w:b/>
          <w:bCs/>
          <w:color w:val="00B050"/>
        </w:rPr>
        <w:t>Psaume</w:t>
      </w:r>
      <w:r w:rsidR="00FD234E">
        <w:rPr>
          <w:b/>
          <w:bCs/>
          <w:color w:val="00B050"/>
        </w:rPr>
        <w:t xml:space="preserve"> 6</w:t>
      </w:r>
      <w:r w:rsidR="00964913">
        <w:rPr>
          <w:b/>
          <w:bCs/>
          <w:color w:val="00B050"/>
        </w:rPr>
        <w:t>5</w:t>
      </w:r>
    </w:p>
    <w:p w14:paraId="00B93BB4" w14:textId="4A7D4872" w:rsidR="004D2175" w:rsidRPr="004D2175" w:rsidRDefault="004D2175" w:rsidP="004D2175">
      <w:pPr>
        <w:pStyle w:val="CorpsA"/>
        <w:rPr>
          <w:rFonts w:ascii="Times New Roman" w:hAnsi="Times New Roman" w:cs="Times New Roman"/>
          <w:sz w:val="20"/>
          <w:szCs w:val="20"/>
        </w:rPr>
      </w:pPr>
      <w:r w:rsidRPr="004D2175">
        <w:rPr>
          <w:rStyle w:val="Aucun"/>
          <w:rFonts w:ascii="Times New Roman" w:hAnsi="Times New Roman" w:cs="Times New Roman"/>
          <w:sz w:val="20"/>
          <w:szCs w:val="20"/>
        </w:rPr>
        <w:t xml:space="preserve">Ce psaume exprime la louange de </w:t>
      </w:r>
      <w:r w:rsidR="00B15571">
        <w:rPr>
          <w:rStyle w:val="Aucun"/>
          <w:rFonts w:ascii="Times New Roman" w:hAnsi="Times New Roman" w:cs="Times New Roman"/>
          <w:sz w:val="20"/>
          <w:szCs w:val="20"/>
        </w:rPr>
        <w:t>celles et ceux qui viennent à Jérusalem</w:t>
      </w:r>
      <w:r w:rsidRPr="004D2175">
        <w:rPr>
          <w:rStyle w:val="Aucun"/>
          <w:rFonts w:ascii="Times New Roman" w:hAnsi="Times New Roman" w:cs="Times New Roman"/>
          <w:sz w:val="20"/>
          <w:szCs w:val="20"/>
        </w:rPr>
        <w:t xml:space="preserve">. Le peuple de Dieu témoigne par la louange de ce que le Seigneur a fait pour lui. Il appelle, par cette même louange, toutes les nations à venir le rejoindre à </w:t>
      </w:r>
      <w:r w:rsidR="00B15571">
        <w:rPr>
          <w:rStyle w:val="Aucun"/>
          <w:rFonts w:ascii="Times New Roman" w:hAnsi="Times New Roman" w:cs="Times New Roman"/>
          <w:sz w:val="20"/>
          <w:szCs w:val="20"/>
        </w:rPr>
        <w:t>Jérusalem</w:t>
      </w:r>
      <w:r w:rsidRPr="004D2175">
        <w:rPr>
          <w:rStyle w:val="Aucun"/>
          <w:rFonts w:ascii="Times New Roman" w:hAnsi="Times New Roman" w:cs="Times New Roman"/>
          <w:sz w:val="20"/>
          <w:szCs w:val="20"/>
        </w:rPr>
        <w:t> : ce que Dieu fait pour son peuple est offert aussi à toutes les nations.</w:t>
      </w:r>
    </w:p>
    <w:p w14:paraId="5D340A55" w14:textId="77777777" w:rsidR="000A54CF" w:rsidRPr="00942A68" w:rsidRDefault="000A54CF" w:rsidP="000A54CF">
      <w:pPr>
        <w:pStyle w:val="Corpsdetexte"/>
        <w:spacing w:line="240" w:lineRule="auto"/>
        <w:rPr>
          <w:sz w:val="16"/>
        </w:rPr>
      </w:pPr>
    </w:p>
    <w:p w14:paraId="307D4396" w14:textId="039315C6" w:rsidR="00DC097B" w:rsidRPr="00DC097B" w:rsidRDefault="0006333F" w:rsidP="00DC097B">
      <w:pPr>
        <w:pStyle w:val="Titre3"/>
        <w:ind w:left="0"/>
        <w:rPr>
          <w:color w:val="00B050"/>
        </w:rPr>
      </w:pPr>
      <w:r>
        <w:rPr>
          <w:color w:val="00B050"/>
        </w:rPr>
        <w:t xml:space="preserve">Deuxième lecture : </w:t>
      </w:r>
      <w:r w:rsidR="00964913">
        <w:rPr>
          <w:b/>
          <w:color w:val="00B050"/>
        </w:rPr>
        <w:t>Ga</w:t>
      </w:r>
      <w:r w:rsidR="00646ECC">
        <w:rPr>
          <w:b/>
          <w:color w:val="00B050"/>
        </w:rPr>
        <w:t>lates</w:t>
      </w:r>
      <w:r w:rsidR="00964913">
        <w:rPr>
          <w:b/>
          <w:color w:val="00B050"/>
        </w:rPr>
        <w:t xml:space="preserve"> </w:t>
      </w:r>
      <w:r w:rsidR="00FD234E">
        <w:rPr>
          <w:b/>
          <w:color w:val="00B050"/>
        </w:rPr>
        <w:t>6</w:t>
      </w:r>
      <w:r>
        <w:rPr>
          <w:color w:val="00B050"/>
        </w:rPr>
        <w:t>,</w:t>
      </w:r>
      <w:r w:rsidR="00FD234E">
        <w:rPr>
          <w:color w:val="00B050"/>
        </w:rPr>
        <w:t xml:space="preserve"> 14</w:t>
      </w:r>
      <w:r w:rsidR="00964913">
        <w:rPr>
          <w:color w:val="00B050"/>
        </w:rPr>
        <w:t>-18</w:t>
      </w:r>
    </w:p>
    <w:p w14:paraId="5096953A" w14:textId="58236D27" w:rsidR="004D2175" w:rsidRPr="004D2175" w:rsidRDefault="004D2175" w:rsidP="004D2175">
      <w:pPr>
        <w:pStyle w:val="CorpsA"/>
        <w:rPr>
          <w:rFonts w:ascii="Times New Roman" w:hAnsi="Times New Roman" w:cs="Times New Roman"/>
          <w:sz w:val="20"/>
          <w:szCs w:val="20"/>
        </w:rPr>
      </w:pPr>
      <w:r w:rsidRPr="004D2175">
        <w:rPr>
          <w:rStyle w:val="Aucun"/>
          <w:rFonts w:ascii="Times New Roman" w:hAnsi="Times New Roman" w:cs="Times New Roman"/>
          <w:sz w:val="20"/>
          <w:szCs w:val="20"/>
        </w:rPr>
        <w:t xml:space="preserve">La </w:t>
      </w:r>
      <w:r w:rsidR="00B9619E">
        <w:rPr>
          <w:rStyle w:val="Aucun"/>
          <w:rFonts w:ascii="Times New Roman" w:hAnsi="Times New Roman" w:cs="Times New Roman"/>
          <w:sz w:val="20"/>
          <w:szCs w:val="20"/>
        </w:rPr>
        <w:t>deuxième</w:t>
      </w:r>
      <w:r w:rsidRPr="004D2175">
        <w:rPr>
          <w:rStyle w:val="Aucun"/>
          <w:rFonts w:ascii="Times New Roman" w:hAnsi="Times New Roman" w:cs="Times New Roman"/>
          <w:sz w:val="20"/>
          <w:szCs w:val="20"/>
        </w:rPr>
        <w:t xml:space="preserve"> lecture nous fait entendre la conclusion de la </w:t>
      </w:r>
      <w:r w:rsidR="00B9619E">
        <w:rPr>
          <w:rStyle w:val="Aucun"/>
          <w:rFonts w:ascii="Times New Roman" w:hAnsi="Times New Roman" w:cs="Times New Roman"/>
          <w:sz w:val="20"/>
          <w:szCs w:val="20"/>
          <w:u w:color="FF0000"/>
        </w:rPr>
        <w:t>l</w:t>
      </w:r>
      <w:r w:rsidRPr="004D2175">
        <w:rPr>
          <w:rStyle w:val="Aucun"/>
          <w:rFonts w:ascii="Times New Roman" w:hAnsi="Times New Roman" w:cs="Times New Roman"/>
          <w:sz w:val="20"/>
          <w:szCs w:val="20"/>
          <w:u w:color="FF0000"/>
        </w:rPr>
        <w:t>ettre</w:t>
      </w:r>
      <w:r w:rsidRPr="004D2175">
        <w:rPr>
          <w:rStyle w:val="Aucun"/>
          <w:rFonts w:ascii="Times New Roman" w:hAnsi="Times New Roman" w:cs="Times New Roman"/>
          <w:sz w:val="20"/>
          <w:szCs w:val="20"/>
        </w:rPr>
        <w:t xml:space="preserve"> aux Galates. Paul y affirme que, dans son corps, il porte les marques des souffrances de Jésus. Littéralement, il porte les stigmates </w:t>
      </w:r>
      <w:r w:rsidRPr="004D2175">
        <w:rPr>
          <w:rStyle w:val="Aucun"/>
          <w:rFonts w:ascii="Times New Roman" w:hAnsi="Times New Roman" w:cs="Times New Roman"/>
          <w:sz w:val="20"/>
          <w:szCs w:val="20"/>
          <w:lang w:val="pt-PT"/>
        </w:rPr>
        <w:t>de J</w:t>
      </w:r>
      <w:r w:rsidRPr="004D2175">
        <w:rPr>
          <w:rStyle w:val="Aucun"/>
          <w:rFonts w:ascii="Times New Roman" w:hAnsi="Times New Roman" w:cs="Times New Roman"/>
          <w:sz w:val="20"/>
          <w:szCs w:val="20"/>
        </w:rPr>
        <w:t>é</w:t>
      </w:r>
      <w:r w:rsidRPr="004D2175">
        <w:rPr>
          <w:rStyle w:val="Aucun"/>
          <w:rFonts w:ascii="Times New Roman" w:hAnsi="Times New Roman" w:cs="Times New Roman"/>
          <w:sz w:val="20"/>
          <w:szCs w:val="20"/>
          <w:lang w:val="pt-PT"/>
        </w:rPr>
        <w:t xml:space="preserve">sus. </w:t>
      </w:r>
      <w:r w:rsidRPr="004D2175">
        <w:rPr>
          <w:rStyle w:val="Aucun"/>
          <w:rFonts w:ascii="Times New Roman" w:hAnsi="Times New Roman" w:cs="Times New Roman"/>
          <w:sz w:val="20"/>
          <w:szCs w:val="20"/>
        </w:rPr>
        <w:t>Ce terme désigne, à l’époque, la marque</w:t>
      </w:r>
      <w:r w:rsidRPr="004D2175">
        <w:rPr>
          <w:rStyle w:val="Aucun"/>
          <w:rFonts w:ascii="Times New Roman" w:hAnsi="Times New Roman" w:cs="Times New Roman"/>
          <w:sz w:val="20"/>
          <w:szCs w:val="20"/>
          <w:lang w:val="es-ES_tradnl"/>
        </w:rPr>
        <w:t xml:space="preserve"> </w:t>
      </w:r>
      <w:r w:rsidR="00B15571" w:rsidRPr="00B15571">
        <w:rPr>
          <w:rStyle w:val="Aucun"/>
          <w:rFonts w:ascii="Times New Roman" w:hAnsi="Times New Roman" w:cs="Times New Roman"/>
          <w:sz w:val="20"/>
          <w:szCs w:val="20"/>
        </w:rPr>
        <w:t>qu’un</w:t>
      </w:r>
      <w:r w:rsidR="00B9619E">
        <w:rPr>
          <w:rStyle w:val="Aucun"/>
          <w:rFonts w:ascii="Times New Roman" w:hAnsi="Times New Roman" w:cs="Times New Roman"/>
          <w:sz w:val="20"/>
          <w:szCs w:val="20"/>
          <w:lang w:val="it-IT"/>
        </w:rPr>
        <w:t xml:space="preserve"> maître</w:t>
      </w:r>
      <w:r w:rsidRPr="004D2175">
        <w:rPr>
          <w:rStyle w:val="Aucun"/>
          <w:rFonts w:ascii="Times New Roman" w:hAnsi="Times New Roman" w:cs="Times New Roman"/>
          <w:sz w:val="20"/>
          <w:szCs w:val="20"/>
        </w:rPr>
        <w:t xml:space="preserve"> met sur le corps d</w:t>
      </w:r>
      <w:r w:rsidRPr="004D2175">
        <w:rPr>
          <w:rStyle w:val="Aucun"/>
          <w:rFonts w:ascii="Times New Roman" w:hAnsi="Times New Roman" w:cs="Times New Roman"/>
          <w:sz w:val="20"/>
          <w:szCs w:val="20"/>
          <w:rtl/>
          <w:lang w:val="ar-SA"/>
        </w:rPr>
        <w:t>’</w:t>
      </w:r>
      <w:r w:rsidRPr="004D2175">
        <w:rPr>
          <w:rStyle w:val="Aucun"/>
          <w:rFonts w:ascii="Times New Roman" w:hAnsi="Times New Roman" w:cs="Times New Roman"/>
          <w:sz w:val="20"/>
          <w:szCs w:val="20"/>
        </w:rPr>
        <w:t xml:space="preserve">un esclave qui lui appartient pour justement signifier cette appartenance. Par la suite, ce terme désigna l’expérience mystique que </w:t>
      </w:r>
      <w:r w:rsidRPr="004D2175">
        <w:rPr>
          <w:rStyle w:val="Aucun"/>
          <w:rFonts w:ascii="Times New Roman" w:hAnsi="Times New Roman" w:cs="Times New Roman"/>
          <w:sz w:val="20"/>
          <w:szCs w:val="20"/>
          <w:u w:color="FF0000"/>
        </w:rPr>
        <w:t>vécut</w:t>
      </w:r>
      <w:r w:rsidRPr="004D2175">
        <w:rPr>
          <w:rStyle w:val="Aucun"/>
          <w:rFonts w:ascii="Times New Roman" w:hAnsi="Times New Roman" w:cs="Times New Roman"/>
          <w:sz w:val="20"/>
          <w:szCs w:val="20"/>
        </w:rPr>
        <w:t xml:space="preserve"> François d’Assise, par exe</w:t>
      </w:r>
      <w:r w:rsidR="00B9619E">
        <w:rPr>
          <w:rStyle w:val="Aucun"/>
          <w:rFonts w:ascii="Times New Roman" w:hAnsi="Times New Roman" w:cs="Times New Roman"/>
          <w:sz w:val="20"/>
          <w:szCs w:val="20"/>
        </w:rPr>
        <w:t>mple, portant en son corps les cinq</w:t>
      </w:r>
      <w:r w:rsidRPr="004D2175">
        <w:rPr>
          <w:rStyle w:val="Aucun"/>
          <w:rFonts w:ascii="Times New Roman" w:hAnsi="Times New Roman" w:cs="Times New Roman"/>
          <w:sz w:val="20"/>
          <w:szCs w:val="20"/>
        </w:rPr>
        <w:t xml:space="preserve"> marques de la passion de Jésus.</w:t>
      </w:r>
    </w:p>
    <w:p w14:paraId="3BE7B3B4" w14:textId="6723A6D5" w:rsidR="004D2175" w:rsidRPr="004D2175" w:rsidRDefault="004D2175" w:rsidP="004D2175">
      <w:pPr>
        <w:pStyle w:val="CorpsA"/>
        <w:rPr>
          <w:rFonts w:ascii="Times New Roman" w:hAnsi="Times New Roman" w:cs="Times New Roman"/>
          <w:sz w:val="20"/>
          <w:szCs w:val="20"/>
        </w:rPr>
      </w:pPr>
      <w:r w:rsidRPr="004D2175">
        <w:rPr>
          <w:rStyle w:val="Aucun"/>
          <w:rFonts w:ascii="Times New Roman" w:hAnsi="Times New Roman" w:cs="Times New Roman"/>
          <w:sz w:val="20"/>
          <w:szCs w:val="20"/>
        </w:rPr>
        <w:t xml:space="preserve">En écrivant cela, Paul relit son histoire personnelle, les échecs et les coups </w:t>
      </w:r>
      <w:r w:rsidR="00B15571">
        <w:rPr>
          <w:rStyle w:val="Aucun"/>
          <w:rFonts w:ascii="Times New Roman" w:hAnsi="Times New Roman" w:cs="Times New Roman"/>
          <w:sz w:val="20"/>
          <w:szCs w:val="20"/>
        </w:rPr>
        <w:t>qu’il</w:t>
      </w:r>
      <w:r w:rsidRPr="004D2175">
        <w:rPr>
          <w:rStyle w:val="Aucun"/>
          <w:rFonts w:ascii="Times New Roman" w:hAnsi="Times New Roman" w:cs="Times New Roman"/>
          <w:sz w:val="20"/>
          <w:szCs w:val="20"/>
          <w:lang w:val="it-IT"/>
        </w:rPr>
        <w:t xml:space="preserve"> subit</w:t>
      </w:r>
      <w:r w:rsidRPr="004D2175">
        <w:rPr>
          <w:rStyle w:val="Aucun"/>
          <w:rFonts w:ascii="Times New Roman" w:hAnsi="Times New Roman" w:cs="Times New Roman"/>
          <w:sz w:val="20"/>
          <w:szCs w:val="20"/>
        </w:rPr>
        <w:t xml:space="preserve"> </w:t>
      </w:r>
      <w:r w:rsidR="00B9619E">
        <w:rPr>
          <w:rStyle w:val="Aucun"/>
          <w:rFonts w:ascii="Times New Roman" w:hAnsi="Times New Roman" w:cs="Times New Roman"/>
          <w:sz w:val="20"/>
          <w:szCs w:val="20"/>
        </w:rPr>
        <w:t>(flagellation, lapidation etc. c</w:t>
      </w:r>
      <w:r w:rsidRPr="004D2175">
        <w:rPr>
          <w:rStyle w:val="Aucun"/>
          <w:rFonts w:ascii="Times New Roman" w:hAnsi="Times New Roman" w:cs="Times New Roman"/>
          <w:sz w:val="20"/>
          <w:szCs w:val="20"/>
        </w:rPr>
        <w:t>f. 2 Co 11, 23). Il en porte les cicatrices et considère celles-ci comme la marque de son appartenance au Christ, son Seigneur.</w:t>
      </w:r>
    </w:p>
    <w:p w14:paraId="42E5CDDE" w14:textId="77777777" w:rsidR="004D2175" w:rsidRPr="004D2175" w:rsidRDefault="004D2175" w:rsidP="004D2175">
      <w:pPr>
        <w:pStyle w:val="CorpsA"/>
        <w:rPr>
          <w:rFonts w:ascii="Times New Roman" w:hAnsi="Times New Roman" w:cs="Times New Roman"/>
          <w:sz w:val="20"/>
          <w:szCs w:val="20"/>
        </w:rPr>
      </w:pPr>
      <w:r w:rsidRPr="004D2175">
        <w:rPr>
          <w:rFonts w:ascii="Times New Roman" w:hAnsi="Times New Roman" w:cs="Times New Roman"/>
          <w:sz w:val="20"/>
          <w:szCs w:val="20"/>
        </w:rPr>
        <w:t xml:space="preserve">En lui, par la force du </w:t>
      </w:r>
      <w:r w:rsidRPr="004D2175">
        <w:rPr>
          <w:rStyle w:val="Aucun"/>
          <w:rFonts w:ascii="Times New Roman" w:hAnsi="Times New Roman" w:cs="Times New Roman"/>
          <w:sz w:val="20"/>
          <w:szCs w:val="20"/>
          <w:u w:color="FF0000"/>
        </w:rPr>
        <w:t>Ressuscité</w:t>
      </w:r>
      <w:r w:rsidRPr="004D2175">
        <w:rPr>
          <w:rFonts w:ascii="Times New Roman" w:hAnsi="Times New Roman" w:cs="Times New Roman"/>
          <w:sz w:val="20"/>
          <w:szCs w:val="20"/>
        </w:rPr>
        <w:t xml:space="preserve">, se manifeste déjà la puissance de la création nouvelle qui </w:t>
      </w:r>
      <w:r w:rsidRPr="004D2175">
        <w:rPr>
          <w:rStyle w:val="Aucun"/>
          <w:rFonts w:ascii="Times New Roman" w:hAnsi="Times New Roman" w:cs="Times New Roman"/>
          <w:sz w:val="20"/>
          <w:szCs w:val="20"/>
          <w:u w:color="FF0000"/>
        </w:rPr>
        <w:t>seule</w:t>
      </w:r>
      <w:r w:rsidRPr="004D2175">
        <w:rPr>
          <w:rFonts w:ascii="Times New Roman" w:hAnsi="Times New Roman" w:cs="Times New Roman"/>
          <w:sz w:val="20"/>
          <w:szCs w:val="20"/>
        </w:rPr>
        <w:t xml:space="preserve"> doit compter aux yeux des baptisés, eux qui sont arrachés au mal du monde présent (cf. </w:t>
      </w:r>
      <w:r w:rsidRPr="004D2175">
        <w:rPr>
          <w:rStyle w:val="Aucun"/>
          <w:rFonts w:ascii="Times New Roman" w:hAnsi="Times New Roman" w:cs="Times New Roman"/>
          <w:sz w:val="20"/>
          <w:szCs w:val="20"/>
        </w:rPr>
        <w:t>Ga</w:t>
      </w:r>
      <w:r w:rsidRPr="004D2175">
        <w:rPr>
          <w:rFonts w:ascii="Times New Roman" w:hAnsi="Times New Roman" w:cs="Times New Roman"/>
          <w:sz w:val="20"/>
          <w:szCs w:val="20"/>
        </w:rPr>
        <w:t xml:space="preserve"> 1, </w:t>
      </w:r>
      <w:r w:rsidRPr="004D2175">
        <w:rPr>
          <w:rStyle w:val="Aucun"/>
          <w:rFonts w:ascii="Times New Roman" w:hAnsi="Times New Roman" w:cs="Times New Roman"/>
          <w:sz w:val="20"/>
          <w:szCs w:val="20"/>
        </w:rPr>
        <w:t>4</w:t>
      </w:r>
      <w:r w:rsidRPr="004D2175">
        <w:rPr>
          <w:rFonts w:ascii="Times New Roman" w:hAnsi="Times New Roman" w:cs="Times New Roman"/>
          <w:sz w:val="20"/>
          <w:szCs w:val="20"/>
        </w:rPr>
        <w:t>).</w:t>
      </w:r>
    </w:p>
    <w:p w14:paraId="05179073" w14:textId="77777777" w:rsidR="00A14707" w:rsidRPr="00DC097B" w:rsidRDefault="00A14707">
      <w:pPr>
        <w:pStyle w:val="Corpsdetexte"/>
      </w:pPr>
    </w:p>
    <w:p w14:paraId="740D343C" w14:textId="77777777" w:rsidR="00A14707" w:rsidRPr="00177D04" w:rsidRDefault="00A14707">
      <w:pPr>
        <w:pStyle w:val="Titre3"/>
        <w:ind w:left="0"/>
        <w:rPr>
          <w:color w:val="00B050"/>
        </w:rPr>
      </w:pPr>
      <w:r w:rsidRPr="00177D04">
        <w:rPr>
          <w:color w:val="00B050"/>
        </w:rPr>
        <w:t>Évangile :</w:t>
      </w:r>
      <w:r w:rsidRPr="00177D04">
        <w:rPr>
          <w:b/>
          <w:bCs/>
          <w:color w:val="00B050"/>
        </w:rPr>
        <w:t xml:space="preserve"> </w:t>
      </w:r>
      <w:r w:rsidR="00FD234E">
        <w:rPr>
          <w:b/>
          <w:bCs/>
          <w:color w:val="00B050"/>
        </w:rPr>
        <w:t>Luc 10</w:t>
      </w:r>
      <w:r w:rsidR="00FD234E">
        <w:rPr>
          <w:color w:val="00B050"/>
        </w:rPr>
        <w:t>,</w:t>
      </w:r>
      <w:r w:rsidR="00FD234E" w:rsidRPr="00FD234E">
        <w:rPr>
          <w:color w:val="00B050"/>
        </w:rPr>
        <w:t xml:space="preserve"> 1-12.17-20</w:t>
      </w:r>
    </w:p>
    <w:p w14:paraId="3999E54C" w14:textId="77777777" w:rsidR="004D2175" w:rsidRPr="004D2175" w:rsidRDefault="004D2175" w:rsidP="004D2175">
      <w:pPr>
        <w:pStyle w:val="CorpsA"/>
        <w:rPr>
          <w:rFonts w:ascii="Times New Roman" w:hAnsi="Times New Roman" w:cs="Times New Roman"/>
          <w:sz w:val="20"/>
          <w:szCs w:val="20"/>
        </w:rPr>
      </w:pPr>
      <w:r w:rsidRPr="004D2175">
        <w:rPr>
          <w:rStyle w:val="Aucun"/>
          <w:rFonts w:ascii="Times New Roman" w:hAnsi="Times New Roman" w:cs="Times New Roman"/>
          <w:sz w:val="20"/>
          <w:szCs w:val="20"/>
        </w:rPr>
        <w:t>Jésus envoie ses disciples en mission et leur donne les consignes, comme le ferait n</w:t>
      </w:r>
      <w:r w:rsidRPr="004D2175">
        <w:rPr>
          <w:rStyle w:val="Aucun"/>
          <w:rFonts w:ascii="Times New Roman" w:hAnsi="Times New Roman" w:cs="Times New Roman"/>
          <w:sz w:val="20"/>
          <w:szCs w:val="20"/>
          <w:rtl/>
          <w:lang w:val="ar-SA"/>
        </w:rPr>
        <w:t>’</w:t>
      </w:r>
      <w:r w:rsidRPr="004D2175">
        <w:rPr>
          <w:rStyle w:val="Aucun"/>
          <w:rFonts w:ascii="Times New Roman" w:hAnsi="Times New Roman" w:cs="Times New Roman"/>
          <w:sz w:val="20"/>
          <w:szCs w:val="20"/>
        </w:rPr>
        <w:t>importe qui à l’égard de ses collaborateurs.</w:t>
      </w:r>
    </w:p>
    <w:p w14:paraId="5FFE660E" w14:textId="77777777" w:rsidR="004D2175" w:rsidRPr="004D2175" w:rsidRDefault="00E221F1" w:rsidP="004D2175">
      <w:pPr>
        <w:pStyle w:val="CorpsA"/>
        <w:rPr>
          <w:rFonts w:ascii="Times New Roman" w:hAnsi="Times New Roman" w:cs="Times New Roman"/>
          <w:sz w:val="20"/>
          <w:szCs w:val="20"/>
        </w:rPr>
      </w:pPr>
      <w:r>
        <w:rPr>
          <w:rStyle w:val="Aucun"/>
          <w:rFonts w:ascii="Times New Roman" w:hAnsi="Times New Roman" w:cs="Times New Roman"/>
          <w:sz w:val="20"/>
          <w:szCs w:val="20"/>
          <w:lang w:val="it-IT"/>
        </w:rPr>
        <w:t>La première</w:t>
      </w:r>
      <w:r w:rsidR="004D2175" w:rsidRPr="004D2175">
        <w:rPr>
          <w:rStyle w:val="Aucun"/>
          <w:rFonts w:ascii="Times New Roman" w:hAnsi="Times New Roman" w:cs="Times New Roman"/>
          <w:sz w:val="20"/>
          <w:szCs w:val="20"/>
        </w:rPr>
        <w:t xml:space="preserve"> consigne est de prier pour que d</w:t>
      </w:r>
      <w:r w:rsidR="004D2175" w:rsidRPr="004D2175">
        <w:rPr>
          <w:rStyle w:val="Aucun"/>
          <w:rFonts w:ascii="Times New Roman" w:hAnsi="Times New Roman" w:cs="Times New Roman"/>
          <w:sz w:val="20"/>
          <w:szCs w:val="20"/>
          <w:rtl/>
          <w:lang w:val="ar-SA"/>
        </w:rPr>
        <w:t>’</w:t>
      </w:r>
      <w:r w:rsidR="004D2175" w:rsidRPr="004D2175">
        <w:rPr>
          <w:rStyle w:val="Aucun"/>
          <w:rFonts w:ascii="Times New Roman" w:hAnsi="Times New Roman" w:cs="Times New Roman"/>
          <w:sz w:val="20"/>
          <w:szCs w:val="20"/>
        </w:rPr>
        <w:t xml:space="preserve">autres ouvriers viennent </w:t>
      </w:r>
      <w:r w:rsidR="004D2175" w:rsidRPr="004D2175">
        <w:rPr>
          <w:rStyle w:val="Aucun"/>
          <w:rFonts w:ascii="Times New Roman" w:hAnsi="Times New Roman" w:cs="Times New Roman"/>
          <w:sz w:val="20"/>
          <w:szCs w:val="20"/>
          <w:u w:color="FF0000"/>
        </w:rPr>
        <w:t xml:space="preserve">se joindre </w:t>
      </w:r>
      <w:r w:rsidR="004D2175" w:rsidRPr="004D2175">
        <w:rPr>
          <w:rStyle w:val="Aucun"/>
          <w:rFonts w:ascii="Times New Roman" w:hAnsi="Times New Roman" w:cs="Times New Roman"/>
          <w:sz w:val="20"/>
          <w:szCs w:val="20"/>
        </w:rPr>
        <w:t>à ce travail. En commençant par cette demande</w:t>
      </w:r>
      <w:r w:rsidR="004D2175" w:rsidRPr="004D2175">
        <w:rPr>
          <w:rStyle w:val="Aucun"/>
          <w:rFonts w:ascii="Times New Roman" w:hAnsi="Times New Roman" w:cs="Times New Roman"/>
          <w:sz w:val="20"/>
          <w:szCs w:val="20"/>
          <w:u w:color="FF0000"/>
        </w:rPr>
        <w:t>,</w:t>
      </w:r>
      <w:r>
        <w:rPr>
          <w:rStyle w:val="Aucun"/>
          <w:rFonts w:ascii="Times New Roman" w:hAnsi="Times New Roman" w:cs="Times New Roman"/>
          <w:sz w:val="20"/>
          <w:szCs w:val="20"/>
        </w:rPr>
        <w:t xml:space="preserve"> Jésus</w:t>
      </w:r>
      <w:r>
        <w:rPr>
          <w:rStyle w:val="Aucun"/>
          <w:rFonts w:ascii="Times New Roman" w:hAnsi="Times New Roman" w:cs="Times New Roman"/>
          <w:sz w:val="20"/>
          <w:szCs w:val="20"/>
          <w:lang w:val="es-ES_tradnl"/>
        </w:rPr>
        <w:t xml:space="preserve"> </w:t>
      </w:r>
      <w:r w:rsidRPr="00E221F1">
        <w:rPr>
          <w:rStyle w:val="Aucun"/>
          <w:rFonts w:ascii="Times New Roman" w:hAnsi="Times New Roman" w:cs="Times New Roman"/>
          <w:sz w:val="20"/>
          <w:szCs w:val="20"/>
        </w:rPr>
        <w:t>manifeste</w:t>
      </w:r>
      <w:r w:rsidR="004D2175" w:rsidRPr="004D2175">
        <w:rPr>
          <w:rStyle w:val="Aucun"/>
          <w:rFonts w:ascii="Times New Roman" w:hAnsi="Times New Roman" w:cs="Times New Roman"/>
          <w:sz w:val="20"/>
          <w:szCs w:val="20"/>
        </w:rPr>
        <w:t xml:space="preserve"> à ses</w:t>
      </w:r>
      <w:r w:rsidR="004D2175" w:rsidRPr="004D2175">
        <w:rPr>
          <w:rStyle w:val="Aucun"/>
          <w:rFonts w:ascii="Times New Roman" w:hAnsi="Times New Roman" w:cs="Times New Roman"/>
          <w:sz w:val="20"/>
          <w:szCs w:val="20"/>
          <w:lang w:val="it-IT"/>
        </w:rPr>
        <w:t xml:space="preserve"> disciple</w:t>
      </w:r>
      <w:r w:rsidR="004D2175" w:rsidRPr="004D2175">
        <w:rPr>
          <w:rStyle w:val="Aucun"/>
          <w:rFonts w:ascii="Times New Roman" w:hAnsi="Times New Roman" w:cs="Times New Roman"/>
          <w:sz w:val="20"/>
          <w:szCs w:val="20"/>
        </w:rPr>
        <w:t>s</w:t>
      </w:r>
      <w:r>
        <w:rPr>
          <w:rStyle w:val="Aucun"/>
          <w:rFonts w:ascii="Times New Roman" w:hAnsi="Times New Roman" w:cs="Times New Roman"/>
          <w:sz w:val="20"/>
          <w:szCs w:val="20"/>
          <w:lang w:val="es-ES_tradnl"/>
        </w:rPr>
        <w:t xml:space="preserve"> </w:t>
      </w:r>
      <w:r w:rsidRPr="00E221F1">
        <w:rPr>
          <w:rStyle w:val="Aucun"/>
          <w:rFonts w:ascii="Times New Roman" w:hAnsi="Times New Roman" w:cs="Times New Roman"/>
          <w:sz w:val="20"/>
          <w:szCs w:val="20"/>
        </w:rPr>
        <w:t>qu’il</w:t>
      </w:r>
      <w:r w:rsidR="004D2175" w:rsidRPr="004D2175">
        <w:rPr>
          <w:rStyle w:val="Aucun"/>
          <w:rFonts w:ascii="Times New Roman" w:hAnsi="Times New Roman" w:cs="Times New Roman"/>
          <w:sz w:val="20"/>
          <w:szCs w:val="20"/>
        </w:rPr>
        <w:t xml:space="preserve"> n</w:t>
      </w:r>
      <w:r w:rsidR="004D2175" w:rsidRPr="004D2175">
        <w:rPr>
          <w:rStyle w:val="Aucun"/>
          <w:rFonts w:ascii="Times New Roman" w:hAnsi="Times New Roman" w:cs="Times New Roman"/>
          <w:sz w:val="20"/>
          <w:szCs w:val="20"/>
          <w:rtl/>
          <w:lang w:val="ar-SA"/>
        </w:rPr>
        <w:t>’</w:t>
      </w:r>
      <w:r w:rsidR="004D2175" w:rsidRPr="004D2175">
        <w:rPr>
          <w:rStyle w:val="Aucun"/>
          <w:rFonts w:ascii="Times New Roman" w:hAnsi="Times New Roman" w:cs="Times New Roman"/>
          <w:sz w:val="20"/>
          <w:szCs w:val="20"/>
        </w:rPr>
        <w:t>est pas possible d</w:t>
      </w:r>
      <w:r w:rsidR="004D2175" w:rsidRPr="004D2175">
        <w:rPr>
          <w:rStyle w:val="Aucun"/>
          <w:rFonts w:ascii="Times New Roman" w:hAnsi="Times New Roman" w:cs="Times New Roman"/>
          <w:sz w:val="20"/>
          <w:szCs w:val="20"/>
          <w:rtl/>
          <w:lang w:val="ar-SA"/>
        </w:rPr>
        <w:t>’</w:t>
      </w:r>
      <w:r w:rsidR="004D2175" w:rsidRPr="004D2175">
        <w:rPr>
          <w:rStyle w:val="Aucun"/>
          <w:rFonts w:ascii="Times New Roman" w:hAnsi="Times New Roman" w:cs="Times New Roman"/>
          <w:sz w:val="20"/>
          <w:szCs w:val="20"/>
        </w:rPr>
        <w:t>annoncer le règne de Dieu sans vivre d</w:t>
      </w:r>
      <w:r w:rsidR="004D2175" w:rsidRPr="004D2175">
        <w:rPr>
          <w:rStyle w:val="Aucun"/>
          <w:rFonts w:ascii="Times New Roman" w:hAnsi="Times New Roman" w:cs="Times New Roman"/>
          <w:sz w:val="20"/>
          <w:szCs w:val="20"/>
          <w:rtl/>
          <w:lang w:val="ar-SA"/>
        </w:rPr>
        <w:t>’</w:t>
      </w:r>
      <w:r w:rsidR="004D2175" w:rsidRPr="004D2175">
        <w:rPr>
          <w:rStyle w:val="Aucun"/>
          <w:rFonts w:ascii="Times New Roman" w:hAnsi="Times New Roman" w:cs="Times New Roman"/>
          <w:sz w:val="20"/>
          <w:szCs w:val="20"/>
        </w:rPr>
        <w:t>ores et déjà la communion à laquelle nous sommes appelés.</w:t>
      </w:r>
    </w:p>
    <w:p w14:paraId="3D9E11EF" w14:textId="77777777" w:rsidR="004D2175" w:rsidRPr="004D2175" w:rsidRDefault="00E221F1" w:rsidP="004D2175">
      <w:pPr>
        <w:pStyle w:val="CorpsA"/>
        <w:rPr>
          <w:rFonts w:ascii="Times New Roman" w:hAnsi="Times New Roman" w:cs="Times New Roman"/>
          <w:sz w:val="20"/>
          <w:szCs w:val="20"/>
        </w:rPr>
      </w:pPr>
      <w:r>
        <w:rPr>
          <w:rStyle w:val="Aucun"/>
          <w:rFonts w:ascii="Times New Roman" w:hAnsi="Times New Roman" w:cs="Times New Roman"/>
          <w:sz w:val="20"/>
          <w:szCs w:val="20"/>
        </w:rPr>
        <w:t>La deuxième</w:t>
      </w:r>
      <w:r w:rsidR="004D2175" w:rsidRPr="004D2175">
        <w:rPr>
          <w:rStyle w:val="Aucun"/>
          <w:rFonts w:ascii="Times New Roman" w:hAnsi="Times New Roman" w:cs="Times New Roman"/>
          <w:sz w:val="20"/>
          <w:szCs w:val="20"/>
        </w:rPr>
        <w:t xml:space="preserve"> consigne regarde la sobriété des moyens nécessaires à la mission. L’Évangile est une force qui rejoint le cœur de qui veut l</w:t>
      </w:r>
      <w:r w:rsidR="004D2175" w:rsidRPr="004D2175">
        <w:rPr>
          <w:rStyle w:val="Aucun"/>
          <w:rFonts w:ascii="Times New Roman" w:hAnsi="Times New Roman" w:cs="Times New Roman"/>
          <w:sz w:val="20"/>
          <w:szCs w:val="20"/>
          <w:rtl/>
          <w:lang w:val="ar-SA"/>
        </w:rPr>
        <w:t>’</w:t>
      </w:r>
      <w:r w:rsidR="004D2175" w:rsidRPr="004D2175">
        <w:rPr>
          <w:rStyle w:val="Aucun"/>
          <w:rFonts w:ascii="Times New Roman" w:hAnsi="Times New Roman" w:cs="Times New Roman"/>
          <w:sz w:val="20"/>
          <w:szCs w:val="20"/>
        </w:rPr>
        <w:t>entendre et c</w:t>
      </w:r>
      <w:r w:rsidR="004D2175" w:rsidRPr="004D2175">
        <w:rPr>
          <w:rStyle w:val="Aucun"/>
          <w:rFonts w:ascii="Times New Roman" w:hAnsi="Times New Roman" w:cs="Times New Roman"/>
          <w:sz w:val="20"/>
          <w:szCs w:val="20"/>
          <w:rtl/>
          <w:lang w:val="ar-SA"/>
        </w:rPr>
        <w:t>’</w:t>
      </w:r>
      <w:r w:rsidR="004D2175" w:rsidRPr="004D2175">
        <w:rPr>
          <w:rStyle w:val="Aucun"/>
          <w:rFonts w:ascii="Times New Roman" w:hAnsi="Times New Roman" w:cs="Times New Roman"/>
          <w:sz w:val="20"/>
          <w:szCs w:val="20"/>
        </w:rPr>
        <w:t>est dans la simplicité, la pauvret</w:t>
      </w:r>
      <w:r w:rsidR="004D2175" w:rsidRPr="00B9619E">
        <w:rPr>
          <w:rStyle w:val="Aucun"/>
          <w:rFonts w:ascii="Times New Roman" w:hAnsi="Times New Roman" w:cs="Times New Roman"/>
          <w:sz w:val="20"/>
          <w:szCs w:val="20"/>
        </w:rPr>
        <w:t>é</w:t>
      </w:r>
      <w:r w:rsidR="004D2175" w:rsidRPr="00B9619E">
        <w:rPr>
          <w:rStyle w:val="Aucun"/>
          <w:rFonts w:ascii="Times New Roman" w:hAnsi="Times New Roman" w:cs="Times New Roman"/>
          <w:sz w:val="20"/>
          <w:szCs w:val="20"/>
          <w:u w:color="FF0000"/>
        </w:rPr>
        <w:t>,</w:t>
      </w:r>
      <w:r w:rsidR="004D2175" w:rsidRPr="004D2175">
        <w:rPr>
          <w:rStyle w:val="Aucun"/>
          <w:rFonts w:ascii="Times New Roman" w:hAnsi="Times New Roman" w:cs="Times New Roman"/>
          <w:sz w:val="20"/>
          <w:szCs w:val="20"/>
        </w:rPr>
        <w:t xml:space="preserve"> de celui qui l’annonce que sa puissance se déploie le plus manifestement.</w:t>
      </w:r>
    </w:p>
    <w:p w14:paraId="7422D869" w14:textId="77777777" w:rsidR="004D2175" w:rsidRPr="004D2175" w:rsidRDefault="00E221F1" w:rsidP="004D2175">
      <w:pPr>
        <w:pStyle w:val="CorpsA"/>
        <w:rPr>
          <w:rFonts w:ascii="Times New Roman" w:hAnsi="Times New Roman" w:cs="Times New Roman"/>
          <w:sz w:val="20"/>
          <w:szCs w:val="20"/>
        </w:rPr>
      </w:pPr>
      <w:r>
        <w:rPr>
          <w:rStyle w:val="Aucun"/>
          <w:rFonts w:ascii="Times New Roman" w:hAnsi="Times New Roman" w:cs="Times New Roman"/>
          <w:sz w:val="20"/>
          <w:szCs w:val="20"/>
        </w:rPr>
        <w:t>La troisième</w:t>
      </w:r>
      <w:r w:rsidR="004D2175" w:rsidRPr="004D2175">
        <w:rPr>
          <w:rStyle w:val="Aucun"/>
          <w:rFonts w:ascii="Times New Roman" w:hAnsi="Times New Roman" w:cs="Times New Roman"/>
          <w:sz w:val="20"/>
          <w:szCs w:val="20"/>
        </w:rPr>
        <w:t xml:space="preserve"> consigne invite à vivre un moment de paix et d’échange,</w:t>
      </w:r>
      <w:r w:rsidR="004D2175" w:rsidRPr="00B972C2">
        <w:rPr>
          <w:rStyle w:val="Aucun"/>
          <w:rFonts w:ascii="Times New Roman" w:hAnsi="Times New Roman" w:cs="Times New Roman"/>
          <w:sz w:val="20"/>
          <w:szCs w:val="20"/>
        </w:rPr>
        <w:t xml:space="preserve"> simple</w:t>
      </w:r>
      <w:r w:rsidR="004D2175" w:rsidRPr="004D2175">
        <w:rPr>
          <w:rStyle w:val="Aucun"/>
          <w:rFonts w:ascii="Times New Roman" w:hAnsi="Times New Roman" w:cs="Times New Roman"/>
          <w:sz w:val="20"/>
          <w:szCs w:val="20"/>
        </w:rPr>
        <w:t xml:space="preserve"> et</w:t>
      </w:r>
      <w:r w:rsidR="004D2175" w:rsidRPr="004D2175">
        <w:rPr>
          <w:rStyle w:val="Aucun"/>
          <w:rFonts w:ascii="Times New Roman" w:hAnsi="Times New Roman" w:cs="Times New Roman"/>
          <w:sz w:val="20"/>
          <w:szCs w:val="20"/>
          <w:lang w:val="it-IT"/>
        </w:rPr>
        <w:t xml:space="preserve"> fraternel</w:t>
      </w:r>
      <w:r w:rsidR="004D2175" w:rsidRPr="004D2175">
        <w:rPr>
          <w:rStyle w:val="Aucun"/>
          <w:rFonts w:ascii="Times New Roman" w:hAnsi="Times New Roman" w:cs="Times New Roman"/>
          <w:sz w:val="20"/>
          <w:szCs w:val="20"/>
        </w:rPr>
        <w:t>, au cours d</w:t>
      </w:r>
      <w:r w:rsidR="004D2175" w:rsidRPr="004D2175">
        <w:rPr>
          <w:rStyle w:val="Aucun"/>
          <w:rFonts w:ascii="Times New Roman" w:hAnsi="Times New Roman" w:cs="Times New Roman"/>
          <w:sz w:val="20"/>
          <w:szCs w:val="20"/>
          <w:rtl/>
          <w:lang w:val="ar-SA"/>
        </w:rPr>
        <w:t>’</w:t>
      </w:r>
      <w:r w:rsidR="004D2175" w:rsidRPr="004D2175">
        <w:rPr>
          <w:rStyle w:val="Aucun"/>
          <w:rFonts w:ascii="Times New Roman" w:hAnsi="Times New Roman" w:cs="Times New Roman"/>
          <w:sz w:val="20"/>
          <w:szCs w:val="20"/>
          <w:lang w:val="es-ES_tradnl"/>
        </w:rPr>
        <w:t xml:space="preserve">un sobre </w:t>
      </w:r>
      <w:r w:rsidR="004D2175" w:rsidRPr="00E221F1">
        <w:rPr>
          <w:rStyle w:val="Aucun"/>
          <w:rFonts w:ascii="Times New Roman" w:hAnsi="Times New Roman" w:cs="Times New Roman"/>
          <w:sz w:val="20"/>
          <w:szCs w:val="20"/>
        </w:rPr>
        <w:t>repas</w:t>
      </w:r>
      <w:r w:rsidR="004D2175" w:rsidRPr="004D2175">
        <w:rPr>
          <w:rStyle w:val="Aucun"/>
          <w:rFonts w:ascii="Times New Roman" w:hAnsi="Times New Roman" w:cs="Times New Roman"/>
          <w:sz w:val="20"/>
          <w:szCs w:val="20"/>
          <w:lang w:val="es-ES_tradnl"/>
        </w:rPr>
        <w:t xml:space="preserve"> </w:t>
      </w:r>
      <w:r w:rsidR="004D2175" w:rsidRPr="004D2175">
        <w:rPr>
          <w:rStyle w:val="Aucun"/>
          <w:rFonts w:ascii="Times New Roman" w:hAnsi="Times New Roman" w:cs="Times New Roman"/>
          <w:sz w:val="20"/>
          <w:szCs w:val="20"/>
        </w:rPr>
        <w:t>partagé dans l</w:t>
      </w:r>
      <w:r w:rsidR="004D2175" w:rsidRPr="004D2175">
        <w:rPr>
          <w:rStyle w:val="Aucun"/>
          <w:rFonts w:ascii="Times New Roman" w:hAnsi="Times New Roman" w:cs="Times New Roman"/>
          <w:sz w:val="20"/>
          <w:szCs w:val="20"/>
          <w:rtl/>
          <w:lang w:val="ar-SA"/>
        </w:rPr>
        <w:t>’</w:t>
      </w:r>
      <w:r w:rsidR="004D2175" w:rsidRPr="004D2175">
        <w:rPr>
          <w:rStyle w:val="Aucun"/>
          <w:rFonts w:ascii="Times New Roman" w:hAnsi="Times New Roman" w:cs="Times New Roman"/>
          <w:sz w:val="20"/>
          <w:szCs w:val="20"/>
        </w:rPr>
        <w:t>attente du règne.</w:t>
      </w:r>
    </w:p>
    <w:p w14:paraId="77D52522" w14:textId="77777777" w:rsidR="004D2175" w:rsidRPr="004D2175" w:rsidRDefault="00E221F1" w:rsidP="004D2175">
      <w:pPr>
        <w:pStyle w:val="CorpsA"/>
        <w:rPr>
          <w:rFonts w:ascii="Times New Roman" w:hAnsi="Times New Roman" w:cs="Times New Roman"/>
          <w:sz w:val="20"/>
          <w:szCs w:val="20"/>
        </w:rPr>
      </w:pPr>
      <w:r>
        <w:rPr>
          <w:rStyle w:val="Aucun"/>
          <w:rFonts w:ascii="Times New Roman" w:hAnsi="Times New Roman" w:cs="Times New Roman"/>
          <w:sz w:val="20"/>
          <w:szCs w:val="20"/>
        </w:rPr>
        <w:t>La quatrième et dernière</w:t>
      </w:r>
      <w:r w:rsidR="004D2175" w:rsidRPr="004D2175">
        <w:rPr>
          <w:rStyle w:val="Aucun"/>
          <w:rFonts w:ascii="Times New Roman" w:hAnsi="Times New Roman" w:cs="Times New Roman"/>
          <w:sz w:val="20"/>
          <w:szCs w:val="20"/>
          <w:lang w:val="it-IT"/>
        </w:rPr>
        <w:t xml:space="preserve"> consigne</w:t>
      </w:r>
      <w:r w:rsidR="004D2175" w:rsidRPr="004D2175">
        <w:rPr>
          <w:rStyle w:val="Aucun"/>
          <w:rFonts w:ascii="Times New Roman" w:hAnsi="Times New Roman" w:cs="Times New Roman"/>
          <w:sz w:val="20"/>
          <w:szCs w:val="20"/>
        </w:rPr>
        <w:t xml:space="preserve"> est peut-être la plus é</w:t>
      </w:r>
      <w:r w:rsidR="004D2175" w:rsidRPr="004D2175">
        <w:rPr>
          <w:rStyle w:val="Aucun"/>
          <w:rFonts w:ascii="Times New Roman" w:hAnsi="Times New Roman" w:cs="Times New Roman"/>
          <w:sz w:val="20"/>
          <w:szCs w:val="20"/>
          <w:lang w:val="it-IT"/>
        </w:rPr>
        <w:t>vidente</w:t>
      </w:r>
      <w:r w:rsidR="004D2175" w:rsidRPr="004D2175">
        <w:rPr>
          <w:rStyle w:val="Aucun"/>
          <w:rFonts w:ascii="Times New Roman" w:hAnsi="Times New Roman" w:cs="Times New Roman"/>
          <w:sz w:val="20"/>
          <w:szCs w:val="20"/>
        </w:rPr>
        <w:t> : faire du bien.</w:t>
      </w:r>
    </w:p>
    <w:p w14:paraId="46FE8642" w14:textId="45191BB6" w:rsidR="004D2175" w:rsidRPr="004D2175" w:rsidRDefault="004D2175" w:rsidP="004D2175">
      <w:pPr>
        <w:pStyle w:val="CorpsA"/>
        <w:rPr>
          <w:rFonts w:ascii="Times New Roman" w:hAnsi="Times New Roman" w:cs="Times New Roman"/>
          <w:sz w:val="20"/>
          <w:szCs w:val="20"/>
        </w:rPr>
      </w:pPr>
      <w:r w:rsidRPr="004D2175">
        <w:rPr>
          <w:rStyle w:val="Aucun"/>
          <w:rFonts w:ascii="Times New Roman" w:hAnsi="Times New Roman" w:cs="Times New Roman"/>
          <w:sz w:val="20"/>
          <w:szCs w:val="20"/>
        </w:rPr>
        <w:t>Tout cela doit être vécu comme une expérience du règne qui vient, et il s</w:t>
      </w:r>
      <w:r w:rsidRPr="004D2175">
        <w:rPr>
          <w:rStyle w:val="Aucun"/>
          <w:rFonts w:ascii="Times New Roman" w:hAnsi="Times New Roman" w:cs="Times New Roman"/>
          <w:sz w:val="20"/>
          <w:szCs w:val="20"/>
          <w:rtl/>
          <w:lang w:val="ar-SA"/>
        </w:rPr>
        <w:t>’</w:t>
      </w:r>
      <w:r w:rsidRPr="004D2175">
        <w:rPr>
          <w:rStyle w:val="Aucun"/>
          <w:rFonts w:ascii="Times New Roman" w:hAnsi="Times New Roman" w:cs="Times New Roman"/>
          <w:sz w:val="20"/>
          <w:szCs w:val="20"/>
        </w:rPr>
        <w:t>agit d’aller dans les villes et localités o</w:t>
      </w:r>
      <w:r w:rsidRPr="004D2175">
        <w:rPr>
          <w:rStyle w:val="Aucun"/>
          <w:rFonts w:ascii="Times New Roman" w:hAnsi="Times New Roman" w:cs="Times New Roman"/>
          <w:sz w:val="20"/>
          <w:szCs w:val="20"/>
          <w:lang w:val="it-IT"/>
        </w:rPr>
        <w:t>ù</w:t>
      </w:r>
      <w:r w:rsidRPr="004D2175">
        <w:rPr>
          <w:rStyle w:val="Aucun"/>
          <w:rFonts w:ascii="Times New Roman" w:hAnsi="Times New Roman" w:cs="Times New Roman"/>
          <w:sz w:val="20"/>
          <w:szCs w:val="20"/>
        </w:rPr>
        <w:t xml:space="preserve"> Jésus lui-même doit se rendre. Non pas que </w:t>
      </w:r>
      <w:r w:rsidR="000F0F72">
        <w:rPr>
          <w:rStyle w:val="Aucun"/>
          <w:rFonts w:ascii="Times New Roman" w:hAnsi="Times New Roman" w:cs="Times New Roman"/>
          <w:sz w:val="20"/>
          <w:szCs w:val="20"/>
        </w:rPr>
        <w:t>Jésus</w:t>
      </w:r>
      <w:r w:rsidRPr="004D2175">
        <w:rPr>
          <w:rStyle w:val="Aucun"/>
          <w:rFonts w:ascii="Times New Roman" w:hAnsi="Times New Roman" w:cs="Times New Roman"/>
          <w:sz w:val="20"/>
          <w:szCs w:val="20"/>
          <w:lang w:val="es-ES_tradnl"/>
        </w:rPr>
        <w:t xml:space="preserve"> </w:t>
      </w:r>
      <w:r w:rsidR="00E221F1">
        <w:rPr>
          <w:rStyle w:val="Aucun"/>
          <w:rFonts w:ascii="Times New Roman" w:hAnsi="Times New Roman" w:cs="Times New Roman"/>
          <w:sz w:val="20"/>
          <w:szCs w:val="20"/>
        </w:rPr>
        <w:t>envisage de repasser derrière</w:t>
      </w:r>
      <w:r w:rsidRPr="004D2175">
        <w:rPr>
          <w:rStyle w:val="Aucun"/>
          <w:rFonts w:ascii="Times New Roman" w:hAnsi="Times New Roman" w:cs="Times New Roman"/>
          <w:sz w:val="20"/>
          <w:szCs w:val="20"/>
        </w:rPr>
        <w:t xml:space="preserve"> les disciples, mais toute la mission est une préparation du retour du Seigneur qui viendra dans la gloire.</w:t>
      </w:r>
    </w:p>
    <w:p w14:paraId="7CA5E8D9" w14:textId="77777777" w:rsidR="00D0136D" w:rsidRDefault="00D0136D">
      <w:pPr>
        <w:rPr>
          <w:rFonts w:ascii="Arial" w:hAnsi="Arial" w:cs="Arial"/>
          <w:color w:val="00B050"/>
          <w:sz w:val="24"/>
          <w:szCs w:val="28"/>
        </w:rPr>
      </w:pPr>
      <w:r>
        <w:rPr>
          <w:color w:val="00B050"/>
        </w:rPr>
        <w:br w:type="page"/>
      </w:r>
    </w:p>
    <w:p w14:paraId="2D716406" w14:textId="77C93291" w:rsidR="000B11FD" w:rsidRPr="00177D04" w:rsidRDefault="00C408B9" w:rsidP="00067975">
      <w:pPr>
        <w:pStyle w:val="Titre2"/>
        <w:rPr>
          <w:color w:val="00B050"/>
        </w:rPr>
      </w:pPr>
      <w:r w:rsidRPr="00177D04">
        <w:rPr>
          <w:color w:val="00B050"/>
        </w:rPr>
        <w:lastRenderedPageBreak/>
        <w:t>Pistes d’homélie</w:t>
      </w:r>
    </w:p>
    <w:p w14:paraId="7217100B" w14:textId="0199C584" w:rsidR="002B0A90" w:rsidRPr="00D0136D" w:rsidRDefault="00993125" w:rsidP="00D0136D">
      <w:pPr>
        <w:spacing w:before="120" w:after="120"/>
        <w:jc w:val="center"/>
        <w:rPr>
          <w:rFonts w:eastAsia="Calibri"/>
          <w:b/>
          <w:sz w:val="24"/>
          <w:szCs w:val="22"/>
          <w:lang w:eastAsia="en-US"/>
        </w:rPr>
      </w:pPr>
      <w:r w:rsidRPr="00D0136D">
        <w:rPr>
          <w:rFonts w:eastAsia="Calibri"/>
          <w:b/>
          <w:sz w:val="24"/>
          <w:szCs w:val="22"/>
          <w:lang w:eastAsia="en-US"/>
        </w:rPr>
        <w:t>Le courage de la mission</w:t>
      </w:r>
    </w:p>
    <w:p w14:paraId="79CF7C57" w14:textId="77777777" w:rsidR="00A8050C" w:rsidRDefault="00B9619E" w:rsidP="00A8050C">
      <w:pPr>
        <w:jc w:val="both"/>
      </w:pPr>
      <w:r w:rsidRPr="00B9619E">
        <w:rPr>
          <w:i/>
        </w:rPr>
        <w:t>Le courage de la mission</w:t>
      </w:r>
      <w:r>
        <w:t>. C</w:t>
      </w:r>
      <w:r w:rsidR="00A8050C">
        <w:t xml:space="preserve">'est le titre d'un livre de Jean </w:t>
      </w:r>
      <w:proofErr w:type="spellStart"/>
      <w:r w:rsidR="00A8050C">
        <w:t>Rigal</w:t>
      </w:r>
      <w:proofErr w:type="spellEnd"/>
      <w:r w:rsidR="00E221F1">
        <w:t xml:space="preserve"> paru il y a quelques années. C’</w:t>
      </w:r>
      <w:r w:rsidR="00A8050C">
        <w:t>est le titre qu'on pourrait donner à cette page d'évangile. Albert</w:t>
      </w:r>
      <w:r w:rsidR="00E221F1">
        <w:t xml:space="preserve"> Rouet affirmait de son côté : « </w:t>
      </w:r>
      <w:r w:rsidR="00A8050C" w:rsidRPr="00B9619E">
        <w:rPr>
          <w:i/>
        </w:rPr>
        <w:t>La mission, cela commence pa</w:t>
      </w:r>
      <w:r w:rsidR="00E221F1" w:rsidRPr="00B9619E">
        <w:rPr>
          <w:i/>
        </w:rPr>
        <w:t>r les pieds car il faut y aller </w:t>
      </w:r>
      <w:r w:rsidR="00E221F1">
        <w:t>! »</w:t>
      </w:r>
    </w:p>
    <w:p w14:paraId="27E209AC" w14:textId="77777777" w:rsidR="00A8050C" w:rsidRDefault="00A8050C" w:rsidP="00A8050C">
      <w:pPr>
        <w:jc w:val="both"/>
      </w:pPr>
      <w:r>
        <w:t>Pour que la mission soit bien vécue, il est important que l'envoyé se positionne à sa juste place par rapport à Dieu qui l'envoie et par rapport à ceux vers qui il est envoyé.</w:t>
      </w:r>
    </w:p>
    <w:p w14:paraId="2599CCE6" w14:textId="33A53C49" w:rsidR="00A8050C" w:rsidRDefault="00E221F1" w:rsidP="00A8050C">
      <w:pPr>
        <w:jc w:val="both"/>
      </w:pPr>
      <w:r>
        <w:t>Par rapport à Dieu qui l'envoie :</w:t>
      </w:r>
      <w:r w:rsidR="00B9619E">
        <w:t xml:space="preserve"> c</w:t>
      </w:r>
      <w:r w:rsidR="00A8050C">
        <w:t xml:space="preserve">ela est rappelé deux fois dans ce texte. </w:t>
      </w:r>
      <w:r>
        <w:t>Au début : « </w:t>
      </w:r>
      <w:r w:rsidR="00A8050C" w:rsidRPr="00B9619E">
        <w:rPr>
          <w:i/>
        </w:rPr>
        <w:t>Priez donc le ma</w:t>
      </w:r>
      <w:r w:rsidR="00D73178">
        <w:rPr>
          <w:i/>
        </w:rPr>
        <w:t>î</w:t>
      </w:r>
      <w:r w:rsidR="00A8050C" w:rsidRPr="00B9619E">
        <w:rPr>
          <w:i/>
        </w:rPr>
        <w:t>tre de la moisson d'envoye</w:t>
      </w:r>
      <w:r w:rsidRPr="00B9619E">
        <w:rPr>
          <w:i/>
        </w:rPr>
        <w:t>r des ouvriers pour sa moisson</w:t>
      </w:r>
      <w:r>
        <w:t> », n</w:t>
      </w:r>
      <w:r w:rsidR="00A8050C">
        <w:t>ous ne sommes pas en free-lance mais appelés et envoyés en mission. Quelle marque d</w:t>
      </w:r>
      <w:r>
        <w:t>e confiance de la part de Jésus !</w:t>
      </w:r>
      <w:r w:rsidR="00A8050C">
        <w:t xml:space="preserve"> L'image employée est celle de la moisson et pas de</w:t>
      </w:r>
      <w:r>
        <w:t>s semailles :</w:t>
      </w:r>
      <w:r w:rsidR="00B9619E">
        <w:t xml:space="preserve"> v</w:t>
      </w:r>
      <w:r w:rsidR="00A8050C">
        <w:t>oilà qui nous rappelle que l'Esprit Saint est à l'</w:t>
      </w:r>
      <w:r>
        <w:t>œuvre</w:t>
      </w:r>
      <w:r w:rsidR="00A8050C">
        <w:t xml:space="preserve"> avant que le disciple ait commencé à parler.</w:t>
      </w:r>
    </w:p>
    <w:p w14:paraId="18565CFD" w14:textId="6FF83E2E" w:rsidR="00A8050C" w:rsidRDefault="00A8050C" w:rsidP="00A8050C">
      <w:pPr>
        <w:jc w:val="both"/>
      </w:pPr>
      <w:r>
        <w:t>Par rapport</w:t>
      </w:r>
      <w:r w:rsidR="00E221F1">
        <w:t xml:space="preserve"> à ceux vers qui il est envoyé : « </w:t>
      </w:r>
      <w:r w:rsidRPr="00B9619E">
        <w:rPr>
          <w:i/>
        </w:rPr>
        <w:t>Je vous envoie comme de</w:t>
      </w:r>
      <w:r w:rsidR="00E221F1" w:rsidRPr="00B9619E">
        <w:rPr>
          <w:i/>
        </w:rPr>
        <w:t>s agneaux au milieu des loups</w:t>
      </w:r>
      <w:r w:rsidR="00E221F1">
        <w:t xml:space="preserve"> ». </w:t>
      </w:r>
      <w:r>
        <w:t>Les messagers seront agressés oralement et peut</w:t>
      </w:r>
      <w:r w:rsidR="000C2676">
        <w:t>-</w:t>
      </w:r>
      <w:r>
        <w:t>être physiquement comme cela a</w:t>
      </w:r>
      <w:r w:rsidR="00B9619E">
        <w:t xml:space="preserve"> été le cas pour Jésus et pour s</w:t>
      </w:r>
      <w:r w:rsidR="00322F12">
        <w:t>aint Paul</w:t>
      </w:r>
      <w:r w:rsidR="009C7862">
        <w:t>. Comprendre cela comme « </w:t>
      </w:r>
      <w:r w:rsidRPr="00B9619E">
        <w:rPr>
          <w:i/>
        </w:rPr>
        <w:t>porter en son corps les marque</w:t>
      </w:r>
      <w:r w:rsidR="009C7862" w:rsidRPr="00B9619E">
        <w:rPr>
          <w:i/>
        </w:rPr>
        <w:t>s des souffrances du Christ</w:t>
      </w:r>
      <w:r w:rsidR="009C7862">
        <w:t> »</w:t>
      </w:r>
      <w:r w:rsidR="00B9619E">
        <w:t xml:space="preserve"> (2</w:t>
      </w:r>
      <w:r w:rsidR="00B9619E" w:rsidRPr="00B9619E">
        <w:rPr>
          <w:vertAlign w:val="superscript"/>
        </w:rPr>
        <w:t>e</w:t>
      </w:r>
      <w:r>
        <w:t xml:space="preserve"> lecture)</w:t>
      </w:r>
      <w:r w:rsidR="009C7862">
        <w:t>.</w:t>
      </w:r>
    </w:p>
    <w:p w14:paraId="443A09B0" w14:textId="77777777" w:rsidR="009C7862" w:rsidRDefault="009C7862" w:rsidP="00A8050C">
      <w:pPr>
        <w:jc w:val="both"/>
      </w:pPr>
    </w:p>
    <w:p w14:paraId="01926C20" w14:textId="3D6889DD" w:rsidR="00A8050C" w:rsidRDefault="00A8050C" w:rsidP="00A8050C">
      <w:pPr>
        <w:jc w:val="both"/>
      </w:pPr>
      <w:r>
        <w:t>Jésus va plus loin dans les condi</w:t>
      </w:r>
      <w:r w:rsidR="00E221F1">
        <w:t>tions d'exercice de la mission :</w:t>
      </w:r>
      <w:r w:rsidR="009C7862">
        <w:t xml:space="preserve"> </w:t>
      </w:r>
      <w:r w:rsidR="00646ECC">
        <w:t>n</w:t>
      </w:r>
      <w:r>
        <w:t>e pas se dot</w:t>
      </w:r>
      <w:r w:rsidR="009C7862">
        <w:t>er de sécurités toutes humaines</w:t>
      </w:r>
      <w:r w:rsidR="00646ECC">
        <w:t> ;</w:t>
      </w:r>
      <w:r w:rsidR="009C7862">
        <w:t xml:space="preserve"> </w:t>
      </w:r>
      <w:r>
        <w:t>une bourse, un sac, des sandales pourtant bien utiles pour un marcheur. Une manière de dire que leur seul trésor sera la Bonne Nouvelle qu'ils portent. C</w:t>
      </w:r>
      <w:r w:rsidR="009C7862">
        <w:t>’</w:t>
      </w:r>
      <w:r>
        <w:t>est aussi se mettre dans l'obl</w:t>
      </w:r>
      <w:r w:rsidR="009C7862">
        <w:t>igation de vivre d'hospitalité :</w:t>
      </w:r>
      <w:r w:rsidR="00B9619E">
        <w:t xml:space="preserve"> l</w:t>
      </w:r>
      <w:r>
        <w:t>e disciple n'est pas que celui qui donne, il a à recevoir aussi. Qu'avons-nous à recevoir, que sommes-nous prêts à recevoir de ceux auprès</w:t>
      </w:r>
      <w:r w:rsidR="00E221F1">
        <w:t xml:space="preserve"> de qui nous voulons témoigner ?</w:t>
      </w:r>
    </w:p>
    <w:p w14:paraId="694AAA2A" w14:textId="77777777" w:rsidR="00A8050C" w:rsidRDefault="009C7862" w:rsidP="00A8050C">
      <w:pPr>
        <w:jc w:val="both"/>
      </w:pPr>
      <w:r>
        <w:t>Cette Bonne N</w:t>
      </w:r>
      <w:r w:rsidR="00A8050C">
        <w:t>ouvelle est celle de la paix du Christ offerte, proposée à chaque maison visitée. Ma</w:t>
      </w:r>
      <w:r>
        <w:t>is cette paix n'est pas imposée : e</w:t>
      </w:r>
      <w:r w:rsidR="00A8050C">
        <w:t>lle a besoin d'être désirée et accueillie pour que le message atteigne chaque personne. Il est nécessaire que l'Esprit Saint à l'</w:t>
      </w:r>
      <w:r w:rsidR="00E221F1">
        <w:t>œuvre</w:t>
      </w:r>
      <w:r w:rsidR="00A8050C">
        <w:t xml:space="preserve"> en celui qui reçoit rencontre l'Esprit Saint à l'</w:t>
      </w:r>
      <w:r w:rsidR="00E221F1">
        <w:t>œuvre</w:t>
      </w:r>
      <w:r w:rsidR="00A8050C">
        <w:t xml:space="preserve"> en celui qui annonce. </w:t>
      </w:r>
    </w:p>
    <w:p w14:paraId="706F0358" w14:textId="77777777" w:rsidR="00A8050C" w:rsidRDefault="00A8050C" w:rsidP="00A8050C">
      <w:pPr>
        <w:jc w:val="both"/>
      </w:pPr>
      <w:r>
        <w:t>La liberté de chaque homme est respectée. Il pourra arriver qu'une maison, qu'un village ne veuille pas accueillir les envoyés comme pour Jésus. Mais ce rejet ne devra pas les décourager car de toute façon le règne de Dieu est en route et rien ne pourra l'arrêter.</w:t>
      </w:r>
    </w:p>
    <w:p w14:paraId="6DE03676" w14:textId="13DF9DB9" w:rsidR="00A8050C" w:rsidRDefault="00A8050C" w:rsidP="00A8050C">
      <w:pPr>
        <w:jc w:val="both"/>
      </w:pPr>
      <w:r>
        <w:t>De retour de mission, les disciples sont tout heureux d'avoir accompli les gestes de libération faits par Jésus. Leur satisfaction se situe du côté du pouvoir q</w:t>
      </w:r>
      <w:r w:rsidR="009C7862">
        <w:t xml:space="preserve">ui leur a été donné par Jésus. </w:t>
      </w:r>
      <w:r>
        <w:t>Jésus reconna</w:t>
      </w:r>
      <w:r w:rsidR="002E7949">
        <w:t>î</w:t>
      </w:r>
      <w:r>
        <w:t>t ces actes de libération mais oriente le regard des disciples sur ce qui</w:t>
      </w:r>
      <w:r w:rsidR="00E221F1">
        <w:t xml:space="preserve"> est plus important à ses yeux : « </w:t>
      </w:r>
      <w:r w:rsidRPr="00AB1375">
        <w:rPr>
          <w:i/>
        </w:rPr>
        <w:t>Leurs</w:t>
      </w:r>
      <w:r w:rsidR="00322F12">
        <w:rPr>
          <w:i/>
        </w:rPr>
        <w:t xml:space="preserve"> noms sont inscrits aux c</w:t>
      </w:r>
      <w:r w:rsidR="00E221F1" w:rsidRPr="00AB1375">
        <w:rPr>
          <w:i/>
        </w:rPr>
        <w:t>ieux</w:t>
      </w:r>
      <w:r w:rsidR="00E221F1">
        <w:t xml:space="preserve"> ». </w:t>
      </w:r>
      <w:r>
        <w:t>Ils seront accueillis par Dieu.</w:t>
      </w:r>
    </w:p>
    <w:p w14:paraId="4D96317F" w14:textId="77777777" w:rsidR="009C7862" w:rsidRDefault="009C7862" w:rsidP="00A8050C">
      <w:pPr>
        <w:jc w:val="both"/>
      </w:pPr>
    </w:p>
    <w:p w14:paraId="15F5ACE1" w14:textId="77777777" w:rsidR="00522926" w:rsidRPr="009C7862" w:rsidRDefault="009C7862" w:rsidP="00522926">
      <w:pPr>
        <w:pStyle w:val="Corpsdetexte"/>
        <w:jc w:val="right"/>
        <w:rPr>
          <w:smallCaps/>
        </w:rPr>
      </w:pPr>
      <w:r w:rsidRPr="009C7862">
        <w:t>Pierre LEMAITRE</w:t>
      </w:r>
    </w:p>
    <w:p w14:paraId="0CF6021E" w14:textId="77777777" w:rsidR="00522926" w:rsidRPr="009C7862" w:rsidRDefault="00AB1375" w:rsidP="00522926">
      <w:pPr>
        <w:pStyle w:val="Corpsdetexte"/>
        <w:jc w:val="right"/>
      </w:pPr>
      <w:proofErr w:type="gramStart"/>
      <w:r>
        <w:t>p</w:t>
      </w:r>
      <w:r w:rsidR="009C7862" w:rsidRPr="009C7862">
        <w:t>rêtre</w:t>
      </w:r>
      <w:proofErr w:type="gramEnd"/>
      <w:r w:rsidR="009C7862" w:rsidRPr="009C7862">
        <w:t xml:space="preserve"> du diocèse du Nantes</w:t>
      </w:r>
      <w:r w:rsidR="00522926" w:rsidRPr="009C7862">
        <w:t xml:space="preserve"> (</w:t>
      </w:r>
      <w:r w:rsidR="009C7862" w:rsidRPr="009C7862">
        <w:t>44</w:t>
      </w:r>
      <w:r w:rsidR="00522926" w:rsidRPr="009C7862">
        <w:t>)</w:t>
      </w:r>
    </w:p>
    <w:p w14:paraId="54BBEC39" w14:textId="77777777" w:rsidR="00C408B9" w:rsidRPr="009C7862" w:rsidRDefault="00C408B9" w:rsidP="00C408B9">
      <w:pPr>
        <w:pStyle w:val="Titre3"/>
        <w:ind w:left="0"/>
        <w:rPr>
          <w:color w:val="00B050"/>
        </w:rPr>
      </w:pPr>
      <w:r w:rsidRPr="009C7862">
        <w:rPr>
          <w:color w:val="00B050"/>
        </w:rPr>
        <w:t>Pour aujourd’hui</w:t>
      </w:r>
    </w:p>
    <w:p w14:paraId="486230CE" w14:textId="7C398D34" w:rsidR="00C408B9" w:rsidRDefault="00C408B9" w:rsidP="00D0136D">
      <w:pPr>
        <w:pStyle w:val="NB"/>
        <w:ind w:left="0"/>
        <w:jc w:val="left"/>
        <w:rPr>
          <w:color w:val="auto"/>
        </w:rPr>
      </w:pPr>
      <w:r w:rsidRPr="00522926">
        <w:rPr>
          <w:color w:val="auto"/>
        </w:rPr>
        <w:t>Des questions pour vous permettre de partager en équipe et de commenter les textes…</w:t>
      </w:r>
    </w:p>
    <w:p w14:paraId="46EAFEEC" w14:textId="77777777" w:rsidR="00D0136D" w:rsidRPr="00522926" w:rsidRDefault="00D0136D" w:rsidP="00D0136D">
      <w:pPr>
        <w:pStyle w:val="NB"/>
        <w:ind w:left="0"/>
        <w:jc w:val="left"/>
        <w:rPr>
          <w:color w:val="auto"/>
        </w:rPr>
      </w:pPr>
    </w:p>
    <w:p w14:paraId="1B0B3912" w14:textId="7C555238" w:rsidR="00993125" w:rsidRDefault="00993125" w:rsidP="00993125">
      <w:pPr>
        <w:pStyle w:val="Sansinterligne"/>
        <w:numPr>
          <w:ilvl w:val="0"/>
          <w:numId w:val="39"/>
        </w:numPr>
        <w:ind w:left="993" w:right="565"/>
        <w:jc w:val="both"/>
        <w:rPr>
          <w:rFonts w:ascii="Times New Roman" w:hAnsi="Times New Roman" w:cs="Times New Roman"/>
          <w:sz w:val="20"/>
          <w:szCs w:val="20"/>
        </w:rPr>
      </w:pPr>
      <w:r w:rsidRPr="00993125">
        <w:rPr>
          <w:rFonts w:ascii="Times New Roman" w:hAnsi="Times New Roman" w:cs="Times New Roman"/>
          <w:b/>
          <w:sz w:val="20"/>
          <w:szCs w:val="20"/>
        </w:rPr>
        <w:t xml:space="preserve">PROMESSE. </w:t>
      </w:r>
      <w:r w:rsidRPr="00993125">
        <w:rPr>
          <w:rFonts w:ascii="Times New Roman" w:hAnsi="Times New Roman" w:cs="Times New Roman"/>
          <w:sz w:val="20"/>
          <w:szCs w:val="20"/>
        </w:rPr>
        <w:t>« </w:t>
      </w:r>
      <w:r w:rsidRPr="002025F8">
        <w:rPr>
          <w:rFonts w:ascii="Times New Roman" w:hAnsi="Times New Roman" w:cs="Times New Roman"/>
          <w:i/>
          <w:sz w:val="20"/>
          <w:szCs w:val="20"/>
        </w:rPr>
        <w:t>Vous serez nourris, portés sur la hanche…vos os revivront</w:t>
      </w:r>
      <w:r w:rsidR="002025F8">
        <w:rPr>
          <w:rFonts w:ascii="Times New Roman" w:hAnsi="Times New Roman" w:cs="Times New Roman"/>
          <w:sz w:val="20"/>
          <w:szCs w:val="20"/>
        </w:rPr>
        <w:t> »</w:t>
      </w:r>
      <w:r w:rsidR="002D6723">
        <w:rPr>
          <w:rFonts w:ascii="Times New Roman" w:hAnsi="Times New Roman" w:cs="Times New Roman"/>
          <w:sz w:val="20"/>
          <w:szCs w:val="20"/>
        </w:rPr>
        <w:t xml:space="preserve"> (1</w:t>
      </w:r>
      <w:r w:rsidR="002D6723" w:rsidRPr="002D6723">
        <w:rPr>
          <w:rFonts w:ascii="Times New Roman" w:hAnsi="Times New Roman" w:cs="Times New Roman"/>
          <w:sz w:val="20"/>
          <w:szCs w:val="20"/>
          <w:vertAlign w:val="superscript"/>
        </w:rPr>
        <w:t>re</w:t>
      </w:r>
      <w:r w:rsidR="002D6723">
        <w:rPr>
          <w:rFonts w:ascii="Times New Roman" w:hAnsi="Times New Roman" w:cs="Times New Roman"/>
          <w:sz w:val="20"/>
          <w:szCs w:val="20"/>
        </w:rPr>
        <w:t xml:space="preserve"> </w:t>
      </w:r>
      <w:r>
        <w:rPr>
          <w:rFonts w:ascii="Times New Roman" w:hAnsi="Times New Roman" w:cs="Times New Roman"/>
          <w:sz w:val="20"/>
          <w:szCs w:val="20"/>
        </w:rPr>
        <w:t>lect</w:t>
      </w:r>
      <w:r w:rsidR="002D6723">
        <w:rPr>
          <w:rFonts w:ascii="Times New Roman" w:hAnsi="Times New Roman" w:cs="Times New Roman"/>
          <w:sz w:val="20"/>
          <w:szCs w:val="20"/>
        </w:rPr>
        <w:t>ure</w:t>
      </w:r>
      <w:r w:rsidRPr="00993125">
        <w:rPr>
          <w:rFonts w:ascii="Times New Roman" w:hAnsi="Times New Roman" w:cs="Times New Roman"/>
          <w:sz w:val="20"/>
          <w:szCs w:val="20"/>
        </w:rPr>
        <w:t>) ; « </w:t>
      </w:r>
      <w:r>
        <w:rPr>
          <w:rFonts w:ascii="Times New Roman" w:hAnsi="Times New Roman" w:cs="Times New Roman"/>
          <w:sz w:val="20"/>
          <w:szCs w:val="20"/>
        </w:rPr>
        <w:t xml:space="preserve">… </w:t>
      </w:r>
      <w:r w:rsidRPr="002025F8">
        <w:rPr>
          <w:rFonts w:ascii="Times New Roman" w:hAnsi="Times New Roman" w:cs="Times New Roman"/>
          <w:i/>
          <w:sz w:val="20"/>
          <w:szCs w:val="20"/>
        </w:rPr>
        <w:t>rien ne pourra vous nuire</w:t>
      </w:r>
      <w:r w:rsidR="002D6723">
        <w:rPr>
          <w:rFonts w:ascii="Times New Roman" w:hAnsi="Times New Roman" w:cs="Times New Roman"/>
          <w:sz w:val="20"/>
          <w:szCs w:val="20"/>
        </w:rPr>
        <w:t> » (évangile</w:t>
      </w:r>
      <w:r w:rsidRPr="00993125">
        <w:rPr>
          <w:rFonts w:ascii="Times New Roman" w:hAnsi="Times New Roman" w:cs="Times New Roman"/>
          <w:sz w:val="20"/>
          <w:szCs w:val="20"/>
        </w:rPr>
        <w:t>). Dieu promet de traiter les hom</w:t>
      </w:r>
      <w:r w:rsidR="002D6723">
        <w:rPr>
          <w:rFonts w:ascii="Times New Roman" w:hAnsi="Times New Roman" w:cs="Times New Roman"/>
          <w:sz w:val="20"/>
          <w:szCs w:val="20"/>
        </w:rPr>
        <w:t>mes maternellement. C</w:t>
      </w:r>
      <w:r w:rsidRPr="00993125">
        <w:rPr>
          <w:rFonts w:ascii="Times New Roman" w:hAnsi="Times New Roman" w:cs="Times New Roman"/>
          <w:sz w:val="20"/>
          <w:szCs w:val="20"/>
        </w:rPr>
        <w:t xml:space="preserve">es promesses de Dieu </w:t>
      </w:r>
      <w:r w:rsidR="003C1F1C">
        <w:rPr>
          <w:rFonts w:ascii="Times New Roman" w:hAnsi="Times New Roman" w:cs="Times New Roman"/>
          <w:sz w:val="20"/>
          <w:szCs w:val="20"/>
        </w:rPr>
        <w:t xml:space="preserve">ne </w:t>
      </w:r>
      <w:r w:rsidRPr="003C1F1C">
        <w:rPr>
          <w:rFonts w:ascii="Times New Roman" w:hAnsi="Times New Roman" w:cs="Times New Roman"/>
          <w:sz w:val="20"/>
          <w:szCs w:val="20"/>
        </w:rPr>
        <w:t>sont</w:t>
      </w:r>
      <w:r w:rsidR="002D6723" w:rsidRPr="003C1F1C">
        <w:rPr>
          <w:rFonts w:ascii="Times New Roman" w:hAnsi="Times New Roman" w:cs="Times New Roman"/>
          <w:sz w:val="20"/>
          <w:szCs w:val="20"/>
        </w:rPr>
        <w:t>-elles que</w:t>
      </w:r>
      <w:r w:rsidRPr="00993125">
        <w:rPr>
          <w:rFonts w:ascii="Times New Roman" w:hAnsi="Times New Roman" w:cs="Times New Roman"/>
          <w:sz w:val="20"/>
          <w:szCs w:val="20"/>
        </w:rPr>
        <w:t xml:space="preserve"> de belles utopies ? Pourquoi croyons-nous que Dieu tient ses promesses ? </w:t>
      </w:r>
    </w:p>
    <w:p w14:paraId="18993A7D" w14:textId="77777777" w:rsidR="00993125" w:rsidRPr="00993125" w:rsidRDefault="00993125" w:rsidP="00993125">
      <w:pPr>
        <w:pStyle w:val="Sansinterligne"/>
        <w:ind w:left="993" w:right="565"/>
        <w:jc w:val="both"/>
        <w:rPr>
          <w:rFonts w:ascii="Times New Roman" w:hAnsi="Times New Roman" w:cs="Times New Roman"/>
          <w:sz w:val="20"/>
          <w:szCs w:val="20"/>
        </w:rPr>
      </w:pPr>
    </w:p>
    <w:p w14:paraId="496583CF" w14:textId="40C8C6F4" w:rsidR="00993125" w:rsidRDefault="00993125" w:rsidP="00993125">
      <w:pPr>
        <w:pStyle w:val="Sansinterligne"/>
        <w:numPr>
          <w:ilvl w:val="0"/>
          <w:numId w:val="39"/>
        </w:numPr>
        <w:ind w:left="993" w:right="565"/>
        <w:jc w:val="both"/>
        <w:rPr>
          <w:rFonts w:ascii="Times New Roman" w:hAnsi="Times New Roman" w:cs="Times New Roman"/>
          <w:sz w:val="20"/>
          <w:szCs w:val="20"/>
        </w:rPr>
      </w:pPr>
      <w:r w:rsidRPr="00993125">
        <w:rPr>
          <w:rFonts w:ascii="Times New Roman" w:hAnsi="Times New Roman" w:cs="Times New Roman"/>
          <w:b/>
          <w:sz w:val="20"/>
          <w:szCs w:val="20"/>
        </w:rPr>
        <w:t>CR</w:t>
      </w:r>
      <w:r w:rsidR="003C1F1C" w:rsidRPr="003C1F1C">
        <w:rPr>
          <w:rFonts w:ascii="Times New Roman" w:hAnsi="Times New Roman" w:cs="Times New Roman"/>
          <w:b/>
          <w:sz w:val="20"/>
          <w:szCs w:val="20"/>
        </w:rPr>
        <w:t>É</w:t>
      </w:r>
      <w:r w:rsidRPr="003C1F1C">
        <w:rPr>
          <w:rFonts w:ascii="Times New Roman" w:hAnsi="Times New Roman" w:cs="Times New Roman"/>
          <w:b/>
          <w:sz w:val="20"/>
          <w:szCs w:val="20"/>
        </w:rPr>
        <w:t>A</w:t>
      </w:r>
      <w:r w:rsidRPr="00993125">
        <w:rPr>
          <w:rFonts w:ascii="Times New Roman" w:hAnsi="Times New Roman" w:cs="Times New Roman"/>
          <w:b/>
          <w:sz w:val="20"/>
          <w:szCs w:val="20"/>
        </w:rPr>
        <w:t>TION NOUVELLE.</w:t>
      </w:r>
      <w:r w:rsidRPr="00993125">
        <w:rPr>
          <w:rFonts w:ascii="Times New Roman" w:hAnsi="Times New Roman" w:cs="Times New Roman"/>
          <w:sz w:val="20"/>
          <w:szCs w:val="20"/>
        </w:rPr>
        <w:t xml:space="preserve"> « </w:t>
      </w:r>
      <w:r w:rsidRPr="002025F8">
        <w:rPr>
          <w:rFonts w:ascii="Times New Roman" w:hAnsi="Times New Roman" w:cs="Times New Roman"/>
          <w:i/>
          <w:sz w:val="20"/>
          <w:szCs w:val="20"/>
        </w:rPr>
        <w:t>Vos os revivront comme l’herbe reverdit</w:t>
      </w:r>
      <w:r w:rsidRPr="00993125">
        <w:rPr>
          <w:rFonts w:ascii="Times New Roman" w:hAnsi="Times New Roman" w:cs="Times New Roman"/>
          <w:sz w:val="20"/>
          <w:szCs w:val="20"/>
        </w:rPr>
        <w:t> » (</w:t>
      </w:r>
      <w:r w:rsidR="002D6723">
        <w:rPr>
          <w:rFonts w:ascii="Times New Roman" w:hAnsi="Times New Roman" w:cs="Times New Roman"/>
          <w:sz w:val="20"/>
          <w:szCs w:val="20"/>
        </w:rPr>
        <w:t>1</w:t>
      </w:r>
      <w:r w:rsidR="002D6723" w:rsidRPr="002D6723">
        <w:rPr>
          <w:rFonts w:ascii="Times New Roman" w:hAnsi="Times New Roman" w:cs="Times New Roman"/>
          <w:sz w:val="20"/>
          <w:szCs w:val="20"/>
          <w:vertAlign w:val="superscript"/>
        </w:rPr>
        <w:t>re</w:t>
      </w:r>
      <w:r w:rsidR="002D6723">
        <w:rPr>
          <w:rFonts w:ascii="Times New Roman" w:hAnsi="Times New Roman" w:cs="Times New Roman"/>
          <w:sz w:val="20"/>
          <w:szCs w:val="20"/>
        </w:rPr>
        <w:t xml:space="preserve"> </w:t>
      </w:r>
      <w:r w:rsidRPr="00993125">
        <w:rPr>
          <w:rFonts w:ascii="Times New Roman" w:hAnsi="Times New Roman" w:cs="Times New Roman"/>
          <w:sz w:val="20"/>
          <w:szCs w:val="20"/>
        </w:rPr>
        <w:t>lect</w:t>
      </w:r>
      <w:r w:rsidR="002D6723">
        <w:rPr>
          <w:rFonts w:ascii="Times New Roman" w:hAnsi="Times New Roman" w:cs="Times New Roman"/>
          <w:sz w:val="20"/>
          <w:szCs w:val="20"/>
        </w:rPr>
        <w:t>ure</w:t>
      </w:r>
      <w:r w:rsidRPr="00993125">
        <w:rPr>
          <w:rFonts w:ascii="Times New Roman" w:hAnsi="Times New Roman" w:cs="Times New Roman"/>
          <w:sz w:val="20"/>
          <w:szCs w:val="20"/>
        </w:rPr>
        <w:t>) ; « </w:t>
      </w:r>
      <w:r w:rsidRPr="002025F8">
        <w:rPr>
          <w:rFonts w:ascii="Times New Roman" w:hAnsi="Times New Roman" w:cs="Times New Roman"/>
          <w:i/>
          <w:sz w:val="20"/>
          <w:szCs w:val="20"/>
        </w:rPr>
        <w:t>Il changea la mer en terre ferme </w:t>
      </w:r>
      <w:r w:rsidR="002D6723">
        <w:rPr>
          <w:rFonts w:ascii="Times New Roman" w:hAnsi="Times New Roman" w:cs="Times New Roman"/>
          <w:sz w:val="20"/>
          <w:szCs w:val="20"/>
        </w:rPr>
        <w:t>» (p</w:t>
      </w:r>
      <w:r w:rsidRPr="00993125">
        <w:rPr>
          <w:rFonts w:ascii="Times New Roman" w:hAnsi="Times New Roman" w:cs="Times New Roman"/>
          <w:sz w:val="20"/>
          <w:szCs w:val="20"/>
        </w:rPr>
        <w:t>s</w:t>
      </w:r>
      <w:r w:rsidR="002D6723">
        <w:rPr>
          <w:rFonts w:ascii="Times New Roman" w:hAnsi="Times New Roman" w:cs="Times New Roman"/>
          <w:sz w:val="20"/>
          <w:szCs w:val="20"/>
        </w:rPr>
        <w:t>aume</w:t>
      </w:r>
      <w:r w:rsidRPr="00993125">
        <w:rPr>
          <w:rFonts w:ascii="Times New Roman" w:hAnsi="Times New Roman" w:cs="Times New Roman"/>
          <w:sz w:val="20"/>
          <w:szCs w:val="20"/>
        </w:rPr>
        <w:t>) ; « </w:t>
      </w:r>
      <w:r w:rsidRPr="002025F8">
        <w:rPr>
          <w:rFonts w:ascii="Times New Roman" w:hAnsi="Times New Roman" w:cs="Times New Roman"/>
          <w:i/>
          <w:sz w:val="20"/>
          <w:szCs w:val="20"/>
        </w:rPr>
        <w:t>Ce qui compte c’est d’être une création nouvelle</w:t>
      </w:r>
      <w:r w:rsidRPr="00993125">
        <w:rPr>
          <w:rFonts w:ascii="Times New Roman" w:hAnsi="Times New Roman" w:cs="Times New Roman"/>
          <w:sz w:val="20"/>
          <w:szCs w:val="20"/>
        </w:rPr>
        <w:t> » (2</w:t>
      </w:r>
      <w:r w:rsidRPr="00993125">
        <w:rPr>
          <w:rFonts w:ascii="Times New Roman" w:hAnsi="Times New Roman" w:cs="Times New Roman"/>
          <w:sz w:val="20"/>
          <w:szCs w:val="20"/>
          <w:vertAlign w:val="superscript"/>
        </w:rPr>
        <w:t>e</w:t>
      </w:r>
      <w:r w:rsidRPr="00993125">
        <w:rPr>
          <w:rFonts w:ascii="Times New Roman" w:hAnsi="Times New Roman" w:cs="Times New Roman"/>
          <w:sz w:val="20"/>
          <w:szCs w:val="20"/>
        </w:rPr>
        <w:t xml:space="preserve"> lect</w:t>
      </w:r>
      <w:r w:rsidR="002D6723">
        <w:rPr>
          <w:rFonts w:ascii="Times New Roman" w:hAnsi="Times New Roman" w:cs="Times New Roman"/>
          <w:sz w:val="20"/>
          <w:szCs w:val="20"/>
        </w:rPr>
        <w:t>ure). L</w:t>
      </w:r>
      <w:r w:rsidRPr="00993125">
        <w:rPr>
          <w:rFonts w:ascii="Times New Roman" w:hAnsi="Times New Roman" w:cs="Times New Roman"/>
          <w:sz w:val="20"/>
          <w:szCs w:val="20"/>
        </w:rPr>
        <w:t>a foi en Jésus Christ nous apprend</w:t>
      </w:r>
      <w:r w:rsidR="002D6723">
        <w:rPr>
          <w:rFonts w:ascii="Times New Roman" w:hAnsi="Times New Roman" w:cs="Times New Roman"/>
          <w:sz w:val="20"/>
          <w:szCs w:val="20"/>
        </w:rPr>
        <w:t>-elle</w:t>
      </w:r>
      <w:r w:rsidRPr="00993125">
        <w:rPr>
          <w:rFonts w:ascii="Times New Roman" w:hAnsi="Times New Roman" w:cs="Times New Roman"/>
          <w:sz w:val="20"/>
          <w:szCs w:val="20"/>
        </w:rPr>
        <w:t xml:space="preserve"> à mettre notre confiance en Dieu et non pas dans nos aptitudes ? Consentons-nous aux nouveautés que le Christ voudrait installer en nous ? Une nouveauté dans le monde de consommation, c’est la pauvreté : « </w:t>
      </w:r>
      <w:r w:rsidRPr="002025F8">
        <w:rPr>
          <w:rFonts w:ascii="Times New Roman" w:hAnsi="Times New Roman" w:cs="Times New Roman"/>
          <w:i/>
          <w:sz w:val="20"/>
          <w:szCs w:val="20"/>
        </w:rPr>
        <w:t>N’emportez ni… ni…</w:t>
      </w:r>
      <w:r w:rsidR="002D6723">
        <w:rPr>
          <w:rFonts w:ascii="Times New Roman" w:hAnsi="Times New Roman" w:cs="Times New Roman"/>
          <w:sz w:val="20"/>
          <w:szCs w:val="20"/>
        </w:rPr>
        <w:t> » (évangile</w:t>
      </w:r>
      <w:r w:rsidRPr="00993125">
        <w:rPr>
          <w:rFonts w:ascii="Times New Roman" w:hAnsi="Times New Roman" w:cs="Times New Roman"/>
          <w:sz w:val="20"/>
          <w:szCs w:val="20"/>
        </w:rPr>
        <w:t>) ; le fait que des chrétiens ne comptent pas exclusivement sur les choses de la terre est</w:t>
      </w:r>
      <w:r w:rsidR="00804A9D">
        <w:rPr>
          <w:rFonts w:ascii="Times New Roman" w:hAnsi="Times New Roman" w:cs="Times New Roman"/>
          <w:sz w:val="20"/>
          <w:szCs w:val="20"/>
        </w:rPr>
        <w:t>-il</w:t>
      </w:r>
      <w:r w:rsidRPr="00993125">
        <w:rPr>
          <w:rFonts w:ascii="Times New Roman" w:hAnsi="Times New Roman" w:cs="Times New Roman"/>
          <w:sz w:val="20"/>
          <w:szCs w:val="20"/>
        </w:rPr>
        <w:t xml:space="preserve"> un signe pour </w:t>
      </w:r>
      <w:r w:rsidRPr="003C1F1C">
        <w:rPr>
          <w:rFonts w:ascii="Times New Roman" w:hAnsi="Times New Roman" w:cs="Times New Roman"/>
          <w:sz w:val="20"/>
          <w:szCs w:val="20"/>
        </w:rPr>
        <w:t>le</w:t>
      </w:r>
      <w:r w:rsidR="003C1F1C" w:rsidRPr="003C1F1C">
        <w:rPr>
          <w:rFonts w:ascii="Times New Roman" w:hAnsi="Times New Roman" w:cs="Times New Roman"/>
          <w:sz w:val="20"/>
          <w:szCs w:val="20"/>
        </w:rPr>
        <w:t>ur</w:t>
      </w:r>
      <w:r w:rsidRPr="003C1F1C">
        <w:rPr>
          <w:rFonts w:ascii="Times New Roman" w:hAnsi="Times New Roman" w:cs="Times New Roman"/>
          <w:sz w:val="20"/>
          <w:szCs w:val="20"/>
        </w:rPr>
        <w:t>s contemporains</w:t>
      </w:r>
      <w:r w:rsidRPr="00993125">
        <w:rPr>
          <w:rFonts w:ascii="Times New Roman" w:hAnsi="Times New Roman" w:cs="Times New Roman"/>
          <w:sz w:val="20"/>
          <w:szCs w:val="20"/>
        </w:rPr>
        <w:t xml:space="preserve"> ? </w:t>
      </w:r>
    </w:p>
    <w:p w14:paraId="567E7118" w14:textId="77777777" w:rsidR="002025F8" w:rsidRPr="00993125" w:rsidRDefault="002025F8" w:rsidP="002025F8">
      <w:pPr>
        <w:pStyle w:val="Sansinterligne"/>
        <w:ind w:right="565"/>
        <w:jc w:val="both"/>
        <w:rPr>
          <w:rFonts w:ascii="Times New Roman" w:hAnsi="Times New Roman" w:cs="Times New Roman"/>
          <w:sz w:val="20"/>
          <w:szCs w:val="20"/>
        </w:rPr>
      </w:pPr>
    </w:p>
    <w:p w14:paraId="4BC577D7" w14:textId="6E7DC5E3" w:rsidR="00993125" w:rsidRDefault="00993125" w:rsidP="00993125">
      <w:pPr>
        <w:pStyle w:val="Sansinterligne"/>
        <w:numPr>
          <w:ilvl w:val="0"/>
          <w:numId w:val="39"/>
        </w:numPr>
        <w:ind w:left="993" w:right="565"/>
        <w:jc w:val="both"/>
        <w:rPr>
          <w:rFonts w:ascii="Times New Roman" w:hAnsi="Times New Roman" w:cs="Times New Roman"/>
          <w:sz w:val="20"/>
          <w:szCs w:val="20"/>
        </w:rPr>
      </w:pPr>
      <w:r w:rsidRPr="00993125">
        <w:rPr>
          <w:rFonts w:ascii="Times New Roman" w:hAnsi="Times New Roman" w:cs="Times New Roman"/>
          <w:b/>
          <w:sz w:val="20"/>
          <w:szCs w:val="20"/>
        </w:rPr>
        <w:t xml:space="preserve">MERVEILLES ET JOIE. </w:t>
      </w:r>
      <w:r w:rsidRPr="00993125">
        <w:rPr>
          <w:rFonts w:ascii="Times New Roman" w:hAnsi="Times New Roman" w:cs="Times New Roman"/>
          <w:sz w:val="20"/>
          <w:szCs w:val="20"/>
        </w:rPr>
        <w:t>« </w:t>
      </w:r>
      <w:r w:rsidRPr="002025F8">
        <w:rPr>
          <w:rFonts w:ascii="Times New Roman" w:hAnsi="Times New Roman" w:cs="Times New Roman"/>
          <w:i/>
          <w:sz w:val="20"/>
          <w:szCs w:val="20"/>
        </w:rPr>
        <w:t>Votre cœur se réjouira</w:t>
      </w:r>
      <w:r w:rsidR="002D6723">
        <w:rPr>
          <w:rFonts w:ascii="Times New Roman" w:hAnsi="Times New Roman" w:cs="Times New Roman"/>
          <w:sz w:val="20"/>
          <w:szCs w:val="20"/>
        </w:rPr>
        <w:t> » (1</w:t>
      </w:r>
      <w:r w:rsidR="002D6723" w:rsidRPr="002D6723">
        <w:rPr>
          <w:rFonts w:ascii="Times New Roman" w:hAnsi="Times New Roman" w:cs="Times New Roman"/>
          <w:sz w:val="20"/>
          <w:szCs w:val="20"/>
          <w:vertAlign w:val="superscript"/>
        </w:rPr>
        <w:t>re</w:t>
      </w:r>
      <w:r w:rsidRPr="00993125">
        <w:rPr>
          <w:rFonts w:ascii="Times New Roman" w:hAnsi="Times New Roman" w:cs="Times New Roman"/>
          <w:sz w:val="20"/>
          <w:szCs w:val="20"/>
        </w:rPr>
        <w:t xml:space="preserve"> lect</w:t>
      </w:r>
      <w:r w:rsidR="002D6723">
        <w:rPr>
          <w:rFonts w:ascii="Times New Roman" w:hAnsi="Times New Roman" w:cs="Times New Roman"/>
          <w:sz w:val="20"/>
          <w:szCs w:val="20"/>
        </w:rPr>
        <w:t>ure</w:t>
      </w:r>
      <w:r w:rsidRPr="00993125">
        <w:rPr>
          <w:rFonts w:ascii="Times New Roman" w:hAnsi="Times New Roman" w:cs="Times New Roman"/>
          <w:sz w:val="20"/>
          <w:szCs w:val="20"/>
        </w:rPr>
        <w:t>) ; « </w:t>
      </w:r>
      <w:r w:rsidRPr="002025F8">
        <w:rPr>
          <w:rFonts w:ascii="Times New Roman" w:hAnsi="Times New Roman" w:cs="Times New Roman"/>
          <w:i/>
          <w:sz w:val="20"/>
          <w:szCs w:val="20"/>
        </w:rPr>
        <w:t>Les disciples revinrent tout joyeux… réjouissez-vous</w:t>
      </w:r>
      <w:r w:rsidR="002D6723">
        <w:rPr>
          <w:rFonts w:ascii="Times New Roman" w:hAnsi="Times New Roman" w:cs="Times New Roman"/>
          <w:sz w:val="20"/>
          <w:szCs w:val="20"/>
        </w:rPr>
        <w:t> » (évangile</w:t>
      </w:r>
      <w:r w:rsidRPr="00993125">
        <w:rPr>
          <w:rFonts w:ascii="Times New Roman" w:hAnsi="Times New Roman" w:cs="Times New Roman"/>
          <w:sz w:val="20"/>
          <w:szCs w:val="20"/>
        </w:rPr>
        <w:t>)</w:t>
      </w:r>
      <w:r w:rsidR="00646ECC">
        <w:rPr>
          <w:rFonts w:ascii="Times New Roman" w:hAnsi="Times New Roman" w:cs="Times New Roman"/>
          <w:sz w:val="20"/>
          <w:szCs w:val="20"/>
        </w:rPr>
        <w:t>.</w:t>
      </w:r>
      <w:r w:rsidRPr="00993125">
        <w:rPr>
          <w:rFonts w:ascii="Times New Roman" w:hAnsi="Times New Roman" w:cs="Times New Roman"/>
          <w:sz w:val="20"/>
          <w:szCs w:val="20"/>
        </w:rPr>
        <w:t xml:space="preserve"> Ne parlons pas des plaisirs ; parlons de la joie profonde et durable : qu’est-ce qui nous la procure ?</w:t>
      </w:r>
    </w:p>
    <w:p w14:paraId="71934FF0" w14:textId="77777777" w:rsidR="00AB1375" w:rsidRPr="00993125" w:rsidRDefault="00AB1375" w:rsidP="00AB1375">
      <w:pPr>
        <w:pStyle w:val="Sansinterligne"/>
        <w:ind w:right="565"/>
        <w:jc w:val="both"/>
        <w:rPr>
          <w:rFonts w:ascii="Times New Roman" w:hAnsi="Times New Roman" w:cs="Times New Roman"/>
          <w:sz w:val="20"/>
          <w:szCs w:val="20"/>
        </w:rPr>
      </w:pPr>
    </w:p>
    <w:p w14:paraId="3B6EAC6A" w14:textId="77613976" w:rsidR="00993125" w:rsidRDefault="00993125" w:rsidP="00993125">
      <w:pPr>
        <w:pStyle w:val="Sansinterligne"/>
        <w:numPr>
          <w:ilvl w:val="0"/>
          <w:numId w:val="39"/>
        </w:numPr>
        <w:ind w:left="993" w:right="565"/>
        <w:jc w:val="both"/>
        <w:rPr>
          <w:rFonts w:ascii="Times New Roman" w:hAnsi="Times New Roman" w:cs="Times New Roman"/>
          <w:sz w:val="20"/>
          <w:szCs w:val="20"/>
        </w:rPr>
      </w:pPr>
      <w:r w:rsidRPr="00993125">
        <w:rPr>
          <w:rFonts w:ascii="Times New Roman" w:hAnsi="Times New Roman" w:cs="Times New Roman"/>
          <w:b/>
          <w:sz w:val="20"/>
          <w:szCs w:val="20"/>
        </w:rPr>
        <w:t>PAIX.</w:t>
      </w:r>
      <w:r w:rsidRPr="00993125">
        <w:rPr>
          <w:rFonts w:ascii="Times New Roman" w:hAnsi="Times New Roman" w:cs="Times New Roman"/>
          <w:sz w:val="20"/>
          <w:szCs w:val="20"/>
        </w:rPr>
        <w:t xml:space="preserve"> « </w:t>
      </w:r>
      <w:r w:rsidRPr="002025F8">
        <w:rPr>
          <w:rFonts w:ascii="Times New Roman" w:hAnsi="Times New Roman" w:cs="Times New Roman"/>
          <w:i/>
          <w:sz w:val="20"/>
          <w:szCs w:val="20"/>
        </w:rPr>
        <w:t>Je dirige vers e</w:t>
      </w:r>
      <w:r w:rsidR="002025F8" w:rsidRPr="002025F8">
        <w:rPr>
          <w:rFonts w:ascii="Times New Roman" w:hAnsi="Times New Roman" w:cs="Times New Roman"/>
          <w:i/>
          <w:sz w:val="20"/>
          <w:szCs w:val="20"/>
        </w:rPr>
        <w:t>lle la paix comme un fleuve</w:t>
      </w:r>
      <w:r w:rsidR="002D6723">
        <w:rPr>
          <w:rFonts w:ascii="Times New Roman" w:hAnsi="Times New Roman" w:cs="Times New Roman"/>
          <w:sz w:val="20"/>
          <w:szCs w:val="20"/>
        </w:rPr>
        <w:t> » (1</w:t>
      </w:r>
      <w:r w:rsidR="002D6723" w:rsidRPr="002D6723">
        <w:rPr>
          <w:rFonts w:ascii="Times New Roman" w:hAnsi="Times New Roman" w:cs="Times New Roman"/>
          <w:sz w:val="20"/>
          <w:szCs w:val="20"/>
          <w:vertAlign w:val="superscript"/>
        </w:rPr>
        <w:t>re</w:t>
      </w:r>
      <w:r w:rsidRPr="00993125">
        <w:rPr>
          <w:rFonts w:ascii="Times New Roman" w:hAnsi="Times New Roman" w:cs="Times New Roman"/>
          <w:sz w:val="20"/>
          <w:szCs w:val="20"/>
        </w:rPr>
        <w:t xml:space="preserve"> lect</w:t>
      </w:r>
      <w:r w:rsidR="002D6723">
        <w:rPr>
          <w:rFonts w:ascii="Times New Roman" w:hAnsi="Times New Roman" w:cs="Times New Roman"/>
          <w:sz w:val="20"/>
          <w:szCs w:val="20"/>
        </w:rPr>
        <w:t>ure</w:t>
      </w:r>
      <w:r w:rsidRPr="00993125">
        <w:rPr>
          <w:rFonts w:ascii="Times New Roman" w:hAnsi="Times New Roman" w:cs="Times New Roman"/>
          <w:sz w:val="20"/>
          <w:szCs w:val="20"/>
        </w:rPr>
        <w:t>) ; « </w:t>
      </w:r>
      <w:r w:rsidRPr="002025F8">
        <w:rPr>
          <w:rFonts w:ascii="Times New Roman" w:hAnsi="Times New Roman" w:cs="Times New Roman"/>
          <w:i/>
          <w:sz w:val="20"/>
          <w:szCs w:val="20"/>
        </w:rPr>
        <w:t>Dites : paix à cette maison</w:t>
      </w:r>
      <w:r w:rsidR="002025F8" w:rsidRPr="002025F8">
        <w:rPr>
          <w:rFonts w:ascii="Times New Roman" w:hAnsi="Times New Roman" w:cs="Times New Roman"/>
          <w:i/>
          <w:sz w:val="20"/>
          <w:szCs w:val="20"/>
        </w:rPr>
        <w:t>… Je regardais Satan tomber </w:t>
      </w:r>
      <w:r w:rsidR="002D6723">
        <w:rPr>
          <w:rFonts w:ascii="Times New Roman" w:hAnsi="Times New Roman" w:cs="Times New Roman"/>
          <w:sz w:val="20"/>
          <w:szCs w:val="20"/>
        </w:rPr>
        <w:t>» (évangile</w:t>
      </w:r>
      <w:r w:rsidRPr="00993125">
        <w:rPr>
          <w:rFonts w:ascii="Times New Roman" w:hAnsi="Times New Roman" w:cs="Times New Roman"/>
          <w:sz w:val="20"/>
          <w:szCs w:val="20"/>
        </w:rPr>
        <w:t>). Pourquoi Jésus fait-il le lien entre la mission des 72, la chute de Satan et l’arrivée de la paix ? Pensons-nous que l’</w:t>
      </w:r>
      <w:r w:rsidR="003C1F1C" w:rsidRPr="003C1F1C">
        <w:rPr>
          <w:rFonts w:ascii="Times New Roman" w:hAnsi="Times New Roman" w:cs="Times New Roman"/>
          <w:sz w:val="20"/>
          <w:szCs w:val="20"/>
        </w:rPr>
        <w:t>É</w:t>
      </w:r>
      <w:r w:rsidRPr="00993125">
        <w:rPr>
          <w:rFonts w:ascii="Times New Roman" w:hAnsi="Times New Roman" w:cs="Times New Roman"/>
          <w:sz w:val="20"/>
          <w:szCs w:val="20"/>
        </w:rPr>
        <w:t xml:space="preserve">glise sert la paix du monde quand elle annonce la foi, qu’elle la célèbre et qu’elle l’exprime en service des hommes ? </w:t>
      </w:r>
    </w:p>
    <w:p w14:paraId="1FD92CA9" w14:textId="77777777" w:rsidR="002025F8" w:rsidRPr="00993125" w:rsidRDefault="002025F8" w:rsidP="002025F8">
      <w:pPr>
        <w:pStyle w:val="Sansinterligne"/>
        <w:ind w:left="993" w:right="565"/>
        <w:jc w:val="both"/>
        <w:rPr>
          <w:rFonts w:ascii="Times New Roman" w:hAnsi="Times New Roman" w:cs="Times New Roman"/>
          <w:sz w:val="20"/>
          <w:szCs w:val="20"/>
        </w:rPr>
      </w:pPr>
    </w:p>
    <w:p w14:paraId="6993142D" w14:textId="6A1D972A" w:rsidR="00993125" w:rsidRPr="00993125" w:rsidRDefault="00993125" w:rsidP="00993125">
      <w:pPr>
        <w:pStyle w:val="Sansinterligne"/>
        <w:numPr>
          <w:ilvl w:val="0"/>
          <w:numId w:val="39"/>
        </w:numPr>
        <w:ind w:left="993" w:right="565"/>
        <w:jc w:val="both"/>
        <w:rPr>
          <w:rFonts w:ascii="Times New Roman" w:hAnsi="Times New Roman" w:cs="Times New Roman"/>
          <w:sz w:val="20"/>
          <w:szCs w:val="20"/>
        </w:rPr>
      </w:pPr>
      <w:r w:rsidRPr="00993125">
        <w:rPr>
          <w:rFonts w:ascii="Times New Roman" w:hAnsi="Times New Roman" w:cs="Times New Roman"/>
          <w:b/>
          <w:sz w:val="20"/>
          <w:szCs w:val="20"/>
        </w:rPr>
        <w:t xml:space="preserve">L’INITIATIVE DE DIEU. </w:t>
      </w:r>
      <w:r w:rsidRPr="00993125">
        <w:rPr>
          <w:rFonts w:ascii="Times New Roman" w:hAnsi="Times New Roman" w:cs="Times New Roman"/>
          <w:sz w:val="20"/>
          <w:szCs w:val="20"/>
        </w:rPr>
        <w:t>« </w:t>
      </w:r>
      <w:r w:rsidRPr="002025F8">
        <w:rPr>
          <w:rFonts w:ascii="Times New Roman" w:hAnsi="Times New Roman" w:cs="Times New Roman"/>
          <w:i/>
          <w:sz w:val="20"/>
          <w:szCs w:val="20"/>
        </w:rPr>
        <w:t>Le règne de Dieu s’est approché</w:t>
      </w:r>
      <w:r w:rsidRPr="00993125">
        <w:rPr>
          <w:rFonts w:ascii="Times New Roman" w:hAnsi="Times New Roman" w:cs="Times New Roman"/>
          <w:sz w:val="20"/>
          <w:szCs w:val="20"/>
        </w:rPr>
        <w:t> » (</w:t>
      </w:r>
      <w:r w:rsidR="002D6723">
        <w:rPr>
          <w:rFonts w:ascii="Times New Roman" w:hAnsi="Times New Roman" w:cs="Times New Roman"/>
          <w:sz w:val="20"/>
          <w:szCs w:val="20"/>
        </w:rPr>
        <w:t>évangile</w:t>
      </w:r>
      <w:r w:rsidRPr="00993125">
        <w:rPr>
          <w:rFonts w:ascii="Times New Roman" w:hAnsi="Times New Roman" w:cs="Times New Roman"/>
          <w:sz w:val="20"/>
          <w:szCs w:val="20"/>
        </w:rPr>
        <w:t>) « </w:t>
      </w:r>
      <w:r w:rsidRPr="002025F8">
        <w:rPr>
          <w:rFonts w:ascii="Times New Roman" w:hAnsi="Times New Roman" w:cs="Times New Roman"/>
          <w:i/>
          <w:sz w:val="20"/>
          <w:szCs w:val="20"/>
        </w:rPr>
        <w:t>Que la grâce soit avec votre esprit</w:t>
      </w:r>
      <w:r w:rsidRPr="00993125">
        <w:rPr>
          <w:rFonts w:ascii="Times New Roman" w:hAnsi="Times New Roman" w:cs="Times New Roman"/>
          <w:sz w:val="20"/>
          <w:szCs w:val="20"/>
        </w:rPr>
        <w:t> » (2</w:t>
      </w:r>
      <w:r w:rsidRPr="00993125">
        <w:rPr>
          <w:rFonts w:ascii="Times New Roman" w:hAnsi="Times New Roman" w:cs="Times New Roman"/>
          <w:sz w:val="20"/>
          <w:szCs w:val="20"/>
          <w:vertAlign w:val="superscript"/>
        </w:rPr>
        <w:t>e</w:t>
      </w:r>
      <w:r w:rsidRPr="00993125">
        <w:rPr>
          <w:rFonts w:ascii="Times New Roman" w:hAnsi="Times New Roman" w:cs="Times New Roman"/>
          <w:sz w:val="20"/>
          <w:szCs w:val="20"/>
        </w:rPr>
        <w:t xml:space="preserve"> lect</w:t>
      </w:r>
      <w:r w:rsidR="002D6723">
        <w:rPr>
          <w:rFonts w:ascii="Times New Roman" w:hAnsi="Times New Roman" w:cs="Times New Roman"/>
          <w:sz w:val="20"/>
          <w:szCs w:val="20"/>
        </w:rPr>
        <w:t>ure</w:t>
      </w:r>
      <w:r w:rsidRPr="00993125">
        <w:rPr>
          <w:rFonts w:ascii="Times New Roman" w:hAnsi="Times New Roman" w:cs="Times New Roman"/>
          <w:sz w:val="20"/>
          <w:szCs w:val="20"/>
        </w:rPr>
        <w:t>)</w:t>
      </w:r>
      <w:r w:rsidR="00646ECC">
        <w:rPr>
          <w:rFonts w:ascii="Times New Roman" w:hAnsi="Times New Roman" w:cs="Times New Roman"/>
          <w:sz w:val="20"/>
          <w:szCs w:val="20"/>
        </w:rPr>
        <w:t>.</w:t>
      </w:r>
      <w:r w:rsidRPr="00993125">
        <w:rPr>
          <w:rFonts w:ascii="Times New Roman" w:hAnsi="Times New Roman" w:cs="Times New Roman"/>
          <w:sz w:val="20"/>
          <w:szCs w:val="20"/>
        </w:rPr>
        <w:t xml:space="preserve"> Quels signes permettent de vérifier que la grâce de D</w:t>
      </w:r>
      <w:r w:rsidR="002D6723">
        <w:rPr>
          <w:rFonts w:ascii="Times New Roman" w:hAnsi="Times New Roman" w:cs="Times New Roman"/>
          <w:sz w:val="20"/>
          <w:szCs w:val="20"/>
        </w:rPr>
        <w:t>ieu travaille dans le monde ? (</w:t>
      </w:r>
      <w:proofErr w:type="gramStart"/>
      <w:r w:rsidR="002D6723">
        <w:rPr>
          <w:rFonts w:ascii="Times New Roman" w:hAnsi="Times New Roman" w:cs="Times New Roman"/>
          <w:sz w:val="20"/>
          <w:szCs w:val="20"/>
        </w:rPr>
        <w:t>évangile</w:t>
      </w:r>
      <w:proofErr w:type="gramEnd"/>
      <w:r w:rsidRPr="00993125">
        <w:rPr>
          <w:rFonts w:ascii="Times New Roman" w:hAnsi="Times New Roman" w:cs="Times New Roman"/>
          <w:sz w:val="20"/>
          <w:szCs w:val="20"/>
        </w:rPr>
        <w:t>).</w:t>
      </w:r>
    </w:p>
    <w:p w14:paraId="6F048D47" w14:textId="77777777" w:rsidR="00D0136D" w:rsidRDefault="00D0136D">
      <w:pPr>
        <w:rPr>
          <w:rFonts w:ascii="Arial" w:hAnsi="Arial" w:cs="Arial"/>
          <w:b/>
          <w:bCs/>
          <w:color w:val="00B050"/>
          <w:sz w:val="32"/>
          <w:szCs w:val="32"/>
        </w:rPr>
      </w:pPr>
      <w:r>
        <w:rPr>
          <w:color w:val="00B050"/>
        </w:rPr>
        <w:br w:type="page"/>
      </w:r>
    </w:p>
    <w:p w14:paraId="4A79F8CF" w14:textId="7D743AE6" w:rsidR="00DB5546" w:rsidRPr="00AC55E1" w:rsidRDefault="00212F46" w:rsidP="003B3B5A">
      <w:pPr>
        <w:pStyle w:val="Titre1"/>
        <w:keepNext w:val="0"/>
        <w:widowControl w:val="0"/>
        <w:spacing w:before="400"/>
        <w:ind w:left="1494" w:right="1132"/>
        <w:rPr>
          <w:color w:val="00B050"/>
        </w:rPr>
      </w:pPr>
      <w:r w:rsidRPr="00AC55E1">
        <w:rPr>
          <w:color w:val="00B050"/>
        </w:rPr>
        <w:lastRenderedPageBreak/>
        <w:t>DYNAMIQUE DE</w:t>
      </w:r>
      <w:r w:rsidR="00DB5546" w:rsidRPr="00AC55E1">
        <w:rPr>
          <w:color w:val="00B050"/>
        </w:rPr>
        <w:t xml:space="preserve"> </w:t>
      </w:r>
      <w:r w:rsidR="006C3907" w:rsidRPr="00AC55E1">
        <w:rPr>
          <w:color w:val="00B050"/>
        </w:rPr>
        <w:t>CE DIMANCHE</w:t>
      </w:r>
    </w:p>
    <w:p w14:paraId="444AFDB5" w14:textId="77777777" w:rsidR="00CC719F" w:rsidRPr="003853A4" w:rsidRDefault="00CC719F" w:rsidP="00CC719F">
      <w:pPr>
        <w:pStyle w:val="Titre2"/>
        <w:rPr>
          <w:b/>
          <w:color w:val="00B050"/>
        </w:rPr>
      </w:pPr>
      <w:r w:rsidRPr="003853A4">
        <w:rPr>
          <w:b/>
          <w:color w:val="00B050"/>
        </w:rPr>
        <w:t>Des mises en œuvre</w:t>
      </w:r>
    </w:p>
    <w:p w14:paraId="2603B5FF" w14:textId="39CB33D1" w:rsidR="00AB1375" w:rsidRDefault="00AB1375" w:rsidP="000F0F72">
      <w:pPr>
        <w:jc w:val="both"/>
      </w:pPr>
      <w:r>
        <w:t>N’oublions pas que ce dimanche est le premier de l’été et donc de souligner l’importance de l’accueil des vacanciers, des personnes qui sont prêtes à partager la joie</w:t>
      </w:r>
      <w:r w:rsidR="000F0F72">
        <w:t xml:space="preserve"> du repos ; en espérant que la </w:t>
      </w:r>
      <w:proofErr w:type="spellStart"/>
      <w:r w:rsidR="000F0F72">
        <w:t>C</w:t>
      </w:r>
      <w:r>
        <w:t>ovid</w:t>
      </w:r>
      <w:proofErr w:type="spellEnd"/>
      <w:r>
        <w:t xml:space="preserve"> ait cessé ses ravages…</w:t>
      </w:r>
    </w:p>
    <w:p w14:paraId="7769C0D7" w14:textId="4A5DE65C" w:rsidR="00AB1375" w:rsidRDefault="00AB1375" w:rsidP="00AB1375">
      <w:pPr>
        <w:jc w:val="both"/>
      </w:pPr>
      <w:r>
        <w:t>Insistance aussi sur tous ceux qui exercent les métiers difficiles de saisonniers. Peut-être serait-il possible de préparer un grand panneau sur lequel serait écrit : « </w:t>
      </w:r>
      <w:r w:rsidR="002D7FF1">
        <w:rPr>
          <w:i/>
        </w:rPr>
        <w:t>L</w:t>
      </w:r>
      <w:r w:rsidRPr="00AB1375">
        <w:rPr>
          <w:i/>
        </w:rPr>
        <w:t>a paix soit avec vous</w:t>
      </w:r>
      <w:r w:rsidR="002D7FF1">
        <w:rPr>
          <w:i/>
        </w:rPr>
        <w:t> !</w:t>
      </w:r>
      <w:r>
        <w:t> », phrase que le président pourrait reprendre dans son introduction.</w:t>
      </w:r>
    </w:p>
    <w:p w14:paraId="2F17E3B4" w14:textId="2023F76F" w:rsidR="00AB1375" w:rsidRDefault="00AB1375" w:rsidP="00AB1375">
      <w:pPr>
        <w:jc w:val="both"/>
      </w:pPr>
      <w:r>
        <w:t>Dans la prière universelle, il serait possible de prier pour les jeunes qui viennent d’être ordonné</w:t>
      </w:r>
      <w:r w:rsidR="00842185">
        <w:t>s</w:t>
      </w:r>
      <w:r>
        <w:t>.</w:t>
      </w:r>
    </w:p>
    <w:p w14:paraId="00FE14E2" w14:textId="77777777" w:rsidR="000F0F72" w:rsidRDefault="000F0F72" w:rsidP="00AB1375">
      <w:pPr>
        <w:jc w:val="both"/>
      </w:pPr>
    </w:p>
    <w:p w14:paraId="428743F0" w14:textId="77777777" w:rsidR="00AB1375" w:rsidRDefault="00AB1375" w:rsidP="00AB1375">
      <w:pPr>
        <w:jc w:val="both"/>
      </w:pPr>
      <w:r>
        <w:t>Des chants : </w:t>
      </w:r>
    </w:p>
    <w:p w14:paraId="5A4615F8" w14:textId="1296F9A0" w:rsidR="00AB1375" w:rsidRDefault="00AB1375" w:rsidP="002D6723">
      <w:pPr>
        <w:ind w:left="851"/>
        <w:jc w:val="both"/>
      </w:pPr>
      <w:r w:rsidRPr="00AB1375">
        <w:rPr>
          <w:b/>
        </w:rPr>
        <w:t xml:space="preserve">Que vive </w:t>
      </w:r>
      <w:r w:rsidR="009E1A7B">
        <w:rPr>
          <w:b/>
        </w:rPr>
        <w:t>m</w:t>
      </w:r>
      <w:r w:rsidRPr="00AB1375">
        <w:rPr>
          <w:b/>
        </w:rPr>
        <w:t>on âme à te louer</w:t>
      </w:r>
      <w:r w:rsidRPr="00AB1375">
        <w:rPr>
          <w:b/>
        </w:rPr>
        <w:tab/>
      </w:r>
      <w:r w:rsidRPr="00AB1375">
        <w:t>Signes Musiques n° 88/</w:t>
      </w:r>
      <w:proofErr w:type="spellStart"/>
      <w:r w:rsidRPr="00AB1375">
        <w:t>CDSignes</w:t>
      </w:r>
      <w:proofErr w:type="spellEnd"/>
      <w:r w:rsidRPr="00AB1375">
        <w:t xml:space="preserve"> </w:t>
      </w:r>
      <w:r>
        <w:t>30</w:t>
      </w:r>
    </w:p>
    <w:p w14:paraId="4DC5A562" w14:textId="7CC09371" w:rsidR="00AB1375" w:rsidRDefault="002D6723" w:rsidP="002D6723">
      <w:pPr>
        <w:ind w:left="851"/>
        <w:jc w:val="both"/>
      </w:pPr>
      <w:r>
        <w:rPr>
          <w:b/>
          <w:color w:val="00B050"/>
        </w:rPr>
        <w:t xml:space="preserve">TL 20-76 </w:t>
      </w:r>
      <w:r w:rsidRPr="002D6723">
        <w:rPr>
          <w:b/>
        </w:rPr>
        <w:t xml:space="preserve">- </w:t>
      </w:r>
      <w:r w:rsidR="00AB1375" w:rsidRPr="002D6723">
        <w:rPr>
          <w:b/>
        </w:rPr>
        <w:t xml:space="preserve">Allez </w:t>
      </w:r>
      <w:r w:rsidR="00AB1375" w:rsidRPr="00AB1375">
        <w:rPr>
          <w:b/>
        </w:rPr>
        <w:t>par toute la terre</w:t>
      </w:r>
      <w:r w:rsidRPr="002D6723">
        <w:rPr>
          <w:b/>
          <w:color w:val="00B050"/>
        </w:rPr>
        <w:t xml:space="preserve"> </w:t>
      </w:r>
      <w:r>
        <w:rPr>
          <w:b/>
          <w:color w:val="00B050"/>
        </w:rPr>
        <w:tab/>
      </w:r>
      <w:r w:rsidRPr="002D6723">
        <w:t xml:space="preserve">CNA </w:t>
      </w:r>
      <w:r w:rsidR="003C1F1C" w:rsidRPr="003C1F1C">
        <w:t>533</w:t>
      </w:r>
    </w:p>
    <w:p w14:paraId="326675B9" w14:textId="1EE3D1A7" w:rsidR="00D47BBC" w:rsidRDefault="00D47BBC" w:rsidP="002D6723">
      <w:pPr>
        <w:ind w:left="851"/>
        <w:jc w:val="both"/>
      </w:pPr>
      <w:r>
        <w:rPr>
          <w:b/>
          <w:color w:val="00B050"/>
        </w:rPr>
        <w:t>KD</w:t>
      </w:r>
      <w:r w:rsidR="002D6723">
        <w:rPr>
          <w:b/>
          <w:color w:val="00B050"/>
        </w:rPr>
        <w:t xml:space="preserve"> 20-38</w:t>
      </w:r>
      <w:r w:rsidRPr="00D47BBC">
        <w:rPr>
          <w:b/>
        </w:rPr>
        <w:t xml:space="preserve"> -</w:t>
      </w:r>
      <w:r w:rsidRPr="002D6723">
        <w:rPr>
          <w:b/>
        </w:rPr>
        <w:t xml:space="preserve"> Pour </w:t>
      </w:r>
      <w:r w:rsidRPr="00D47BBC">
        <w:rPr>
          <w:b/>
        </w:rPr>
        <w:t>avancer ensemble</w:t>
      </w:r>
      <w:r w:rsidR="002D6723">
        <w:rPr>
          <w:b/>
        </w:rPr>
        <w:tab/>
      </w:r>
      <w:r w:rsidR="002D6723" w:rsidRPr="003C1F1C">
        <w:t>C</w:t>
      </w:r>
      <w:r w:rsidR="002D6723" w:rsidRPr="002D6723">
        <w:t>NA 524</w:t>
      </w:r>
    </w:p>
    <w:p w14:paraId="1FBEFADF" w14:textId="7F633D36" w:rsidR="00AB1375" w:rsidRDefault="00D47BBC" w:rsidP="002D6723">
      <w:pPr>
        <w:ind w:left="851"/>
        <w:jc w:val="both"/>
      </w:pPr>
      <w:r w:rsidRPr="00D47BBC">
        <w:rPr>
          <w:b/>
          <w:color w:val="00B050"/>
        </w:rPr>
        <w:t>T</w:t>
      </w:r>
      <w:r w:rsidR="002D6723">
        <w:rPr>
          <w:b/>
          <w:color w:val="00B050"/>
        </w:rPr>
        <w:t xml:space="preserve"> </w:t>
      </w:r>
      <w:r w:rsidRPr="00D47BBC">
        <w:rPr>
          <w:b/>
          <w:color w:val="00B050"/>
        </w:rPr>
        <w:t>31-47/T</w:t>
      </w:r>
      <w:r w:rsidR="002D6723">
        <w:rPr>
          <w:b/>
          <w:color w:val="00B050"/>
        </w:rPr>
        <w:t xml:space="preserve"> </w:t>
      </w:r>
      <w:r w:rsidRPr="00D47BBC">
        <w:rPr>
          <w:b/>
          <w:color w:val="00B050"/>
        </w:rPr>
        <w:t>31-47</w:t>
      </w:r>
      <w:r>
        <w:t xml:space="preserve"> - </w:t>
      </w:r>
      <w:r w:rsidRPr="00D47BBC">
        <w:rPr>
          <w:b/>
        </w:rPr>
        <w:t>La moisson est abondante</w:t>
      </w:r>
    </w:p>
    <w:p w14:paraId="7CAB0D7B" w14:textId="77777777" w:rsidR="00AB1375" w:rsidRDefault="00AB1375" w:rsidP="00AB1375">
      <w:pPr>
        <w:jc w:val="both"/>
      </w:pPr>
    </w:p>
    <w:p w14:paraId="49312B08" w14:textId="01FE41B6" w:rsidR="00AB1375" w:rsidRPr="00630DBB" w:rsidRDefault="00AB1375" w:rsidP="00AB1375">
      <w:pPr>
        <w:jc w:val="both"/>
        <w:rPr>
          <w:color w:val="000000"/>
        </w:rPr>
      </w:pPr>
      <w:r w:rsidRPr="00630DBB">
        <w:rPr>
          <w:color w:val="000000"/>
        </w:rPr>
        <w:t>On pourra exploiter le témoi</w:t>
      </w:r>
      <w:r w:rsidR="00322F12">
        <w:rPr>
          <w:color w:val="000000"/>
        </w:rPr>
        <w:t>gnage de la dame qui dit sa joie</w:t>
      </w:r>
      <w:r w:rsidRPr="00630DBB">
        <w:rPr>
          <w:color w:val="000000"/>
        </w:rPr>
        <w:t xml:space="preserve"> au cours de ses souffrances</w:t>
      </w:r>
      <w:r w:rsidR="00B7235F" w:rsidRPr="00630DBB">
        <w:rPr>
          <w:color w:val="000000"/>
        </w:rPr>
        <w:t xml:space="preserve"> (</w:t>
      </w:r>
      <w:r w:rsidR="003B2138" w:rsidRPr="003C1F1C">
        <w:rPr>
          <w:color w:val="000000"/>
        </w:rPr>
        <w:t>Voir « </w:t>
      </w:r>
      <w:r w:rsidR="00B7235F" w:rsidRPr="003C1F1C">
        <w:rPr>
          <w:color w:val="000000"/>
        </w:rPr>
        <w:t xml:space="preserve">Pour </w:t>
      </w:r>
      <w:r w:rsidR="00804A9D">
        <w:rPr>
          <w:color w:val="000000"/>
        </w:rPr>
        <w:t>méditer</w:t>
      </w:r>
      <w:r w:rsidR="00B7235F" w:rsidRPr="003C1F1C">
        <w:rPr>
          <w:color w:val="000000"/>
        </w:rPr>
        <w:t xml:space="preserve"> en équipe</w:t>
      </w:r>
      <w:r w:rsidR="003B2138" w:rsidRPr="003C1F1C">
        <w:rPr>
          <w:color w:val="000000"/>
        </w:rPr>
        <w:t> »</w:t>
      </w:r>
      <w:r w:rsidR="002D6723" w:rsidRPr="003C1F1C">
        <w:rPr>
          <w:color w:val="000000"/>
        </w:rPr>
        <w:t>, ci-</w:t>
      </w:r>
      <w:r w:rsidR="003C1F1C">
        <w:rPr>
          <w:color w:val="000000"/>
        </w:rPr>
        <w:t>contre).</w:t>
      </w:r>
    </w:p>
    <w:p w14:paraId="7E4CBBC7" w14:textId="0AE97E71" w:rsidR="00A16EDA" w:rsidRDefault="006C3907" w:rsidP="00A16EDA">
      <w:pPr>
        <w:pStyle w:val="Titre2"/>
        <w:rPr>
          <w:b/>
          <w:color w:val="00B050"/>
        </w:rPr>
      </w:pPr>
      <w:r w:rsidRPr="00015AAA">
        <w:rPr>
          <w:b/>
          <w:color w:val="00B050"/>
        </w:rPr>
        <w:t>P</w:t>
      </w:r>
      <w:r w:rsidR="00804A9D">
        <w:rPr>
          <w:b/>
          <w:color w:val="00B050"/>
        </w:rPr>
        <w:t>our médit</w:t>
      </w:r>
      <w:r w:rsidRPr="00015AAA">
        <w:rPr>
          <w:b/>
          <w:color w:val="00B050"/>
        </w:rPr>
        <w:t>er en équipe</w:t>
      </w:r>
    </w:p>
    <w:p w14:paraId="60CCB462" w14:textId="38C3BF94" w:rsidR="00841388" w:rsidRPr="00D0136D" w:rsidRDefault="000561D9" w:rsidP="00D0136D">
      <w:pPr>
        <w:spacing w:before="120" w:after="120"/>
        <w:jc w:val="center"/>
        <w:rPr>
          <w:b/>
          <w:sz w:val="24"/>
        </w:rPr>
      </w:pPr>
      <w:r w:rsidRPr="00D0136D">
        <w:rPr>
          <w:b/>
          <w:sz w:val="24"/>
        </w:rPr>
        <w:t>Témoignage</w:t>
      </w:r>
    </w:p>
    <w:p w14:paraId="5FDA6798" w14:textId="77777777" w:rsidR="00303004" w:rsidRDefault="00303004" w:rsidP="005A17E8">
      <w:pPr>
        <w:jc w:val="both"/>
        <w:rPr>
          <w:rFonts w:eastAsia="Calibri"/>
          <w:szCs w:val="22"/>
          <w:lang w:eastAsia="en-US"/>
        </w:rPr>
      </w:pPr>
      <w:r>
        <w:rPr>
          <w:rFonts w:eastAsia="Calibri"/>
          <w:szCs w:val="22"/>
          <w:lang w:eastAsia="en-US"/>
        </w:rPr>
        <w:t xml:space="preserve">Une dame cancéreuse, en phase finale, était hospitalisée à domicile. Son mari me fait savoir qu’elle désire le sacrement des malades. </w:t>
      </w:r>
    </w:p>
    <w:p w14:paraId="58C526E2" w14:textId="77777777" w:rsidR="00303004" w:rsidRDefault="00303004" w:rsidP="005A17E8">
      <w:pPr>
        <w:jc w:val="both"/>
        <w:rPr>
          <w:rFonts w:eastAsia="Calibri"/>
          <w:szCs w:val="22"/>
          <w:lang w:eastAsia="en-US"/>
        </w:rPr>
      </w:pPr>
      <w:r>
        <w:rPr>
          <w:rFonts w:eastAsia="Calibri"/>
          <w:szCs w:val="22"/>
          <w:lang w:eastAsia="en-US"/>
        </w:rPr>
        <w:t>Je trouve cette dame véritablement « défaite » par la maladie ; et j’exprime sans doute que le mystère de sa souffrance me dépasse. De plus, je vois l’extraordinaire dévouement de son mari.</w:t>
      </w:r>
    </w:p>
    <w:p w14:paraId="1E717ED3" w14:textId="77777777" w:rsidR="00303004" w:rsidRDefault="00303004" w:rsidP="005A17E8">
      <w:pPr>
        <w:jc w:val="both"/>
        <w:rPr>
          <w:rFonts w:eastAsia="Calibri"/>
          <w:szCs w:val="22"/>
          <w:lang w:eastAsia="en-US"/>
        </w:rPr>
      </w:pPr>
      <w:r>
        <w:rPr>
          <w:rFonts w:eastAsia="Calibri"/>
          <w:szCs w:val="22"/>
          <w:lang w:eastAsia="en-US"/>
        </w:rPr>
        <w:t>Nous célébrons le sacrement : lecture de la Parole, imposition des mains, onction, communion… Au terme de cela, la dame dit à son mari : « Va me chercher une croix ». Le mari revient, donne à son épouse une croix d’une dizaine de centimètres de hauteur.</w:t>
      </w:r>
    </w:p>
    <w:p w14:paraId="031B2C83" w14:textId="77777777" w:rsidR="00303004" w:rsidRDefault="00303004" w:rsidP="005A17E8">
      <w:pPr>
        <w:jc w:val="both"/>
        <w:rPr>
          <w:rFonts w:eastAsia="Calibri"/>
          <w:szCs w:val="22"/>
          <w:lang w:eastAsia="en-US"/>
        </w:rPr>
      </w:pPr>
      <w:r>
        <w:rPr>
          <w:rFonts w:eastAsia="Calibri"/>
          <w:szCs w:val="22"/>
          <w:lang w:eastAsia="en-US"/>
        </w:rPr>
        <w:t>La dame plaque la croix contre sa poitrine et dit : « Jésus, toi, tu me comprends ».</w:t>
      </w:r>
    </w:p>
    <w:p w14:paraId="4487587C" w14:textId="77777777" w:rsidR="00303004" w:rsidRDefault="00303004" w:rsidP="005A17E8">
      <w:pPr>
        <w:jc w:val="both"/>
        <w:rPr>
          <w:rFonts w:eastAsia="Calibri"/>
          <w:szCs w:val="22"/>
          <w:lang w:eastAsia="en-US"/>
        </w:rPr>
      </w:pPr>
      <w:r>
        <w:rPr>
          <w:rFonts w:eastAsia="Calibri"/>
          <w:szCs w:val="22"/>
          <w:lang w:eastAsia="en-US"/>
        </w:rPr>
        <w:t>Est-ce que la malade sous-entendait que même son mari ne la comprenait pas vraiment</w:t>
      </w:r>
      <w:r w:rsidR="00B7235F">
        <w:rPr>
          <w:rFonts w:eastAsia="Calibri"/>
          <w:szCs w:val="22"/>
          <w:lang w:eastAsia="en-US"/>
        </w:rPr>
        <w:t> ? De même, les autres soignants ?</w:t>
      </w:r>
    </w:p>
    <w:p w14:paraId="175A5E0D" w14:textId="29DF8F21" w:rsidR="00B7235F" w:rsidRPr="00303004" w:rsidRDefault="00B7235F" w:rsidP="005A17E8">
      <w:pPr>
        <w:jc w:val="both"/>
        <w:rPr>
          <w:rFonts w:eastAsia="Calibri"/>
          <w:szCs w:val="22"/>
          <w:lang w:eastAsia="en-US"/>
        </w:rPr>
      </w:pPr>
      <w:r>
        <w:rPr>
          <w:rFonts w:eastAsia="Calibri"/>
          <w:szCs w:val="22"/>
          <w:lang w:eastAsia="en-US"/>
        </w:rPr>
        <w:t xml:space="preserve">Je pense plutôt qu’elle disait au Christ qu’il la rejoignait réellement dans sa difficulté à vivre, parce qu’il est le </w:t>
      </w:r>
      <w:r w:rsidR="009E1A7B">
        <w:rPr>
          <w:rFonts w:eastAsia="Calibri"/>
          <w:szCs w:val="22"/>
          <w:lang w:eastAsia="en-US"/>
        </w:rPr>
        <w:t>C</w:t>
      </w:r>
      <w:r>
        <w:rPr>
          <w:rFonts w:eastAsia="Calibri"/>
          <w:szCs w:val="22"/>
          <w:lang w:eastAsia="en-US"/>
        </w:rPr>
        <w:t xml:space="preserve">rucifié. Elle n’aurait sans doute pas affirmé que Jésus la comprenait </w:t>
      </w:r>
      <w:proofErr w:type="gramStart"/>
      <w:r w:rsidR="009E1A7B">
        <w:rPr>
          <w:rFonts w:eastAsia="Calibri"/>
          <w:szCs w:val="22"/>
          <w:lang w:eastAsia="en-US"/>
        </w:rPr>
        <w:t xml:space="preserve">s’il </w:t>
      </w:r>
      <w:r>
        <w:rPr>
          <w:rFonts w:eastAsia="Calibri"/>
          <w:szCs w:val="22"/>
          <w:lang w:eastAsia="en-US"/>
        </w:rPr>
        <w:t xml:space="preserve"> avait</w:t>
      </w:r>
      <w:proofErr w:type="gramEnd"/>
      <w:r>
        <w:rPr>
          <w:rFonts w:eastAsia="Calibri"/>
          <w:szCs w:val="22"/>
          <w:lang w:eastAsia="en-US"/>
        </w:rPr>
        <w:t xml:space="preserve"> été représenté assis tranquillement à une table ou lisant la Bible. Parce qu’il était représenté dans ses tortures, le Christ a donné à cette dame « la joie » de se sentir comprise. N’est-ce pas là une vraie joie ?</w:t>
      </w:r>
    </w:p>
    <w:p w14:paraId="00D6CA68" w14:textId="77777777" w:rsidR="00257462" w:rsidRPr="00AC55E1" w:rsidRDefault="00257462" w:rsidP="005A17E8">
      <w:pPr>
        <w:jc w:val="both"/>
        <w:rPr>
          <w:rFonts w:eastAsia="Calibri"/>
          <w:b/>
          <w:strike/>
          <w:szCs w:val="22"/>
          <w:lang w:eastAsia="en-US"/>
        </w:rPr>
      </w:pPr>
    </w:p>
    <w:p w14:paraId="4B1F954D" w14:textId="3B64FDE4" w:rsidR="00257462" w:rsidRPr="00C4411D" w:rsidRDefault="00C4411D" w:rsidP="00257462">
      <w:pPr>
        <w:jc w:val="right"/>
        <w:rPr>
          <w:rFonts w:eastAsia="Calibri"/>
          <w:szCs w:val="22"/>
          <w:lang w:eastAsia="en-US"/>
        </w:rPr>
      </w:pPr>
      <w:r w:rsidRPr="00C4411D">
        <w:rPr>
          <w:rFonts w:eastAsia="Calibri"/>
          <w:szCs w:val="22"/>
          <w:lang w:eastAsia="en-US"/>
        </w:rPr>
        <w:t>Louis GROSLAMBERT</w:t>
      </w:r>
    </w:p>
    <w:p w14:paraId="5535CA16" w14:textId="77777777" w:rsidR="00D0136D" w:rsidRDefault="00D0136D">
      <w:pPr>
        <w:rPr>
          <w:rFonts w:ascii="Arial" w:hAnsi="Arial" w:cs="Arial"/>
          <w:b/>
          <w:bCs/>
          <w:color w:val="00B050"/>
          <w:sz w:val="32"/>
          <w:szCs w:val="32"/>
        </w:rPr>
      </w:pPr>
      <w:r>
        <w:rPr>
          <w:color w:val="00B050"/>
        </w:rPr>
        <w:br w:type="page"/>
      </w:r>
    </w:p>
    <w:p w14:paraId="15AF9A8C" w14:textId="35388AE9" w:rsidR="006C3907" w:rsidRPr="00015AAA" w:rsidRDefault="006C3907" w:rsidP="006C3907">
      <w:pPr>
        <w:pStyle w:val="Titre1"/>
        <w:keepNext w:val="0"/>
        <w:widowControl w:val="0"/>
        <w:spacing w:before="400"/>
        <w:rPr>
          <w:color w:val="00B050"/>
        </w:rPr>
      </w:pPr>
      <w:r w:rsidRPr="00015AAA">
        <w:rPr>
          <w:color w:val="00B050"/>
        </w:rPr>
        <w:lastRenderedPageBreak/>
        <w:t>POUR UNE CÉLÉBRATION DOMINICALE DE LA PAROLE</w:t>
      </w:r>
      <w:r w:rsidRPr="00015AAA">
        <w:rPr>
          <w:color w:val="00B050"/>
        </w:rPr>
        <w:br/>
        <w:t>lorsqu’il n’y a pas d’eucharistie</w:t>
      </w:r>
    </w:p>
    <w:p w14:paraId="33E2E794" w14:textId="77777777" w:rsidR="000F0F72" w:rsidRPr="00612A7A" w:rsidRDefault="000F0F72" w:rsidP="000F0F72">
      <w:pPr>
        <w:pBdr>
          <w:top w:val="single" w:sz="4" w:space="1" w:color="auto"/>
          <w:left w:val="single" w:sz="4" w:space="4" w:color="auto"/>
          <w:bottom w:val="single" w:sz="4" w:space="1" w:color="auto"/>
          <w:right w:val="single" w:sz="4" w:space="4" w:color="auto"/>
        </w:pBdr>
        <w:ind w:left="284" w:right="283"/>
        <w:jc w:val="both"/>
      </w:pPr>
      <w:r w:rsidRPr="00612A7A">
        <w:t xml:space="preserve">Chaque diocèse définit le genre d’assemblée qu’il convient de tenir, le dimanche, dans les églises où l’eucharistie ne peut pas être célébrée. Soit les petites paroisses (relais) sont invitées à prier au cours de la semaine, réservant l’eucharistie à un seul lieu de rassemblement, soit elles sont conviées à célébrer le dimanche par des célébrations de la Parole, en alternance avec l’eucharistie, selon une fréquence prévue. </w:t>
      </w:r>
    </w:p>
    <w:p w14:paraId="22DADA2E" w14:textId="1B5A4969" w:rsidR="000F0F72" w:rsidRPr="00612A7A" w:rsidRDefault="000F0F72" w:rsidP="000F0F72">
      <w:pPr>
        <w:pBdr>
          <w:top w:val="single" w:sz="4" w:space="1" w:color="auto"/>
          <w:left w:val="single" w:sz="4" w:space="4" w:color="auto"/>
          <w:bottom w:val="single" w:sz="4" w:space="1" w:color="auto"/>
          <w:right w:val="single" w:sz="4" w:space="4" w:color="auto"/>
        </w:pBdr>
        <w:ind w:left="284" w:right="283"/>
        <w:jc w:val="both"/>
      </w:pPr>
      <w:r w:rsidRPr="00612A7A">
        <w:rPr>
          <w:color w:val="000000"/>
        </w:rPr>
        <w:t xml:space="preserve">Devant la diversité des pratiques diocésaines, et aussi à la lecture des remerciements qui nous parviennent, nous désirons assurer cette mission susceptible de répondre aux divers besoins, d'autant que, dans ces courriers de remerciements, nous parviennent des témoignages qui soulignent la richesse de la diversité de nos propositions. </w:t>
      </w:r>
      <w:r w:rsidRPr="00612A7A">
        <w:t xml:space="preserve">C’est pour cela que les </w:t>
      </w:r>
      <w:r w:rsidRPr="00810505">
        <w:rPr>
          <w:i/>
        </w:rPr>
        <w:t>Fiches Dominicales</w:t>
      </w:r>
      <w:r w:rsidRPr="00612A7A">
        <w:t xml:space="preserve"> vous offrent une aide, aussi bien pour la préparation des messes, que pour celle des célébrations de la </w:t>
      </w:r>
      <w:r w:rsidR="00233E7C">
        <w:t>p</w:t>
      </w:r>
      <w:r w:rsidRPr="00612A7A">
        <w:t>arole de Dieu.</w:t>
      </w:r>
    </w:p>
    <w:p w14:paraId="40F0E024" w14:textId="77777777" w:rsidR="000F0F72" w:rsidRPr="00612A7A" w:rsidRDefault="000F0F72" w:rsidP="000F0F72">
      <w:pPr>
        <w:pBdr>
          <w:top w:val="single" w:sz="4" w:space="1" w:color="auto"/>
          <w:left w:val="single" w:sz="4" w:space="4" w:color="auto"/>
          <w:bottom w:val="single" w:sz="4" w:space="1" w:color="auto"/>
          <w:right w:val="single" w:sz="4" w:space="4" w:color="auto"/>
        </w:pBdr>
        <w:ind w:left="284" w:right="283"/>
        <w:jc w:val="both"/>
        <w:rPr>
          <w:i/>
          <w:iCs/>
        </w:rPr>
      </w:pPr>
      <w:r w:rsidRPr="00612A7A">
        <w:t xml:space="preserve">D’autre part, les </w:t>
      </w:r>
      <w:r w:rsidRPr="00810505">
        <w:rPr>
          <w:i/>
        </w:rPr>
        <w:t>Fiches Dominicales</w:t>
      </w:r>
      <w:r w:rsidRPr="00612A7A">
        <w:t xml:space="preserve"> suggèrent que, lors des célébrations où l’on communie au Christ dans sa Parole, on ne distribue pas la communion au pain eucharistique. Cependant, si cette dernière est prévue par les orientations diocésaines, les Fiches suggèrent qu’elle soit donnée avec du pain eucharistique consacré le jour même et apporté de la messe paroissiale.</w:t>
      </w:r>
    </w:p>
    <w:p w14:paraId="3AD4A70B" w14:textId="77777777" w:rsidR="00D0136D" w:rsidRDefault="00D0136D" w:rsidP="00683976">
      <w:pPr>
        <w:pStyle w:val="Standard"/>
        <w:jc w:val="both"/>
        <w:rPr>
          <w:sz w:val="20"/>
        </w:rPr>
      </w:pPr>
    </w:p>
    <w:p w14:paraId="367A57F9" w14:textId="5D9BBDFE" w:rsidR="00683976" w:rsidRPr="005902E9" w:rsidRDefault="00683976" w:rsidP="00683976">
      <w:pPr>
        <w:pStyle w:val="Standard"/>
        <w:jc w:val="both"/>
        <w:rPr>
          <w:sz w:val="20"/>
        </w:rPr>
      </w:pPr>
      <w:r w:rsidRPr="005902E9">
        <w:rPr>
          <w:sz w:val="20"/>
        </w:rPr>
        <w:t>L'ensemble des textes de ce dimanche entrent dans la dynamique d</w:t>
      </w:r>
      <w:r>
        <w:rPr>
          <w:sz w:val="20"/>
        </w:rPr>
        <w:t xml:space="preserve">e ce que l'on pourrait appeler </w:t>
      </w:r>
      <w:r w:rsidRPr="005902E9">
        <w:rPr>
          <w:sz w:val="20"/>
        </w:rPr>
        <w:t>l'annonce de la joie de l'</w:t>
      </w:r>
      <w:r w:rsidR="000D2475">
        <w:rPr>
          <w:sz w:val="20"/>
        </w:rPr>
        <w:t>É</w:t>
      </w:r>
      <w:r w:rsidRPr="005902E9">
        <w:rPr>
          <w:sz w:val="20"/>
        </w:rPr>
        <w:t>vangile, tout en soulignant que la tâche n'est pas facile car il faut accepter de passer par la mort ! Dans les épreuves et dans les hostilités rencontrées, il ne faut pas se décourager</w:t>
      </w:r>
      <w:r w:rsidR="00824B49">
        <w:rPr>
          <w:sz w:val="20"/>
        </w:rPr>
        <w:t>,</w:t>
      </w:r>
      <w:r w:rsidRPr="005902E9">
        <w:rPr>
          <w:sz w:val="20"/>
        </w:rPr>
        <w:t xml:space="preserve"> car avec </w:t>
      </w:r>
      <w:r>
        <w:rPr>
          <w:sz w:val="20"/>
        </w:rPr>
        <w:t>le Christ tout devient possible</w:t>
      </w:r>
      <w:r w:rsidRPr="005902E9">
        <w:rPr>
          <w:sz w:val="20"/>
        </w:rPr>
        <w:t>.</w:t>
      </w:r>
    </w:p>
    <w:p w14:paraId="0E8DB38B" w14:textId="77777777" w:rsidR="00683976" w:rsidRPr="005902E9" w:rsidRDefault="00683976" w:rsidP="00683976">
      <w:pPr>
        <w:pStyle w:val="Standard"/>
        <w:jc w:val="both"/>
        <w:rPr>
          <w:sz w:val="20"/>
        </w:rPr>
      </w:pPr>
    </w:p>
    <w:p w14:paraId="6D2D84EE" w14:textId="77777777" w:rsidR="00683976" w:rsidRPr="005902E9" w:rsidRDefault="00683976" w:rsidP="00683976">
      <w:pPr>
        <w:pStyle w:val="Standard"/>
        <w:jc w:val="both"/>
        <w:rPr>
          <w:sz w:val="20"/>
        </w:rPr>
      </w:pPr>
      <w:r w:rsidRPr="005902E9">
        <w:rPr>
          <w:sz w:val="20"/>
        </w:rPr>
        <w:t>Ce dimanche est le premier dimanche</w:t>
      </w:r>
      <w:r>
        <w:rPr>
          <w:sz w:val="20"/>
        </w:rPr>
        <w:t xml:space="preserve"> de l'été et des « grandes vacances »</w:t>
      </w:r>
      <w:r w:rsidRPr="005902E9">
        <w:rPr>
          <w:sz w:val="20"/>
        </w:rPr>
        <w:t>. Dans une période qui a vu la longue traversée avec l'épidémie et la douleur d'un pays d'Europe dévasté par la guerre</w:t>
      </w:r>
      <w:r>
        <w:rPr>
          <w:sz w:val="20"/>
        </w:rPr>
        <w:t>,</w:t>
      </w:r>
      <w:r w:rsidRPr="005902E9">
        <w:rPr>
          <w:sz w:val="20"/>
        </w:rPr>
        <w:t xml:space="preserve"> il sera bon</w:t>
      </w:r>
      <w:r>
        <w:rPr>
          <w:sz w:val="20"/>
        </w:rPr>
        <w:t xml:space="preserve"> </w:t>
      </w:r>
      <w:r w:rsidRPr="005902E9">
        <w:rPr>
          <w:sz w:val="20"/>
        </w:rPr>
        <w:t xml:space="preserve">de souligner l'importance de la bienveillance entre les peuples et la paix indispensable </w:t>
      </w:r>
      <w:r>
        <w:rPr>
          <w:sz w:val="20"/>
        </w:rPr>
        <w:t>pour le « vivre ensemble »</w:t>
      </w:r>
      <w:r w:rsidRPr="005902E9">
        <w:rPr>
          <w:sz w:val="20"/>
        </w:rPr>
        <w:t xml:space="preserve">. (N.B. Des personnes représentant la diversité des personnes présentes pourront prendre part à la procession </w:t>
      </w:r>
      <w:r>
        <w:rPr>
          <w:sz w:val="20"/>
        </w:rPr>
        <w:t>d’entrée</w:t>
      </w:r>
      <w:r w:rsidRPr="005902E9">
        <w:rPr>
          <w:sz w:val="20"/>
        </w:rPr>
        <w:t>.)</w:t>
      </w:r>
    </w:p>
    <w:p w14:paraId="06518976" w14:textId="77777777" w:rsidR="00683976" w:rsidRPr="00DB5019" w:rsidRDefault="00683976" w:rsidP="00683976">
      <w:pPr>
        <w:suppressAutoHyphens/>
        <w:spacing w:before="200"/>
        <w:rPr>
          <w:rFonts w:ascii="Arial" w:hAnsi="Arial"/>
          <w:b/>
          <w:color w:val="00B050"/>
          <w:sz w:val="28"/>
          <w:szCs w:val="28"/>
          <w:lang w:eastAsia="ar-SA"/>
        </w:rPr>
      </w:pPr>
      <w:r>
        <w:rPr>
          <w:rFonts w:ascii="Arial" w:hAnsi="Arial"/>
          <w:b/>
          <w:color w:val="00B050"/>
          <w:sz w:val="28"/>
          <w:szCs w:val="28"/>
          <w:lang w:eastAsia="ar-SA"/>
        </w:rPr>
        <w:t>Temps de l’accueil</w:t>
      </w:r>
    </w:p>
    <w:p w14:paraId="01133608" w14:textId="5033EEBC" w:rsidR="00683976" w:rsidRPr="005902E9" w:rsidRDefault="00683976" w:rsidP="00683976">
      <w:pPr>
        <w:suppressAutoHyphens/>
        <w:jc w:val="both"/>
        <w:rPr>
          <w:lang w:eastAsia="ar-SA"/>
        </w:rPr>
      </w:pPr>
      <w:r w:rsidRPr="005902E9">
        <w:rPr>
          <w:lang w:eastAsia="ar-SA"/>
        </w:rPr>
        <w:t>Nous suggérons d'insister, en ce premier dimanche des vacances, sur l'accueil, en s</w:t>
      </w:r>
      <w:r>
        <w:rPr>
          <w:lang w:eastAsia="ar-SA"/>
        </w:rPr>
        <w:t>oulignant la phrase de salutation : « </w:t>
      </w:r>
      <w:r w:rsidRPr="002320C5">
        <w:rPr>
          <w:b/>
          <w:i/>
          <w:lang w:eastAsia="ar-SA"/>
        </w:rPr>
        <w:t>La paix soit avec vous</w:t>
      </w:r>
      <w:r w:rsidR="000D2475">
        <w:rPr>
          <w:b/>
          <w:i/>
          <w:lang w:eastAsia="ar-SA"/>
        </w:rPr>
        <w:t> !</w:t>
      </w:r>
      <w:r>
        <w:rPr>
          <w:lang w:eastAsia="ar-SA"/>
        </w:rPr>
        <w:t xml:space="preserve"> ». </w:t>
      </w:r>
      <w:r w:rsidRPr="005902E9">
        <w:rPr>
          <w:lang w:eastAsia="ar-SA"/>
        </w:rPr>
        <w:t>Elle pourrait être exposée en grand dans le chœur (soit en suspension, soit disposée sur un chevalet)</w:t>
      </w:r>
      <w:r w:rsidR="00322F12">
        <w:rPr>
          <w:lang w:eastAsia="ar-SA"/>
        </w:rPr>
        <w:t xml:space="preserve"> – voir p.</w:t>
      </w:r>
      <w:r w:rsidR="00C53B6F">
        <w:rPr>
          <w:lang w:eastAsia="ar-SA"/>
        </w:rPr>
        <w:t xml:space="preserve"> </w:t>
      </w:r>
      <w:r w:rsidR="00322F12">
        <w:rPr>
          <w:lang w:eastAsia="ar-SA"/>
        </w:rPr>
        <w:t>3 « Des mises en œuvre » de cette fiche.</w:t>
      </w:r>
    </w:p>
    <w:p w14:paraId="590C934B" w14:textId="77777777" w:rsidR="00683976" w:rsidRPr="005902E9" w:rsidRDefault="00683976" w:rsidP="00683976">
      <w:pPr>
        <w:suppressAutoHyphens/>
        <w:rPr>
          <w:lang w:eastAsia="ar-SA"/>
        </w:rPr>
      </w:pPr>
    </w:p>
    <w:p w14:paraId="527B7B8A" w14:textId="77777777" w:rsidR="00683976" w:rsidRPr="005902E9" w:rsidRDefault="00683976" w:rsidP="00683976">
      <w:pPr>
        <w:numPr>
          <w:ilvl w:val="0"/>
          <w:numId w:val="40"/>
        </w:numPr>
        <w:suppressAutoHyphens/>
        <w:rPr>
          <w:b/>
          <w:smallCaps/>
          <w:lang w:eastAsia="ar-SA"/>
        </w:rPr>
      </w:pPr>
      <w:r w:rsidRPr="005902E9">
        <w:rPr>
          <w:b/>
          <w:smallCaps/>
          <w:lang w:eastAsia="ar-SA"/>
        </w:rPr>
        <w:t>Salutation par celui qui conduit la prière de l'assemblée :</w:t>
      </w:r>
    </w:p>
    <w:p w14:paraId="663F3386" w14:textId="77777777" w:rsidR="00683976" w:rsidRDefault="00683976" w:rsidP="00683976">
      <w:pPr>
        <w:suppressAutoHyphens/>
        <w:jc w:val="both"/>
        <w:rPr>
          <w:i/>
          <w:lang w:eastAsia="ar-SA"/>
        </w:rPr>
      </w:pPr>
      <w:r w:rsidRPr="002320C5">
        <w:rPr>
          <w:i/>
          <w:lang w:eastAsia="ar-SA"/>
        </w:rPr>
        <w:t xml:space="preserve">En ce premier dimanche des vacances d'été, soyons dans la joie, et que la paix du Seigneur soit toujours avec nous tous pour nous accueillir les uns les autres dans la diversité de nos existences et de ce que nous sommes. </w:t>
      </w:r>
    </w:p>
    <w:p w14:paraId="21A88614" w14:textId="74755890" w:rsidR="00683976" w:rsidRPr="005902E9" w:rsidRDefault="00683976" w:rsidP="00683976">
      <w:pPr>
        <w:suppressAutoHyphens/>
        <w:jc w:val="both"/>
        <w:rPr>
          <w:lang w:eastAsia="ar-SA"/>
        </w:rPr>
      </w:pPr>
      <w:r w:rsidRPr="002320C5">
        <w:rPr>
          <w:i/>
          <w:lang w:eastAsia="ar-SA"/>
        </w:rPr>
        <w:t xml:space="preserve">Notre procession d'entrée veut marquer cet accueil diversifié, vacanciers et gens du pays, par la représentation des uns et des autres dans cette marche vers le chœur, à la suite de la croix et du livre de la </w:t>
      </w:r>
      <w:r w:rsidR="000D2475">
        <w:rPr>
          <w:i/>
          <w:lang w:eastAsia="ar-SA"/>
        </w:rPr>
        <w:t>p</w:t>
      </w:r>
      <w:r w:rsidRPr="002320C5">
        <w:rPr>
          <w:i/>
          <w:lang w:eastAsia="ar-SA"/>
        </w:rPr>
        <w:t>arole de Dieu.</w:t>
      </w:r>
      <w:r w:rsidRPr="005902E9">
        <w:rPr>
          <w:lang w:eastAsia="ar-SA"/>
        </w:rPr>
        <w:t xml:space="preserve"> </w:t>
      </w:r>
      <w:r w:rsidRPr="005902E9">
        <w:rPr>
          <w:b/>
          <w:lang w:eastAsia="ar-SA"/>
        </w:rPr>
        <w:t>Au nom du Père</w:t>
      </w:r>
      <w:r>
        <w:rPr>
          <w:b/>
          <w:lang w:eastAsia="ar-SA"/>
        </w:rPr>
        <w:t>, et du Fils</w:t>
      </w:r>
      <w:r>
        <w:rPr>
          <w:lang w:eastAsia="ar-SA"/>
        </w:rPr>
        <w:t xml:space="preserve">… </w:t>
      </w:r>
    </w:p>
    <w:p w14:paraId="592C8468" w14:textId="77777777" w:rsidR="00683976" w:rsidRPr="005902E9" w:rsidRDefault="00683976" w:rsidP="00683976">
      <w:pPr>
        <w:suppressAutoHyphens/>
        <w:rPr>
          <w:lang w:eastAsia="ar-SA"/>
        </w:rPr>
      </w:pPr>
    </w:p>
    <w:p w14:paraId="1BE06D24" w14:textId="77777777" w:rsidR="00683976" w:rsidRPr="005902E9" w:rsidRDefault="00683976" w:rsidP="00683976">
      <w:pPr>
        <w:numPr>
          <w:ilvl w:val="0"/>
          <w:numId w:val="40"/>
        </w:numPr>
        <w:suppressAutoHyphens/>
        <w:rPr>
          <w:b/>
          <w:smallCaps/>
          <w:lang w:eastAsia="ar-SA"/>
        </w:rPr>
      </w:pPr>
      <w:r w:rsidRPr="005902E9">
        <w:rPr>
          <w:b/>
          <w:smallCaps/>
          <w:lang w:eastAsia="ar-SA"/>
        </w:rPr>
        <w:t>Chant</w:t>
      </w:r>
    </w:p>
    <w:p w14:paraId="0BC7AC03" w14:textId="77777777" w:rsidR="00683976" w:rsidRDefault="00683976" w:rsidP="00683976">
      <w:pPr>
        <w:tabs>
          <w:tab w:val="left" w:pos="2835"/>
          <w:tab w:val="left" w:pos="6804"/>
        </w:tabs>
        <w:spacing w:line="220" w:lineRule="atLeast"/>
        <w:ind w:left="1134"/>
        <w:rPr>
          <w:lang w:eastAsia="ar-SA"/>
        </w:rPr>
      </w:pPr>
      <w:r>
        <w:rPr>
          <w:lang w:eastAsia="ar-SA"/>
        </w:rPr>
        <w:tab/>
      </w:r>
      <w:r w:rsidRPr="002320C5">
        <w:rPr>
          <w:b/>
          <w:lang w:eastAsia="ar-SA"/>
        </w:rPr>
        <w:t>Que vive mon âme à te louer</w:t>
      </w:r>
      <w:r>
        <w:rPr>
          <w:lang w:eastAsia="ar-SA"/>
        </w:rPr>
        <w:tab/>
      </w:r>
      <w:r w:rsidRPr="002320C5">
        <w:rPr>
          <w:lang w:eastAsia="ar-SA"/>
        </w:rPr>
        <w:t>Signes Musiques n°88</w:t>
      </w:r>
    </w:p>
    <w:p w14:paraId="2B1DEAAD" w14:textId="77777777" w:rsidR="00683976" w:rsidRDefault="00683976" w:rsidP="00683976">
      <w:pPr>
        <w:tabs>
          <w:tab w:val="left" w:pos="2835"/>
          <w:tab w:val="left" w:pos="6804"/>
        </w:tabs>
        <w:spacing w:line="220" w:lineRule="atLeast"/>
        <w:ind w:left="1134"/>
        <w:rPr>
          <w:lang w:eastAsia="ar-SA"/>
        </w:rPr>
      </w:pPr>
      <w:r w:rsidRPr="002320C5">
        <w:rPr>
          <w:b/>
          <w:color w:val="00B050"/>
          <w:lang w:eastAsia="ar-SA"/>
        </w:rPr>
        <w:t>KD 20-38</w:t>
      </w:r>
      <w:r>
        <w:rPr>
          <w:lang w:eastAsia="ar-SA"/>
        </w:rPr>
        <w:tab/>
      </w:r>
      <w:r w:rsidRPr="002320C5">
        <w:rPr>
          <w:b/>
          <w:lang w:eastAsia="ar-SA"/>
        </w:rPr>
        <w:t>Pour avancer ensemble</w:t>
      </w:r>
      <w:r>
        <w:rPr>
          <w:lang w:eastAsia="ar-SA"/>
        </w:rPr>
        <w:tab/>
      </w:r>
      <w:r w:rsidRPr="002320C5">
        <w:rPr>
          <w:lang w:eastAsia="ar-SA"/>
        </w:rPr>
        <w:t>CNA 524</w:t>
      </w:r>
      <w:r>
        <w:rPr>
          <w:lang w:eastAsia="ar-SA"/>
        </w:rPr>
        <w:t>/Chantons en Église n°187/</w:t>
      </w:r>
    </w:p>
    <w:p w14:paraId="061EAFD5" w14:textId="06CABF6A" w:rsidR="00683976" w:rsidRPr="002320C5" w:rsidRDefault="00683976" w:rsidP="00683976">
      <w:pPr>
        <w:tabs>
          <w:tab w:val="left" w:pos="2835"/>
          <w:tab w:val="left" w:pos="6804"/>
        </w:tabs>
        <w:spacing w:line="220" w:lineRule="atLeast"/>
        <w:ind w:left="6804"/>
        <w:rPr>
          <w:lang w:eastAsia="ar-SA"/>
        </w:rPr>
      </w:pPr>
      <w:r w:rsidRPr="002320C5">
        <w:rPr>
          <w:lang w:eastAsia="ar-SA"/>
        </w:rPr>
        <w:t>Signes Musiques n°70</w:t>
      </w:r>
    </w:p>
    <w:p w14:paraId="1FC5745F" w14:textId="77777777" w:rsidR="00683976" w:rsidRPr="002320C5" w:rsidRDefault="00683976" w:rsidP="00683976">
      <w:pPr>
        <w:numPr>
          <w:ilvl w:val="0"/>
          <w:numId w:val="40"/>
        </w:numPr>
        <w:suppressAutoHyphens/>
        <w:rPr>
          <w:b/>
          <w:smallCaps/>
          <w:lang w:eastAsia="ar-SA"/>
        </w:rPr>
      </w:pPr>
      <w:r w:rsidRPr="002320C5">
        <w:rPr>
          <w:b/>
          <w:smallCaps/>
          <w:lang w:eastAsia="ar-SA"/>
        </w:rPr>
        <w:t>Prière pénitentielle</w:t>
      </w:r>
    </w:p>
    <w:p w14:paraId="750E2452" w14:textId="77777777" w:rsidR="00683976" w:rsidRPr="002320C5" w:rsidRDefault="00683976" w:rsidP="00683976">
      <w:pPr>
        <w:suppressAutoHyphens/>
        <w:rPr>
          <w:i/>
          <w:lang w:eastAsia="ar-SA"/>
        </w:rPr>
      </w:pPr>
      <w:r w:rsidRPr="002320C5">
        <w:rPr>
          <w:i/>
          <w:lang w:eastAsia="ar-SA"/>
        </w:rPr>
        <w:t>Avec confiance, tournons-nous vers notre Dieu, Père bienveillant, rempli de tendress</w:t>
      </w:r>
      <w:r>
        <w:rPr>
          <w:i/>
          <w:lang w:eastAsia="ar-SA"/>
        </w:rPr>
        <w:t>e et d'amour…</w:t>
      </w:r>
    </w:p>
    <w:p w14:paraId="3A944664" w14:textId="77777777" w:rsidR="00683976" w:rsidRPr="005902E9" w:rsidRDefault="00683976" w:rsidP="00683976">
      <w:pPr>
        <w:suppressAutoHyphens/>
        <w:rPr>
          <w:lang w:eastAsia="ar-SA"/>
        </w:rPr>
      </w:pPr>
    </w:p>
    <w:p w14:paraId="655D33AE" w14:textId="54D36F24" w:rsidR="00683976" w:rsidRPr="002320C5" w:rsidRDefault="00683976" w:rsidP="00683976">
      <w:pPr>
        <w:suppressAutoHyphens/>
        <w:ind w:left="708"/>
        <w:rPr>
          <w:lang w:eastAsia="ar-SA"/>
        </w:rPr>
      </w:pPr>
      <w:r w:rsidRPr="005902E9">
        <w:rPr>
          <w:lang w:eastAsia="ar-SA"/>
        </w:rPr>
        <w:t xml:space="preserve">De toutes nos œuvres de division et d'atteinte à la paix attendue par nos frères et sœurs, </w:t>
      </w:r>
      <w:r>
        <w:rPr>
          <w:lang w:eastAsia="ar-SA"/>
        </w:rPr>
        <w:br/>
      </w:r>
      <w:r w:rsidRPr="005902E9">
        <w:rPr>
          <w:lang w:eastAsia="ar-SA"/>
        </w:rPr>
        <w:t>Seigneur prends pitié</w:t>
      </w:r>
      <w:r>
        <w:rPr>
          <w:lang w:eastAsia="ar-SA"/>
        </w:rPr>
        <w:t>.</w:t>
      </w:r>
      <w:r>
        <w:rPr>
          <w:lang w:eastAsia="ar-SA"/>
        </w:rPr>
        <w:tab/>
      </w:r>
      <w:r w:rsidRPr="002320C5">
        <w:rPr>
          <w:b/>
          <w:lang w:eastAsia="ar-SA"/>
        </w:rPr>
        <w:t>R/ Kyrie eleison</w:t>
      </w:r>
    </w:p>
    <w:p w14:paraId="439493BF" w14:textId="77777777" w:rsidR="00683976" w:rsidRPr="005902E9" w:rsidRDefault="00683976" w:rsidP="00683976">
      <w:pPr>
        <w:suppressAutoHyphens/>
        <w:ind w:left="708"/>
        <w:rPr>
          <w:lang w:eastAsia="ar-SA"/>
        </w:rPr>
      </w:pPr>
    </w:p>
    <w:p w14:paraId="35F4D1B1" w14:textId="77777777" w:rsidR="00683976" w:rsidRDefault="00683976" w:rsidP="00683976">
      <w:pPr>
        <w:suppressAutoHyphens/>
        <w:ind w:left="708"/>
        <w:rPr>
          <w:lang w:eastAsia="ar-SA"/>
        </w:rPr>
      </w:pPr>
      <w:r w:rsidRPr="005902E9">
        <w:rPr>
          <w:lang w:eastAsia="ar-SA"/>
        </w:rPr>
        <w:t>De nos cœurs trop souvent fermés refusant le partage et la fra</w:t>
      </w:r>
      <w:r>
        <w:rPr>
          <w:lang w:eastAsia="ar-SA"/>
        </w:rPr>
        <w:t>ternité, Seigneur prends pitié.</w:t>
      </w:r>
    </w:p>
    <w:p w14:paraId="0C1D3BD6" w14:textId="77777777" w:rsidR="00683976" w:rsidRPr="002320C5" w:rsidRDefault="00683976" w:rsidP="00683976">
      <w:pPr>
        <w:suppressAutoHyphens/>
        <w:ind w:left="708"/>
        <w:rPr>
          <w:b/>
          <w:lang w:eastAsia="ar-SA"/>
        </w:rPr>
      </w:pPr>
      <w:r w:rsidRPr="002320C5">
        <w:rPr>
          <w:b/>
          <w:lang w:eastAsia="ar-SA"/>
        </w:rPr>
        <w:t xml:space="preserve">R/ </w:t>
      </w:r>
      <w:proofErr w:type="spellStart"/>
      <w:r w:rsidRPr="002320C5">
        <w:rPr>
          <w:b/>
          <w:lang w:eastAsia="ar-SA"/>
        </w:rPr>
        <w:t>Christe</w:t>
      </w:r>
      <w:proofErr w:type="spellEnd"/>
      <w:r w:rsidRPr="002320C5">
        <w:rPr>
          <w:b/>
          <w:lang w:eastAsia="ar-SA"/>
        </w:rPr>
        <w:t xml:space="preserve"> eleison</w:t>
      </w:r>
    </w:p>
    <w:p w14:paraId="588D2DA0" w14:textId="77777777" w:rsidR="00683976" w:rsidRPr="005902E9" w:rsidRDefault="00683976" w:rsidP="00683976">
      <w:pPr>
        <w:suppressAutoHyphens/>
        <w:ind w:left="708"/>
        <w:rPr>
          <w:lang w:eastAsia="ar-SA"/>
        </w:rPr>
      </w:pPr>
    </w:p>
    <w:p w14:paraId="3B1C2566" w14:textId="77777777" w:rsidR="00683976" w:rsidRDefault="00683976" w:rsidP="00683976">
      <w:pPr>
        <w:suppressAutoHyphens/>
        <w:ind w:left="708"/>
        <w:rPr>
          <w:lang w:eastAsia="ar-SA"/>
        </w:rPr>
      </w:pPr>
      <w:r w:rsidRPr="005902E9">
        <w:rPr>
          <w:lang w:eastAsia="ar-SA"/>
        </w:rPr>
        <w:t>De nos actions et paroles qui peuvent provoquer la peur et la tr</w:t>
      </w:r>
      <w:r>
        <w:rPr>
          <w:lang w:eastAsia="ar-SA"/>
        </w:rPr>
        <w:t>istesse, Seigneur prends pitié.</w:t>
      </w:r>
    </w:p>
    <w:p w14:paraId="41D37E77" w14:textId="4E5BA865" w:rsidR="00683976" w:rsidRPr="002320C5" w:rsidRDefault="00683976" w:rsidP="00683976">
      <w:pPr>
        <w:suppressAutoHyphens/>
        <w:ind w:left="708"/>
        <w:rPr>
          <w:b/>
          <w:lang w:eastAsia="ar-SA"/>
        </w:rPr>
      </w:pPr>
      <w:r w:rsidRPr="002320C5">
        <w:rPr>
          <w:b/>
          <w:lang w:eastAsia="ar-SA"/>
        </w:rPr>
        <w:t>R/ Kyrie eleison</w:t>
      </w:r>
    </w:p>
    <w:p w14:paraId="57546FF2" w14:textId="3E26B4EA" w:rsidR="00683976" w:rsidRPr="002320C5" w:rsidRDefault="00683976" w:rsidP="00683976">
      <w:pPr>
        <w:suppressAutoHyphens/>
        <w:jc w:val="center"/>
        <w:rPr>
          <w:b/>
          <w:lang w:eastAsia="ar-SA"/>
        </w:rPr>
      </w:pPr>
      <w:r w:rsidRPr="005902E9">
        <w:rPr>
          <w:lang w:eastAsia="ar-SA"/>
        </w:rPr>
        <w:t>Que Dieu tout</w:t>
      </w:r>
      <w:r w:rsidR="009A64EB">
        <w:rPr>
          <w:lang w:eastAsia="ar-SA"/>
        </w:rPr>
        <w:t>-</w:t>
      </w:r>
      <w:r w:rsidRPr="005902E9">
        <w:rPr>
          <w:lang w:eastAsia="ar-SA"/>
        </w:rPr>
        <w:t xml:space="preserve">puissant nous fasse miséricorde, </w:t>
      </w:r>
      <w:r>
        <w:rPr>
          <w:lang w:eastAsia="ar-SA"/>
        </w:rPr>
        <w:br/>
      </w:r>
      <w:r w:rsidRPr="005902E9">
        <w:rPr>
          <w:lang w:eastAsia="ar-SA"/>
        </w:rPr>
        <w:t>qu'il nous pardonne nos péchés et n</w:t>
      </w:r>
      <w:r>
        <w:rPr>
          <w:lang w:eastAsia="ar-SA"/>
        </w:rPr>
        <w:t xml:space="preserve">ous conduise à la vie éternelle. </w:t>
      </w:r>
      <w:r w:rsidRPr="002320C5">
        <w:rPr>
          <w:b/>
          <w:lang w:eastAsia="ar-SA"/>
        </w:rPr>
        <w:t>Amen.</w:t>
      </w:r>
    </w:p>
    <w:p w14:paraId="5D576D15" w14:textId="77777777" w:rsidR="00683976" w:rsidRPr="005902E9" w:rsidRDefault="00683976" w:rsidP="00683976">
      <w:pPr>
        <w:suppressAutoHyphens/>
        <w:rPr>
          <w:lang w:eastAsia="ar-SA"/>
        </w:rPr>
      </w:pPr>
    </w:p>
    <w:p w14:paraId="7E00941E" w14:textId="77777777" w:rsidR="00683976" w:rsidRPr="00DB5019" w:rsidRDefault="00683976" w:rsidP="00683976">
      <w:pPr>
        <w:numPr>
          <w:ilvl w:val="0"/>
          <w:numId w:val="40"/>
        </w:numPr>
        <w:suppressAutoHyphens/>
        <w:rPr>
          <w:b/>
          <w:smallCaps/>
          <w:lang w:eastAsia="ar-SA"/>
        </w:rPr>
      </w:pPr>
      <w:r w:rsidRPr="00DB5019">
        <w:rPr>
          <w:b/>
          <w:smallCaps/>
          <w:lang w:eastAsia="ar-SA"/>
        </w:rPr>
        <w:t>Prière d’ouverture</w:t>
      </w:r>
      <w:r>
        <w:rPr>
          <w:b/>
          <w:smallCaps/>
          <w:lang w:eastAsia="ar-SA"/>
        </w:rPr>
        <w:t xml:space="preserve"> – </w:t>
      </w:r>
      <w:r>
        <w:rPr>
          <w:lang w:eastAsia="ar-SA"/>
        </w:rPr>
        <w:t xml:space="preserve">voir celle du missel p. 8 de cette fiche </w:t>
      </w:r>
      <w:r w:rsidRPr="005902E9">
        <w:rPr>
          <w:lang w:eastAsia="ar-SA"/>
        </w:rPr>
        <w:t>ou la suivante</w:t>
      </w:r>
      <w:r>
        <w:rPr>
          <w:lang w:eastAsia="ar-SA"/>
        </w:rPr>
        <w:t> :</w:t>
      </w:r>
    </w:p>
    <w:p w14:paraId="773F4CC3" w14:textId="77777777" w:rsidR="00683976" w:rsidRPr="005902E9" w:rsidRDefault="00683976" w:rsidP="00683976">
      <w:pPr>
        <w:suppressAutoHyphens/>
        <w:rPr>
          <w:lang w:eastAsia="ar-SA"/>
        </w:rPr>
      </w:pPr>
    </w:p>
    <w:p w14:paraId="5270DD6F" w14:textId="77777777" w:rsidR="00683976" w:rsidRPr="005902E9" w:rsidRDefault="00683976" w:rsidP="00683976">
      <w:pPr>
        <w:suppressAutoHyphens/>
        <w:ind w:left="1416"/>
        <w:rPr>
          <w:lang w:eastAsia="ar-SA"/>
        </w:rPr>
      </w:pPr>
      <w:r w:rsidRPr="005902E9">
        <w:rPr>
          <w:lang w:eastAsia="ar-SA"/>
        </w:rPr>
        <w:t>Dieu notre Père, en ce premier jo</w:t>
      </w:r>
      <w:r>
        <w:rPr>
          <w:lang w:eastAsia="ar-SA"/>
        </w:rPr>
        <w:t>ur de vacances, nous te prions ;</w:t>
      </w:r>
    </w:p>
    <w:p w14:paraId="4EEBCA42" w14:textId="264DB496" w:rsidR="00683976" w:rsidRPr="005902E9" w:rsidRDefault="000D2475" w:rsidP="00683976">
      <w:pPr>
        <w:suppressAutoHyphens/>
        <w:ind w:left="1416"/>
        <w:rPr>
          <w:lang w:eastAsia="ar-SA"/>
        </w:rPr>
      </w:pPr>
      <w:proofErr w:type="gramStart"/>
      <w:r>
        <w:rPr>
          <w:lang w:eastAsia="ar-SA"/>
        </w:rPr>
        <w:t>t</w:t>
      </w:r>
      <w:r w:rsidR="00683976" w:rsidRPr="005902E9">
        <w:rPr>
          <w:lang w:eastAsia="ar-SA"/>
        </w:rPr>
        <w:t>oi</w:t>
      </w:r>
      <w:proofErr w:type="gramEnd"/>
      <w:r w:rsidR="00683976" w:rsidRPr="005902E9">
        <w:rPr>
          <w:lang w:eastAsia="ar-SA"/>
        </w:rPr>
        <w:t xml:space="preserve"> qui veux le bonheur de notre humanité et la justice entre les hommes,</w:t>
      </w:r>
    </w:p>
    <w:p w14:paraId="46BB2523" w14:textId="70285F40" w:rsidR="00683976" w:rsidRPr="005902E9" w:rsidRDefault="000D2475" w:rsidP="00683976">
      <w:pPr>
        <w:suppressAutoHyphens/>
        <w:ind w:left="1416"/>
        <w:rPr>
          <w:lang w:eastAsia="ar-SA"/>
        </w:rPr>
      </w:pPr>
      <w:proofErr w:type="gramStart"/>
      <w:r>
        <w:rPr>
          <w:lang w:eastAsia="ar-SA"/>
        </w:rPr>
        <w:t>p</w:t>
      </w:r>
      <w:r w:rsidR="00683976" w:rsidRPr="005902E9">
        <w:rPr>
          <w:lang w:eastAsia="ar-SA"/>
        </w:rPr>
        <w:t>orte</w:t>
      </w:r>
      <w:proofErr w:type="gramEnd"/>
      <w:r w:rsidR="00683976" w:rsidRPr="005902E9">
        <w:rPr>
          <w:lang w:eastAsia="ar-SA"/>
        </w:rPr>
        <w:t xml:space="preserve"> sur nous ton regard de bonté et d'amour.</w:t>
      </w:r>
    </w:p>
    <w:p w14:paraId="148C7D6B" w14:textId="44EBDD3E" w:rsidR="00683976" w:rsidRPr="005902E9" w:rsidRDefault="00683976" w:rsidP="00683976">
      <w:pPr>
        <w:suppressAutoHyphens/>
        <w:ind w:left="1416"/>
        <w:rPr>
          <w:lang w:eastAsia="ar-SA"/>
        </w:rPr>
      </w:pPr>
      <w:r w:rsidRPr="005902E9">
        <w:rPr>
          <w:lang w:eastAsia="ar-SA"/>
        </w:rPr>
        <w:t>Que Jésus</w:t>
      </w:r>
      <w:r>
        <w:rPr>
          <w:lang w:eastAsia="ar-SA"/>
        </w:rPr>
        <w:t>,</w:t>
      </w:r>
      <w:r w:rsidRPr="005902E9">
        <w:rPr>
          <w:lang w:eastAsia="ar-SA"/>
        </w:rPr>
        <w:t xml:space="preserve"> ton Fils</w:t>
      </w:r>
      <w:r>
        <w:rPr>
          <w:lang w:eastAsia="ar-SA"/>
        </w:rPr>
        <w:t>,</w:t>
      </w:r>
      <w:r w:rsidRPr="005902E9">
        <w:rPr>
          <w:lang w:eastAsia="ar-SA"/>
        </w:rPr>
        <w:t xml:space="preserve"> nous donne d'accueillir la joie de l'</w:t>
      </w:r>
      <w:r w:rsidR="009A64EB">
        <w:rPr>
          <w:lang w:eastAsia="ar-SA"/>
        </w:rPr>
        <w:t>É</w:t>
      </w:r>
      <w:r w:rsidRPr="005902E9">
        <w:rPr>
          <w:lang w:eastAsia="ar-SA"/>
        </w:rPr>
        <w:t>vangile</w:t>
      </w:r>
    </w:p>
    <w:p w14:paraId="6CB43335" w14:textId="08BB66AF" w:rsidR="00683976" w:rsidRPr="005902E9" w:rsidRDefault="000D2475" w:rsidP="00683976">
      <w:pPr>
        <w:suppressAutoHyphens/>
        <w:ind w:left="1416"/>
        <w:rPr>
          <w:lang w:eastAsia="ar-SA"/>
        </w:rPr>
      </w:pPr>
      <w:proofErr w:type="gramStart"/>
      <w:r>
        <w:rPr>
          <w:lang w:eastAsia="ar-SA"/>
        </w:rPr>
        <w:t>a</w:t>
      </w:r>
      <w:r w:rsidR="00683976" w:rsidRPr="005902E9">
        <w:rPr>
          <w:lang w:eastAsia="ar-SA"/>
        </w:rPr>
        <w:t>insi</w:t>
      </w:r>
      <w:proofErr w:type="gramEnd"/>
      <w:r w:rsidR="00683976" w:rsidRPr="005902E9">
        <w:rPr>
          <w:lang w:eastAsia="ar-SA"/>
        </w:rPr>
        <w:t xml:space="preserve"> que sa Parole qui fait vivre et qui transforme.</w:t>
      </w:r>
    </w:p>
    <w:p w14:paraId="581D6114" w14:textId="77777777" w:rsidR="00683976" w:rsidRPr="005902E9" w:rsidRDefault="00683976" w:rsidP="00683976">
      <w:pPr>
        <w:suppressAutoHyphens/>
        <w:ind w:left="1416"/>
        <w:rPr>
          <w:lang w:eastAsia="ar-SA"/>
        </w:rPr>
      </w:pPr>
      <w:r w:rsidRPr="005902E9">
        <w:rPr>
          <w:lang w:eastAsia="ar-SA"/>
        </w:rPr>
        <w:lastRenderedPageBreak/>
        <w:t>Que l'Esprit Saint nous accompagne dans l'accueil et la construction d'un monde plus fraternel.</w:t>
      </w:r>
    </w:p>
    <w:p w14:paraId="7A221A99" w14:textId="75038C18" w:rsidR="00683976" w:rsidRDefault="00683976" w:rsidP="00683976">
      <w:pPr>
        <w:suppressAutoHyphens/>
        <w:ind w:left="1416"/>
        <w:rPr>
          <w:lang w:eastAsia="ar-SA"/>
        </w:rPr>
      </w:pPr>
      <w:r w:rsidRPr="005902E9">
        <w:rPr>
          <w:lang w:eastAsia="ar-SA"/>
        </w:rPr>
        <w:t>Nous te le demandons par Jésus</w:t>
      </w:r>
      <w:r>
        <w:rPr>
          <w:lang w:eastAsia="ar-SA"/>
        </w:rPr>
        <w:t xml:space="preserve"> Christ,</w:t>
      </w:r>
      <w:r w:rsidRPr="005902E9">
        <w:rPr>
          <w:lang w:eastAsia="ar-SA"/>
        </w:rPr>
        <w:t xml:space="preserve"> ton Fils</w:t>
      </w:r>
      <w:r>
        <w:rPr>
          <w:lang w:eastAsia="ar-SA"/>
        </w:rPr>
        <w:t>,</w:t>
      </w:r>
      <w:r w:rsidRPr="005902E9">
        <w:rPr>
          <w:lang w:eastAsia="ar-SA"/>
        </w:rPr>
        <w:t xml:space="preserve"> notre Seigneur</w:t>
      </w:r>
      <w:r>
        <w:rPr>
          <w:lang w:eastAsia="ar-SA"/>
        </w:rPr>
        <w:t>,</w:t>
      </w:r>
      <w:r w:rsidRPr="005902E9">
        <w:rPr>
          <w:lang w:eastAsia="ar-SA"/>
        </w:rPr>
        <w:t xml:space="preserve"> </w:t>
      </w:r>
      <w:r>
        <w:rPr>
          <w:lang w:eastAsia="ar-SA"/>
        </w:rPr>
        <w:br/>
      </w:r>
      <w:r w:rsidRPr="005902E9">
        <w:rPr>
          <w:lang w:eastAsia="ar-SA"/>
        </w:rPr>
        <w:t xml:space="preserve">qui vit et règne </w:t>
      </w:r>
      <w:r>
        <w:rPr>
          <w:lang w:eastAsia="ar-SA"/>
        </w:rPr>
        <w:t>avec toi dans l'unité du Saint-Esprit,</w:t>
      </w:r>
      <w:r>
        <w:rPr>
          <w:lang w:eastAsia="ar-SA"/>
        </w:rPr>
        <w:br/>
        <w:t xml:space="preserve">Dieu, pour les siècles des siècles. </w:t>
      </w:r>
      <w:r>
        <w:rPr>
          <w:lang w:eastAsia="ar-SA"/>
        </w:rPr>
        <w:tab/>
      </w:r>
      <w:r w:rsidRPr="002320C5">
        <w:rPr>
          <w:b/>
          <w:lang w:eastAsia="ar-SA"/>
        </w:rPr>
        <w:t>R / Amen</w:t>
      </w:r>
    </w:p>
    <w:p w14:paraId="096353B9" w14:textId="77777777" w:rsidR="00683976" w:rsidRDefault="00683976" w:rsidP="00683976">
      <w:pPr>
        <w:suppressAutoHyphens/>
        <w:rPr>
          <w:lang w:eastAsia="ar-SA"/>
        </w:rPr>
      </w:pPr>
    </w:p>
    <w:p w14:paraId="428FA8AA" w14:textId="77777777" w:rsidR="00683976" w:rsidRDefault="00683976" w:rsidP="00683976">
      <w:pPr>
        <w:suppressAutoHyphens/>
        <w:rPr>
          <w:rFonts w:ascii="Arial" w:hAnsi="Arial"/>
          <w:b/>
          <w:color w:val="00B050"/>
          <w:sz w:val="28"/>
          <w:szCs w:val="28"/>
        </w:rPr>
      </w:pPr>
      <w:r w:rsidRPr="00DB5019">
        <w:rPr>
          <w:rFonts w:ascii="Arial" w:hAnsi="Arial"/>
          <w:b/>
          <w:color w:val="00B050"/>
          <w:sz w:val="28"/>
          <w:szCs w:val="28"/>
        </w:rPr>
        <w:t>Temps de la Parole</w:t>
      </w:r>
    </w:p>
    <w:p w14:paraId="1C464E0A" w14:textId="77777777" w:rsidR="00683976" w:rsidRPr="00261545" w:rsidRDefault="00683976" w:rsidP="00683976">
      <w:pPr>
        <w:suppressAutoHyphens/>
        <w:rPr>
          <w:lang w:eastAsia="ar-SA"/>
        </w:rPr>
      </w:pPr>
    </w:p>
    <w:p w14:paraId="502C85A9" w14:textId="4BC992FE" w:rsidR="00683976" w:rsidRPr="00261545" w:rsidRDefault="00683976" w:rsidP="00683976">
      <w:pPr>
        <w:numPr>
          <w:ilvl w:val="0"/>
          <w:numId w:val="40"/>
        </w:numPr>
        <w:suppressAutoHyphens/>
        <w:rPr>
          <w:lang w:eastAsia="ar-SA"/>
        </w:rPr>
      </w:pPr>
      <w:r w:rsidRPr="00DB5019">
        <w:rPr>
          <w:b/>
          <w:smallCaps/>
          <w:lang w:eastAsia="ar-SA"/>
        </w:rPr>
        <w:t>Proclamation du Livre du prophète Isaïe</w:t>
      </w:r>
      <w:r>
        <w:rPr>
          <w:b/>
          <w:smallCaps/>
          <w:lang w:eastAsia="ar-SA"/>
        </w:rPr>
        <w:tab/>
      </w:r>
      <w:r w:rsidRPr="00261545">
        <w:rPr>
          <w:b/>
          <w:lang w:eastAsia="ar-SA"/>
        </w:rPr>
        <w:t>66</w:t>
      </w:r>
      <w:r w:rsidRPr="00261545">
        <w:rPr>
          <w:lang w:eastAsia="ar-SA"/>
        </w:rPr>
        <w:t>,</w:t>
      </w:r>
      <w:r w:rsidR="009B4DA7">
        <w:rPr>
          <w:lang w:eastAsia="ar-SA"/>
        </w:rPr>
        <w:t xml:space="preserve"> </w:t>
      </w:r>
      <w:r w:rsidRPr="00261545">
        <w:rPr>
          <w:lang w:eastAsia="ar-SA"/>
        </w:rPr>
        <w:t>10-14c</w:t>
      </w:r>
    </w:p>
    <w:p w14:paraId="57108ECB" w14:textId="77777777" w:rsidR="00683976" w:rsidRPr="00261545" w:rsidRDefault="00683976" w:rsidP="00683976">
      <w:pPr>
        <w:suppressAutoHyphens/>
        <w:jc w:val="both"/>
        <w:rPr>
          <w:lang w:eastAsia="ar-SA"/>
        </w:rPr>
      </w:pPr>
      <w:r w:rsidRPr="00261545">
        <w:rPr>
          <w:lang w:eastAsia="ar-SA"/>
        </w:rPr>
        <w:t>Ce texte d'Isaïe est une invitation extraordinaire à la joie profonde. Dieu qui nous accueille ressemble à une f</w:t>
      </w:r>
      <w:r>
        <w:rPr>
          <w:lang w:eastAsia="ar-SA"/>
        </w:rPr>
        <w:t>emme qui console son enfant</w:t>
      </w:r>
      <w:r w:rsidRPr="00261545">
        <w:rPr>
          <w:lang w:eastAsia="ar-SA"/>
        </w:rPr>
        <w:t>.</w:t>
      </w:r>
    </w:p>
    <w:p w14:paraId="3142D8E4" w14:textId="77777777" w:rsidR="00683976" w:rsidRPr="00261545" w:rsidRDefault="00683976" w:rsidP="00683976">
      <w:pPr>
        <w:suppressAutoHyphens/>
        <w:jc w:val="both"/>
        <w:rPr>
          <w:lang w:eastAsia="ar-SA"/>
        </w:rPr>
      </w:pPr>
    </w:p>
    <w:p w14:paraId="6C875FD1" w14:textId="49180834" w:rsidR="00683976" w:rsidRPr="00DB5019" w:rsidRDefault="00683976" w:rsidP="00683976">
      <w:pPr>
        <w:numPr>
          <w:ilvl w:val="0"/>
          <w:numId w:val="40"/>
        </w:numPr>
        <w:suppressAutoHyphens/>
        <w:rPr>
          <w:lang w:eastAsia="ar-SA"/>
        </w:rPr>
      </w:pPr>
      <w:r w:rsidRPr="00DB5019">
        <w:rPr>
          <w:b/>
          <w:smallCaps/>
          <w:lang w:eastAsia="ar-SA"/>
        </w:rPr>
        <w:t xml:space="preserve">Psaume 65 - </w:t>
      </w:r>
      <w:r>
        <w:rPr>
          <w:lang w:eastAsia="ar-SA"/>
        </w:rPr>
        <w:t>voir</w:t>
      </w:r>
      <w:r w:rsidRPr="00DB5019">
        <w:rPr>
          <w:lang w:eastAsia="ar-SA"/>
        </w:rPr>
        <w:t xml:space="preserve"> </w:t>
      </w:r>
      <w:r>
        <w:rPr>
          <w:lang w:eastAsia="ar-SA"/>
        </w:rPr>
        <w:t xml:space="preserve">la proposition de </w:t>
      </w:r>
      <w:r w:rsidRPr="00DB5019">
        <w:rPr>
          <w:lang w:eastAsia="ar-SA"/>
        </w:rPr>
        <w:t xml:space="preserve">mise en œuvre </w:t>
      </w:r>
      <w:r>
        <w:rPr>
          <w:lang w:eastAsia="ar-SA"/>
        </w:rPr>
        <w:t xml:space="preserve">chantée </w:t>
      </w:r>
      <w:r w:rsidRPr="00DB5019">
        <w:rPr>
          <w:lang w:eastAsia="ar-SA"/>
        </w:rPr>
        <w:t xml:space="preserve">page </w:t>
      </w:r>
      <w:r w:rsidR="009B4DA7" w:rsidRPr="00D0136D">
        <w:rPr>
          <w:b/>
          <w:lang w:eastAsia="ar-SA"/>
        </w:rPr>
        <w:t>9</w:t>
      </w:r>
      <w:r w:rsidRPr="00D0136D">
        <w:rPr>
          <w:b/>
          <w:lang w:eastAsia="ar-SA"/>
        </w:rPr>
        <w:t xml:space="preserve"> </w:t>
      </w:r>
      <w:r w:rsidRPr="002846DB">
        <w:rPr>
          <w:lang w:eastAsia="ar-SA"/>
        </w:rPr>
        <w:t>de cette fiche.</w:t>
      </w:r>
    </w:p>
    <w:p w14:paraId="2073CF96" w14:textId="77777777" w:rsidR="00683976" w:rsidRPr="00261545" w:rsidRDefault="00683976" w:rsidP="00683976">
      <w:pPr>
        <w:suppressAutoHyphens/>
        <w:jc w:val="both"/>
        <w:rPr>
          <w:lang w:eastAsia="ar-SA"/>
        </w:rPr>
      </w:pPr>
      <w:r w:rsidRPr="00261545">
        <w:rPr>
          <w:lang w:eastAsia="ar-SA"/>
        </w:rPr>
        <w:t>Il prolonge magnif</w:t>
      </w:r>
      <w:r>
        <w:rPr>
          <w:lang w:eastAsia="ar-SA"/>
        </w:rPr>
        <w:t xml:space="preserve">iquement la première lecture. </w:t>
      </w:r>
      <w:r w:rsidRPr="00261545">
        <w:rPr>
          <w:lang w:eastAsia="ar-SA"/>
        </w:rPr>
        <w:t xml:space="preserve">Véritable chant de louange, </w:t>
      </w:r>
      <w:r>
        <w:rPr>
          <w:lang w:eastAsia="ar-SA"/>
        </w:rPr>
        <w:t>il demande</w:t>
      </w:r>
      <w:r w:rsidRPr="00261545">
        <w:rPr>
          <w:lang w:eastAsia="ar-SA"/>
        </w:rPr>
        <w:t xml:space="preserve"> une mise en œuvre qui permettra de souligner les qualités d'un Dieu de tendresse qui dé</w:t>
      </w:r>
      <w:r>
        <w:rPr>
          <w:lang w:eastAsia="ar-SA"/>
        </w:rPr>
        <w:t>sire la joie pour ses enfants.</w:t>
      </w:r>
    </w:p>
    <w:p w14:paraId="15EF6E4F" w14:textId="77777777" w:rsidR="00683976" w:rsidRPr="00261545" w:rsidRDefault="00683976" w:rsidP="00683976">
      <w:pPr>
        <w:suppressAutoHyphens/>
        <w:jc w:val="both"/>
        <w:rPr>
          <w:lang w:eastAsia="ar-SA"/>
        </w:rPr>
      </w:pPr>
    </w:p>
    <w:p w14:paraId="1D6784BF" w14:textId="77777777" w:rsidR="00683976" w:rsidRPr="00261545" w:rsidRDefault="00683976" w:rsidP="00683976">
      <w:pPr>
        <w:numPr>
          <w:ilvl w:val="0"/>
          <w:numId w:val="40"/>
        </w:numPr>
        <w:suppressAutoHyphens/>
        <w:rPr>
          <w:smallCaps/>
          <w:lang w:eastAsia="ar-SA"/>
        </w:rPr>
      </w:pPr>
      <w:r>
        <w:rPr>
          <w:b/>
          <w:smallCaps/>
          <w:lang w:eastAsia="ar-SA"/>
        </w:rPr>
        <w:t>Proclamation de la lettre aux Galates</w:t>
      </w:r>
      <w:r>
        <w:rPr>
          <w:b/>
          <w:smallCaps/>
          <w:lang w:eastAsia="ar-SA"/>
        </w:rPr>
        <w:tab/>
      </w:r>
      <w:r w:rsidRPr="00261545">
        <w:rPr>
          <w:b/>
          <w:smallCaps/>
          <w:lang w:eastAsia="ar-SA"/>
        </w:rPr>
        <w:t>6,</w:t>
      </w:r>
      <w:r>
        <w:rPr>
          <w:b/>
          <w:smallCaps/>
          <w:lang w:eastAsia="ar-SA"/>
        </w:rPr>
        <w:t xml:space="preserve"> </w:t>
      </w:r>
      <w:r w:rsidRPr="00261545">
        <w:rPr>
          <w:smallCaps/>
          <w:lang w:eastAsia="ar-SA"/>
        </w:rPr>
        <w:t>14-18</w:t>
      </w:r>
    </w:p>
    <w:p w14:paraId="275C6822" w14:textId="1CC8279E" w:rsidR="00683976" w:rsidRPr="00261545" w:rsidRDefault="001226A5" w:rsidP="00683976">
      <w:pPr>
        <w:suppressAutoHyphens/>
        <w:jc w:val="both"/>
        <w:rPr>
          <w:lang w:eastAsia="ar-SA"/>
        </w:rPr>
      </w:pPr>
      <w:r>
        <w:rPr>
          <w:lang w:eastAsia="ar-SA"/>
        </w:rPr>
        <w:t>Saint Paul rappelle que la c</w:t>
      </w:r>
      <w:r w:rsidR="00683976" w:rsidRPr="00261545">
        <w:rPr>
          <w:lang w:eastAsia="ar-SA"/>
        </w:rPr>
        <w:t xml:space="preserve">roix du Christ est sa seule fierté car, lui-même, a fait l'expérience du salut en </w:t>
      </w:r>
      <w:r w:rsidR="00683976">
        <w:rPr>
          <w:lang w:eastAsia="ar-SA"/>
        </w:rPr>
        <w:t>Jésus Christ mort et ressuscité</w:t>
      </w:r>
      <w:r w:rsidR="00683976" w:rsidRPr="00261545">
        <w:rPr>
          <w:lang w:eastAsia="ar-SA"/>
        </w:rPr>
        <w:t>.</w:t>
      </w:r>
    </w:p>
    <w:p w14:paraId="1F13A48A" w14:textId="77777777" w:rsidR="00683976" w:rsidRDefault="00683976" w:rsidP="00683976">
      <w:pPr>
        <w:suppressAutoHyphens/>
        <w:jc w:val="both"/>
        <w:rPr>
          <w:lang w:eastAsia="ar-SA"/>
        </w:rPr>
      </w:pPr>
    </w:p>
    <w:p w14:paraId="4F9C00D9" w14:textId="195CAF6A" w:rsidR="00683976" w:rsidRPr="00DB5019" w:rsidRDefault="00683976" w:rsidP="00683976">
      <w:pPr>
        <w:numPr>
          <w:ilvl w:val="0"/>
          <w:numId w:val="40"/>
        </w:numPr>
        <w:suppressAutoHyphens/>
        <w:rPr>
          <w:b/>
          <w:smallCaps/>
          <w:lang w:eastAsia="ar-SA"/>
        </w:rPr>
      </w:pPr>
      <w:r w:rsidRPr="00DB5019">
        <w:rPr>
          <w:b/>
          <w:smallCaps/>
          <w:lang w:eastAsia="ar-SA"/>
        </w:rPr>
        <w:t>Acclamation de l’Évangile</w:t>
      </w:r>
      <w:r>
        <w:rPr>
          <w:b/>
          <w:smallCaps/>
          <w:lang w:eastAsia="ar-SA"/>
        </w:rPr>
        <w:t xml:space="preserve"> - </w:t>
      </w:r>
      <w:r w:rsidRPr="00261545">
        <w:rPr>
          <w:lang w:eastAsia="ar-SA"/>
        </w:rPr>
        <w:t xml:space="preserve">Voir </w:t>
      </w:r>
      <w:r>
        <w:rPr>
          <w:lang w:eastAsia="ar-SA"/>
        </w:rPr>
        <w:t>proposition</w:t>
      </w:r>
      <w:r w:rsidRPr="00261545">
        <w:rPr>
          <w:lang w:eastAsia="ar-SA"/>
        </w:rPr>
        <w:t xml:space="preserve"> p.</w:t>
      </w:r>
      <w:r>
        <w:rPr>
          <w:lang w:eastAsia="ar-SA"/>
        </w:rPr>
        <w:t xml:space="preserve"> </w:t>
      </w:r>
      <w:r w:rsidR="009B4DA7" w:rsidRPr="00D0136D">
        <w:rPr>
          <w:b/>
          <w:lang w:eastAsia="ar-SA"/>
        </w:rPr>
        <w:t>9</w:t>
      </w:r>
      <w:r w:rsidRPr="00D0136D">
        <w:rPr>
          <w:lang w:eastAsia="ar-SA"/>
        </w:rPr>
        <w:t xml:space="preserve"> </w:t>
      </w:r>
      <w:r w:rsidRPr="002846DB">
        <w:rPr>
          <w:lang w:eastAsia="ar-SA"/>
        </w:rPr>
        <w:t>de cette fiche.</w:t>
      </w:r>
    </w:p>
    <w:p w14:paraId="2ED95FF2" w14:textId="77777777" w:rsidR="00683976" w:rsidRPr="00261545" w:rsidRDefault="00683976" w:rsidP="00683976">
      <w:pPr>
        <w:suppressAutoHyphens/>
        <w:jc w:val="both"/>
        <w:rPr>
          <w:lang w:eastAsia="ar-SA"/>
        </w:rPr>
      </w:pPr>
    </w:p>
    <w:p w14:paraId="64429BF5" w14:textId="37609008" w:rsidR="00683976" w:rsidRPr="00DB5019" w:rsidRDefault="00683976" w:rsidP="00683976">
      <w:pPr>
        <w:numPr>
          <w:ilvl w:val="0"/>
          <w:numId w:val="40"/>
        </w:numPr>
        <w:suppressAutoHyphens/>
        <w:rPr>
          <w:lang w:eastAsia="ar-SA"/>
        </w:rPr>
      </w:pPr>
      <w:r w:rsidRPr="00DB5019">
        <w:rPr>
          <w:b/>
          <w:smallCaps/>
          <w:lang w:eastAsia="ar-SA"/>
        </w:rPr>
        <w:t xml:space="preserve">Proclamation de l’Évangile </w:t>
      </w:r>
      <w:r>
        <w:rPr>
          <w:lang w:eastAsia="ar-SA"/>
        </w:rPr>
        <w:t xml:space="preserve">- </w:t>
      </w:r>
      <w:r w:rsidRPr="00261545">
        <w:rPr>
          <w:b/>
          <w:lang w:eastAsia="ar-SA"/>
        </w:rPr>
        <w:t>Luc 10</w:t>
      </w:r>
      <w:r w:rsidRPr="00261545">
        <w:rPr>
          <w:lang w:eastAsia="ar-SA"/>
        </w:rPr>
        <w:t>,</w:t>
      </w:r>
      <w:r>
        <w:rPr>
          <w:lang w:eastAsia="ar-SA"/>
        </w:rPr>
        <w:t xml:space="preserve"> </w:t>
      </w:r>
      <w:r w:rsidRPr="00261545">
        <w:rPr>
          <w:lang w:eastAsia="ar-SA"/>
        </w:rPr>
        <w:t>1-12</w:t>
      </w:r>
      <w:r w:rsidR="009B4DA7">
        <w:rPr>
          <w:lang w:eastAsia="ar-SA"/>
        </w:rPr>
        <w:t xml:space="preserve">. </w:t>
      </w:r>
      <w:r w:rsidRPr="00261545">
        <w:rPr>
          <w:lang w:eastAsia="ar-SA"/>
        </w:rPr>
        <w:t>17-20</w:t>
      </w:r>
    </w:p>
    <w:p w14:paraId="6A65E60F" w14:textId="227E0F80" w:rsidR="00683976" w:rsidRPr="00261545" w:rsidRDefault="00683976" w:rsidP="00683976">
      <w:pPr>
        <w:suppressAutoHyphens/>
        <w:jc w:val="both"/>
        <w:rPr>
          <w:lang w:eastAsia="ar-SA"/>
        </w:rPr>
      </w:pPr>
      <w:r w:rsidRPr="00261545">
        <w:rPr>
          <w:lang w:eastAsia="ar-SA"/>
        </w:rPr>
        <w:t>Nous sommes envoyés en mission comme annonceurs de la joie de l'</w:t>
      </w:r>
      <w:r w:rsidR="009B4DA7">
        <w:rPr>
          <w:lang w:eastAsia="ar-SA"/>
        </w:rPr>
        <w:t>É</w:t>
      </w:r>
      <w:r w:rsidRPr="00261545">
        <w:rPr>
          <w:lang w:eastAsia="ar-SA"/>
        </w:rPr>
        <w:t>vangile et ambassadeurs de la paix.</w:t>
      </w:r>
    </w:p>
    <w:p w14:paraId="6237C868" w14:textId="77777777" w:rsidR="00683976" w:rsidRDefault="00683976" w:rsidP="00683976">
      <w:pPr>
        <w:suppressAutoHyphens/>
        <w:jc w:val="both"/>
        <w:rPr>
          <w:lang w:eastAsia="ar-SA"/>
        </w:rPr>
      </w:pPr>
    </w:p>
    <w:p w14:paraId="11101A65" w14:textId="592559C5" w:rsidR="00683976" w:rsidRPr="00261545" w:rsidRDefault="00683976" w:rsidP="00683976">
      <w:pPr>
        <w:numPr>
          <w:ilvl w:val="0"/>
          <w:numId w:val="40"/>
        </w:numPr>
        <w:suppressAutoHyphens/>
        <w:rPr>
          <w:b/>
          <w:smallCaps/>
          <w:lang w:eastAsia="ar-SA"/>
        </w:rPr>
      </w:pPr>
      <w:r>
        <w:rPr>
          <w:b/>
          <w:smallCaps/>
          <w:lang w:eastAsia="ar-SA"/>
        </w:rPr>
        <w:t xml:space="preserve">Méditation après la Parole - </w:t>
      </w:r>
      <w:r>
        <w:rPr>
          <w:lang w:eastAsia="ar-SA"/>
        </w:rPr>
        <w:t>Voir les pages 2 à 4 de cette fiche</w:t>
      </w:r>
      <w:r w:rsidR="009B4DA7">
        <w:rPr>
          <w:lang w:eastAsia="ar-SA"/>
        </w:rPr>
        <w:t>.</w:t>
      </w:r>
    </w:p>
    <w:p w14:paraId="31D15BA6" w14:textId="77777777" w:rsidR="00683976" w:rsidRPr="00261545" w:rsidRDefault="00683976" w:rsidP="00683976">
      <w:pPr>
        <w:suppressAutoHyphens/>
        <w:jc w:val="both"/>
        <w:rPr>
          <w:lang w:eastAsia="ar-SA"/>
        </w:rPr>
      </w:pPr>
    </w:p>
    <w:p w14:paraId="47B5C9AB" w14:textId="77777777" w:rsidR="00683976" w:rsidRPr="00261545" w:rsidRDefault="00683976" w:rsidP="00683976">
      <w:pPr>
        <w:numPr>
          <w:ilvl w:val="0"/>
          <w:numId w:val="40"/>
        </w:numPr>
        <w:suppressAutoHyphens/>
        <w:rPr>
          <w:b/>
          <w:smallCaps/>
          <w:lang w:eastAsia="ar-SA"/>
        </w:rPr>
      </w:pPr>
      <w:r>
        <w:rPr>
          <w:b/>
          <w:smallCaps/>
          <w:lang w:eastAsia="ar-SA"/>
        </w:rPr>
        <w:t>Profession de foi</w:t>
      </w:r>
    </w:p>
    <w:p w14:paraId="24068136" w14:textId="77777777" w:rsidR="00683976" w:rsidRDefault="00683976" w:rsidP="00683976">
      <w:pPr>
        <w:suppressAutoHyphens/>
        <w:jc w:val="both"/>
        <w:rPr>
          <w:b/>
          <w:lang w:eastAsia="ar-SA"/>
        </w:rPr>
      </w:pPr>
      <w:r w:rsidRPr="00261545">
        <w:rPr>
          <w:i/>
          <w:lang w:eastAsia="ar-SA"/>
        </w:rPr>
        <w:t>En rappel de notre baptême et de notre mission de témoigner de ce qui nous fait vivre, proclamons la foi des apôtres :</w:t>
      </w:r>
      <w:r>
        <w:rPr>
          <w:lang w:eastAsia="ar-SA"/>
        </w:rPr>
        <w:t xml:space="preserve"> </w:t>
      </w:r>
      <w:r w:rsidRPr="00261545">
        <w:rPr>
          <w:b/>
          <w:lang w:eastAsia="ar-SA"/>
        </w:rPr>
        <w:t>Je crois…</w:t>
      </w:r>
    </w:p>
    <w:p w14:paraId="2897B129" w14:textId="77777777" w:rsidR="00683976" w:rsidRDefault="00683976" w:rsidP="00683976">
      <w:pPr>
        <w:suppressAutoHyphens/>
        <w:jc w:val="both"/>
        <w:rPr>
          <w:b/>
          <w:lang w:eastAsia="ar-SA"/>
        </w:rPr>
      </w:pPr>
    </w:p>
    <w:p w14:paraId="5E7442BE" w14:textId="58957E8B" w:rsidR="00683976" w:rsidRPr="00261545" w:rsidRDefault="00683976" w:rsidP="00683976">
      <w:pPr>
        <w:numPr>
          <w:ilvl w:val="0"/>
          <w:numId w:val="40"/>
        </w:numPr>
        <w:suppressAutoHyphens/>
        <w:rPr>
          <w:b/>
          <w:smallCaps/>
          <w:lang w:eastAsia="ar-SA"/>
        </w:rPr>
      </w:pPr>
      <w:r>
        <w:rPr>
          <w:b/>
          <w:smallCaps/>
          <w:lang w:eastAsia="ar-SA"/>
        </w:rPr>
        <w:t xml:space="preserve">Prière universelle – </w:t>
      </w:r>
      <w:r>
        <w:rPr>
          <w:lang w:eastAsia="ar-SA"/>
        </w:rPr>
        <w:t xml:space="preserve">Voir page </w:t>
      </w:r>
      <w:r w:rsidR="009B4DA7" w:rsidRPr="00D0136D">
        <w:rPr>
          <w:b/>
          <w:lang w:eastAsia="ar-SA"/>
        </w:rPr>
        <w:t>10</w:t>
      </w:r>
      <w:r w:rsidRPr="00D0136D">
        <w:rPr>
          <w:lang w:eastAsia="ar-SA"/>
        </w:rPr>
        <w:t xml:space="preserve"> </w:t>
      </w:r>
      <w:r w:rsidRPr="002846DB">
        <w:rPr>
          <w:lang w:eastAsia="ar-SA"/>
        </w:rPr>
        <w:t>de cette fiche</w:t>
      </w:r>
      <w:r w:rsidR="009B4DA7">
        <w:rPr>
          <w:lang w:eastAsia="ar-SA"/>
        </w:rPr>
        <w:t xml:space="preserve"> </w:t>
      </w:r>
      <w:r>
        <w:rPr>
          <w:lang w:eastAsia="ar-SA"/>
        </w:rPr>
        <w:t>et celles de la paroisse</w:t>
      </w:r>
      <w:r w:rsidR="009B4DA7">
        <w:rPr>
          <w:lang w:eastAsia="ar-SA"/>
        </w:rPr>
        <w:t>.</w:t>
      </w:r>
    </w:p>
    <w:p w14:paraId="2D314C7D" w14:textId="77777777" w:rsidR="00683976" w:rsidRPr="00DB5019" w:rsidRDefault="00683976" w:rsidP="00683976">
      <w:pPr>
        <w:keepNext/>
        <w:tabs>
          <w:tab w:val="left" w:pos="3438"/>
        </w:tabs>
        <w:spacing w:before="200"/>
        <w:jc w:val="both"/>
        <w:outlineLvl w:val="1"/>
        <w:rPr>
          <w:rFonts w:ascii="Arial" w:hAnsi="Arial"/>
          <w:b/>
          <w:color w:val="00B050"/>
          <w:sz w:val="28"/>
          <w:szCs w:val="28"/>
        </w:rPr>
      </w:pPr>
      <w:r>
        <w:rPr>
          <w:rFonts w:ascii="Arial" w:hAnsi="Arial"/>
          <w:b/>
          <w:color w:val="00B050"/>
          <w:sz w:val="28"/>
          <w:szCs w:val="28"/>
        </w:rPr>
        <w:t>Temps de la louange et d’action de grâce</w:t>
      </w:r>
    </w:p>
    <w:p w14:paraId="57502C9A" w14:textId="77777777" w:rsidR="00683976" w:rsidRPr="002846DB" w:rsidRDefault="00683976" w:rsidP="00683976">
      <w:pPr>
        <w:jc w:val="both"/>
        <w:rPr>
          <w:lang w:val="fr-BE"/>
        </w:rPr>
      </w:pPr>
      <w:proofErr w:type="gramStart"/>
      <w:r w:rsidRPr="002846DB">
        <w:rPr>
          <w:lang w:val="fr-BE"/>
        </w:rPr>
        <w:t>inspiré</w:t>
      </w:r>
      <w:proofErr w:type="gramEnd"/>
      <w:r w:rsidRPr="002846DB">
        <w:rPr>
          <w:lang w:val="fr-BE"/>
        </w:rPr>
        <w:t xml:space="preserve"> des 2</w:t>
      </w:r>
      <w:r w:rsidRPr="002846DB">
        <w:rPr>
          <w:vertAlign w:val="superscript"/>
          <w:lang w:val="fr-BE"/>
        </w:rPr>
        <w:t>e</w:t>
      </w:r>
      <w:r w:rsidRPr="002846DB">
        <w:rPr>
          <w:lang w:val="fr-BE"/>
        </w:rPr>
        <w:t xml:space="preserve"> et 3</w:t>
      </w:r>
      <w:r w:rsidRPr="002846DB">
        <w:rPr>
          <w:vertAlign w:val="superscript"/>
          <w:lang w:val="fr-BE"/>
        </w:rPr>
        <w:t>e</w:t>
      </w:r>
      <w:r w:rsidRPr="002846DB">
        <w:rPr>
          <w:lang w:val="fr-BE"/>
        </w:rPr>
        <w:t xml:space="preserve"> prières eucharistiques pour les assemblées avec enfants</w:t>
      </w:r>
    </w:p>
    <w:p w14:paraId="39CBFDF1" w14:textId="348DE667" w:rsidR="00683976" w:rsidRDefault="00683976" w:rsidP="00683976">
      <w:pPr>
        <w:jc w:val="both"/>
        <w:rPr>
          <w:lang w:val="fr-BE"/>
        </w:rPr>
      </w:pPr>
    </w:p>
    <w:p w14:paraId="38D63E76" w14:textId="1AA3827B" w:rsidR="001D216E" w:rsidRPr="001D216E" w:rsidRDefault="001226A5" w:rsidP="001D216E">
      <w:pPr>
        <w:numPr>
          <w:ilvl w:val="0"/>
          <w:numId w:val="40"/>
        </w:numPr>
        <w:suppressAutoHyphens/>
        <w:rPr>
          <w:b/>
          <w:smallCaps/>
          <w:lang w:eastAsia="ar-SA"/>
        </w:rPr>
      </w:pPr>
      <w:r>
        <w:rPr>
          <w:b/>
          <w:smallCaps/>
          <w:lang w:eastAsia="ar-SA"/>
        </w:rPr>
        <w:t>Prière de louange</w:t>
      </w:r>
    </w:p>
    <w:p w14:paraId="356D3978" w14:textId="4BD5419F" w:rsidR="00D0136D" w:rsidRPr="00D0136D" w:rsidRDefault="00D0136D" w:rsidP="00D0136D">
      <w:pPr>
        <w:pStyle w:val="Standard"/>
        <w:ind w:left="360"/>
        <w:rPr>
          <w:sz w:val="20"/>
          <w:szCs w:val="20"/>
        </w:rPr>
      </w:pPr>
      <w:r w:rsidRPr="00D0136D">
        <w:rPr>
          <w:sz w:val="20"/>
          <w:szCs w:val="20"/>
        </w:rPr>
        <w:t>Sur terre</w:t>
      </w:r>
    </w:p>
    <w:p w14:paraId="3A428D5B" w14:textId="77777777" w:rsidR="00D0136D" w:rsidRPr="00D0136D" w:rsidRDefault="00D0136D" w:rsidP="00D0136D">
      <w:pPr>
        <w:pStyle w:val="Standard"/>
        <w:ind w:left="360"/>
        <w:rPr>
          <w:sz w:val="20"/>
          <w:szCs w:val="20"/>
        </w:rPr>
      </w:pPr>
      <w:r w:rsidRPr="00D0136D">
        <w:rPr>
          <w:sz w:val="20"/>
          <w:szCs w:val="20"/>
        </w:rPr>
        <w:t>Et sur mer,</w:t>
      </w:r>
    </w:p>
    <w:p w14:paraId="2635B0F4" w14:textId="77777777" w:rsidR="00D0136D" w:rsidRPr="00D0136D" w:rsidRDefault="00D0136D" w:rsidP="00D0136D">
      <w:pPr>
        <w:pStyle w:val="Standard"/>
        <w:ind w:left="360"/>
        <w:rPr>
          <w:sz w:val="20"/>
          <w:szCs w:val="20"/>
        </w:rPr>
      </w:pPr>
      <w:r w:rsidRPr="00D0136D">
        <w:rPr>
          <w:sz w:val="20"/>
          <w:szCs w:val="20"/>
        </w:rPr>
        <w:t>Loué sois-tu Seigneur,</w:t>
      </w:r>
    </w:p>
    <w:p w14:paraId="74D252C2" w14:textId="77777777" w:rsidR="00D0136D" w:rsidRPr="00D0136D" w:rsidRDefault="00D0136D" w:rsidP="00D0136D">
      <w:pPr>
        <w:pStyle w:val="Standard"/>
        <w:ind w:left="360"/>
        <w:rPr>
          <w:sz w:val="20"/>
          <w:szCs w:val="20"/>
        </w:rPr>
      </w:pPr>
      <w:r w:rsidRPr="00D0136D">
        <w:rPr>
          <w:sz w:val="20"/>
          <w:szCs w:val="20"/>
        </w:rPr>
        <w:t>Dieu Père, notre créateur !</w:t>
      </w:r>
    </w:p>
    <w:p w14:paraId="43BDDFAD" w14:textId="77777777" w:rsidR="00D0136D" w:rsidRPr="00D0136D" w:rsidRDefault="00D0136D" w:rsidP="00D0136D">
      <w:pPr>
        <w:pStyle w:val="Standard"/>
        <w:ind w:left="360"/>
        <w:rPr>
          <w:sz w:val="20"/>
          <w:szCs w:val="20"/>
        </w:rPr>
      </w:pPr>
    </w:p>
    <w:p w14:paraId="663ACBC8" w14:textId="77777777" w:rsidR="00D0136D" w:rsidRPr="00D0136D" w:rsidRDefault="00D0136D" w:rsidP="00D0136D">
      <w:pPr>
        <w:pStyle w:val="Standard"/>
        <w:ind w:left="360"/>
        <w:rPr>
          <w:sz w:val="20"/>
          <w:szCs w:val="20"/>
        </w:rPr>
      </w:pPr>
      <w:r w:rsidRPr="00D0136D">
        <w:rPr>
          <w:sz w:val="20"/>
          <w:szCs w:val="20"/>
        </w:rPr>
        <w:t>C'est toi le Dieu de la vie,</w:t>
      </w:r>
    </w:p>
    <w:p w14:paraId="78A8B2FC" w14:textId="77777777" w:rsidR="00D0136D" w:rsidRPr="00D0136D" w:rsidRDefault="00D0136D" w:rsidP="00D0136D">
      <w:pPr>
        <w:pStyle w:val="Standard"/>
        <w:ind w:left="360"/>
        <w:rPr>
          <w:sz w:val="20"/>
          <w:szCs w:val="20"/>
        </w:rPr>
      </w:pPr>
      <w:r w:rsidRPr="00D0136D">
        <w:rPr>
          <w:sz w:val="20"/>
          <w:szCs w:val="20"/>
        </w:rPr>
        <w:t>Vers qui va notre merci,</w:t>
      </w:r>
    </w:p>
    <w:p w14:paraId="7AE76CFF" w14:textId="77777777" w:rsidR="00D0136D" w:rsidRPr="00D0136D" w:rsidRDefault="00D0136D" w:rsidP="00D0136D">
      <w:pPr>
        <w:pStyle w:val="Standard"/>
        <w:ind w:left="360"/>
        <w:rPr>
          <w:sz w:val="20"/>
          <w:szCs w:val="20"/>
        </w:rPr>
      </w:pPr>
      <w:r w:rsidRPr="00D0136D">
        <w:rPr>
          <w:sz w:val="20"/>
          <w:szCs w:val="20"/>
        </w:rPr>
        <w:t>Toi, toujours désireux</w:t>
      </w:r>
    </w:p>
    <w:p w14:paraId="1B4D71CB" w14:textId="77777777" w:rsidR="00D0136D" w:rsidRPr="00D0136D" w:rsidRDefault="00D0136D" w:rsidP="00D0136D">
      <w:pPr>
        <w:pStyle w:val="Standard"/>
        <w:ind w:left="360"/>
        <w:rPr>
          <w:sz w:val="20"/>
          <w:szCs w:val="20"/>
        </w:rPr>
      </w:pPr>
      <w:r w:rsidRPr="00D0136D">
        <w:rPr>
          <w:sz w:val="20"/>
          <w:szCs w:val="20"/>
        </w:rPr>
        <w:t>De nous voir tous heureux !</w:t>
      </w:r>
    </w:p>
    <w:p w14:paraId="051335AB" w14:textId="77777777" w:rsidR="00D0136D" w:rsidRPr="00D0136D" w:rsidRDefault="00D0136D" w:rsidP="00D0136D">
      <w:pPr>
        <w:pStyle w:val="Standard"/>
        <w:ind w:left="360"/>
        <w:rPr>
          <w:sz w:val="20"/>
          <w:szCs w:val="20"/>
        </w:rPr>
      </w:pPr>
    </w:p>
    <w:p w14:paraId="4CFE8815" w14:textId="77777777" w:rsidR="00D0136D" w:rsidRPr="00D0136D" w:rsidRDefault="00D0136D" w:rsidP="00D0136D">
      <w:pPr>
        <w:pStyle w:val="Standard"/>
        <w:ind w:left="360"/>
        <w:rPr>
          <w:sz w:val="20"/>
          <w:szCs w:val="20"/>
        </w:rPr>
      </w:pPr>
      <w:r w:rsidRPr="00D0136D">
        <w:rPr>
          <w:sz w:val="20"/>
          <w:szCs w:val="20"/>
        </w:rPr>
        <w:t>Toi qui nous aimes passionnément,</w:t>
      </w:r>
    </w:p>
    <w:p w14:paraId="5BB778DA" w14:textId="77777777" w:rsidR="00D0136D" w:rsidRPr="00D0136D" w:rsidRDefault="00D0136D" w:rsidP="00D0136D">
      <w:pPr>
        <w:pStyle w:val="Standard"/>
        <w:ind w:left="360"/>
        <w:rPr>
          <w:sz w:val="20"/>
          <w:szCs w:val="20"/>
        </w:rPr>
      </w:pPr>
      <w:r w:rsidRPr="00D0136D">
        <w:rPr>
          <w:sz w:val="20"/>
          <w:szCs w:val="20"/>
        </w:rPr>
        <w:t>Veille toujours sur tes enfants,</w:t>
      </w:r>
    </w:p>
    <w:p w14:paraId="28A41A44" w14:textId="77777777" w:rsidR="00D0136D" w:rsidRPr="00D0136D" w:rsidRDefault="00D0136D" w:rsidP="00D0136D">
      <w:pPr>
        <w:pStyle w:val="Standard"/>
        <w:ind w:left="360"/>
        <w:rPr>
          <w:sz w:val="20"/>
          <w:szCs w:val="20"/>
        </w:rPr>
      </w:pPr>
      <w:r w:rsidRPr="00D0136D">
        <w:rPr>
          <w:sz w:val="20"/>
          <w:szCs w:val="20"/>
        </w:rPr>
        <w:t>Sur toute l'humanité,</w:t>
      </w:r>
    </w:p>
    <w:p w14:paraId="3A9058BA" w14:textId="77777777" w:rsidR="00D0136D" w:rsidRPr="00D0136D" w:rsidRDefault="00D0136D" w:rsidP="00D0136D">
      <w:pPr>
        <w:pStyle w:val="Standard"/>
        <w:ind w:left="360"/>
        <w:rPr>
          <w:sz w:val="20"/>
          <w:szCs w:val="20"/>
        </w:rPr>
      </w:pPr>
      <w:r w:rsidRPr="00D0136D">
        <w:rPr>
          <w:sz w:val="20"/>
          <w:szCs w:val="20"/>
        </w:rPr>
        <w:t>En quête d'amour et de fraternité.</w:t>
      </w:r>
    </w:p>
    <w:p w14:paraId="4EA8AFFC" w14:textId="77777777" w:rsidR="00D0136D" w:rsidRPr="00D0136D" w:rsidRDefault="00D0136D" w:rsidP="00D0136D">
      <w:pPr>
        <w:pStyle w:val="Standard"/>
        <w:ind w:left="360"/>
        <w:rPr>
          <w:sz w:val="20"/>
          <w:szCs w:val="20"/>
        </w:rPr>
      </w:pPr>
    </w:p>
    <w:p w14:paraId="38743D46" w14:textId="77777777" w:rsidR="00D0136D" w:rsidRPr="00D0136D" w:rsidRDefault="00D0136D" w:rsidP="00D0136D">
      <w:pPr>
        <w:pStyle w:val="Standard"/>
        <w:ind w:left="360"/>
        <w:rPr>
          <w:sz w:val="20"/>
          <w:szCs w:val="20"/>
        </w:rPr>
      </w:pPr>
      <w:r w:rsidRPr="00D0136D">
        <w:rPr>
          <w:sz w:val="20"/>
          <w:szCs w:val="20"/>
        </w:rPr>
        <w:t>Fais qu'en ce temps de vacances,</w:t>
      </w:r>
    </w:p>
    <w:p w14:paraId="5E5F8164" w14:textId="77777777" w:rsidR="00D0136D" w:rsidRPr="00D0136D" w:rsidRDefault="00D0136D" w:rsidP="00D0136D">
      <w:pPr>
        <w:pStyle w:val="Standard"/>
        <w:ind w:left="360"/>
        <w:rPr>
          <w:sz w:val="20"/>
          <w:szCs w:val="20"/>
        </w:rPr>
      </w:pPr>
      <w:r w:rsidRPr="00D0136D">
        <w:rPr>
          <w:sz w:val="20"/>
          <w:szCs w:val="20"/>
        </w:rPr>
        <w:t>De repos et d'insouciance,</w:t>
      </w:r>
    </w:p>
    <w:p w14:paraId="10F3C6CD" w14:textId="77777777" w:rsidR="00D0136D" w:rsidRPr="00D0136D" w:rsidRDefault="00D0136D" w:rsidP="00D0136D">
      <w:pPr>
        <w:pStyle w:val="Standard"/>
        <w:ind w:left="360"/>
        <w:rPr>
          <w:sz w:val="20"/>
          <w:szCs w:val="20"/>
        </w:rPr>
      </w:pPr>
      <w:r w:rsidRPr="00D0136D">
        <w:rPr>
          <w:sz w:val="20"/>
          <w:szCs w:val="20"/>
        </w:rPr>
        <w:t>Nous sachions nous rencontrer</w:t>
      </w:r>
    </w:p>
    <w:p w14:paraId="731E6868" w14:textId="77777777" w:rsidR="00D0136D" w:rsidRPr="00D0136D" w:rsidRDefault="00D0136D" w:rsidP="00D0136D">
      <w:pPr>
        <w:pStyle w:val="Standard"/>
        <w:ind w:left="360"/>
        <w:rPr>
          <w:sz w:val="20"/>
          <w:szCs w:val="20"/>
        </w:rPr>
      </w:pPr>
      <w:r w:rsidRPr="00D0136D">
        <w:rPr>
          <w:sz w:val="20"/>
          <w:szCs w:val="20"/>
        </w:rPr>
        <w:t>Nous accepter et mieux nous aimer !</w:t>
      </w:r>
    </w:p>
    <w:p w14:paraId="709857FD" w14:textId="77777777" w:rsidR="00D0136D" w:rsidRPr="00D0136D" w:rsidRDefault="00D0136D" w:rsidP="00D0136D">
      <w:pPr>
        <w:pStyle w:val="Standard"/>
        <w:ind w:left="360"/>
        <w:rPr>
          <w:sz w:val="20"/>
          <w:szCs w:val="20"/>
        </w:rPr>
      </w:pPr>
    </w:p>
    <w:p w14:paraId="1F7468A4" w14:textId="77777777" w:rsidR="00D0136D" w:rsidRPr="00D0136D" w:rsidRDefault="00D0136D" w:rsidP="00D0136D">
      <w:pPr>
        <w:pStyle w:val="Standard"/>
        <w:ind w:left="360"/>
        <w:rPr>
          <w:sz w:val="20"/>
          <w:szCs w:val="20"/>
        </w:rPr>
      </w:pPr>
      <w:r w:rsidRPr="00D0136D">
        <w:rPr>
          <w:sz w:val="20"/>
          <w:szCs w:val="20"/>
        </w:rPr>
        <w:t>Que ces mois d'été</w:t>
      </w:r>
    </w:p>
    <w:p w14:paraId="4FDF2C6D" w14:textId="77777777" w:rsidR="00D0136D" w:rsidRPr="00D0136D" w:rsidRDefault="00D0136D" w:rsidP="00D0136D">
      <w:pPr>
        <w:pStyle w:val="Standard"/>
        <w:ind w:left="360"/>
        <w:rPr>
          <w:sz w:val="20"/>
          <w:szCs w:val="20"/>
        </w:rPr>
      </w:pPr>
      <w:r w:rsidRPr="00D0136D">
        <w:rPr>
          <w:sz w:val="20"/>
          <w:szCs w:val="20"/>
        </w:rPr>
        <w:t>Favorisent la paix et l'unité</w:t>
      </w:r>
    </w:p>
    <w:p w14:paraId="3FB82B10" w14:textId="77777777" w:rsidR="00D0136D" w:rsidRPr="00D0136D" w:rsidRDefault="00D0136D" w:rsidP="00D0136D">
      <w:pPr>
        <w:pStyle w:val="Standard"/>
        <w:ind w:left="360"/>
        <w:rPr>
          <w:sz w:val="20"/>
          <w:szCs w:val="20"/>
        </w:rPr>
      </w:pPr>
      <w:r w:rsidRPr="00D0136D">
        <w:rPr>
          <w:sz w:val="20"/>
          <w:szCs w:val="20"/>
        </w:rPr>
        <w:t>Au cœur de la nature,</w:t>
      </w:r>
    </w:p>
    <w:p w14:paraId="1758DA02" w14:textId="77777777" w:rsidR="00D0136D" w:rsidRPr="00D0136D" w:rsidRDefault="00D0136D" w:rsidP="00D0136D">
      <w:pPr>
        <w:pStyle w:val="Standard"/>
        <w:ind w:left="360"/>
        <w:rPr>
          <w:sz w:val="20"/>
          <w:szCs w:val="20"/>
        </w:rPr>
      </w:pPr>
      <w:r w:rsidRPr="00D0136D">
        <w:rPr>
          <w:sz w:val="20"/>
          <w:szCs w:val="20"/>
        </w:rPr>
        <w:t>Parée de couleurs et de verdure.</w:t>
      </w:r>
    </w:p>
    <w:p w14:paraId="46B0465C" w14:textId="77777777" w:rsidR="00D0136D" w:rsidRPr="00D0136D" w:rsidRDefault="00D0136D" w:rsidP="00D0136D">
      <w:pPr>
        <w:pStyle w:val="Standard"/>
        <w:ind w:left="360"/>
        <w:rPr>
          <w:sz w:val="20"/>
          <w:szCs w:val="20"/>
        </w:rPr>
      </w:pPr>
      <w:r w:rsidRPr="00D0136D">
        <w:rPr>
          <w:sz w:val="20"/>
          <w:szCs w:val="20"/>
        </w:rPr>
        <w:t>R / Amen</w:t>
      </w:r>
    </w:p>
    <w:p w14:paraId="738803C5" w14:textId="77777777" w:rsidR="00D0136D" w:rsidRPr="00D0136D" w:rsidRDefault="00D0136D" w:rsidP="00D0136D">
      <w:pPr>
        <w:pStyle w:val="Standard"/>
        <w:ind w:left="360"/>
        <w:rPr>
          <w:sz w:val="20"/>
          <w:szCs w:val="20"/>
        </w:rPr>
      </w:pPr>
    </w:p>
    <w:p w14:paraId="4405A04A" w14:textId="4F4EE119" w:rsidR="00D0136D" w:rsidRPr="00D0136D" w:rsidRDefault="00D0136D" w:rsidP="00D0136D">
      <w:pPr>
        <w:pStyle w:val="Standard"/>
        <w:jc w:val="right"/>
        <w:rPr>
          <w:sz w:val="20"/>
          <w:szCs w:val="20"/>
        </w:rPr>
      </w:pPr>
      <w:r w:rsidRPr="00D0136D">
        <w:rPr>
          <w:sz w:val="20"/>
          <w:szCs w:val="20"/>
        </w:rPr>
        <w:t>Jean Le Rétif</w:t>
      </w:r>
    </w:p>
    <w:p w14:paraId="5458FDB6" w14:textId="76CD2F79" w:rsidR="001226A5" w:rsidRDefault="00D0136D" w:rsidP="00D0136D">
      <w:pPr>
        <w:pStyle w:val="Standard"/>
        <w:jc w:val="right"/>
        <w:rPr>
          <w:sz w:val="20"/>
          <w:szCs w:val="20"/>
        </w:rPr>
      </w:pPr>
      <w:r w:rsidRPr="00D0136D">
        <w:rPr>
          <w:sz w:val="20"/>
          <w:szCs w:val="20"/>
        </w:rPr>
        <w:t>Mots et prières, au fil du temps.</w:t>
      </w:r>
    </w:p>
    <w:p w14:paraId="59565EC1" w14:textId="42692D8E" w:rsidR="001226A5" w:rsidRPr="00D0136D" w:rsidRDefault="001226A5" w:rsidP="001226A5">
      <w:pPr>
        <w:suppressAutoHyphens/>
        <w:rPr>
          <w:smallCaps/>
          <w:lang w:eastAsia="ar-SA"/>
        </w:rPr>
      </w:pPr>
    </w:p>
    <w:p w14:paraId="7A8C9B99" w14:textId="4A22CBCB" w:rsidR="001226A5" w:rsidRPr="00DB5019" w:rsidRDefault="001226A5" w:rsidP="001226A5">
      <w:pPr>
        <w:numPr>
          <w:ilvl w:val="0"/>
          <w:numId w:val="40"/>
        </w:numPr>
        <w:suppressAutoHyphens/>
        <w:rPr>
          <w:b/>
          <w:smallCaps/>
          <w:lang w:eastAsia="ar-SA"/>
        </w:rPr>
      </w:pPr>
      <w:r>
        <w:rPr>
          <w:b/>
          <w:smallCaps/>
          <w:lang w:eastAsia="ar-SA"/>
        </w:rPr>
        <w:t>Prière d’action de grâce</w:t>
      </w:r>
    </w:p>
    <w:p w14:paraId="42CCD78F" w14:textId="77777777" w:rsidR="001226A5" w:rsidRPr="00261545" w:rsidRDefault="001226A5" w:rsidP="00683976">
      <w:pPr>
        <w:jc w:val="both"/>
        <w:rPr>
          <w:lang w:val="fr-BE"/>
        </w:rPr>
      </w:pPr>
    </w:p>
    <w:p w14:paraId="61D9D2E7" w14:textId="77777777" w:rsidR="00683976" w:rsidRPr="00333E00" w:rsidRDefault="00683976" w:rsidP="00683976">
      <w:pPr>
        <w:jc w:val="both"/>
        <w:rPr>
          <w:b/>
          <w:lang w:val="fr-BE"/>
        </w:rPr>
      </w:pPr>
      <w:r w:rsidRPr="00333E00">
        <w:rPr>
          <w:b/>
          <w:lang w:val="fr-BE"/>
        </w:rPr>
        <w:t>R/ Terre entière chante ta joie au Seigneur, Alléluia, Alléluia !</w:t>
      </w:r>
    </w:p>
    <w:p w14:paraId="7C7CC546" w14:textId="77777777" w:rsidR="00683976" w:rsidRPr="00261545" w:rsidRDefault="00683976" w:rsidP="00683976">
      <w:pPr>
        <w:jc w:val="both"/>
        <w:rPr>
          <w:lang w:val="fr-BE"/>
        </w:rPr>
      </w:pPr>
    </w:p>
    <w:p w14:paraId="59A91B12" w14:textId="10D86CD8" w:rsidR="00683976" w:rsidRPr="00333E00" w:rsidRDefault="00683976" w:rsidP="00683976">
      <w:pPr>
        <w:jc w:val="both"/>
        <w:rPr>
          <w:i/>
          <w:lang w:val="fr-BE"/>
        </w:rPr>
      </w:pPr>
      <w:r>
        <w:rPr>
          <w:lang w:val="fr-BE"/>
        </w:rPr>
        <w:t xml:space="preserve">Introduction : </w:t>
      </w:r>
      <w:r w:rsidRPr="00333E00">
        <w:rPr>
          <w:i/>
          <w:lang w:val="fr-BE"/>
        </w:rPr>
        <w:t>Avec la terre tout entière, rendons grâce à Dieu pour la joie qu'il nous donne.</w:t>
      </w:r>
    </w:p>
    <w:p w14:paraId="47805921" w14:textId="77777777" w:rsidR="00683976" w:rsidRPr="00261545" w:rsidRDefault="00683976" w:rsidP="00683976">
      <w:pPr>
        <w:jc w:val="both"/>
        <w:rPr>
          <w:lang w:val="fr-BE"/>
        </w:rPr>
      </w:pPr>
    </w:p>
    <w:p w14:paraId="21E82DCB" w14:textId="77777777" w:rsidR="00683976" w:rsidRPr="00333E00" w:rsidRDefault="00683976" w:rsidP="00683976">
      <w:pPr>
        <w:ind w:left="1416"/>
        <w:rPr>
          <w:b/>
          <w:lang w:val="fr-BE"/>
        </w:rPr>
      </w:pPr>
      <w:r w:rsidRPr="001226A5">
        <w:rPr>
          <w:lang w:val="fr-BE"/>
        </w:rPr>
        <w:t xml:space="preserve">C'est toi, Père qui nous a créés ; </w:t>
      </w:r>
      <w:r w:rsidRPr="001226A5">
        <w:rPr>
          <w:lang w:val="fr-BE"/>
        </w:rPr>
        <w:br/>
        <w:t xml:space="preserve">tu nous appelles à vivre pour toi et à nous aimer les uns les autres. </w:t>
      </w:r>
      <w:r w:rsidRPr="001226A5">
        <w:rPr>
          <w:lang w:val="fr-BE"/>
        </w:rPr>
        <w:br/>
        <w:t xml:space="preserve">Nous te rendons grâce pour ce temps de vacances, </w:t>
      </w:r>
      <w:r w:rsidRPr="001226A5">
        <w:rPr>
          <w:lang w:val="fr-BE"/>
        </w:rPr>
        <w:br/>
        <w:t>temps de partage de la joie, et occasion de faire la paix.</w:t>
      </w:r>
      <w:r w:rsidRPr="00261545">
        <w:rPr>
          <w:lang w:val="fr-BE"/>
        </w:rPr>
        <w:t xml:space="preserve"> </w:t>
      </w:r>
      <w:r>
        <w:rPr>
          <w:lang w:val="fr-BE"/>
        </w:rPr>
        <w:tab/>
      </w:r>
      <w:r w:rsidRPr="00333E00">
        <w:rPr>
          <w:b/>
          <w:lang w:val="fr-BE"/>
        </w:rPr>
        <w:t>R/</w:t>
      </w:r>
    </w:p>
    <w:p w14:paraId="63318050" w14:textId="77777777" w:rsidR="00683976" w:rsidRPr="00261545" w:rsidRDefault="00683976" w:rsidP="00683976">
      <w:pPr>
        <w:ind w:left="1416"/>
        <w:rPr>
          <w:lang w:val="fr-BE"/>
        </w:rPr>
      </w:pPr>
    </w:p>
    <w:p w14:paraId="7D146669" w14:textId="5B8368D4" w:rsidR="00683976" w:rsidRPr="00261545" w:rsidRDefault="00683976" w:rsidP="00683976">
      <w:pPr>
        <w:ind w:left="1416"/>
        <w:rPr>
          <w:lang w:val="fr-BE"/>
        </w:rPr>
      </w:pPr>
      <w:r w:rsidRPr="001226A5">
        <w:rPr>
          <w:lang w:val="fr-BE"/>
        </w:rPr>
        <w:t xml:space="preserve">C'est </w:t>
      </w:r>
      <w:r w:rsidR="00954166">
        <w:rPr>
          <w:lang w:val="fr-BE"/>
        </w:rPr>
        <w:t>t</w:t>
      </w:r>
      <w:r w:rsidRPr="001226A5">
        <w:rPr>
          <w:lang w:val="fr-BE"/>
        </w:rPr>
        <w:t>oi Père qui nous donnes, par ton Fils Jésus, la vie nouvelle.</w:t>
      </w:r>
      <w:r w:rsidRPr="001226A5">
        <w:rPr>
          <w:lang w:val="fr-BE"/>
        </w:rPr>
        <w:br/>
        <w:t>Sois remercié pour le don de ton Fils et pour tout ce qu'il transforme en nous.</w:t>
      </w:r>
      <w:r>
        <w:rPr>
          <w:lang w:val="fr-BE"/>
        </w:rPr>
        <w:tab/>
        <w:t xml:space="preserve"> </w:t>
      </w:r>
      <w:r w:rsidRPr="00333E00">
        <w:rPr>
          <w:b/>
          <w:lang w:val="fr-BE"/>
        </w:rPr>
        <w:t>R/</w:t>
      </w:r>
    </w:p>
    <w:p w14:paraId="12A9B2D3" w14:textId="77777777" w:rsidR="00683976" w:rsidRPr="00261545" w:rsidRDefault="00683976" w:rsidP="00683976">
      <w:pPr>
        <w:ind w:left="1416"/>
        <w:rPr>
          <w:lang w:val="fr-BE"/>
        </w:rPr>
      </w:pPr>
    </w:p>
    <w:p w14:paraId="133DF2B1" w14:textId="21830817" w:rsidR="00683976" w:rsidRPr="00261545" w:rsidRDefault="00683976" w:rsidP="00683976">
      <w:pPr>
        <w:ind w:left="1416"/>
        <w:rPr>
          <w:lang w:val="fr-BE"/>
        </w:rPr>
      </w:pPr>
      <w:r w:rsidRPr="00261545">
        <w:rPr>
          <w:lang w:val="fr-BE"/>
        </w:rPr>
        <w:t xml:space="preserve">C'est Jésus, l'ami des petits et des pauvres </w:t>
      </w:r>
      <w:r>
        <w:rPr>
          <w:lang w:val="fr-BE"/>
        </w:rPr>
        <w:br/>
      </w:r>
      <w:r w:rsidRPr="00261545">
        <w:rPr>
          <w:lang w:val="fr-BE"/>
        </w:rPr>
        <w:t>qui nous montre le chemin du pa</w:t>
      </w:r>
      <w:r>
        <w:rPr>
          <w:lang w:val="fr-BE"/>
        </w:rPr>
        <w:t>rtage et de la vraie fraternité</w:t>
      </w:r>
      <w:r w:rsidRPr="00261545">
        <w:rPr>
          <w:lang w:val="fr-BE"/>
        </w:rPr>
        <w:t xml:space="preserve">. </w:t>
      </w:r>
      <w:r>
        <w:rPr>
          <w:lang w:val="fr-BE"/>
        </w:rPr>
        <w:br/>
      </w:r>
      <w:r w:rsidRPr="00261545">
        <w:rPr>
          <w:lang w:val="fr-BE"/>
        </w:rPr>
        <w:t xml:space="preserve">Par </w:t>
      </w:r>
      <w:r w:rsidR="00954166">
        <w:rPr>
          <w:lang w:val="fr-BE"/>
        </w:rPr>
        <w:t>l</w:t>
      </w:r>
      <w:r w:rsidRPr="00261545">
        <w:rPr>
          <w:lang w:val="fr-BE"/>
        </w:rPr>
        <w:t>ui et a</w:t>
      </w:r>
      <w:r>
        <w:rPr>
          <w:lang w:val="fr-BE"/>
        </w:rPr>
        <w:t xml:space="preserve">vec </w:t>
      </w:r>
      <w:r w:rsidR="00954166">
        <w:rPr>
          <w:lang w:val="fr-BE"/>
        </w:rPr>
        <w:t>l</w:t>
      </w:r>
      <w:r>
        <w:rPr>
          <w:lang w:val="fr-BE"/>
        </w:rPr>
        <w:t>ui, nous te rendons grâce</w:t>
      </w:r>
      <w:r w:rsidRPr="00261545">
        <w:rPr>
          <w:lang w:val="fr-BE"/>
        </w:rPr>
        <w:t xml:space="preserve">. </w:t>
      </w:r>
      <w:r>
        <w:rPr>
          <w:lang w:val="fr-BE"/>
        </w:rPr>
        <w:tab/>
      </w:r>
      <w:r w:rsidRPr="00333E00">
        <w:rPr>
          <w:b/>
          <w:lang w:val="fr-BE"/>
        </w:rPr>
        <w:t>R/</w:t>
      </w:r>
    </w:p>
    <w:p w14:paraId="4A941FF4" w14:textId="77777777" w:rsidR="00683976" w:rsidRPr="00261545" w:rsidRDefault="00683976" w:rsidP="00683976">
      <w:pPr>
        <w:ind w:left="1416"/>
        <w:rPr>
          <w:lang w:val="fr-BE"/>
        </w:rPr>
      </w:pPr>
    </w:p>
    <w:p w14:paraId="2F9AC190" w14:textId="77777777" w:rsidR="00683976" w:rsidRPr="00261545" w:rsidRDefault="00683976" w:rsidP="00683976">
      <w:pPr>
        <w:ind w:left="1416"/>
        <w:rPr>
          <w:lang w:val="fr-BE"/>
        </w:rPr>
      </w:pPr>
      <w:r w:rsidRPr="00261545">
        <w:rPr>
          <w:lang w:val="fr-BE"/>
        </w:rPr>
        <w:t>C'est Jésus, ton Fils, qui est venu arracher du cœur des hommes</w:t>
      </w:r>
      <w:r>
        <w:rPr>
          <w:lang w:val="fr-BE"/>
        </w:rPr>
        <w:br/>
      </w:r>
      <w:r w:rsidRPr="00261545">
        <w:rPr>
          <w:lang w:val="fr-BE"/>
        </w:rPr>
        <w:t>le mal qui empêche l'amitié, la haine qui empêche d'être heureu</w:t>
      </w:r>
      <w:r>
        <w:rPr>
          <w:lang w:val="fr-BE"/>
        </w:rPr>
        <w:t xml:space="preserve">x. </w:t>
      </w:r>
      <w:r>
        <w:rPr>
          <w:lang w:val="fr-BE"/>
        </w:rPr>
        <w:br/>
        <w:t xml:space="preserve">Nous te rendons </w:t>
      </w:r>
      <w:r w:rsidRPr="00261545">
        <w:rPr>
          <w:lang w:val="fr-BE"/>
        </w:rPr>
        <w:t>grâce p</w:t>
      </w:r>
      <w:r>
        <w:rPr>
          <w:lang w:val="fr-BE"/>
        </w:rPr>
        <w:t xml:space="preserve">our le salut qu'il nous apporte. </w:t>
      </w:r>
      <w:r>
        <w:rPr>
          <w:lang w:val="fr-BE"/>
        </w:rPr>
        <w:tab/>
      </w:r>
      <w:r w:rsidRPr="00333E00">
        <w:rPr>
          <w:b/>
          <w:lang w:val="fr-BE"/>
        </w:rPr>
        <w:t>R/</w:t>
      </w:r>
    </w:p>
    <w:p w14:paraId="5F0076B2" w14:textId="77777777" w:rsidR="00683976" w:rsidRPr="00261545" w:rsidRDefault="00683976" w:rsidP="00683976">
      <w:pPr>
        <w:jc w:val="both"/>
        <w:rPr>
          <w:lang w:val="fr-BE"/>
        </w:rPr>
      </w:pPr>
    </w:p>
    <w:p w14:paraId="2FD66C26" w14:textId="77777777" w:rsidR="00683976" w:rsidRPr="00DB5019" w:rsidRDefault="00683976" w:rsidP="00683976">
      <w:pPr>
        <w:numPr>
          <w:ilvl w:val="0"/>
          <w:numId w:val="40"/>
        </w:numPr>
        <w:suppressAutoHyphens/>
        <w:rPr>
          <w:b/>
          <w:smallCaps/>
          <w:lang w:eastAsia="ar-SA"/>
        </w:rPr>
      </w:pPr>
      <w:r w:rsidRPr="00DB5019">
        <w:rPr>
          <w:b/>
          <w:smallCaps/>
          <w:lang w:eastAsia="ar-SA"/>
        </w:rPr>
        <w:t>Notre Père</w:t>
      </w:r>
    </w:p>
    <w:p w14:paraId="4FFFAD58" w14:textId="77777777" w:rsidR="00683976" w:rsidRPr="00261545" w:rsidRDefault="00683976" w:rsidP="00683976">
      <w:pPr>
        <w:jc w:val="both"/>
        <w:rPr>
          <w:lang w:val="fr-BE"/>
        </w:rPr>
      </w:pPr>
      <w:r w:rsidRPr="00333E00">
        <w:rPr>
          <w:i/>
          <w:lang w:val="fr-BE"/>
        </w:rPr>
        <w:t>Avec les mots de Jésus</w:t>
      </w:r>
      <w:r>
        <w:rPr>
          <w:i/>
          <w:lang w:val="fr-BE"/>
        </w:rPr>
        <w:t>,</w:t>
      </w:r>
      <w:r w:rsidRPr="00333E00">
        <w:rPr>
          <w:i/>
          <w:lang w:val="fr-BE"/>
        </w:rPr>
        <w:t xml:space="preserve"> osons dire, ensemble, unis par la même foi</w:t>
      </w:r>
      <w:r>
        <w:rPr>
          <w:lang w:val="fr-BE"/>
        </w:rPr>
        <w:t xml:space="preserve"> : </w:t>
      </w:r>
      <w:r w:rsidRPr="00333E00">
        <w:rPr>
          <w:b/>
          <w:lang w:val="fr-BE"/>
        </w:rPr>
        <w:t>Notre Père</w:t>
      </w:r>
      <w:r>
        <w:rPr>
          <w:lang w:val="fr-BE"/>
        </w:rPr>
        <w:t>…</w:t>
      </w:r>
    </w:p>
    <w:p w14:paraId="1EA9E402" w14:textId="77777777" w:rsidR="00683976" w:rsidRPr="00DB5019" w:rsidRDefault="00683976" w:rsidP="00683976">
      <w:pPr>
        <w:jc w:val="both"/>
        <w:rPr>
          <w:lang w:val="fr-BE"/>
        </w:rPr>
      </w:pPr>
    </w:p>
    <w:p w14:paraId="769CEECD" w14:textId="77777777" w:rsidR="00683976" w:rsidRPr="00DB5019" w:rsidRDefault="00683976" w:rsidP="00683976">
      <w:pPr>
        <w:suppressAutoHyphens/>
        <w:rPr>
          <w:rFonts w:ascii="Arial" w:hAnsi="Arial"/>
          <w:b/>
          <w:color w:val="00B050"/>
          <w:sz w:val="28"/>
          <w:szCs w:val="28"/>
        </w:rPr>
      </w:pPr>
      <w:r>
        <w:rPr>
          <w:rFonts w:ascii="Arial" w:hAnsi="Arial"/>
          <w:b/>
          <w:color w:val="00B050"/>
          <w:sz w:val="28"/>
          <w:szCs w:val="28"/>
        </w:rPr>
        <w:t>Temps de l’envoi</w:t>
      </w:r>
    </w:p>
    <w:p w14:paraId="7D8212A6" w14:textId="77777777" w:rsidR="00683976" w:rsidRPr="00333E00" w:rsidRDefault="00683976" w:rsidP="00683976">
      <w:pPr>
        <w:numPr>
          <w:ilvl w:val="0"/>
          <w:numId w:val="40"/>
        </w:numPr>
        <w:suppressAutoHyphens/>
        <w:rPr>
          <w:b/>
          <w:smallCaps/>
          <w:lang w:eastAsia="ar-SA"/>
        </w:rPr>
      </w:pPr>
      <w:r>
        <w:rPr>
          <w:b/>
          <w:smallCaps/>
          <w:lang w:eastAsia="ar-SA"/>
        </w:rPr>
        <w:t>Prière de bénédiction</w:t>
      </w:r>
    </w:p>
    <w:p w14:paraId="021264F7" w14:textId="77777777" w:rsidR="00683976" w:rsidRDefault="00683976" w:rsidP="00683976">
      <w:pPr>
        <w:jc w:val="both"/>
        <w:rPr>
          <w:lang w:val="fr-BE"/>
        </w:rPr>
      </w:pPr>
    </w:p>
    <w:p w14:paraId="16B8188C" w14:textId="77777777" w:rsidR="00683976" w:rsidRPr="001226A5" w:rsidRDefault="00683976" w:rsidP="00683976">
      <w:pPr>
        <w:ind w:left="709"/>
        <w:jc w:val="both"/>
        <w:rPr>
          <w:i/>
          <w:lang w:val="fr-BE"/>
        </w:rPr>
      </w:pPr>
      <w:r w:rsidRPr="001226A5">
        <w:rPr>
          <w:i/>
          <w:lang w:val="fr-BE"/>
        </w:rPr>
        <w:t>Père très saint, tu es bon pour nous</w:t>
      </w:r>
    </w:p>
    <w:p w14:paraId="2F926AE9" w14:textId="5F593C1C" w:rsidR="00683976" w:rsidRPr="001226A5" w:rsidRDefault="00954166" w:rsidP="00683976">
      <w:pPr>
        <w:ind w:left="709"/>
        <w:jc w:val="both"/>
        <w:rPr>
          <w:i/>
          <w:lang w:val="fr-BE"/>
        </w:rPr>
      </w:pPr>
      <w:proofErr w:type="gramStart"/>
      <w:r>
        <w:rPr>
          <w:i/>
          <w:lang w:val="fr-BE"/>
        </w:rPr>
        <w:t>e</w:t>
      </w:r>
      <w:r w:rsidR="00683976" w:rsidRPr="001226A5">
        <w:rPr>
          <w:i/>
          <w:lang w:val="fr-BE"/>
        </w:rPr>
        <w:t>t</w:t>
      </w:r>
      <w:proofErr w:type="gramEnd"/>
      <w:r w:rsidR="00683976" w:rsidRPr="001226A5">
        <w:rPr>
          <w:i/>
          <w:lang w:val="fr-BE"/>
        </w:rPr>
        <w:t xml:space="preserve"> tu es bon pour tous les hommes,</w:t>
      </w:r>
    </w:p>
    <w:p w14:paraId="1F1C3208" w14:textId="7F594399" w:rsidR="00683976" w:rsidRPr="00333E00" w:rsidRDefault="00954166" w:rsidP="00683976">
      <w:pPr>
        <w:ind w:left="709"/>
        <w:jc w:val="both"/>
        <w:rPr>
          <w:lang w:val="fr-BE"/>
        </w:rPr>
      </w:pPr>
      <w:proofErr w:type="gramStart"/>
      <w:r>
        <w:rPr>
          <w:i/>
          <w:lang w:val="fr-BE"/>
        </w:rPr>
        <w:t>n</w:t>
      </w:r>
      <w:r w:rsidR="00683976" w:rsidRPr="001226A5">
        <w:rPr>
          <w:i/>
          <w:lang w:val="fr-BE"/>
        </w:rPr>
        <w:t>ous</w:t>
      </w:r>
      <w:proofErr w:type="gramEnd"/>
      <w:r w:rsidR="00683976" w:rsidRPr="001226A5">
        <w:rPr>
          <w:i/>
          <w:lang w:val="fr-BE"/>
        </w:rPr>
        <w:t xml:space="preserve"> te disons merci.</w:t>
      </w:r>
      <w:r w:rsidR="00683976">
        <w:rPr>
          <w:lang w:val="fr-BE"/>
        </w:rPr>
        <w:tab/>
      </w:r>
      <w:r w:rsidR="00683976" w:rsidRPr="00333E00">
        <w:rPr>
          <w:b/>
          <w:lang w:val="fr-BE"/>
        </w:rPr>
        <w:t>R/ Amen.</w:t>
      </w:r>
    </w:p>
    <w:p w14:paraId="17B81807" w14:textId="77777777" w:rsidR="00683976" w:rsidRPr="00333E00" w:rsidRDefault="00683976" w:rsidP="00683976">
      <w:pPr>
        <w:ind w:left="709"/>
        <w:jc w:val="both"/>
        <w:rPr>
          <w:lang w:val="fr-BE"/>
        </w:rPr>
      </w:pPr>
    </w:p>
    <w:p w14:paraId="0C7E8416" w14:textId="0EFB3A09" w:rsidR="00683976" w:rsidRPr="001226A5" w:rsidRDefault="00954166" w:rsidP="00683976">
      <w:pPr>
        <w:ind w:left="709"/>
        <w:jc w:val="both"/>
        <w:rPr>
          <w:i/>
          <w:lang w:val="fr-BE"/>
        </w:rPr>
      </w:pPr>
      <w:r>
        <w:rPr>
          <w:i/>
          <w:lang w:val="fr-BE"/>
        </w:rPr>
        <w:t>Ô</w:t>
      </w:r>
      <w:r w:rsidR="00683976" w:rsidRPr="001226A5">
        <w:rPr>
          <w:i/>
          <w:lang w:val="fr-BE"/>
        </w:rPr>
        <w:t xml:space="preserve"> Christ Jésus, </w:t>
      </w:r>
      <w:r>
        <w:rPr>
          <w:i/>
          <w:lang w:val="fr-BE"/>
        </w:rPr>
        <w:t>t</w:t>
      </w:r>
      <w:r w:rsidR="00683976" w:rsidRPr="001226A5">
        <w:rPr>
          <w:i/>
          <w:lang w:val="fr-BE"/>
        </w:rPr>
        <w:t>oi qui es venu parmi les hommes,</w:t>
      </w:r>
    </w:p>
    <w:p w14:paraId="6C9DF4AA" w14:textId="0A15606E" w:rsidR="00683976" w:rsidRDefault="00954166" w:rsidP="00683976">
      <w:pPr>
        <w:ind w:left="709"/>
        <w:jc w:val="both"/>
        <w:rPr>
          <w:lang w:val="fr-BE"/>
        </w:rPr>
      </w:pPr>
      <w:proofErr w:type="gramStart"/>
      <w:r>
        <w:rPr>
          <w:i/>
          <w:lang w:val="fr-BE"/>
        </w:rPr>
        <w:t>a</w:t>
      </w:r>
      <w:r w:rsidR="00683976" w:rsidRPr="001226A5">
        <w:rPr>
          <w:i/>
          <w:lang w:val="fr-BE"/>
        </w:rPr>
        <w:t>ide</w:t>
      </w:r>
      <w:proofErr w:type="gramEnd"/>
      <w:r w:rsidR="00683976" w:rsidRPr="001226A5">
        <w:rPr>
          <w:i/>
          <w:lang w:val="fr-BE"/>
        </w:rPr>
        <w:t>-les à mieux s'accueillir, à mieux s'aimer, à mieux s'entendre.</w:t>
      </w:r>
      <w:r w:rsidR="00683976">
        <w:rPr>
          <w:lang w:val="fr-BE"/>
        </w:rPr>
        <w:t xml:space="preserve"> </w:t>
      </w:r>
      <w:r w:rsidR="00683976">
        <w:rPr>
          <w:lang w:val="fr-BE"/>
        </w:rPr>
        <w:tab/>
      </w:r>
      <w:r w:rsidR="00683976" w:rsidRPr="00333E00">
        <w:rPr>
          <w:b/>
          <w:lang w:val="fr-BE"/>
        </w:rPr>
        <w:t>R/ Amen.</w:t>
      </w:r>
    </w:p>
    <w:p w14:paraId="02C01233" w14:textId="77777777" w:rsidR="00683976" w:rsidRPr="00333E00" w:rsidRDefault="00683976" w:rsidP="00683976">
      <w:pPr>
        <w:ind w:left="709"/>
        <w:jc w:val="both"/>
        <w:rPr>
          <w:lang w:val="fr-BE"/>
        </w:rPr>
      </w:pPr>
    </w:p>
    <w:p w14:paraId="1D86EC7F" w14:textId="77777777" w:rsidR="00683976" w:rsidRPr="001226A5" w:rsidRDefault="00683976" w:rsidP="00683976">
      <w:pPr>
        <w:ind w:left="709"/>
        <w:jc w:val="both"/>
        <w:rPr>
          <w:i/>
          <w:lang w:val="fr-BE"/>
        </w:rPr>
      </w:pPr>
      <w:r w:rsidRPr="001226A5">
        <w:rPr>
          <w:i/>
          <w:lang w:val="fr-BE"/>
        </w:rPr>
        <w:t xml:space="preserve">Par l'Esprit Saint, ouvre nos yeux et nos oreilles.  </w:t>
      </w:r>
    </w:p>
    <w:p w14:paraId="5C2B7FEE" w14:textId="77777777" w:rsidR="00683976" w:rsidRPr="001226A5" w:rsidRDefault="00683976" w:rsidP="00683976">
      <w:pPr>
        <w:ind w:left="709"/>
        <w:jc w:val="both"/>
        <w:rPr>
          <w:i/>
          <w:lang w:val="fr-BE"/>
        </w:rPr>
      </w:pPr>
      <w:r w:rsidRPr="001226A5">
        <w:rPr>
          <w:i/>
          <w:lang w:val="fr-BE"/>
        </w:rPr>
        <w:t>Change nos cœurs,</w:t>
      </w:r>
    </w:p>
    <w:p w14:paraId="0BD7BC5C" w14:textId="1D70E0D1" w:rsidR="00683976" w:rsidRPr="001226A5" w:rsidRDefault="00954166" w:rsidP="00683976">
      <w:pPr>
        <w:ind w:left="709"/>
        <w:jc w:val="both"/>
        <w:rPr>
          <w:i/>
          <w:lang w:val="fr-BE"/>
        </w:rPr>
      </w:pPr>
      <w:proofErr w:type="gramStart"/>
      <w:r>
        <w:rPr>
          <w:i/>
          <w:lang w:val="fr-BE"/>
        </w:rPr>
        <w:t>p</w:t>
      </w:r>
      <w:r w:rsidR="00683976" w:rsidRPr="001226A5">
        <w:rPr>
          <w:i/>
          <w:lang w:val="fr-BE"/>
        </w:rPr>
        <w:t>our</w:t>
      </w:r>
      <w:proofErr w:type="gramEnd"/>
      <w:r w:rsidR="00683976" w:rsidRPr="001226A5">
        <w:rPr>
          <w:i/>
          <w:lang w:val="fr-BE"/>
        </w:rPr>
        <w:t xml:space="preserve"> que nous arrivions à mieux nous aimer,</w:t>
      </w:r>
    </w:p>
    <w:p w14:paraId="6E61C24D" w14:textId="191F4C54" w:rsidR="00683976" w:rsidRDefault="00954166" w:rsidP="00683976">
      <w:pPr>
        <w:ind w:left="709"/>
        <w:jc w:val="both"/>
        <w:rPr>
          <w:lang w:val="fr-BE"/>
        </w:rPr>
      </w:pPr>
      <w:proofErr w:type="gramStart"/>
      <w:r>
        <w:rPr>
          <w:i/>
          <w:lang w:val="fr-BE"/>
        </w:rPr>
        <w:t>e</w:t>
      </w:r>
      <w:r w:rsidR="00683976" w:rsidRPr="001226A5">
        <w:rPr>
          <w:i/>
          <w:lang w:val="fr-BE"/>
        </w:rPr>
        <w:t>t</w:t>
      </w:r>
      <w:proofErr w:type="gramEnd"/>
      <w:r w:rsidR="00683976" w:rsidRPr="001226A5">
        <w:rPr>
          <w:i/>
          <w:lang w:val="fr-BE"/>
        </w:rPr>
        <w:t xml:space="preserve"> à vivre dans la paix et la joie.</w:t>
      </w:r>
      <w:r w:rsidR="00683976">
        <w:rPr>
          <w:lang w:val="fr-BE"/>
        </w:rPr>
        <w:tab/>
      </w:r>
      <w:r w:rsidR="00683976" w:rsidRPr="00333E00">
        <w:rPr>
          <w:b/>
          <w:lang w:val="fr-BE"/>
        </w:rPr>
        <w:t>R/ Amen.</w:t>
      </w:r>
    </w:p>
    <w:p w14:paraId="3767FC9C" w14:textId="77777777" w:rsidR="00683976" w:rsidRPr="00333E00" w:rsidRDefault="00683976" w:rsidP="00683976">
      <w:pPr>
        <w:ind w:left="709"/>
        <w:jc w:val="both"/>
        <w:rPr>
          <w:lang w:val="fr-BE"/>
        </w:rPr>
      </w:pPr>
    </w:p>
    <w:p w14:paraId="2B52B13C" w14:textId="29B5853B" w:rsidR="00683976" w:rsidRDefault="00683976" w:rsidP="00683976">
      <w:pPr>
        <w:ind w:left="709"/>
        <w:jc w:val="both"/>
        <w:rPr>
          <w:lang w:val="fr-BE"/>
        </w:rPr>
      </w:pPr>
      <w:r w:rsidRPr="001226A5">
        <w:rPr>
          <w:i/>
          <w:lang w:val="fr-BE"/>
        </w:rPr>
        <w:t>Que Dieu tout-puissant nous béniss</w:t>
      </w:r>
      <w:r w:rsidR="00DE2F3A" w:rsidRPr="001226A5">
        <w:rPr>
          <w:i/>
          <w:lang w:val="fr-BE"/>
        </w:rPr>
        <w:t>e, le Père, le Fils et le Saint-</w:t>
      </w:r>
      <w:r w:rsidRPr="001226A5">
        <w:rPr>
          <w:i/>
          <w:lang w:val="fr-BE"/>
        </w:rPr>
        <w:t>Esprit.</w:t>
      </w:r>
      <w:r>
        <w:rPr>
          <w:lang w:val="fr-BE"/>
        </w:rPr>
        <w:tab/>
      </w:r>
      <w:r>
        <w:rPr>
          <w:lang w:val="fr-BE"/>
        </w:rPr>
        <w:tab/>
      </w:r>
      <w:r w:rsidRPr="00333E00">
        <w:rPr>
          <w:b/>
          <w:lang w:val="fr-BE"/>
        </w:rPr>
        <w:t>R/ Amen.</w:t>
      </w:r>
    </w:p>
    <w:p w14:paraId="1E6605FE" w14:textId="77777777" w:rsidR="00683976" w:rsidRPr="00333E00" w:rsidRDefault="00683976" w:rsidP="00683976">
      <w:pPr>
        <w:jc w:val="both"/>
        <w:rPr>
          <w:lang w:val="fr-BE"/>
        </w:rPr>
      </w:pPr>
    </w:p>
    <w:p w14:paraId="4B00A7C8" w14:textId="77777777" w:rsidR="00683976" w:rsidRPr="00D71583" w:rsidRDefault="00683976" w:rsidP="00683976">
      <w:pPr>
        <w:numPr>
          <w:ilvl w:val="0"/>
          <w:numId w:val="40"/>
        </w:numPr>
        <w:suppressAutoHyphens/>
        <w:rPr>
          <w:b/>
          <w:smallCaps/>
          <w:lang w:eastAsia="ar-SA"/>
        </w:rPr>
      </w:pPr>
      <w:r>
        <w:rPr>
          <w:b/>
          <w:smallCaps/>
          <w:lang w:eastAsia="ar-SA"/>
        </w:rPr>
        <w:t xml:space="preserve">Chant – </w:t>
      </w:r>
      <w:r w:rsidRPr="00D71583">
        <w:rPr>
          <w:lang w:val="fr-BE"/>
        </w:rPr>
        <w:t xml:space="preserve">voir </w:t>
      </w:r>
      <w:r>
        <w:rPr>
          <w:lang w:val="fr-BE"/>
        </w:rPr>
        <w:t xml:space="preserve">aussi </w:t>
      </w:r>
      <w:r w:rsidRPr="00D71583">
        <w:rPr>
          <w:lang w:val="fr-BE"/>
        </w:rPr>
        <w:t>page 12</w:t>
      </w:r>
    </w:p>
    <w:p w14:paraId="44A7B00A" w14:textId="2F346572" w:rsidR="00683976" w:rsidRPr="00683976" w:rsidRDefault="00683976" w:rsidP="00683976">
      <w:pPr>
        <w:tabs>
          <w:tab w:val="left" w:pos="2835"/>
          <w:tab w:val="left" w:pos="6804"/>
        </w:tabs>
        <w:spacing w:line="220" w:lineRule="atLeast"/>
        <w:ind w:left="1134"/>
        <w:rPr>
          <w:lang w:val="fr-BE"/>
        </w:rPr>
      </w:pPr>
      <w:r w:rsidRPr="00D71583">
        <w:rPr>
          <w:b/>
          <w:color w:val="00B050"/>
          <w:lang w:val="fr-BE"/>
        </w:rPr>
        <w:t>G14-57-1</w:t>
      </w:r>
      <w:r w:rsidRPr="00D71583">
        <w:rPr>
          <w:lang w:val="fr-BE"/>
        </w:rPr>
        <w:tab/>
      </w:r>
      <w:r w:rsidRPr="00D71583">
        <w:rPr>
          <w:b/>
          <w:lang w:val="fr-BE"/>
        </w:rPr>
        <w:t>Vivons en enfants de lumière</w:t>
      </w:r>
      <w:r>
        <w:rPr>
          <w:lang w:val="fr-BE"/>
        </w:rPr>
        <w:tab/>
      </w:r>
      <w:r w:rsidRPr="00D71583">
        <w:rPr>
          <w:lang w:val="fr-BE"/>
        </w:rPr>
        <w:t>CNA 430</w:t>
      </w:r>
      <w:r>
        <w:rPr>
          <w:lang w:val="fr-BE"/>
        </w:rPr>
        <w:t xml:space="preserve"> / </w:t>
      </w:r>
      <w:r w:rsidRPr="00D71583">
        <w:rPr>
          <w:lang w:val="fr-BE"/>
        </w:rPr>
        <w:t>Signes Musiques n°72</w:t>
      </w:r>
    </w:p>
    <w:p w14:paraId="1C7B0022" w14:textId="77777777" w:rsidR="00D0136D" w:rsidRDefault="00D0136D">
      <w:pPr>
        <w:rPr>
          <w:rFonts w:ascii="Arial" w:hAnsi="Arial" w:cs="Arial"/>
          <w:b/>
          <w:bCs/>
          <w:color w:val="00B050"/>
          <w:sz w:val="32"/>
          <w:szCs w:val="32"/>
        </w:rPr>
      </w:pPr>
      <w:r>
        <w:rPr>
          <w:color w:val="00B050"/>
        </w:rPr>
        <w:br w:type="page"/>
      </w:r>
    </w:p>
    <w:p w14:paraId="04D88FA4" w14:textId="49F6CF49" w:rsidR="00212F46" w:rsidRPr="00015AAA" w:rsidRDefault="00212F46" w:rsidP="00DE3414">
      <w:pPr>
        <w:pStyle w:val="Titre1"/>
        <w:keepNext w:val="0"/>
        <w:widowControl w:val="0"/>
        <w:spacing w:before="400"/>
        <w:rPr>
          <w:color w:val="00B050"/>
        </w:rPr>
      </w:pPr>
      <w:r w:rsidRPr="00015AAA">
        <w:rPr>
          <w:color w:val="00B050"/>
        </w:rPr>
        <w:lastRenderedPageBreak/>
        <w:t>POUR LA C</w:t>
      </w:r>
      <w:r w:rsidR="0099382C" w:rsidRPr="00015AAA">
        <w:rPr>
          <w:color w:val="00B050"/>
        </w:rPr>
        <w:t>É</w:t>
      </w:r>
      <w:r w:rsidRPr="00015AAA">
        <w:rPr>
          <w:color w:val="00B050"/>
        </w:rPr>
        <w:t>L</w:t>
      </w:r>
      <w:r w:rsidR="0099382C" w:rsidRPr="00015AAA">
        <w:rPr>
          <w:color w:val="00B050"/>
        </w:rPr>
        <w:t>É</w:t>
      </w:r>
      <w:r w:rsidRPr="00015AAA">
        <w:rPr>
          <w:color w:val="00B050"/>
        </w:rPr>
        <w:t>BRATION EUCHARISTIQUE</w:t>
      </w:r>
    </w:p>
    <w:p w14:paraId="5FCD879F" w14:textId="3A9AC007" w:rsidR="00D47BBC" w:rsidRPr="00D47BBC" w:rsidRDefault="00D47BBC" w:rsidP="00D47BBC">
      <w:pPr>
        <w:pStyle w:val="NB"/>
        <w:shd w:val="clear" w:color="auto" w:fill="FFFFFF"/>
        <w:jc w:val="center"/>
        <w:rPr>
          <w:color w:val="auto"/>
        </w:rPr>
      </w:pPr>
      <w:r w:rsidRPr="00D47BBC">
        <w:rPr>
          <w:color w:val="auto"/>
        </w:rPr>
        <w:t>« Avec le Christ ressuscité, témoins de la joie de l’Évangile »</w:t>
      </w:r>
    </w:p>
    <w:p w14:paraId="6AD8B90D" w14:textId="77777777" w:rsidR="00D47BBC" w:rsidRDefault="00D47BBC" w:rsidP="005E6F9F">
      <w:pPr>
        <w:pStyle w:val="NB"/>
        <w:shd w:val="clear" w:color="auto" w:fill="FFFFFF"/>
        <w:rPr>
          <w:b w:val="0"/>
          <w:strike/>
          <w:color w:val="auto"/>
        </w:rPr>
      </w:pPr>
    </w:p>
    <w:p w14:paraId="174013D9" w14:textId="6E1A8DE2" w:rsidR="001B736A" w:rsidRPr="00BC3031" w:rsidRDefault="001B736A" w:rsidP="001B736A">
      <w:pPr>
        <w:pStyle w:val="Standard"/>
        <w:ind w:left="1134" w:right="1132"/>
        <w:jc w:val="both"/>
        <w:rPr>
          <w:sz w:val="20"/>
          <w:szCs w:val="20"/>
        </w:rPr>
      </w:pPr>
      <w:r w:rsidRPr="00BC3031">
        <w:rPr>
          <w:sz w:val="20"/>
          <w:szCs w:val="20"/>
        </w:rPr>
        <w:t xml:space="preserve">Ce dimanche est le premier dimanche de l'été ! </w:t>
      </w:r>
      <w:r w:rsidR="00C4411D" w:rsidRPr="00BC3031">
        <w:rPr>
          <w:sz w:val="20"/>
          <w:szCs w:val="20"/>
        </w:rPr>
        <w:t>I</w:t>
      </w:r>
      <w:r w:rsidRPr="00BC3031">
        <w:rPr>
          <w:sz w:val="20"/>
          <w:szCs w:val="20"/>
        </w:rPr>
        <w:t xml:space="preserve">l sera bon de mettre en valeur la </w:t>
      </w:r>
      <w:r w:rsidRPr="00BC3031">
        <w:rPr>
          <w:sz w:val="20"/>
          <w:szCs w:val="20"/>
          <w:u w:val="single"/>
        </w:rPr>
        <w:t>bienveillance</w:t>
      </w:r>
      <w:r w:rsidRPr="00BC3031">
        <w:rPr>
          <w:sz w:val="20"/>
          <w:szCs w:val="20"/>
        </w:rPr>
        <w:t xml:space="preserve"> de la communauté qui accueille. </w:t>
      </w:r>
      <w:r w:rsidR="00AF5952" w:rsidRPr="00BC3031">
        <w:rPr>
          <w:sz w:val="20"/>
          <w:szCs w:val="20"/>
        </w:rPr>
        <w:t>En signe de paix et de joie, un panneau pourra être préparé et fleuri avec les mots « La paix soit avec vous ! »</w:t>
      </w:r>
    </w:p>
    <w:p w14:paraId="10462382" w14:textId="77777777" w:rsidR="00AF5952" w:rsidRPr="001B736A" w:rsidRDefault="00AF5952" w:rsidP="001B736A">
      <w:pPr>
        <w:pStyle w:val="Standard"/>
        <w:ind w:left="1134" w:right="1132"/>
        <w:jc w:val="both"/>
        <w:rPr>
          <w:sz w:val="20"/>
          <w:szCs w:val="20"/>
        </w:rPr>
      </w:pPr>
    </w:p>
    <w:p w14:paraId="6DCCE420" w14:textId="77777777" w:rsidR="00662320" w:rsidRPr="00D47BBC" w:rsidRDefault="00662320" w:rsidP="00662320">
      <w:pPr>
        <w:pStyle w:val="NB"/>
        <w:shd w:val="clear" w:color="auto" w:fill="FFFFFF"/>
        <w:jc w:val="center"/>
        <w:rPr>
          <w:b w:val="0"/>
          <w:color w:val="auto"/>
        </w:rPr>
      </w:pPr>
      <w:r w:rsidRPr="00D47BBC">
        <w:rPr>
          <w:b w:val="0"/>
          <w:color w:val="auto"/>
        </w:rPr>
        <w:t>La couleur liturgique est le vert.</w:t>
      </w:r>
    </w:p>
    <w:p w14:paraId="68589EC7" w14:textId="77777777" w:rsidR="00013464" w:rsidRPr="00D47BBC" w:rsidRDefault="00013464" w:rsidP="00013464">
      <w:pPr>
        <w:pStyle w:val="Titre2"/>
        <w:rPr>
          <w:b/>
          <w:smallCaps/>
          <w:color w:val="00B050"/>
        </w:rPr>
      </w:pPr>
      <w:r w:rsidRPr="00D47BBC">
        <w:rPr>
          <w:b/>
          <w:smallCaps/>
          <w:color w:val="00B050"/>
        </w:rPr>
        <w:t>Ouverture</w:t>
      </w:r>
    </w:p>
    <w:p w14:paraId="572178A1" w14:textId="3B4723A2" w:rsidR="000B6367" w:rsidRPr="005902E9" w:rsidRDefault="001B736A" w:rsidP="000B6367">
      <w:pPr>
        <w:suppressAutoHyphens/>
        <w:jc w:val="both"/>
        <w:rPr>
          <w:lang w:eastAsia="ar-SA"/>
        </w:rPr>
      </w:pPr>
      <w:r w:rsidRPr="001B736A">
        <w:rPr>
          <w:i/>
        </w:rPr>
        <w:t>« La paix soit avec vous ! »</w:t>
      </w:r>
      <w:r w:rsidR="00E1337D">
        <w:rPr>
          <w:i/>
        </w:rPr>
        <w:t xml:space="preserve"> Ouvrons nos cœurs, pour désirer ardemment et accueillir cette paix.</w:t>
      </w:r>
      <w:r w:rsidR="000B6367">
        <w:rPr>
          <w:i/>
        </w:rPr>
        <w:t xml:space="preserve"> (</w:t>
      </w:r>
      <w:r w:rsidR="000B6367" w:rsidRPr="000B6367">
        <w:t>V</w:t>
      </w:r>
      <w:r w:rsidR="000B6367">
        <w:rPr>
          <w:lang w:eastAsia="ar-SA"/>
        </w:rPr>
        <w:t>oir p.</w:t>
      </w:r>
      <w:r w:rsidR="00C53B6F">
        <w:rPr>
          <w:lang w:eastAsia="ar-SA"/>
        </w:rPr>
        <w:t xml:space="preserve"> </w:t>
      </w:r>
      <w:r w:rsidR="000B6367">
        <w:rPr>
          <w:lang w:eastAsia="ar-SA"/>
        </w:rPr>
        <w:t>3 « Des mises en œuvre » de cette fiche).</w:t>
      </w:r>
    </w:p>
    <w:p w14:paraId="3A1D94A7" w14:textId="77777777" w:rsidR="000B6367" w:rsidRPr="005902E9" w:rsidRDefault="000B6367" w:rsidP="000B6367">
      <w:pPr>
        <w:suppressAutoHyphens/>
        <w:rPr>
          <w:lang w:eastAsia="ar-SA"/>
        </w:rPr>
      </w:pPr>
    </w:p>
    <w:p w14:paraId="089C01CC" w14:textId="77777777" w:rsidR="00FD241B" w:rsidRPr="00FE27D9" w:rsidRDefault="00901289" w:rsidP="00FD241B">
      <w:pPr>
        <w:pStyle w:val="Titre3"/>
        <w:pBdr>
          <w:bottom w:val="single" w:sz="4" w:space="1" w:color="auto"/>
        </w:pBdr>
        <w:rPr>
          <w:color w:val="00B050"/>
        </w:rPr>
      </w:pPr>
      <w:r w:rsidRPr="00FE27D9">
        <w:rPr>
          <w:color w:val="00B050"/>
        </w:rPr>
        <w:t>Procession</w:t>
      </w:r>
      <w:r w:rsidR="005E6F9F" w:rsidRPr="00FE27D9">
        <w:rPr>
          <w:color w:val="00B050"/>
        </w:rPr>
        <w:t>, accueil</w:t>
      </w:r>
      <w:r w:rsidR="00011A0D" w:rsidRPr="00FE27D9">
        <w:rPr>
          <w:color w:val="00B050"/>
        </w:rPr>
        <w:t xml:space="preserve"> et</w:t>
      </w:r>
      <w:r w:rsidRPr="00FE27D9">
        <w:rPr>
          <w:color w:val="00B050"/>
        </w:rPr>
        <w:t xml:space="preserve"> chant d’</w:t>
      </w:r>
      <w:r w:rsidR="00011A0D" w:rsidRPr="00FE27D9">
        <w:rPr>
          <w:color w:val="00B050"/>
        </w:rPr>
        <w:t>entr</w:t>
      </w:r>
      <w:r w:rsidR="00D93506" w:rsidRPr="00FE27D9">
        <w:rPr>
          <w:color w:val="00B050"/>
        </w:rPr>
        <w:t>é</w:t>
      </w:r>
      <w:r w:rsidR="00011A0D" w:rsidRPr="00FE27D9">
        <w:rPr>
          <w:color w:val="00B050"/>
        </w:rPr>
        <w:t>e</w:t>
      </w:r>
    </w:p>
    <w:p w14:paraId="63FD9FD0" w14:textId="2E7A223C" w:rsidR="001B736A" w:rsidRPr="00FE27D9" w:rsidRDefault="00AF5952" w:rsidP="003C1F1C">
      <w:pPr>
        <w:pStyle w:val="Textepuces"/>
        <w:tabs>
          <w:tab w:val="right" w:pos="10204"/>
        </w:tabs>
        <w:ind w:left="284" w:firstLine="0"/>
      </w:pPr>
      <w:r w:rsidRPr="003C1F1C">
        <w:t>En ce premier</w:t>
      </w:r>
      <w:r w:rsidRPr="00AF5952">
        <w:t xml:space="preserve"> dimanche de j</w:t>
      </w:r>
      <w:r w:rsidR="00FD241B" w:rsidRPr="00AF5952">
        <w:t>uillet, le temps de l’accueil méri</w:t>
      </w:r>
      <w:r w:rsidR="001B736A" w:rsidRPr="00AF5952">
        <w:t xml:space="preserve">tera une attention particulière. </w:t>
      </w:r>
      <w:r w:rsidR="001B736A" w:rsidRPr="00FE27D9">
        <w:t xml:space="preserve">Nous vous proposons </w:t>
      </w:r>
      <w:r w:rsidRPr="00FE27D9">
        <w:t xml:space="preserve">la mise en place d’une procession d’entrée où quelques personnes « saisonnières » avanceront </w:t>
      </w:r>
      <w:r w:rsidR="00D82C34" w:rsidRPr="00FE27D9">
        <w:t>derrière une bannière portant l'indication « </w:t>
      </w:r>
      <w:r w:rsidR="00804A9D">
        <w:t>La paix soit avec vous</w:t>
      </w:r>
      <w:r w:rsidR="0009034C">
        <w:t> !</w:t>
      </w:r>
      <w:r w:rsidR="00D82C34" w:rsidRPr="00FE27D9">
        <w:t xml:space="preserve"> ». </w:t>
      </w:r>
      <w:r w:rsidRPr="00FE27D9">
        <w:t>Dans un esprit d’accueil et de joie, une fleur, apportée par quelques paroissiens, pourrait être donnée aux personnes faisant partie de cette procession. C</w:t>
      </w:r>
      <w:r w:rsidR="00D82C34" w:rsidRPr="00FE27D9">
        <w:t xml:space="preserve">hacun </w:t>
      </w:r>
      <w:r w:rsidRPr="00FE27D9">
        <w:t>pourra déposer sa fleur au pied de l’autel dans un vase prévu à cet effet.</w:t>
      </w:r>
    </w:p>
    <w:p w14:paraId="13E8CAF4" w14:textId="77777777" w:rsidR="00FD241B" w:rsidRPr="00AB1375" w:rsidRDefault="00FD241B" w:rsidP="00FE27D9">
      <w:pPr>
        <w:pStyle w:val="Textepuces"/>
        <w:tabs>
          <w:tab w:val="left" w:pos="567"/>
          <w:tab w:val="right" w:pos="10204"/>
        </w:tabs>
        <w:ind w:left="0" w:firstLine="0"/>
        <w:rPr>
          <w:strike/>
        </w:rPr>
      </w:pPr>
    </w:p>
    <w:p w14:paraId="64BEA4B1" w14:textId="77777777" w:rsidR="00674476" w:rsidRPr="001E1E10" w:rsidRDefault="00674476" w:rsidP="00367DD8">
      <w:pPr>
        <w:pStyle w:val="Textepuces"/>
        <w:numPr>
          <w:ilvl w:val="0"/>
          <w:numId w:val="5"/>
        </w:numPr>
        <w:tabs>
          <w:tab w:val="left" w:pos="567"/>
          <w:tab w:val="right" w:pos="10204"/>
        </w:tabs>
        <w:ind w:left="567" w:hanging="284"/>
      </w:pPr>
      <w:r w:rsidRPr="00E1337D">
        <w:rPr>
          <w:rFonts w:ascii="Times New Roman Gras" w:hAnsi="Times New Roman Gras"/>
          <w:b/>
          <w:smallCaps/>
        </w:rPr>
        <w:t>Chant d’entrée</w:t>
      </w:r>
    </w:p>
    <w:p w14:paraId="00C10108" w14:textId="3D310D68" w:rsidR="001E1E10" w:rsidRDefault="001E1E10" w:rsidP="00646B09">
      <w:pPr>
        <w:pStyle w:val="Paragraphedeliste"/>
        <w:ind w:left="567"/>
        <w:jc w:val="both"/>
      </w:pPr>
      <w:r>
        <w:t xml:space="preserve">Pour ce dimanche, nous vous proposons de choisir un chant en concordance avec l’esprit </w:t>
      </w:r>
      <w:r w:rsidR="0009034C">
        <w:t xml:space="preserve">que </w:t>
      </w:r>
      <w:r>
        <w:t>vous avez choisi de suivre pour cette célébration (festif, solennel ou plus méditatif) :</w:t>
      </w:r>
    </w:p>
    <w:p w14:paraId="07514482" w14:textId="77777777" w:rsidR="001E1E10" w:rsidRPr="00E1337D" w:rsidRDefault="001E1E10" w:rsidP="001E1E10">
      <w:pPr>
        <w:pStyle w:val="Textepuces"/>
        <w:tabs>
          <w:tab w:val="left" w:pos="567"/>
          <w:tab w:val="right" w:pos="10204"/>
        </w:tabs>
        <w:ind w:left="567" w:firstLine="0"/>
      </w:pPr>
    </w:p>
    <w:p w14:paraId="53BDF655" w14:textId="77777777" w:rsidR="00A55F74" w:rsidRPr="009B2A3C" w:rsidRDefault="001E1E10" w:rsidP="001E1E10">
      <w:pPr>
        <w:pStyle w:val="Lignechant"/>
        <w:tabs>
          <w:tab w:val="clear" w:pos="6804"/>
          <w:tab w:val="left" w:pos="6663"/>
        </w:tabs>
        <w:rPr>
          <w:b w:val="0"/>
          <w:bCs/>
          <w:color w:val="auto"/>
        </w:rPr>
      </w:pPr>
      <w:r>
        <w:rPr>
          <w:bCs/>
        </w:rPr>
        <w:t>I</w:t>
      </w:r>
      <w:r w:rsidRPr="00FE27D9">
        <w:rPr>
          <w:bCs/>
        </w:rPr>
        <w:t>EV 946</w:t>
      </w:r>
      <w:r w:rsidRPr="00FE27D9">
        <w:rPr>
          <w:bCs/>
        </w:rPr>
        <w:tab/>
      </w:r>
      <w:r w:rsidRPr="001E1E10">
        <w:rPr>
          <w:bCs/>
          <w:color w:val="auto"/>
        </w:rPr>
        <w:t>Que vive mon âme à te louer</w:t>
      </w:r>
      <w:r w:rsidRPr="001E1E10">
        <w:rPr>
          <w:bCs/>
        </w:rPr>
        <w:tab/>
      </w:r>
      <w:r w:rsidRPr="001E1E10">
        <w:rPr>
          <w:b w:val="0"/>
          <w:bCs/>
          <w:color w:val="auto"/>
        </w:rPr>
        <w:t xml:space="preserve">Signes </w:t>
      </w:r>
      <w:r w:rsidRPr="009B2A3C">
        <w:rPr>
          <w:b w:val="0"/>
          <w:bCs/>
          <w:color w:val="auto"/>
        </w:rPr>
        <w:t>Musiques n° 88/</w:t>
      </w:r>
      <w:proofErr w:type="spellStart"/>
      <w:r w:rsidRPr="009B2A3C">
        <w:rPr>
          <w:b w:val="0"/>
          <w:bCs/>
          <w:color w:val="auto"/>
        </w:rPr>
        <w:t>CDSignes</w:t>
      </w:r>
      <w:proofErr w:type="spellEnd"/>
      <w:r w:rsidRPr="009B2A3C">
        <w:rPr>
          <w:b w:val="0"/>
          <w:bCs/>
          <w:color w:val="auto"/>
        </w:rPr>
        <w:t xml:space="preserve"> 30</w:t>
      </w:r>
    </w:p>
    <w:p w14:paraId="39A00EAE" w14:textId="178AEDEE" w:rsidR="008741D6" w:rsidRPr="009B2A3C" w:rsidRDefault="008741D6" w:rsidP="00E1337D">
      <w:pPr>
        <w:pStyle w:val="Lignechant"/>
        <w:tabs>
          <w:tab w:val="clear" w:pos="6804"/>
          <w:tab w:val="left" w:pos="6663"/>
        </w:tabs>
        <w:rPr>
          <w:b w:val="0"/>
          <w:bCs/>
          <w:color w:val="auto"/>
        </w:rPr>
      </w:pPr>
      <w:r w:rsidRPr="009B2A3C">
        <w:rPr>
          <w:bCs/>
        </w:rPr>
        <w:t>KD 20-38</w:t>
      </w:r>
      <w:r w:rsidRPr="009B2A3C">
        <w:rPr>
          <w:bCs/>
        </w:rPr>
        <w:tab/>
      </w:r>
      <w:r w:rsidRPr="009B2A3C">
        <w:rPr>
          <w:bCs/>
          <w:color w:val="auto"/>
        </w:rPr>
        <w:t>Pour avancer ensemble</w:t>
      </w:r>
      <w:r w:rsidRPr="009B2A3C">
        <w:rPr>
          <w:bCs/>
          <w:color w:val="auto"/>
        </w:rPr>
        <w:tab/>
      </w:r>
      <w:r w:rsidRPr="009B2A3C">
        <w:rPr>
          <w:b w:val="0"/>
          <w:bCs/>
          <w:color w:val="auto"/>
        </w:rPr>
        <w:t>CNA 524/Signes Musiques n°70</w:t>
      </w:r>
    </w:p>
    <w:p w14:paraId="4C600BAB" w14:textId="77777777" w:rsidR="008741D6" w:rsidRPr="009B2A3C" w:rsidRDefault="00E1337D" w:rsidP="00E1337D">
      <w:pPr>
        <w:pStyle w:val="Lignechant"/>
        <w:tabs>
          <w:tab w:val="clear" w:pos="6804"/>
          <w:tab w:val="left" w:pos="6663"/>
        </w:tabs>
        <w:rPr>
          <w:b w:val="0"/>
          <w:bCs/>
          <w:color w:val="auto"/>
        </w:rPr>
      </w:pPr>
      <w:r w:rsidRPr="009B2A3C">
        <w:rPr>
          <w:bCs/>
        </w:rPr>
        <w:t>XA 50-87</w:t>
      </w:r>
      <w:r w:rsidR="008741D6" w:rsidRPr="009B2A3C">
        <w:rPr>
          <w:b w:val="0"/>
          <w:bCs/>
          <w:color w:val="auto"/>
        </w:rPr>
        <w:tab/>
      </w:r>
      <w:r w:rsidRPr="009B2A3C">
        <w:rPr>
          <w:bCs/>
          <w:color w:val="auto"/>
        </w:rPr>
        <w:t>Dieu nous a faits</w:t>
      </w:r>
      <w:r w:rsidR="008741D6" w:rsidRPr="009B2A3C">
        <w:rPr>
          <w:bCs/>
          <w:color w:val="auto"/>
        </w:rPr>
        <w:tab/>
      </w:r>
      <w:proofErr w:type="spellStart"/>
      <w:r w:rsidR="008741D6" w:rsidRPr="009B2A3C">
        <w:rPr>
          <w:b w:val="0"/>
          <w:bCs/>
          <w:color w:val="auto"/>
        </w:rPr>
        <w:t>C</w:t>
      </w:r>
      <w:r w:rsidRPr="009B2A3C">
        <w:rPr>
          <w:b w:val="0"/>
          <w:bCs/>
          <w:color w:val="auto"/>
        </w:rPr>
        <w:t>DSignes</w:t>
      </w:r>
      <w:proofErr w:type="spellEnd"/>
      <w:r w:rsidRPr="009B2A3C">
        <w:rPr>
          <w:b w:val="0"/>
          <w:bCs/>
          <w:color w:val="auto"/>
        </w:rPr>
        <w:t xml:space="preserve"> 59/Signes Musiques n° 117</w:t>
      </w:r>
    </w:p>
    <w:p w14:paraId="1BAC6C86" w14:textId="77777777" w:rsidR="008741D6" w:rsidRPr="00E1337D" w:rsidRDefault="00E1337D" w:rsidP="00E1337D">
      <w:pPr>
        <w:pStyle w:val="Lignechant"/>
        <w:tabs>
          <w:tab w:val="clear" w:pos="6804"/>
          <w:tab w:val="left" w:pos="6663"/>
        </w:tabs>
        <w:rPr>
          <w:b w:val="0"/>
          <w:bCs/>
          <w:color w:val="auto"/>
        </w:rPr>
      </w:pPr>
      <w:r w:rsidRPr="009B2A3C">
        <w:rPr>
          <w:bCs/>
        </w:rPr>
        <w:t>A 20-70-1</w:t>
      </w:r>
      <w:r w:rsidR="008741D6" w:rsidRPr="009B2A3C">
        <w:rPr>
          <w:b w:val="0"/>
          <w:bCs/>
          <w:color w:val="auto"/>
        </w:rPr>
        <w:tab/>
      </w:r>
      <w:r w:rsidR="008741D6" w:rsidRPr="009B2A3C">
        <w:rPr>
          <w:bCs/>
          <w:color w:val="auto"/>
        </w:rPr>
        <w:t xml:space="preserve">Dieu </w:t>
      </w:r>
      <w:r w:rsidRPr="009B2A3C">
        <w:rPr>
          <w:bCs/>
          <w:color w:val="auto"/>
        </w:rPr>
        <w:t>nous éveille à la foi</w:t>
      </w:r>
      <w:r w:rsidR="008741D6" w:rsidRPr="009B2A3C">
        <w:rPr>
          <w:b w:val="0"/>
          <w:bCs/>
          <w:color w:val="auto"/>
        </w:rPr>
        <w:tab/>
      </w:r>
      <w:r w:rsidRPr="009B2A3C">
        <w:rPr>
          <w:b w:val="0"/>
          <w:bCs/>
          <w:color w:val="auto"/>
        </w:rPr>
        <w:t>Signes Musiques n° 69 et 38/</w:t>
      </w:r>
      <w:proofErr w:type="spellStart"/>
      <w:r w:rsidR="008741D6" w:rsidRPr="009B2A3C">
        <w:rPr>
          <w:b w:val="0"/>
          <w:bCs/>
          <w:color w:val="auto"/>
        </w:rPr>
        <w:t>C</w:t>
      </w:r>
      <w:r w:rsidRPr="009B2A3C">
        <w:rPr>
          <w:b w:val="0"/>
          <w:bCs/>
          <w:color w:val="auto"/>
        </w:rPr>
        <w:t>DSignes</w:t>
      </w:r>
      <w:proofErr w:type="spellEnd"/>
      <w:r w:rsidRPr="009B2A3C">
        <w:rPr>
          <w:b w:val="0"/>
          <w:bCs/>
          <w:color w:val="auto"/>
        </w:rPr>
        <w:t xml:space="preserve"> 11</w:t>
      </w:r>
    </w:p>
    <w:p w14:paraId="40CC1C82" w14:textId="77777777" w:rsidR="00367DD8" w:rsidRPr="00AB1375" w:rsidRDefault="00367DD8" w:rsidP="001E1E10">
      <w:pPr>
        <w:pStyle w:val="Textepuces"/>
        <w:tabs>
          <w:tab w:val="left" w:pos="567"/>
          <w:tab w:val="right" w:pos="10204"/>
        </w:tabs>
        <w:ind w:left="0" w:firstLine="0"/>
        <w:rPr>
          <w:strike/>
        </w:rPr>
      </w:pPr>
    </w:p>
    <w:p w14:paraId="716E7A2B" w14:textId="77777777" w:rsidR="005E6F9F" w:rsidRPr="001E1E10" w:rsidRDefault="005E6F9F" w:rsidP="005E6F9F">
      <w:pPr>
        <w:pBdr>
          <w:bottom w:val="single" w:sz="4" w:space="1" w:color="auto"/>
        </w:pBdr>
        <w:tabs>
          <w:tab w:val="left" w:pos="1701"/>
        </w:tabs>
        <w:ind w:left="284"/>
        <w:rPr>
          <w:color w:val="00B050"/>
        </w:rPr>
      </w:pPr>
      <w:r w:rsidRPr="001E1E10">
        <w:rPr>
          <w:rFonts w:ascii="Arial" w:hAnsi="Arial" w:cs="Arial"/>
          <w:color w:val="00B050"/>
          <w:sz w:val="24"/>
          <w:szCs w:val="24"/>
        </w:rPr>
        <w:t>Préparation pénitentielle</w:t>
      </w:r>
    </w:p>
    <w:p w14:paraId="3651C6BF" w14:textId="56E2BBF4" w:rsidR="00674476" w:rsidRPr="00B229AC" w:rsidRDefault="00B229AC" w:rsidP="00674476">
      <w:pPr>
        <w:ind w:left="284"/>
        <w:jc w:val="both"/>
        <w:rPr>
          <w:i/>
        </w:rPr>
      </w:pPr>
      <w:r w:rsidRPr="00B229AC">
        <w:rPr>
          <w:i/>
        </w:rPr>
        <w:t>Pendant cette prière pénitentielle, reconnaissons qu</w:t>
      </w:r>
      <w:r>
        <w:rPr>
          <w:i/>
        </w:rPr>
        <w:t>e</w:t>
      </w:r>
      <w:r w:rsidR="000B6367">
        <w:rPr>
          <w:i/>
        </w:rPr>
        <w:t xml:space="preserve"> nous refusons trop souvent la c</w:t>
      </w:r>
      <w:r>
        <w:rPr>
          <w:i/>
        </w:rPr>
        <w:t>roix de Jésus et qu’ainsi, nous nous fermons à la paix et à la joie du Christ.</w:t>
      </w:r>
      <w:r w:rsidRPr="00B229AC">
        <w:rPr>
          <w:i/>
        </w:rPr>
        <w:t xml:space="preserve"> </w:t>
      </w:r>
    </w:p>
    <w:p w14:paraId="7A42626D" w14:textId="77777777" w:rsidR="00674476" w:rsidRPr="00B229AC" w:rsidRDefault="00674476" w:rsidP="00674476">
      <w:pPr>
        <w:ind w:left="284"/>
        <w:jc w:val="both"/>
        <w:rPr>
          <w:i/>
        </w:rPr>
      </w:pPr>
    </w:p>
    <w:p w14:paraId="5FC6F604" w14:textId="77777777" w:rsidR="00674476" w:rsidRPr="001E1E10" w:rsidRDefault="00674476" w:rsidP="001E1E10">
      <w:pPr>
        <w:ind w:left="284"/>
        <w:jc w:val="both"/>
      </w:pPr>
      <w:r w:rsidRPr="001E1E10">
        <w:t>Pour cette série de dimanches, nous vous proposons</w:t>
      </w:r>
      <w:r w:rsidR="001E1E10" w:rsidRPr="001E1E10">
        <w:t xml:space="preserve"> </w:t>
      </w:r>
      <w:r w:rsidRPr="001E1E10">
        <w:t>de conserver la même formule que celle retenue pour le 13</w:t>
      </w:r>
      <w:r w:rsidRPr="001E1E10">
        <w:rPr>
          <w:vertAlign w:val="superscript"/>
        </w:rPr>
        <w:t>e</w:t>
      </w:r>
      <w:r w:rsidRPr="001E1E10">
        <w:t xml:space="preserve"> dimanche : </w:t>
      </w:r>
    </w:p>
    <w:p w14:paraId="6ED8F28F" w14:textId="77777777" w:rsidR="001E1E10" w:rsidRPr="00B0567D" w:rsidRDefault="001E1E10" w:rsidP="001E1E10">
      <w:pPr>
        <w:pStyle w:val="Titre1"/>
        <w:spacing w:before="100" w:beforeAutospacing="1" w:after="120"/>
        <w:rPr>
          <w:rFonts w:ascii="Times New Roman" w:hAnsi="Times New Roman" w:cs="Times New Roman"/>
          <w:color w:val="auto"/>
          <w:sz w:val="20"/>
          <w:szCs w:val="20"/>
        </w:rPr>
      </w:pPr>
      <w:r w:rsidRPr="00755F94">
        <w:rPr>
          <w:rFonts w:ascii="Times New Roman" w:hAnsi="Times New Roman" w:cs="Times New Roman"/>
          <w:color w:val="00B050"/>
          <w:sz w:val="20"/>
          <w:szCs w:val="20"/>
        </w:rPr>
        <w:t>AL 23-31</w:t>
      </w:r>
      <w:r w:rsidRPr="00755F94">
        <w:rPr>
          <w:rFonts w:ascii="Times New Roman" w:hAnsi="Times New Roman" w:cs="Times New Roman"/>
          <w:b w:val="0"/>
          <w:sz w:val="20"/>
          <w:szCs w:val="20"/>
        </w:rPr>
        <w:t xml:space="preserve"> – </w:t>
      </w:r>
      <w:r w:rsidRPr="00755F94">
        <w:rPr>
          <w:rFonts w:ascii="Times New Roman" w:hAnsi="Times New Roman" w:cs="Times New Roman"/>
          <w:color w:val="auto"/>
          <w:sz w:val="20"/>
          <w:szCs w:val="20"/>
        </w:rPr>
        <w:t xml:space="preserve">Messe des </w:t>
      </w:r>
      <w:proofErr w:type="spellStart"/>
      <w:r w:rsidRPr="00755F94">
        <w:rPr>
          <w:rFonts w:ascii="Times New Roman" w:hAnsi="Times New Roman" w:cs="Times New Roman"/>
          <w:color w:val="auto"/>
          <w:sz w:val="20"/>
          <w:szCs w:val="20"/>
        </w:rPr>
        <w:t>Espélug</w:t>
      </w:r>
      <w:r>
        <w:rPr>
          <w:rFonts w:ascii="Times New Roman" w:hAnsi="Times New Roman" w:cs="Times New Roman"/>
          <w:color w:val="auto"/>
          <w:sz w:val="20"/>
          <w:szCs w:val="20"/>
        </w:rPr>
        <w:t>u</w:t>
      </w:r>
      <w:r w:rsidRPr="00755F94">
        <w:rPr>
          <w:rFonts w:ascii="Times New Roman" w:hAnsi="Times New Roman" w:cs="Times New Roman"/>
          <w:color w:val="auto"/>
          <w:sz w:val="20"/>
          <w:szCs w:val="20"/>
        </w:rPr>
        <w:t>es</w:t>
      </w:r>
      <w:proofErr w:type="spellEnd"/>
      <w:r w:rsidRPr="00755F94">
        <w:rPr>
          <w:rFonts w:ascii="Times New Roman" w:hAnsi="Times New Roman" w:cs="Times New Roman"/>
          <w:color w:val="auto"/>
          <w:sz w:val="20"/>
          <w:szCs w:val="20"/>
        </w:rPr>
        <w:t xml:space="preserve"> </w:t>
      </w:r>
      <w:r w:rsidRPr="00755F94">
        <w:rPr>
          <w:rFonts w:ascii="Times New Roman" w:hAnsi="Times New Roman" w:cs="Times New Roman"/>
          <w:sz w:val="20"/>
          <w:szCs w:val="20"/>
        </w:rPr>
        <w:t xml:space="preserve">– </w:t>
      </w:r>
      <w:r w:rsidRPr="00755F94">
        <w:rPr>
          <w:rFonts w:ascii="Times New Roman" w:hAnsi="Times New Roman" w:cs="Times New Roman"/>
          <w:sz w:val="20"/>
          <w:szCs w:val="20"/>
        </w:rPr>
        <w:tab/>
      </w:r>
      <w:r w:rsidRPr="00755F94">
        <w:rPr>
          <w:rFonts w:ascii="Times New Roman" w:hAnsi="Times New Roman" w:cs="Times New Roman"/>
          <w:b w:val="0"/>
          <w:color w:val="auto"/>
          <w:sz w:val="20"/>
          <w:szCs w:val="20"/>
        </w:rPr>
        <w:t xml:space="preserve">25 messes pour toutes les assemblées - </w:t>
      </w:r>
      <w:r w:rsidRPr="00B0567D">
        <w:rPr>
          <w:rFonts w:ascii="Times New Roman" w:hAnsi="Times New Roman" w:cs="Times New Roman"/>
          <w:b w:val="0"/>
          <w:color w:val="auto"/>
          <w:sz w:val="20"/>
          <w:szCs w:val="20"/>
        </w:rPr>
        <w:t>Volume 2</w:t>
      </w:r>
    </w:p>
    <w:p w14:paraId="13DE4280" w14:textId="77777777" w:rsidR="00674476" w:rsidRPr="00B0567D" w:rsidRDefault="00674476" w:rsidP="00B229AC">
      <w:pPr>
        <w:ind w:left="284"/>
        <w:rPr>
          <w:strike/>
        </w:rPr>
      </w:pPr>
    </w:p>
    <w:p w14:paraId="50A9E75D" w14:textId="77777777" w:rsidR="00674476" w:rsidRPr="00B0567D" w:rsidRDefault="00674476" w:rsidP="00674476">
      <w:pPr>
        <w:pStyle w:val="Corpsdetexte"/>
        <w:numPr>
          <w:ilvl w:val="0"/>
          <w:numId w:val="4"/>
        </w:numPr>
        <w:ind w:left="567" w:hanging="284"/>
      </w:pPr>
      <w:r w:rsidRPr="00B0567D">
        <w:t xml:space="preserve">Conclusion du prêtre : </w:t>
      </w:r>
      <w:r w:rsidRPr="00B0567D">
        <w:rPr>
          <w:b/>
        </w:rPr>
        <w:t>Que Dieu tout-puissant nous fasse miséricorde…</w:t>
      </w:r>
    </w:p>
    <w:p w14:paraId="211DC3D6" w14:textId="77777777" w:rsidR="00A02A9B" w:rsidRPr="00B0567D" w:rsidRDefault="00A02A9B" w:rsidP="005E6F9F">
      <w:pPr>
        <w:pBdr>
          <w:bottom w:val="single" w:sz="4" w:space="1" w:color="auto"/>
        </w:pBdr>
        <w:tabs>
          <w:tab w:val="left" w:pos="1701"/>
        </w:tabs>
        <w:ind w:left="284"/>
        <w:rPr>
          <w:rFonts w:ascii="Arial" w:hAnsi="Arial" w:cs="Arial"/>
          <w:strike/>
          <w:sz w:val="24"/>
          <w:szCs w:val="24"/>
        </w:rPr>
      </w:pPr>
    </w:p>
    <w:p w14:paraId="0DEEB58C" w14:textId="77777777" w:rsidR="005E6F9F" w:rsidRPr="00B229AC" w:rsidRDefault="005E6F9F" w:rsidP="005E6F9F">
      <w:pPr>
        <w:pBdr>
          <w:bottom w:val="single" w:sz="4" w:space="1" w:color="auto"/>
        </w:pBdr>
        <w:tabs>
          <w:tab w:val="left" w:pos="1701"/>
        </w:tabs>
        <w:ind w:left="284"/>
        <w:rPr>
          <w:color w:val="00B050"/>
        </w:rPr>
      </w:pPr>
      <w:r w:rsidRPr="00B229AC">
        <w:rPr>
          <w:rFonts w:ascii="Arial" w:hAnsi="Arial" w:cs="Arial"/>
          <w:color w:val="00B050"/>
          <w:sz w:val="24"/>
          <w:szCs w:val="24"/>
        </w:rPr>
        <w:t>Gloire à Dieu</w:t>
      </w:r>
    </w:p>
    <w:p w14:paraId="19B7764E" w14:textId="77777777" w:rsidR="00674476" w:rsidRPr="00B229AC" w:rsidRDefault="00B229AC" w:rsidP="00674476">
      <w:pPr>
        <w:ind w:left="284"/>
        <w:jc w:val="both"/>
        <w:rPr>
          <w:i/>
        </w:rPr>
      </w:pPr>
      <w:r w:rsidRPr="00B229AC">
        <w:rPr>
          <w:i/>
        </w:rPr>
        <w:t>Le Gloria est un modèle</w:t>
      </w:r>
      <w:r>
        <w:rPr>
          <w:i/>
        </w:rPr>
        <w:t xml:space="preserve"> de prière chrétienne où la louange et la demande s’impliquent l’une et l’autre dans une démarche trinitaire. Nous pouvons ainsi chanter ensemble :</w:t>
      </w:r>
    </w:p>
    <w:p w14:paraId="2E425BE3" w14:textId="77777777" w:rsidR="00B229AC" w:rsidRPr="00B0567D" w:rsidRDefault="00B229AC" w:rsidP="00B229AC">
      <w:pPr>
        <w:pStyle w:val="Titre1"/>
        <w:spacing w:before="100" w:beforeAutospacing="1" w:after="120"/>
        <w:rPr>
          <w:rFonts w:ascii="Times New Roman" w:hAnsi="Times New Roman" w:cs="Times New Roman"/>
          <w:color w:val="auto"/>
          <w:sz w:val="20"/>
          <w:szCs w:val="20"/>
        </w:rPr>
      </w:pPr>
      <w:r w:rsidRPr="00755F94">
        <w:rPr>
          <w:rFonts w:ascii="Times New Roman" w:hAnsi="Times New Roman" w:cs="Times New Roman"/>
          <w:color w:val="00B050"/>
          <w:sz w:val="20"/>
          <w:szCs w:val="20"/>
        </w:rPr>
        <w:t>AL 23-31</w:t>
      </w:r>
      <w:r w:rsidRPr="00755F94">
        <w:rPr>
          <w:rFonts w:ascii="Times New Roman" w:hAnsi="Times New Roman" w:cs="Times New Roman"/>
          <w:b w:val="0"/>
          <w:sz w:val="20"/>
          <w:szCs w:val="20"/>
        </w:rPr>
        <w:t xml:space="preserve"> – </w:t>
      </w:r>
      <w:r w:rsidRPr="00755F94">
        <w:rPr>
          <w:rFonts w:ascii="Times New Roman" w:hAnsi="Times New Roman" w:cs="Times New Roman"/>
          <w:color w:val="auto"/>
          <w:sz w:val="20"/>
          <w:szCs w:val="20"/>
        </w:rPr>
        <w:t xml:space="preserve">Messe des </w:t>
      </w:r>
      <w:proofErr w:type="spellStart"/>
      <w:r w:rsidRPr="00755F94">
        <w:rPr>
          <w:rFonts w:ascii="Times New Roman" w:hAnsi="Times New Roman" w:cs="Times New Roman"/>
          <w:color w:val="auto"/>
          <w:sz w:val="20"/>
          <w:szCs w:val="20"/>
        </w:rPr>
        <w:t>Espélug</w:t>
      </w:r>
      <w:r>
        <w:rPr>
          <w:rFonts w:ascii="Times New Roman" w:hAnsi="Times New Roman" w:cs="Times New Roman"/>
          <w:color w:val="auto"/>
          <w:sz w:val="20"/>
          <w:szCs w:val="20"/>
        </w:rPr>
        <w:t>u</w:t>
      </w:r>
      <w:r w:rsidRPr="00755F94">
        <w:rPr>
          <w:rFonts w:ascii="Times New Roman" w:hAnsi="Times New Roman" w:cs="Times New Roman"/>
          <w:color w:val="auto"/>
          <w:sz w:val="20"/>
          <w:szCs w:val="20"/>
        </w:rPr>
        <w:t>es</w:t>
      </w:r>
      <w:proofErr w:type="spellEnd"/>
      <w:r w:rsidRPr="00755F94">
        <w:rPr>
          <w:rFonts w:ascii="Times New Roman" w:hAnsi="Times New Roman" w:cs="Times New Roman"/>
          <w:color w:val="auto"/>
          <w:sz w:val="20"/>
          <w:szCs w:val="20"/>
        </w:rPr>
        <w:t xml:space="preserve"> </w:t>
      </w:r>
      <w:r w:rsidRPr="009B2A3C">
        <w:rPr>
          <w:rFonts w:ascii="Times New Roman" w:hAnsi="Times New Roman" w:cs="Times New Roman"/>
          <w:sz w:val="20"/>
          <w:szCs w:val="20"/>
        </w:rPr>
        <w:t>–</w:t>
      </w:r>
      <w:r w:rsidRPr="00755F94">
        <w:rPr>
          <w:rFonts w:ascii="Times New Roman" w:hAnsi="Times New Roman" w:cs="Times New Roman"/>
          <w:sz w:val="20"/>
          <w:szCs w:val="20"/>
        </w:rPr>
        <w:t xml:space="preserve"> </w:t>
      </w:r>
      <w:r w:rsidRPr="00755F94">
        <w:rPr>
          <w:rFonts w:ascii="Times New Roman" w:hAnsi="Times New Roman" w:cs="Times New Roman"/>
          <w:sz w:val="20"/>
          <w:szCs w:val="20"/>
        </w:rPr>
        <w:tab/>
      </w:r>
      <w:r w:rsidRPr="00755F94">
        <w:rPr>
          <w:rFonts w:ascii="Times New Roman" w:hAnsi="Times New Roman" w:cs="Times New Roman"/>
          <w:b w:val="0"/>
          <w:color w:val="auto"/>
          <w:sz w:val="20"/>
          <w:szCs w:val="20"/>
        </w:rPr>
        <w:t xml:space="preserve">25 messes pour toutes les assemblées - </w:t>
      </w:r>
      <w:r w:rsidRPr="00B0567D">
        <w:rPr>
          <w:rFonts w:ascii="Times New Roman" w:hAnsi="Times New Roman" w:cs="Times New Roman"/>
          <w:b w:val="0"/>
          <w:color w:val="auto"/>
          <w:sz w:val="20"/>
          <w:szCs w:val="20"/>
        </w:rPr>
        <w:t>Volume 2</w:t>
      </w:r>
    </w:p>
    <w:p w14:paraId="42CBED3B" w14:textId="77777777" w:rsidR="00674476" w:rsidRPr="00B0567D" w:rsidRDefault="00674476" w:rsidP="00674476">
      <w:pPr>
        <w:ind w:left="284"/>
        <w:jc w:val="both"/>
        <w:rPr>
          <w:strike/>
        </w:rPr>
      </w:pPr>
    </w:p>
    <w:p w14:paraId="2458BB24" w14:textId="77777777" w:rsidR="005E6F9F" w:rsidRPr="00B229AC" w:rsidRDefault="005E6F9F" w:rsidP="005E6F9F">
      <w:pPr>
        <w:pStyle w:val="Titre3"/>
        <w:pBdr>
          <w:bottom w:val="single" w:sz="4" w:space="1" w:color="auto"/>
        </w:pBdr>
        <w:rPr>
          <w:color w:val="00B050"/>
        </w:rPr>
      </w:pPr>
      <w:r w:rsidRPr="00B229AC">
        <w:rPr>
          <w:color w:val="00B050"/>
        </w:rPr>
        <w:t>Prière d’ouverture</w:t>
      </w:r>
    </w:p>
    <w:p w14:paraId="0B635D71" w14:textId="77777777" w:rsidR="00D0136D" w:rsidRDefault="00D0136D" w:rsidP="00FD4B9E">
      <w:pPr>
        <w:snapToGrid w:val="0"/>
        <w:ind w:left="1985" w:hanging="284"/>
        <w:jc w:val="both"/>
        <w:rPr>
          <w:i/>
          <w:iCs/>
        </w:rPr>
      </w:pPr>
    </w:p>
    <w:p w14:paraId="4F6A9615" w14:textId="51E64EA1" w:rsidR="00F04A92" w:rsidRPr="00B229AC" w:rsidRDefault="00A51F35" w:rsidP="00FD4B9E">
      <w:pPr>
        <w:snapToGrid w:val="0"/>
        <w:ind w:left="1985" w:hanging="284"/>
        <w:jc w:val="both"/>
        <w:rPr>
          <w:iCs/>
        </w:rPr>
      </w:pPr>
      <w:r w:rsidRPr="00B229AC">
        <w:rPr>
          <w:i/>
          <w:iCs/>
        </w:rPr>
        <w:t>Celle</w:t>
      </w:r>
      <w:r w:rsidR="00677C3D">
        <w:rPr>
          <w:i/>
          <w:iCs/>
        </w:rPr>
        <w:t xml:space="preserve"> de la m</w:t>
      </w:r>
      <w:r w:rsidR="00F04A92" w:rsidRPr="00B229AC">
        <w:rPr>
          <w:i/>
          <w:iCs/>
        </w:rPr>
        <w:t xml:space="preserve">esse </w:t>
      </w:r>
      <w:r w:rsidR="00AE0036" w:rsidRPr="00B229AC">
        <w:rPr>
          <w:i/>
          <w:iCs/>
        </w:rPr>
        <w:t>du jour</w:t>
      </w:r>
      <w:r w:rsidR="00F04A92" w:rsidRPr="00B229AC">
        <w:rPr>
          <w:iCs/>
        </w:rPr>
        <w:t xml:space="preserve"> (</w:t>
      </w:r>
      <w:r w:rsidR="00F04A92" w:rsidRPr="00B229AC">
        <w:rPr>
          <w:iCs/>
          <w:sz w:val="18"/>
        </w:rPr>
        <w:t>Missel, p.</w:t>
      </w:r>
      <w:r w:rsidR="00B229AC" w:rsidRPr="003C1F1C">
        <w:rPr>
          <w:iCs/>
          <w:sz w:val="18"/>
        </w:rPr>
        <w:t xml:space="preserve"> 34</w:t>
      </w:r>
      <w:r w:rsidR="003C1F1C" w:rsidRPr="003C1F1C">
        <w:rPr>
          <w:iCs/>
          <w:sz w:val="18"/>
        </w:rPr>
        <w:t>3</w:t>
      </w:r>
    </w:p>
    <w:p w14:paraId="470C8B2E" w14:textId="77777777" w:rsidR="00B0567D" w:rsidRDefault="00B0567D" w:rsidP="00B0567D">
      <w:pPr>
        <w:autoSpaceDE w:val="0"/>
        <w:autoSpaceDN w:val="0"/>
        <w:adjustRightInd w:val="0"/>
        <w:ind w:left="1701"/>
        <w:rPr>
          <w:b/>
        </w:rPr>
      </w:pPr>
    </w:p>
    <w:p w14:paraId="4DB52F9C" w14:textId="772ACBC4" w:rsidR="00B9756B" w:rsidRPr="00B9756B" w:rsidRDefault="00B9756B" w:rsidP="00B9756B">
      <w:pPr>
        <w:pStyle w:val="Oraison"/>
        <w:ind w:right="33"/>
        <w:rPr>
          <w:b/>
        </w:rPr>
      </w:pPr>
      <w:r>
        <w:rPr>
          <w:b/>
        </w:rPr>
        <w:t xml:space="preserve">Seigneur Dieu, </w:t>
      </w:r>
    </w:p>
    <w:p w14:paraId="3AF055C1" w14:textId="77777777" w:rsidR="00B9756B" w:rsidRPr="00B9756B" w:rsidRDefault="00B9756B" w:rsidP="00B9756B">
      <w:pPr>
        <w:pStyle w:val="Oraison"/>
        <w:ind w:right="33"/>
        <w:rPr>
          <w:b/>
        </w:rPr>
      </w:pPr>
      <w:proofErr w:type="gramStart"/>
      <w:r w:rsidRPr="00B9756B">
        <w:rPr>
          <w:b/>
        </w:rPr>
        <w:t>par</w:t>
      </w:r>
      <w:proofErr w:type="gramEnd"/>
      <w:r w:rsidRPr="00B9756B">
        <w:rPr>
          <w:b/>
        </w:rPr>
        <w:t xml:space="preserve"> l’abaissement de ton Fils,</w:t>
      </w:r>
    </w:p>
    <w:p w14:paraId="31169E09" w14:textId="3162D3CA" w:rsidR="00B9756B" w:rsidRPr="00B9756B" w:rsidRDefault="00B9756B" w:rsidP="00B9756B">
      <w:pPr>
        <w:pStyle w:val="Oraison"/>
        <w:ind w:right="33"/>
        <w:rPr>
          <w:b/>
        </w:rPr>
      </w:pPr>
      <w:proofErr w:type="gramStart"/>
      <w:r w:rsidRPr="00B9756B">
        <w:rPr>
          <w:b/>
        </w:rPr>
        <w:t>tu</w:t>
      </w:r>
      <w:proofErr w:type="gramEnd"/>
      <w:r w:rsidRPr="00B9756B">
        <w:rPr>
          <w:b/>
        </w:rPr>
        <w:t xml:space="preserve"> as relevé le monde déchu</w:t>
      </w:r>
      <w:r w:rsidR="000B6367">
        <w:rPr>
          <w:b/>
        </w:rPr>
        <w:t xml:space="preserve"> ;</w:t>
      </w:r>
    </w:p>
    <w:p w14:paraId="4BB99FB4" w14:textId="5F281975" w:rsidR="00B9756B" w:rsidRPr="00B9756B" w:rsidRDefault="00B9756B" w:rsidP="00B9756B">
      <w:pPr>
        <w:pStyle w:val="Oraison"/>
        <w:ind w:right="33"/>
        <w:rPr>
          <w:b/>
        </w:rPr>
      </w:pPr>
      <w:proofErr w:type="gramStart"/>
      <w:r w:rsidRPr="00B9756B">
        <w:rPr>
          <w:b/>
        </w:rPr>
        <w:t>donne</w:t>
      </w:r>
      <w:proofErr w:type="gramEnd"/>
      <w:r w:rsidRPr="00B9756B">
        <w:rPr>
          <w:b/>
        </w:rPr>
        <w:t xml:space="preserve"> à</w:t>
      </w:r>
      <w:r w:rsidR="000B6367">
        <w:rPr>
          <w:b/>
        </w:rPr>
        <w:t xml:space="preserve"> tes fidèles une joie sainte :</w:t>
      </w:r>
    </w:p>
    <w:p w14:paraId="2B308D77" w14:textId="0EFD8BF5" w:rsidR="00B9756B" w:rsidRPr="00B9756B" w:rsidRDefault="00B9756B" w:rsidP="00B9756B">
      <w:pPr>
        <w:pStyle w:val="Oraison"/>
        <w:ind w:right="33"/>
        <w:rPr>
          <w:b/>
        </w:rPr>
      </w:pPr>
      <w:proofErr w:type="gramStart"/>
      <w:r w:rsidRPr="00B9756B">
        <w:rPr>
          <w:b/>
        </w:rPr>
        <w:t>tu</w:t>
      </w:r>
      <w:proofErr w:type="gramEnd"/>
      <w:r w:rsidRPr="00B9756B">
        <w:rPr>
          <w:b/>
        </w:rPr>
        <w:t xml:space="preserve"> les as t</w:t>
      </w:r>
      <w:r w:rsidR="000B6367">
        <w:rPr>
          <w:b/>
        </w:rPr>
        <w:t>irés de l’esclavage du péché ;</w:t>
      </w:r>
    </w:p>
    <w:p w14:paraId="00AFD63E" w14:textId="77777777" w:rsidR="00B9756B" w:rsidRPr="00B9756B" w:rsidRDefault="00B9756B" w:rsidP="00B9756B">
      <w:pPr>
        <w:pStyle w:val="Oraison"/>
        <w:ind w:right="33"/>
        <w:rPr>
          <w:b/>
        </w:rPr>
      </w:pPr>
      <w:proofErr w:type="gramStart"/>
      <w:r w:rsidRPr="00B9756B">
        <w:rPr>
          <w:b/>
        </w:rPr>
        <w:t>fais</w:t>
      </w:r>
      <w:proofErr w:type="gramEnd"/>
      <w:r w:rsidRPr="00B9756B">
        <w:rPr>
          <w:b/>
        </w:rPr>
        <w:t>-leur connaître le bonheur éternel.</w:t>
      </w:r>
    </w:p>
    <w:p w14:paraId="74BAAAFD" w14:textId="366DA398" w:rsidR="00B9756B" w:rsidRPr="00B9756B" w:rsidRDefault="00B9756B" w:rsidP="00B9756B">
      <w:pPr>
        <w:pStyle w:val="Oraison"/>
        <w:ind w:right="33"/>
        <w:rPr>
          <w:b/>
        </w:rPr>
      </w:pPr>
      <w:r w:rsidRPr="00B9756B">
        <w:rPr>
          <w:b/>
        </w:rPr>
        <w:t>Par Jésus Chr</w:t>
      </w:r>
      <w:r>
        <w:rPr>
          <w:b/>
        </w:rPr>
        <w:t xml:space="preserve">ist, ton Fils, notre Seigneur, </w:t>
      </w:r>
    </w:p>
    <w:p w14:paraId="39A8B40D" w14:textId="19C715FF" w:rsidR="00B9756B" w:rsidRDefault="00B9756B" w:rsidP="00B9756B">
      <w:pPr>
        <w:pStyle w:val="Oraison"/>
        <w:ind w:right="33"/>
        <w:rPr>
          <w:b/>
        </w:rPr>
      </w:pPr>
      <w:proofErr w:type="gramStart"/>
      <w:r>
        <w:rPr>
          <w:b/>
        </w:rPr>
        <w:t>q</w:t>
      </w:r>
      <w:r w:rsidRPr="00B9756B">
        <w:rPr>
          <w:b/>
        </w:rPr>
        <w:t>ui</w:t>
      </w:r>
      <w:proofErr w:type="gramEnd"/>
      <w:r w:rsidRPr="00B9756B">
        <w:rPr>
          <w:b/>
        </w:rPr>
        <w:t xml:space="preserve"> vit et règne avec toi</w:t>
      </w:r>
      <w:r w:rsidR="000B6367">
        <w:rPr>
          <w:b/>
        </w:rPr>
        <w:t xml:space="preserve"> dans l’unité du Saint-Esprit,</w:t>
      </w:r>
    </w:p>
    <w:p w14:paraId="75883FBC" w14:textId="1C4C6418" w:rsidR="00B9756B" w:rsidRDefault="00B9756B" w:rsidP="00B9756B">
      <w:pPr>
        <w:pStyle w:val="Oraison"/>
        <w:ind w:right="33"/>
        <w:rPr>
          <w:b/>
        </w:rPr>
      </w:pPr>
      <w:r w:rsidRPr="00B9756B">
        <w:rPr>
          <w:b/>
        </w:rPr>
        <w:t>Dieu, pour les siècles des siècles.</w:t>
      </w:r>
    </w:p>
    <w:p w14:paraId="6D9240BF" w14:textId="77777777" w:rsidR="00B9756B" w:rsidRDefault="00B9756B" w:rsidP="00B0567D">
      <w:pPr>
        <w:pStyle w:val="Oraison"/>
        <w:ind w:left="1701" w:right="33" w:firstLine="0"/>
        <w:rPr>
          <w:b/>
        </w:rPr>
      </w:pPr>
    </w:p>
    <w:p w14:paraId="0D2A253C" w14:textId="77777777" w:rsidR="00B0567D" w:rsidRPr="00B0567D" w:rsidRDefault="00B0567D" w:rsidP="00B0567D">
      <w:pPr>
        <w:pStyle w:val="Oraison"/>
        <w:ind w:left="1701" w:right="33" w:firstLine="0"/>
        <w:rPr>
          <w:b/>
          <w:strike/>
        </w:rPr>
      </w:pPr>
    </w:p>
    <w:p w14:paraId="37E331E6" w14:textId="0A1AA9AC" w:rsidR="00F24C9C" w:rsidRPr="00136AE1" w:rsidRDefault="00677C3D" w:rsidP="00F24C9C">
      <w:pPr>
        <w:snapToGrid w:val="0"/>
        <w:ind w:left="1985" w:hanging="284"/>
        <w:jc w:val="both"/>
        <w:rPr>
          <w:i/>
          <w:iCs/>
        </w:rPr>
      </w:pPr>
      <w:r>
        <w:rPr>
          <w:i/>
          <w:iCs/>
        </w:rPr>
        <w:t>Celle de la messe pour l’é</w:t>
      </w:r>
      <w:r w:rsidR="00136AE1" w:rsidRPr="00DD1E7D">
        <w:rPr>
          <w:i/>
          <w:iCs/>
        </w:rPr>
        <w:t>vangélisation des peuples</w:t>
      </w:r>
      <w:r w:rsidR="00F24C9C" w:rsidRPr="00DD1E7D">
        <w:rPr>
          <w:i/>
          <w:iCs/>
        </w:rPr>
        <w:t xml:space="preserve"> </w:t>
      </w:r>
      <w:r w:rsidR="00F24C9C" w:rsidRPr="00DD1E7D">
        <w:rPr>
          <w:iCs/>
        </w:rPr>
        <w:t>(</w:t>
      </w:r>
      <w:r w:rsidR="00F24C9C" w:rsidRPr="00DD1E7D">
        <w:rPr>
          <w:iCs/>
          <w:sz w:val="18"/>
        </w:rPr>
        <w:t xml:space="preserve">Missel, p. </w:t>
      </w:r>
      <w:r w:rsidR="00136AE1" w:rsidRPr="00DD1E7D">
        <w:rPr>
          <w:iCs/>
          <w:sz w:val="18"/>
        </w:rPr>
        <w:t>1113</w:t>
      </w:r>
      <w:r w:rsidR="00F24C9C" w:rsidRPr="00DD1E7D">
        <w:rPr>
          <w:iCs/>
        </w:rPr>
        <w:t>)</w:t>
      </w:r>
    </w:p>
    <w:p w14:paraId="21FE0346" w14:textId="77777777" w:rsidR="0043387D" w:rsidRPr="00AB1375" w:rsidRDefault="0043387D" w:rsidP="00FD4B9E">
      <w:pPr>
        <w:pStyle w:val="Oraison"/>
        <w:ind w:right="33"/>
        <w:rPr>
          <w:strike/>
        </w:rPr>
      </w:pPr>
    </w:p>
    <w:p w14:paraId="3E89D20C" w14:textId="6F14B720" w:rsidR="00A21BAE" w:rsidRPr="00A21BAE" w:rsidRDefault="00A21BAE" w:rsidP="00A21BAE">
      <w:pPr>
        <w:autoSpaceDE w:val="0"/>
        <w:autoSpaceDN w:val="0"/>
        <w:adjustRightInd w:val="0"/>
        <w:ind w:left="1701"/>
        <w:rPr>
          <w:b/>
        </w:rPr>
      </w:pPr>
      <w:r w:rsidRPr="00A21BAE">
        <w:rPr>
          <w:b/>
        </w:rPr>
        <w:t>Seigneur Dieu,</w:t>
      </w:r>
    </w:p>
    <w:p w14:paraId="484BFBE3" w14:textId="77777777" w:rsidR="00A21BAE" w:rsidRPr="00A21BAE" w:rsidRDefault="00A21BAE" w:rsidP="00A21BAE">
      <w:pPr>
        <w:autoSpaceDE w:val="0"/>
        <w:autoSpaceDN w:val="0"/>
        <w:adjustRightInd w:val="0"/>
        <w:ind w:left="1701"/>
        <w:rPr>
          <w:b/>
        </w:rPr>
      </w:pPr>
      <w:proofErr w:type="gramStart"/>
      <w:r w:rsidRPr="00A21BAE">
        <w:rPr>
          <w:b/>
        </w:rPr>
        <w:t>tu</w:t>
      </w:r>
      <w:proofErr w:type="gramEnd"/>
      <w:r w:rsidRPr="00A21BAE">
        <w:rPr>
          <w:b/>
        </w:rPr>
        <w:t xml:space="preserve"> veux que tous les hommes soient sauvés</w:t>
      </w:r>
    </w:p>
    <w:p w14:paraId="260B1207" w14:textId="50ED8F59" w:rsidR="00A21BAE" w:rsidRPr="00A21BAE" w:rsidRDefault="00A21BAE" w:rsidP="00A21BAE">
      <w:pPr>
        <w:autoSpaceDE w:val="0"/>
        <w:autoSpaceDN w:val="0"/>
        <w:adjustRightInd w:val="0"/>
        <w:ind w:left="1701"/>
        <w:rPr>
          <w:b/>
        </w:rPr>
      </w:pPr>
      <w:proofErr w:type="gramStart"/>
      <w:r w:rsidRPr="00A21BAE">
        <w:rPr>
          <w:b/>
        </w:rPr>
        <w:t>et</w:t>
      </w:r>
      <w:proofErr w:type="gramEnd"/>
      <w:r w:rsidRPr="00A21BAE">
        <w:rPr>
          <w:b/>
        </w:rPr>
        <w:t xml:space="preserve"> parviennent à </w:t>
      </w:r>
      <w:r>
        <w:rPr>
          <w:b/>
        </w:rPr>
        <w:t>la connaissance de la vérité ;</w:t>
      </w:r>
    </w:p>
    <w:p w14:paraId="11BF52DD" w14:textId="77777777" w:rsidR="00A21BAE" w:rsidRPr="00A21BAE" w:rsidRDefault="00A21BAE" w:rsidP="00A21BAE">
      <w:pPr>
        <w:autoSpaceDE w:val="0"/>
        <w:autoSpaceDN w:val="0"/>
        <w:adjustRightInd w:val="0"/>
        <w:ind w:left="1701"/>
        <w:rPr>
          <w:b/>
        </w:rPr>
      </w:pPr>
      <w:proofErr w:type="gramStart"/>
      <w:r w:rsidRPr="00A21BAE">
        <w:rPr>
          <w:b/>
        </w:rPr>
        <w:t>regarde</w:t>
      </w:r>
      <w:proofErr w:type="gramEnd"/>
      <w:r w:rsidRPr="00A21BAE">
        <w:rPr>
          <w:b/>
        </w:rPr>
        <w:t xml:space="preserve"> l’étendue des champs à moissonner,</w:t>
      </w:r>
    </w:p>
    <w:p w14:paraId="73DAA43A" w14:textId="77777777" w:rsidR="00A21BAE" w:rsidRPr="00A21BAE" w:rsidRDefault="00A21BAE" w:rsidP="00A21BAE">
      <w:pPr>
        <w:autoSpaceDE w:val="0"/>
        <w:autoSpaceDN w:val="0"/>
        <w:adjustRightInd w:val="0"/>
        <w:ind w:left="1701"/>
        <w:rPr>
          <w:b/>
        </w:rPr>
      </w:pPr>
      <w:proofErr w:type="gramStart"/>
      <w:r w:rsidRPr="00A21BAE">
        <w:rPr>
          <w:b/>
        </w:rPr>
        <w:t>envoie</w:t>
      </w:r>
      <w:proofErr w:type="gramEnd"/>
      <w:r w:rsidRPr="00A21BAE">
        <w:rPr>
          <w:b/>
        </w:rPr>
        <w:t>, nous t’en prions, des ouvriers</w:t>
      </w:r>
    </w:p>
    <w:p w14:paraId="25DB2AE6" w14:textId="5D644BCC" w:rsidR="00A21BAE" w:rsidRPr="00A21BAE" w:rsidRDefault="00A21BAE" w:rsidP="00A21BAE">
      <w:pPr>
        <w:autoSpaceDE w:val="0"/>
        <w:autoSpaceDN w:val="0"/>
        <w:adjustRightInd w:val="0"/>
        <w:ind w:left="1701"/>
        <w:rPr>
          <w:b/>
        </w:rPr>
      </w:pPr>
      <w:proofErr w:type="gramStart"/>
      <w:r w:rsidRPr="00A21BAE">
        <w:rPr>
          <w:b/>
        </w:rPr>
        <w:t>pour</w:t>
      </w:r>
      <w:proofErr w:type="gramEnd"/>
      <w:r w:rsidRPr="00A21BAE">
        <w:rPr>
          <w:b/>
        </w:rPr>
        <w:t xml:space="preserve"> annoncer</w:t>
      </w:r>
      <w:r>
        <w:rPr>
          <w:b/>
        </w:rPr>
        <w:t xml:space="preserve"> l’Évangile à toute créature :</w:t>
      </w:r>
    </w:p>
    <w:p w14:paraId="64098DB3" w14:textId="77777777" w:rsidR="00A21BAE" w:rsidRPr="00A21BAE" w:rsidRDefault="00A21BAE" w:rsidP="00A21BAE">
      <w:pPr>
        <w:autoSpaceDE w:val="0"/>
        <w:autoSpaceDN w:val="0"/>
        <w:adjustRightInd w:val="0"/>
        <w:ind w:left="1701"/>
        <w:rPr>
          <w:b/>
        </w:rPr>
      </w:pPr>
      <w:proofErr w:type="gramStart"/>
      <w:r w:rsidRPr="00A21BAE">
        <w:rPr>
          <w:b/>
        </w:rPr>
        <w:t>ainsi</w:t>
      </w:r>
      <w:proofErr w:type="gramEnd"/>
      <w:r w:rsidRPr="00A21BAE">
        <w:rPr>
          <w:b/>
        </w:rPr>
        <w:t>, ton peuple, rassemblé par la parole de vie</w:t>
      </w:r>
    </w:p>
    <w:p w14:paraId="5D8DE531" w14:textId="46D801CB" w:rsidR="00A21BAE" w:rsidRPr="00A21BAE" w:rsidRDefault="00A21BAE" w:rsidP="00A21BAE">
      <w:pPr>
        <w:autoSpaceDE w:val="0"/>
        <w:autoSpaceDN w:val="0"/>
        <w:adjustRightInd w:val="0"/>
        <w:ind w:left="1701"/>
        <w:rPr>
          <w:b/>
        </w:rPr>
      </w:pPr>
      <w:proofErr w:type="gramStart"/>
      <w:r w:rsidRPr="00A21BAE">
        <w:rPr>
          <w:b/>
        </w:rPr>
        <w:t>et</w:t>
      </w:r>
      <w:proofErr w:type="gramEnd"/>
      <w:r w:rsidRPr="00A21BAE">
        <w:rPr>
          <w:b/>
        </w:rPr>
        <w:t xml:space="preserve"> souten</w:t>
      </w:r>
      <w:r>
        <w:rPr>
          <w:b/>
        </w:rPr>
        <w:t>u par la force des sacrements,</w:t>
      </w:r>
    </w:p>
    <w:p w14:paraId="279E687C" w14:textId="77777777" w:rsidR="00A21BAE" w:rsidRPr="00A21BAE" w:rsidRDefault="00A21BAE" w:rsidP="00A21BAE">
      <w:pPr>
        <w:autoSpaceDE w:val="0"/>
        <w:autoSpaceDN w:val="0"/>
        <w:adjustRightInd w:val="0"/>
        <w:ind w:left="1701"/>
        <w:rPr>
          <w:b/>
        </w:rPr>
      </w:pPr>
      <w:proofErr w:type="gramStart"/>
      <w:r w:rsidRPr="00A21BAE">
        <w:rPr>
          <w:b/>
        </w:rPr>
        <w:t>progressera</w:t>
      </w:r>
      <w:proofErr w:type="gramEnd"/>
      <w:r w:rsidRPr="00A21BAE">
        <w:rPr>
          <w:b/>
        </w:rPr>
        <w:t xml:space="preserve"> sur le chemin du salut et de la charité.</w:t>
      </w:r>
    </w:p>
    <w:p w14:paraId="031B352B" w14:textId="086EB4C6" w:rsidR="00A21BAE" w:rsidRPr="00A21BAE" w:rsidRDefault="00A21BAE" w:rsidP="00A21BAE">
      <w:pPr>
        <w:autoSpaceDE w:val="0"/>
        <w:autoSpaceDN w:val="0"/>
        <w:adjustRightInd w:val="0"/>
        <w:ind w:left="1701"/>
        <w:rPr>
          <w:b/>
          <w:bCs/>
        </w:rPr>
      </w:pPr>
      <w:r w:rsidRPr="00A21BAE">
        <w:rPr>
          <w:b/>
        </w:rPr>
        <w:t>Par Jésus Ch</w:t>
      </w:r>
      <w:r>
        <w:rPr>
          <w:b/>
        </w:rPr>
        <w:t>rist, ton Fils, notre Seigneur,</w:t>
      </w:r>
    </w:p>
    <w:p w14:paraId="45D3571C" w14:textId="1EA4C8FF" w:rsidR="00A21BAE" w:rsidRPr="00A21BAE" w:rsidRDefault="00A21BAE" w:rsidP="00A21BAE">
      <w:pPr>
        <w:autoSpaceDE w:val="0"/>
        <w:autoSpaceDN w:val="0"/>
        <w:adjustRightInd w:val="0"/>
        <w:ind w:left="1701"/>
        <w:rPr>
          <w:b/>
          <w:bCs/>
        </w:rPr>
      </w:pPr>
      <w:proofErr w:type="gramStart"/>
      <w:r w:rsidRPr="00A21BAE">
        <w:rPr>
          <w:b/>
        </w:rPr>
        <w:t>qui</w:t>
      </w:r>
      <w:proofErr w:type="gramEnd"/>
      <w:r w:rsidRPr="00A21BAE">
        <w:rPr>
          <w:b/>
        </w:rPr>
        <w:t xml:space="preserve"> vit et règne avec to</w:t>
      </w:r>
      <w:r>
        <w:rPr>
          <w:b/>
        </w:rPr>
        <w:t>i dans l’unité du Saint-Esprit,</w:t>
      </w:r>
    </w:p>
    <w:p w14:paraId="4D0A725C" w14:textId="57C1B89F" w:rsidR="00A21BAE" w:rsidRPr="00A21BAE" w:rsidRDefault="00A21BAE" w:rsidP="00A21BAE">
      <w:pPr>
        <w:pStyle w:val="Oraison"/>
        <w:ind w:left="1701" w:right="33" w:firstLine="0"/>
        <w:rPr>
          <w:b/>
          <w:strike/>
        </w:rPr>
      </w:pPr>
      <w:r w:rsidRPr="00A21BAE">
        <w:rPr>
          <w:b/>
        </w:rPr>
        <w:t>Dieu, pour les siècles des siècles.</w:t>
      </w:r>
    </w:p>
    <w:p w14:paraId="1D58E980" w14:textId="77777777" w:rsidR="00E34347" w:rsidRPr="00646B09" w:rsidRDefault="0014535E" w:rsidP="005F36C2">
      <w:pPr>
        <w:pStyle w:val="Titre2"/>
        <w:spacing w:before="400"/>
        <w:rPr>
          <w:b/>
          <w:smallCaps/>
          <w:color w:val="00B050"/>
        </w:rPr>
      </w:pPr>
      <w:r w:rsidRPr="00646B09">
        <w:rPr>
          <w:b/>
          <w:smallCaps/>
          <w:color w:val="00B050"/>
        </w:rPr>
        <w:t>Liturgie de la Parole</w:t>
      </w:r>
    </w:p>
    <w:p w14:paraId="7702A6E4" w14:textId="42798DCB" w:rsidR="005F36C2" w:rsidRPr="00646B09" w:rsidRDefault="00646B09" w:rsidP="005F36C2">
      <w:pPr>
        <w:rPr>
          <w:i/>
        </w:rPr>
      </w:pPr>
      <w:r w:rsidRPr="00646B09">
        <w:rPr>
          <w:i/>
        </w:rPr>
        <w:t xml:space="preserve">Ouvrons grand nos cœurs et </w:t>
      </w:r>
      <w:r w:rsidR="000D2352">
        <w:rPr>
          <w:i/>
        </w:rPr>
        <w:t xml:space="preserve">nos oreilles </w:t>
      </w:r>
      <w:r>
        <w:rPr>
          <w:i/>
        </w:rPr>
        <w:t xml:space="preserve">aux </w:t>
      </w:r>
      <w:r w:rsidR="00454A0D">
        <w:rPr>
          <w:i/>
        </w:rPr>
        <w:t>conseils</w:t>
      </w:r>
      <w:r w:rsidR="000D2352">
        <w:rPr>
          <w:i/>
        </w:rPr>
        <w:t xml:space="preserve"> </w:t>
      </w:r>
      <w:r w:rsidR="000D2352" w:rsidRPr="00646B09">
        <w:rPr>
          <w:i/>
        </w:rPr>
        <w:t>donné</w:t>
      </w:r>
      <w:r w:rsidR="000D2352">
        <w:rPr>
          <w:i/>
        </w:rPr>
        <w:t>e</w:t>
      </w:r>
      <w:r w:rsidR="000D2352" w:rsidRPr="00646B09">
        <w:rPr>
          <w:i/>
        </w:rPr>
        <w:t>s</w:t>
      </w:r>
      <w:r w:rsidR="000D2352" w:rsidRPr="000D2352">
        <w:rPr>
          <w:i/>
        </w:rPr>
        <w:t xml:space="preserve"> </w:t>
      </w:r>
      <w:r w:rsidR="000D2352" w:rsidRPr="00646B09">
        <w:rPr>
          <w:i/>
        </w:rPr>
        <w:t>par les textes de ce jour</w:t>
      </w:r>
      <w:r w:rsidR="000D2352">
        <w:rPr>
          <w:i/>
        </w:rPr>
        <w:t>,</w:t>
      </w:r>
      <w:r w:rsidRPr="00646B09">
        <w:rPr>
          <w:i/>
        </w:rPr>
        <w:t xml:space="preserve"> </w:t>
      </w:r>
      <w:r w:rsidR="000D2352">
        <w:rPr>
          <w:i/>
        </w:rPr>
        <w:t xml:space="preserve">à la joie et </w:t>
      </w:r>
      <w:r w:rsidR="000D2352" w:rsidRPr="00646B09">
        <w:rPr>
          <w:i/>
        </w:rPr>
        <w:t>à la paix</w:t>
      </w:r>
      <w:r w:rsidRPr="00646B09">
        <w:rPr>
          <w:i/>
        </w:rPr>
        <w:t>.</w:t>
      </w:r>
    </w:p>
    <w:p w14:paraId="3BC97F66" w14:textId="77777777" w:rsidR="00FF31B9" w:rsidRPr="00AB1375" w:rsidRDefault="00FF31B9" w:rsidP="005F36C2">
      <w:pPr>
        <w:rPr>
          <w:strike/>
        </w:rPr>
      </w:pPr>
    </w:p>
    <w:p w14:paraId="3C294E96" w14:textId="77777777" w:rsidR="008919B9" w:rsidRPr="00AF5952" w:rsidRDefault="000C1F1F" w:rsidP="00AC467E">
      <w:pPr>
        <w:pBdr>
          <w:bottom w:val="single" w:sz="4" w:space="1" w:color="auto"/>
        </w:pBdr>
        <w:tabs>
          <w:tab w:val="left" w:pos="567"/>
        </w:tabs>
        <w:ind w:left="284"/>
        <w:rPr>
          <w:rFonts w:ascii="Arial" w:hAnsi="Arial" w:cs="Arial"/>
          <w:color w:val="00B050"/>
          <w:sz w:val="24"/>
          <w:szCs w:val="24"/>
        </w:rPr>
      </w:pPr>
      <w:r w:rsidRPr="00AF5952">
        <w:rPr>
          <w:rFonts w:ascii="Arial" w:hAnsi="Arial" w:cs="Arial"/>
          <w:color w:val="00B050"/>
          <w:sz w:val="24"/>
          <w:szCs w:val="24"/>
        </w:rPr>
        <w:t>Proclam</w:t>
      </w:r>
      <w:r w:rsidR="002E0514" w:rsidRPr="00AF5952">
        <w:rPr>
          <w:rFonts w:ascii="Arial" w:hAnsi="Arial" w:cs="Arial"/>
          <w:color w:val="00B050"/>
          <w:sz w:val="24"/>
          <w:szCs w:val="24"/>
        </w:rPr>
        <w:t>er</w:t>
      </w:r>
      <w:r w:rsidR="00F2004A" w:rsidRPr="00AF5952">
        <w:rPr>
          <w:rFonts w:ascii="Arial" w:hAnsi="Arial" w:cs="Arial"/>
          <w:color w:val="00B050"/>
          <w:sz w:val="24"/>
          <w:szCs w:val="24"/>
        </w:rPr>
        <w:t xml:space="preserve"> </w:t>
      </w:r>
      <w:r w:rsidR="00AC467E" w:rsidRPr="00AF5952">
        <w:rPr>
          <w:rFonts w:ascii="Arial" w:hAnsi="Arial" w:cs="Arial"/>
          <w:color w:val="00B050"/>
          <w:sz w:val="24"/>
          <w:szCs w:val="24"/>
        </w:rPr>
        <w:t>la 1</w:t>
      </w:r>
      <w:r w:rsidR="00AC467E" w:rsidRPr="00AF5952">
        <w:rPr>
          <w:rFonts w:ascii="Arial" w:hAnsi="Arial" w:cs="Arial"/>
          <w:color w:val="00B050"/>
          <w:sz w:val="24"/>
          <w:szCs w:val="24"/>
          <w:vertAlign w:val="superscript"/>
        </w:rPr>
        <w:t>ère</w:t>
      </w:r>
      <w:r w:rsidR="00522926" w:rsidRPr="00AF5952">
        <w:rPr>
          <w:rFonts w:ascii="Arial" w:hAnsi="Arial" w:cs="Arial"/>
          <w:color w:val="00B050"/>
          <w:sz w:val="24"/>
          <w:szCs w:val="24"/>
        </w:rPr>
        <w:t xml:space="preserve"> </w:t>
      </w:r>
      <w:r w:rsidR="00AC467E" w:rsidRPr="00AF5952">
        <w:rPr>
          <w:rFonts w:ascii="Arial" w:hAnsi="Arial" w:cs="Arial"/>
          <w:color w:val="00B050"/>
          <w:sz w:val="24"/>
          <w:szCs w:val="24"/>
        </w:rPr>
        <w:t xml:space="preserve">lecture </w:t>
      </w:r>
      <w:r w:rsidR="0091401D" w:rsidRPr="00AF5952">
        <w:rPr>
          <w:rFonts w:ascii="Arial" w:hAnsi="Arial" w:cs="Arial"/>
          <w:color w:val="00B050"/>
          <w:sz w:val="24"/>
          <w:szCs w:val="24"/>
        </w:rPr>
        <w:t>–</w:t>
      </w:r>
      <w:r w:rsidR="00BC3047" w:rsidRPr="00AF5952">
        <w:rPr>
          <w:rFonts w:ascii="Arial" w:hAnsi="Arial" w:cs="Arial"/>
          <w:color w:val="00B050"/>
          <w:sz w:val="24"/>
          <w:szCs w:val="24"/>
        </w:rPr>
        <w:t xml:space="preserve"> </w:t>
      </w:r>
      <w:r w:rsidR="00FD234E" w:rsidRPr="00AF5952">
        <w:rPr>
          <w:rFonts w:ascii="Arial" w:hAnsi="Arial" w:cs="Arial"/>
          <w:b/>
          <w:bCs/>
          <w:color w:val="00B050"/>
          <w:sz w:val="24"/>
          <w:szCs w:val="24"/>
        </w:rPr>
        <w:t xml:space="preserve">Is 66, </w:t>
      </w:r>
      <w:r w:rsidR="00FD234E" w:rsidRPr="00AF5952">
        <w:rPr>
          <w:rFonts w:ascii="Arial" w:hAnsi="Arial" w:cs="Arial"/>
          <w:bCs/>
          <w:color w:val="00B050"/>
          <w:sz w:val="24"/>
          <w:szCs w:val="24"/>
        </w:rPr>
        <w:t>10-14c</w:t>
      </w:r>
    </w:p>
    <w:p w14:paraId="17B8A4DD" w14:textId="26AC4500" w:rsidR="00AA64D3" w:rsidRDefault="00AC467E" w:rsidP="006236EB">
      <w:pPr>
        <w:ind w:left="284"/>
        <w:jc w:val="both"/>
        <w:rPr>
          <w:b/>
        </w:rPr>
      </w:pPr>
      <w:r w:rsidRPr="00AF5952">
        <w:t>Monition (</w:t>
      </w:r>
      <w:r w:rsidRPr="00AF5952">
        <w:rPr>
          <w:sz w:val="18"/>
        </w:rPr>
        <w:t>facultative</w:t>
      </w:r>
      <w:r w:rsidR="00DD28D2" w:rsidRPr="00AF5952">
        <w:t>) :</w:t>
      </w:r>
      <w:r w:rsidR="00DD28D2" w:rsidRPr="00AB1375">
        <w:rPr>
          <w:b/>
          <w:strike/>
        </w:rPr>
        <w:t xml:space="preserve"> </w:t>
      </w:r>
      <w:r w:rsidR="00AF5952" w:rsidRPr="00AF5952">
        <w:rPr>
          <w:b/>
        </w:rPr>
        <w:t>L</w:t>
      </w:r>
      <w:r w:rsidR="00145672" w:rsidRPr="00AF5952">
        <w:rPr>
          <w:b/>
        </w:rPr>
        <w:t>a joie que nous communique Isaïe est celle que l’on découvre dans le fait que Dieu, comme les mères</w:t>
      </w:r>
      <w:r w:rsidR="00AF5952" w:rsidRPr="00AF5952">
        <w:rPr>
          <w:b/>
        </w:rPr>
        <w:t>,</w:t>
      </w:r>
      <w:r w:rsidR="00145672" w:rsidRPr="00AF5952">
        <w:rPr>
          <w:b/>
        </w:rPr>
        <w:t xml:space="preserve"> est capable de nous consoler.</w:t>
      </w:r>
    </w:p>
    <w:p w14:paraId="39DFDE1A" w14:textId="77777777" w:rsidR="00646B09" w:rsidRPr="00AB1375" w:rsidRDefault="00646B09" w:rsidP="006236EB">
      <w:pPr>
        <w:ind w:left="284"/>
        <w:jc w:val="both"/>
        <w:rPr>
          <w:b/>
          <w:strike/>
        </w:rPr>
      </w:pPr>
    </w:p>
    <w:p w14:paraId="11A69DF7" w14:textId="05020BB1" w:rsidR="00646B09" w:rsidRPr="00646B09" w:rsidRDefault="00646B09" w:rsidP="00646B09">
      <w:pPr>
        <w:pStyle w:val="Standard"/>
        <w:ind w:left="284"/>
        <w:jc w:val="both"/>
        <w:rPr>
          <w:sz w:val="20"/>
          <w:szCs w:val="20"/>
        </w:rPr>
      </w:pPr>
      <w:r w:rsidRPr="00646B09">
        <w:rPr>
          <w:sz w:val="20"/>
          <w:szCs w:val="20"/>
        </w:rPr>
        <w:t>Ce magnifique texte d'Isaïe est une invitation extraordinaire à la vraie joie ! Les images déployées par Isaïe s'inspirent de la vie quotidienne, de l'attention de la femme qui</w:t>
      </w:r>
      <w:r>
        <w:rPr>
          <w:sz w:val="20"/>
          <w:szCs w:val="20"/>
        </w:rPr>
        <w:t xml:space="preserve"> porte son enfant et le console</w:t>
      </w:r>
      <w:r w:rsidRPr="00646B09">
        <w:rPr>
          <w:sz w:val="20"/>
          <w:szCs w:val="20"/>
        </w:rPr>
        <w:t>.</w:t>
      </w:r>
    </w:p>
    <w:p w14:paraId="01271876" w14:textId="026F36E9" w:rsidR="00226943" w:rsidRDefault="00646B09" w:rsidP="00646B09">
      <w:pPr>
        <w:ind w:left="284"/>
      </w:pPr>
      <w:r>
        <w:t>Ce texte demandera à être lu avec attention, lentement, en mettant l'accent sur les différentes attitudes.</w:t>
      </w:r>
    </w:p>
    <w:p w14:paraId="670676D9" w14:textId="77777777" w:rsidR="00646B09" w:rsidRPr="00AB1375" w:rsidRDefault="00646B09" w:rsidP="00E9645C">
      <w:pPr>
        <w:ind w:left="284"/>
        <w:rPr>
          <w:strike/>
        </w:rPr>
      </w:pPr>
    </w:p>
    <w:p w14:paraId="53E22728" w14:textId="77777777" w:rsidR="00246E48" w:rsidRPr="000236A9" w:rsidRDefault="00452A56" w:rsidP="00621EFB">
      <w:pPr>
        <w:pBdr>
          <w:bottom w:val="single" w:sz="4" w:space="1" w:color="auto"/>
        </w:pBdr>
        <w:ind w:left="284"/>
        <w:rPr>
          <w:color w:val="00B050"/>
        </w:rPr>
      </w:pPr>
      <w:r w:rsidRPr="000236A9">
        <w:rPr>
          <w:rFonts w:ascii="Arial" w:hAnsi="Arial" w:cs="Arial"/>
          <w:color w:val="00B050"/>
          <w:sz w:val="24"/>
          <w:szCs w:val="24"/>
        </w:rPr>
        <w:t>Chant</w:t>
      </w:r>
      <w:r w:rsidR="008419E3" w:rsidRPr="000236A9">
        <w:rPr>
          <w:rFonts w:ascii="Arial" w:hAnsi="Arial" w:cs="Arial"/>
          <w:color w:val="00B050"/>
          <w:sz w:val="24"/>
          <w:szCs w:val="24"/>
        </w:rPr>
        <w:t>er le</w:t>
      </w:r>
      <w:r w:rsidRPr="000236A9">
        <w:rPr>
          <w:rFonts w:ascii="Arial" w:hAnsi="Arial" w:cs="Arial"/>
          <w:color w:val="00B050"/>
          <w:sz w:val="24"/>
          <w:szCs w:val="24"/>
        </w:rPr>
        <w:t xml:space="preserve"> </w:t>
      </w:r>
      <w:r w:rsidR="00445125" w:rsidRPr="000236A9">
        <w:rPr>
          <w:rFonts w:ascii="Arial" w:hAnsi="Arial" w:cs="Arial"/>
          <w:b/>
          <w:smallCaps/>
          <w:color w:val="00B050"/>
          <w:sz w:val="24"/>
          <w:szCs w:val="24"/>
        </w:rPr>
        <w:t>Psaum</w:t>
      </w:r>
      <w:r w:rsidR="00F93FD3" w:rsidRPr="000236A9">
        <w:rPr>
          <w:rFonts w:ascii="Arial" w:hAnsi="Arial" w:cs="Arial"/>
          <w:b/>
          <w:smallCaps/>
          <w:color w:val="00B050"/>
          <w:sz w:val="24"/>
          <w:szCs w:val="24"/>
        </w:rPr>
        <w:t>e</w:t>
      </w:r>
      <w:r w:rsidR="00FD234E" w:rsidRPr="000236A9">
        <w:rPr>
          <w:rFonts w:ascii="Arial" w:hAnsi="Arial" w:cs="Arial"/>
          <w:b/>
          <w:smallCaps/>
          <w:color w:val="00B050"/>
          <w:sz w:val="24"/>
          <w:szCs w:val="24"/>
        </w:rPr>
        <w:t xml:space="preserve"> 6</w:t>
      </w:r>
      <w:r w:rsidR="00372233" w:rsidRPr="000236A9">
        <w:rPr>
          <w:rFonts w:ascii="Arial" w:hAnsi="Arial" w:cs="Arial"/>
          <w:b/>
          <w:smallCaps/>
          <w:color w:val="00B050"/>
          <w:sz w:val="24"/>
          <w:szCs w:val="24"/>
        </w:rPr>
        <w:t>5</w:t>
      </w:r>
    </w:p>
    <w:p w14:paraId="1132762E" w14:textId="2215B9FC" w:rsidR="00454A0D" w:rsidRPr="00454A0D" w:rsidRDefault="00533C63" w:rsidP="000B6367">
      <w:pPr>
        <w:pStyle w:val="Standard"/>
        <w:ind w:left="284"/>
        <w:jc w:val="both"/>
        <w:rPr>
          <w:sz w:val="20"/>
          <w:szCs w:val="20"/>
        </w:rPr>
      </w:pPr>
      <w:r>
        <w:rPr>
          <w:sz w:val="20"/>
          <w:szCs w:val="20"/>
        </w:rPr>
        <w:t>Le psaume</w:t>
      </w:r>
      <w:r w:rsidR="00454A0D" w:rsidRPr="00454A0D">
        <w:rPr>
          <w:sz w:val="20"/>
          <w:szCs w:val="20"/>
        </w:rPr>
        <w:t xml:space="preserve"> prolonge magnifiquement la première lecture. Véritable chant de louange, il demandera une mise en œuvre qui permettra de souligner la glorification de Dieu qui intervient dans notre vie par « ses hauts faits » et donne la vraie joie.</w:t>
      </w:r>
    </w:p>
    <w:p w14:paraId="2604FD87" w14:textId="77777777" w:rsidR="00621EFB" w:rsidRPr="00454A0D" w:rsidRDefault="00372233" w:rsidP="00621EFB">
      <w:pPr>
        <w:ind w:left="284"/>
        <w:jc w:val="both"/>
      </w:pPr>
      <w:r w:rsidRPr="00454A0D">
        <w:t xml:space="preserve">L’antienne est </w:t>
      </w:r>
      <w:r w:rsidR="00FD234E" w:rsidRPr="00454A0D">
        <w:t>connue</w:t>
      </w:r>
      <w:r w:rsidR="00EB7845" w:rsidRPr="00454A0D">
        <w:t>. Nous retenons celle du CNA p. 81 :</w:t>
      </w:r>
    </w:p>
    <w:p w14:paraId="287EFABD" w14:textId="55F23448" w:rsidR="00C96988" w:rsidRPr="00D0136D" w:rsidRDefault="00FD234E" w:rsidP="00621EFB">
      <w:pPr>
        <w:pStyle w:val="PourBrigitte"/>
        <w:ind w:left="284"/>
        <w:rPr>
          <w:color w:val="auto"/>
          <w:sz w:val="24"/>
        </w:rPr>
      </w:pPr>
      <w:r w:rsidRPr="00D0136D">
        <w:rPr>
          <w:color w:val="auto"/>
          <w:sz w:val="24"/>
        </w:rPr>
        <w:t xml:space="preserve">Terre entière acclame Dieu, chante </w:t>
      </w:r>
      <w:r w:rsidR="0012001E" w:rsidRPr="00D0136D">
        <w:rPr>
          <w:color w:val="auto"/>
          <w:sz w:val="24"/>
        </w:rPr>
        <w:t>le</w:t>
      </w:r>
      <w:r w:rsidRPr="00D0136D">
        <w:rPr>
          <w:color w:val="auto"/>
          <w:sz w:val="24"/>
        </w:rPr>
        <w:t xml:space="preserve"> Seigneur</w:t>
      </w:r>
      <w:r w:rsidR="00372233" w:rsidRPr="00D0136D">
        <w:rPr>
          <w:color w:val="auto"/>
          <w:sz w:val="24"/>
        </w:rPr>
        <w:t> !</w:t>
      </w:r>
    </w:p>
    <w:p w14:paraId="210A5DEA" w14:textId="77777777" w:rsidR="004C70C8" w:rsidRPr="00646B09" w:rsidRDefault="004C70C8" w:rsidP="004C70C8">
      <w:pPr>
        <w:autoSpaceDE w:val="0"/>
        <w:autoSpaceDN w:val="0"/>
        <w:adjustRightInd w:val="0"/>
        <w:ind w:left="1985" w:hanging="284"/>
        <w:rPr>
          <w:b/>
          <w:bCs/>
          <w:szCs w:val="24"/>
        </w:rPr>
      </w:pPr>
      <w:r w:rsidRPr="00646B09">
        <w:rPr>
          <w:bCs/>
          <w:szCs w:val="24"/>
        </w:rPr>
        <w:t xml:space="preserve">A </w:t>
      </w:r>
      <w:r w:rsidRPr="00646B09">
        <w:rPr>
          <w:bCs/>
          <w:szCs w:val="24"/>
        </w:rPr>
        <w:tab/>
      </w:r>
      <w:r w:rsidR="00FD234E" w:rsidRPr="00646B09">
        <w:rPr>
          <w:b/>
          <w:bCs/>
          <w:szCs w:val="24"/>
        </w:rPr>
        <w:t>Acclamez Dieu, to</w:t>
      </w:r>
      <w:r w:rsidR="00FD234E" w:rsidRPr="00F32490">
        <w:rPr>
          <w:b/>
          <w:bCs/>
          <w:szCs w:val="24"/>
        </w:rPr>
        <w:t>u</w:t>
      </w:r>
      <w:r w:rsidR="00FD234E" w:rsidRPr="00646B09">
        <w:rPr>
          <w:b/>
          <w:bCs/>
          <w:szCs w:val="24"/>
        </w:rPr>
        <w:t>te la t</w:t>
      </w:r>
      <w:r w:rsidR="00FD234E" w:rsidRPr="00F32490">
        <w:rPr>
          <w:b/>
          <w:bCs/>
          <w:szCs w:val="24"/>
          <w:u w:val="single"/>
        </w:rPr>
        <w:t>e</w:t>
      </w:r>
      <w:r w:rsidR="00FD234E" w:rsidRPr="00646B09">
        <w:rPr>
          <w:b/>
          <w:bCs/>
          <w:szCs w:val="24"/>
        </w:rPr>
        <w:t>rre ;</w:t>
      </w:r>
    </w:p>
    <w:p w14:paraId="25C19880" w14:textId="77777777" w:rsidR="004C70C8" w:rsidRPr="00646B09" w:rsidRDefault="004C70C8" w:rsidP="004C70C8">
      <w:pPr>
        <w:autoSpaceDE w:val="0"/>
        <w:autoSpaceDN w:val="0"/>
        <w:adjustRightInd w:val="0"/>
        <w:ind w:left="1985" w:hanging="284"/>
        <w:rPr>
          <w:b/>
          <w:bCs/>
          <w:szCs w:val="24"/>
        </w:rPr>
      </w:pPr>
      <w:r w:rsidRPr="00646B09">
        <w:rPr>
          <w:bCs/>
          <w:szCs w:val="24"/>
        </w:rPr>
        <w:t xml:space="preserve">B </w:t>
      </w:r>
      <w:r w:rsidRPr="00646B09">
        <w:rPr>
          <w:bCs/>
          <w:szCs w:val="24"/>
        </w:rPr>
        <w:tab/>
      </w:r>
      <w:r w:rsidR="00FD234E" w:rsidRPr="00646B09">
        <w:rPr>
          <w:b/>
          <w:bCs/>
          <w:szCs w:val="24"/>
        </w:rPr>
        <w:t>fêtez la gl</w:t>
      </w:r>
      <w:r w:rsidR="00FD234E" w:rsidRPr="00F32490">
        <w:rPr>
          <w:b/>
          <w:bCs/>
          <w:szCs w:val="24"/>
        </w:rPr>
        <w:t>o</w:t>
      </w:r>
      <w:r w:rsidR="00FD234E" w:rsidRPr="00646B09">
        <w:rPr>
          <w:b/>
          <w:bCs/>
          <w:szCs w:val="24"/>
        </w:rPr>
        <w:t>ire de son n</w:t>
      </w:r>
      <w:r w:rsidR="00FD234E" w:rsidRPr="00F32490">
        <w:rPr>
          <w:b/>
          <w:bCs/>
          <w:szCs w:val="24"/>
          <w:u w:val="single"/>
        </w:rPr>
        <w:t>om</w:t>
      </w:r>
      <w:r w:rsidR="00FD234E" w:rsidRPr="00646B09">
        <w:rPr>
          <w:b/>
          <w:bCs/>
          <w:szCs w:val="24"/>
        </w:rPr>
        <w:t>,</w:t>
      </w:r>
    </w:p>
    <w:p w14:paraId="0F042CB6" w14:textId="77777777" w:rsidR="00FD234E" w:rsidRPr="00646B09" w:rsidRDefault="004C70C8" w:rsidP="004C70C8">
      <w:pPr>
        <w:autoSpaceDE w:val="0"/>
        <w:autoSpaceDN w:val="0"/>
        <w:adjustRightInd w:val="0"/>
        <w:ind w:left="1985" w:hanging="284"/>
        <w:rPr>
          <w:b/>
          <w:bCs/>
          <w:szCs w:val="24"/>
        </w:rPr>
      </w:pPr>
      <w:r w:rsidRPr="00646B09">
        <w:rPr>
          <w:bCs/>
          <w:szCs w:val="24"/>
        </w:rPr>
        <w:t xml:space="preserve">C </w:t>
      </w:r>
      <w:r w:rsidRPr="00646B09">
        <w:rPr>
          <w:bCs/>
          <w:szCs w:val="24"/>
        </w:rPr>
        <w:tab/>
      </w:r>
      <w:r w:rsidR="00FD234E" w:rsidRPr="00646B09">
        <w:rPr>
          <w:b/>
          <w:bCs/>
          <w:szCs w:val="24"/>
        </w:rPr>
        <w:t>glorifiez-le en célébr</w:t>
      </w:r>
      <w:r w:rsidR="00FD234E" w:rsidRPr="00646B09">
        <w:rPr>
          <w:b/>
          <w:bCs/>
          <w:szCs w:val="24"/>
          <w:u w:val="single"/>
        </w:rPr>
        <w:t>a</w:t>
      </w:r>
      <w:r w:rsidR="00FD234E" w:rsidRPr="00646B09">
        <w:rPr>
          <w:b/>
          <w:bCs/>
          <w:szCs w:val="24"/>
        </w:rPr>
        <w:t>nt sa lou</w:t>
      </w:r>
      <w:r w:rsidR="00FD234E" w:rsidRPr="00F32490">
        <w:rPr>
          <w:b/>
          <w:bCs/>
          <w:szCs w:val="24"/>
          <w:u w:val="single"/>
        </w:rPr>
        <w:t>a</w:t>
      </w:r>
      <w:r w:rsidR="00FD234E" w:rsidRPr="00646B09">
        <w:rPr>
          <w:b/>
          <w:bCs/>
          <w:szCs w:val="24"/>
        </w:rPr>
        <w:t>nge.</w:t>
      </w:r>
    </w:p>
    <w:p w14:paraId="2E33FD29" w14:textId="77777777" w:rsidR="004C70C8" w:rsidRPr="00646B09" w:rsidRDefault="004C70C8" w:rsidP="004C70C8">
      <w:pPr>
        <w:autoSpaceDE w:val="0"/>
        <w:autoSpaceDN w:val="0"/>
        <w:adjustRightInd w:val="0"/>
        <w:ind w:left="1985" w:hanging="284"/>
        <w:rPr>
          <w:b/>
          <w:bCs/>
          <w:szCs w:val="24"/>
        </w:rPr>
      </w:pPr>
      <w:r w:rsidRPr="00646B09">
        <w:rPr>
          <w:bCs/>
          <w:szCs w:val="24"/>
        </w:rPr>
        <w:t xml:space="preserve">D </w:t>
      </w:r>
      <w:r w:rsidRPr="00646B09">
        <w:rPr>
          <w:bCs/>
          <w:szCs w:val="24"/>
        </w:rPr>
        <w:tab/>
      </w:r>
      <w:r w:rsidR="00FD234E" w:rsidRPr="00646B09">
        <w:rPr>
          <w:b/>
          <w:bCs/>
          <w:szCs w:val="24"/>
        </w:rPr>
        <w:t>Dites à Dieu : « Que tes acti</w:t>
      </w:r>
      <w:r w:rsidR="00FD234E" w:rsidRPr="00646B09">
        <w:rPr>
          <w:b/>
          <w:bCs/>
          <w:szCs w:val="24"/>
          <w:u w:val="single"/>
        </w:rPr>
        <w:t>o</w:t>
      </w:r>
      <w:r w:rsidR="00FD234E" w:rsidRPr="00646B09">
        <w:rPr>
          <w:b/>
          <w:bCs/>
          <w:szCs w:val="24"/>
        </w:rPr>
        <w:t>ns sont redoutables ! »</w:t>
      </w:r>
    </w:p>
    <w:p w14:paraId="1B83ECD5" w14:textId="77777777" w:rsidR="004C70C8" w:rsidRPr="00646B09" w:rsidRDefault="004C70C8" w:rsidP="004C70C8">
      <w:pPr>
        <w:autoSpaceDE w:val="0"/>
        <w:autoSpaceDN w:val="0"/>
        <w:adjustRightInd w:val="0"/>
        <w:ind w:left="1985" w:hanging="284"/>
        <w:rPr>
          <w:bCs/>
          <w:szCs w:val="24"/>
        </w:rPr>
      </w:pPr>
    </w:p>
    <w:p w14:paraId="2F21602D" w14:textId="77777777" w:rsidR="00252931" w:rsidRPr="00646B09" w:rsidRDefault="00252931" w:rsidP="00252931">
      <w:pPr>
        <w:autoSpaceDE w:val="0"/>
        <w:autoSpaceDN w:val="0"/>
        <w:adjustRightInd w:val="0"/>
        <w:ind w:left="1985" w:hanging="284"/>
        <w:rPr>
          <w:b/>
          <w:bCs/>
          <w:szCs w:val="24"/>
        </w:rPr>
      </w:pPr>
      <w:proofErr w:type="spellStart"/>
      <w:r w:rsidRPr="00646B09">
        <w:rPr>
          <w:bCs/>
          <w:szCs w:val="24"/>
        </w:rPr>
        <w:t>A</w:t>
      </w:r>
      <w:proofErr w:type="spellEnd"/>
      <w:r w:rsidRPr="00646B09">
        <w:rPr>
          <w:bCs/>
          <w:szCs w:val="24"/>
        </w:rPr>
        <w:t xml:space="preserve"> </w:t>
      </w:r>
      <w:r w:rsidRPr="00646B09">
        <w:rPr>
          <w:bCs/>
          <w:szCs w:val="24"/>
        </w:rPr>
        <w:tab/>
      </w:r>
      <w:r w:rsidRPr="00646B09">
        <w:rPr>
          <w:b/>
          <w:bCs/>
          <w:szCs w:val="24"/>
        </w:rPr>
        <w:t>Toute la terre se prost</w:t>
      </w:r>
      <w:r w:rsidRPr="00F32490">
        <w:rPr>
          <w:b/>
          <w:bCs/>
          <w:szCs w:val="24"/>
        </w:rPr>
        <w:t>e</w:t>
      </w:r>
      <w:r w:rsidRPr="00646B09">
        <w:rPr>
          <w:b/>
          <w:bCs/>
          <w:szCs w:val="24"/>
        </w:rPr>
        <w:t>rne devant t</w:t>
      </w:r>
      <w:r w:rsidRPr="00F32490">
        <w:rPr>
          <w:b/>
          <w:bCs/>
          <w:szCs w:val="24"/>
          <w:u w:val="single"/>
        </w:rPr>
        <w:t>oi</w:t>
      </w:r>
      <w:r w:rsidR="00A66DEC" w:rsidRPr="00646B09">
        <w:rPr>
          <w:b/>
          <w:bCs/>
          <w:szCs w:val="24"/>
        </w:rPr>
        <w:t>,</w:t>
      </w:r>
    </w:p>
    <w:p w14:paraId="2E736C0D" w14:textId="77777777" w:rsidR="00252931" w:rsidRPr="00646B09" w:rsidRDefault="00252931" w:rsidP="00252931">
      <w:pPr>
        <w:autoSpaceDE w:val="0"/>
        <w:autoSpaceDN w:val="0"/>
        <w:adjustRightInd w:val="0"/>
        <w:ind w:left="1985" w:hanging="284"/>
        <w:rPr>
          <w:b/>
          <w:bCs/>
          <w:szCs w:val="24"/>
        </w:rPr>
      </w:pPr>
      <w:r w:rsidRPr="00646B09">
        <w:rPr>
          <w:bCs/>
          <w:szCs w:val="24"/>
        </w:rPr>
        <w:t xml:space="preserve">B </w:t>
      </w:r>
      <w:r w:rsidRPr="00646B09">
        <w:rPr>
          <w:bCs/>
          <w:szCs w:val="24"/>
        </w:rPr>
        <w:tab/>
      </w:r>
      <w:r w:rsidRPr="00646B09">
        <w:rPr>
          <w:b/>
          <w:bCs/>
          <w:szCs w:val="24"/>
        </w:rPr>
        <w:t>elle chante pour toi, elle ch</w:t>
      </w:r>
      <w:r w:rsidRPr="00F32490">
        <w:rPr>
          <w:b/>
          <w:bCs/>
          <w:szCs w:val="24"/>
        </w:rPr>
        <w:t>a</w:t>
      </w:r>
      <w:r w:rsidRPr="00646B09">
        <w:rPr>
          <w:b/>
          <w:bCs/>
          <w:szCs w:val="24"/>
        </w:rPr>
        <w:t>nte pour ton n</w:t>
      </w:r>
      <w:r w:rsidRPr="00F32490">
        <w:rPr>
          <w:b/>
          <w:bCs/>
          <w:szCs w:val="24"/>
          <w:u w:val="single"/>
        </w:rPr>
        <w:t>o</w:t>
      </w:r>
      <w:r w:rsidRPr="00646B09">
        <w:rPr>
          <w:b/>
          <w:bCs/>
          <w:szCs w:val="24"/>
        </w:rPr>
        <w:t>m.</w:t>
      </w:r>
    </w:p>
    <w:p w14:paraId="1D04F010" w14:textId="77777777" w:rsidR="00252931" w:rsidRPr="00646B09" w:rsidRDefault="00252931" w:rsidP="00252931">
      <w:pPr>
        <w:autoSpaceDE w:val="0"/>
        <w:autoSpaceDN w:val="0"/>
        <w:adjustRightInd w:val="0"/>
        <w:ind w:left="1985" w:hanging="284"/>
        <w:rPr>
          <w:b/>
          <w:bCs/>
          <w:szCs w:val="24"/>
        </w:rPr>
      </w:pPr>
      <w:r w:rsidRPr="00646B09">
        <w:rPr>
          <w:bCs/>
          <w:szCs w:val="24"/>
        </w:rPr>
        <w:t xml:space="preserve">C </w:t>
      </w:r>
      <w:r w:rsidRPr="00646B09">
        <w:rPr>
          <w:bCs/>
          <w:szCs w:val="24"/>
        </w:rPr>
        <w:tab/>
      </w:r>
      <w:r w:rsidRPr="00646B09">
        <w:rPr>
          <w:b/>
          <w:bCs/>
          <w:szCs w:val="24"/>
        </w:rPr>
        <w:t>Venez et voyez les hauts f</w:t>
      </w:r>
      <w:r w:rsidRPr="00646B09">
        <w:rPr>
          <w:b/>
          <w:bCs/>
          <w:szCs w:val="24"/>
          <w:u w:val="single"/>
        </w:rPr>
        <w:t>a</w:t>
      </w:r>
      <w:r w:rsidRPr="00646B09">
        <w:rPr>
          <w:b/>
          <w:bCs/>
          <w:szCs w:val="24"/>
        </w:rPr>
        <w:t>its de D</w:t>
      </w:r>
      <w:r w:rsidRPr="00F32490">
        <w:rPr>
          <w:b/>
          <w:bCs/>
          <w:szCs w:val="24"/>
          <w:u w:val="single"/>
        </w:rPr>
        <w:t>ieu</w:t>
      </w:r>
      <w:r w:rsidRPr="00646B09">
        <w:rPr>
          <w:b/>
          <w:bCs/>
          <w:szCs w:val="24"/>
        </w:rPr>
        <w:t>,</w:t>
      </w:r>
    </w:p>
    <w:p w14:paraId="617A5846" w14:textId="77777777" w:rsidR="00252931" w:rsidRPr="00646B09" w:rsidRDefault="00252931" w:rsidP="00252931">
      <w:pPr>
        <w:autoSpaceDE w:val="0"/>
        <w:autoSpaceDN w:val="0"/>
        <w:adjustRightInd w:val="0"/>
        <w:ind w:left="1985" w:hanging="284"/>
        <w:rPr>
          <w:b/>
          <w:bCs/>
          <w:szCs w:val="24"/>
        </w:rPr>
      </w:pPr>
      <w:r w:rsidRPr="00646B09">
        <w:rPr>
          <w:bCs/>
          <w:szCs w:val="24"/>
        </w:rPr>
        <w:t>D</w:t>
      </w:r>
      <w:r w:rsidRPr="00646B09">
        <w:rPr>
          <w:bCs/>
          <w:szCs w:val="24"/>
        </w:rPr>
        <w:tab/>
      </w:r>
      <w:r w:rsidRPr="00646B09">
        <w:rPr>
          <w:b/>
          <w:bCs/>
          <w:szCs w:val="24"/>
        </w:rPr>
        <w:t>ses exploits redoutables pour les f</w:t>
      </w:r>
      <w:r w:rsidRPr="00646B09">
        <w:rPr>
          <w:b/>
          <w:bCs/>
          <w:szCs w:val="24"/>
          <w:u w:val="single"/>
        </w:rPr>
        <w:t>i</w:t>
      </w:r>
      <w:r w:rsidRPr="00646B09">
        <w:rPr>
          <w:b/>
          <w:bCs/>
          <w:szCs w:val="24"/>
        </w:rPr>
        <w:t>ls des hommes.</w:t>
      </w:r>
    </w:p>
    <w:p w14:paraId="2D9953B1" w14:textId="77777777" w:rsidR="00252931" w:rsidRPr="00646B09" w:rsidRDefault="00252931" w:rsidP="00252931">
      <w:pPr>
        <w:autoSpaceDE w:val="0"/>
        <w:autoSpaceDN w:val="0"/>
        <w:adjustRightInd w:val="0"/>
        <w:ind w:left="1985" w:hanging="284"/>
        <w:rPr>
          <w:bCs/>
          <w:szCs w:val="24"/>
        </w:rPr>
      </w:pPr>
    </w:p>
    <w:p w14:paraId="6E2C741B" w14:textId="77777777" w:rsidR="004C70C8" w:rsidRPr="00646B09" w:rsidRDefault="004C70C8" w:rsidP="004C70C8">
      <w:pPr>
        <w:autoSpaceDE w:val="0"/>
        <w:autoSpaceDN w:val="0"/>
        <w:adjustRightInd w:val="0"/>
        <w:ind w:left="1985" w:hanging="284"/>
        <w:rPr>
          <w:b/>
          <w:bCs/>
          <w:szCs w:val="24"/>
        </w:rPr>
      </w:pPr>
      <w:r w:rsidRPr="00646B09">
        <w:rPr>
          <w:bCs/>
          <w:szCs w:val="24"/>
        </w:rPr>
        <w:t xml:space="preserve">A </w:t>
      </w:r>
      <w:r w:rsidRPr="00646B09">
        <w:rPr>
          <w:bCs/>
          <w:szCs w:val="24"/>
        </w:rPr>
        <w:tab/>
      </w:r>
      <w:r w:rsidR="00FD234E" w:rsidRPr="00646B09">
        <w:rPr>
          <w:b/>
          <w:bCs/>
          <w:szCs w:val="24"/>
        </w:rPr>
        <w:t>Il changea la m</w:t>
      </w:r>
      <w:r w:rsidR="00FD234E" w:rsidRPr="00F32490">
        <w:rPr>
          <w:b/>
          <w:bCs/>
          <w:szCs w:val="24"/>
        </w:rPr>
        <w:t>e</w:t>
      </w:r>
      <w:r w:rsidR="00FD234E" w:rsidRPr="00646B09">
        <w:rPr>
          <w:b/>
          <w:bCs/>
          <w:szCs w:val="24"/>
        </w:rPr>
        <w:t>r en terre f</w:t>
      </w:r>
      <w:r w:rsidR="00FD234E" w:rsidRPr="00F32490">
        <w:rPr>
          <w:b/>
          <w:bCs/>
          <w:szCs w:val="24"/>
          <w:u w:val="single"/>
        </w:rPr>
        <w:t>er</w:t>
      </w:r>
      <w:r w:rsidR="00FD234E" w:rsidRPr="00646B09">
        <w:rPr>
          <w:b/>
          <w:bCs/>
          <w:szCs w:val="24"/>
        </w:rPr>
        <w:t>me :</w:t>
      </w:r>
    </w:p>
    <w:p w14:paraId="3A6F2299" w14:textId="77777777" w:rsidR="004C70C8" w:rsidRPr="00646B09" w:rsidRDefault="004C70C8" w:rsidP="004C70C8">
      <w:pPr>
        <w:autoSpaceDE w:val="0"/>
        <w:autoSpaceDN w:val="0"/>
        <w:adjustRightInd w:val="0"/>
        <w:ind w:left="1985" w:hanging="284"/>
        <w:rPr>
          <w:b/>
          <w:bCs/>
          <w:szCs w:val="24"/>
        </w:rPr>
      </w:pPr>
      <w:r w:rsidRPr="00646B09">
        <w:rPr>
          <w:bCs/>
          <w:szCs w:val="24"/>
        </w:rPr>
        <w:t xml:space="preserve">B </w:t>
      </w:r>
      <w:r w:rsidRPr="00646B09">
        <w:rPr>
          <w:bCs/>
          <w:szCs w:val="24"/>
        </w:rPr>
        <w:tab/>
      </w:r>
      <w:r w:rsidR="00FD234E" w:rsidRPr="00646B09">
        <w:rPr>
          <w:b/>
          <w:bCs/>
          <w:szCs w:val="24"/>
        </w:rPr>
        <w:t>ils passèrent le fle</w:t>
      </w:r>
      <w:r w:rsidR="00FD234E" w:rsidRPr="00F32490">
        <w:rPr>
          <w:b/>
          <w:bCs/>
          <w:szCs w:val="24"/>
        </w:rPr>
        <w:t>u</w:t>
      </w:r>
      <w:r w:rsidR="00FD234E" w:rsidRPr="00646B09">
        <w:rPr>
          <w:b/>
          <w:bCs/>
          <w:szCs w:val="24"/>
        </w:rPr>
        <w:t>ve à pied s</w:t>
      </w:r>
      <w:r w:rsidR="00FD234E" w:rsidRPr="00F32490">
        <w:rPr>
          <w:b/>
          <w:bCs/>
          <w:szCs w:val="24"/>
          <w:u w:val="single"/>
        </w:rPr>
        <w:t>e</w:t>
      </w:r>
      <w:r w:rsidR="00FD234E" w:rsidRPr="00646B09">
        <w:rPr>
          <w:b/>
          <w:bCs/>
          <w:szCs w:val="24"/>
        </w:rPr>
        <w:t>c.</w:t>
      </w:r>
    </w:p>
    <w:p w14:paraId="548F2BE9" w14:textId="77777777" w:rsidR="004C70C8" w:rsidRPr="00646B09" w:rsidRDefault="004C70C8" w:rsidP="004C70C8">
      <w:pPr>
        <w:autoSpaceDE w:val="0"/>
        <w:autoSpaceDN w:val="0"/>
        <w:adjustRightInd w:val="0"/>
        <w:ind w:left="1985" w:hanging="284"/>
        <w:rPr>
          <w:bCs/>
          <w:szCs w:val="24"/>
        </w:rPr>
      </w:pPr>
      <w:r w:rsidRPr="00646B09">
        <w:rPr>
          <w:bCs/>
          <w:szCs w:val="24"/>
        </w:rPr>
        <w:t xml:space="preserve">C </w:t>
      </w:r>
      <w:r w:rsidRPr="00646B09">
        <w:rPr>
          <w:bCs/>
          <w:szCs w:val="24"/>
        </w:rPr>
        <w:tab/>
      </w:r>
      <w:r w:rsidR="00252931" w:rsidRPr="00646B09">
        <w:rPr>
          <w:b/>
          <w:bCs/>
          <w:szCs w:val="24"/>
        </w:rPr>
        <w:t>De là, cette j</w:t>
      </w:r>
      <w:r w:rsidR="00252931" w:rsidRPr="00646B09">
        <w:rPr>
          <w:b/>
          <w:bCs/>
          <w:szCs w:val="24"/>
          <w:u w:val="single"/>
        </w:rPr>
        <w:t>o</w:t>
      </w:r>
      <w:r w:rsidR="00252931" w:rsidRPr="00646B09">
        <w:rPr>
          <w:b/>
          <w:bCs/>
          <w:szCs w:val="24"/>
        </w:rPr>
        <w:t>ie qu’il nous d</w:t>
      </w:r>
      <w:r w:rsidR="00252931" w:rsidRPr="00F32490">
        <w:rPr>
          <w:b/>
          <w:bCs/>
          <w:szCs w:val="24"/>
          <w:u w:val="single"/>
        </w:rPr>
        <w:t>on</w:t>
      </w:r>
      <w:r w:rsidR="00252931" w:rsidRPr="00646B09">
        <w:rPr>
          <w:b/>
          <w:bCs/>
          <w:szCs w:val="24"/>
        </w:rPr>
        <w:t>ne.</w:t>
      </w:r>
    </w:p>
    <w:p w14:paraId="13946BCE" w14:textId="77777777" w:rsidR="004C70C8" w:rsidRPr="00646B09" w:rsidRDefault="004C70C8" w:rsidP="004C70C8">
      <w:pPr>
        <w:autoSpaceDE w:val="0"/>
        <w:autoSpaceDN w:val="0"/>
        <w:adjustRightInd w:val="0"/>
        <w:ind w:left="1985" w:hanging="284"/>
        <w:rPr>
          <w:bCs/>
          <w:szCs w:val="24"/>
        </w:rPr>
      </w:pPr>
      <w:r w:rsidRPr="00646B09">
        <w:rPr>
          <w:bCs/>
          <w:szCs w:val="24"/>
        </w:rPr>
        <w:t xml:space="preserve">D </w:t>
      </w:r>
      <w:r w:rsidRPr="00646B09">
        <w:rPr>
          <w:bCs/>
          <w:szCs w:val="24"/>
        </w:rPr>
        <w:tab/>
      </w:r>
      <w:r w:rsidR="00252931" w:rsidRPr="00646B09">
        <w:rPr>
          <w:b/>
          <w:bCs/>
          <w:szCs w:val="24"/>
        </w:rPr>
        <w:t>Il règne à jam</w:t>
      </w:r>
      <w:r w:rsidR="00252931" w:rsidRPr="00646B09">
        <w:rPr>
          <w:b/>
          <w:bCs/>
          <w:szCs w:val="24"/>
          <w:u w:val="single"/>
        </w:rPr>
        <w:t>a</w:t>
      </w:r>
      <w:r w:rsidR="00252931" w:rsidRPr="00646B09">
        <w:rPr>
          <w:b/>
          <w:bCs/>
          <w:szCs w:val="24"/>
        </w:rPr>
        <w:t>is par sa puissance</w:t>
      </w:r>
      <w:r w:rsidR="00372233" w:rsidRPr="00646B09">
        <w:rPr>
          <w:b/>
          <w:bCs/>
          <w:szCs w:val="24"/>
        </w:rPr>
        <w:t>.</w:t>
      </w:r>
    </w:p>
    <w:p w14:paraId="3FF86F5D" w14:textId="77777777" w:rsidR="004C70C8" w:rsidRPr="00646B09" w:rsidRDefault="004C70C8" w:rsidP="004C70C8">
      <w:pPr>
        <w:autoSpaceDE w:val="0"/>
        <w:autoSpaceDN w:val="0"/>
        <w:adjustRightInd w:val="0"/>
        <w:ind w:left="1985" w:hanging="284"/>
        <w:rPr>
          <w:bCs/>
          <w:szCs w:val="24"/>
        </w:rPr>
      </w:pPr>
    </w:p>
    <w:p w14:paraId="38D51F19" w14:textId="77777777" w:rsidR="004C70C8" w:rsidRPr="00646B09" w:rsidRDefault="004C70C8" w:rsidP="004C70C8">
      <w:pPr>
        <w:autoSpaceDE w:val="0"/>
        <w:autoSpaceDN w:val="0"/>
        <w:adjustRightInd w:val="0"/>
        <w:ind w:left="1985" w:hanging="284"/>
        <w:rPr>
          <w:bCs/>
          <w:szCs w:val="24"/>
        </w:rPr>
      </w:pPr>
      <w:r w:rsidRPr="00646B09">
        <w:rPr>
          <w:bCs/>
          <w:szCs w:val="24"/>
        </w:rPr>
        <w:t xml:space="preserve">A </w:t>
      </w:r>
      <w:r w:rsidRPr="00646B09">
        <w:rPr>
          <w:bCs/>
          <w:szCs w:val="24"/>
        </w:rPr>
        <w:tab/>
      </w:r>
      <w:r w:rsidR="00252931" w:rsidRPr="00646B09">
        <w:rPr>
          <w:b/>
          <w:bCs/>
          <w:szCs w:val="24"/>
        </w:rPr>
        <w:t>Venez, écoutez, vous to</w:t>
      </w:r>
      <w:r w:rsidR="00252931" w:rsidRPr="00F32490">
        <w:rPr>
          <w:b/>
          <w:bCs/>
          <w:szCs w:val="24"/>
        </w:rPr>
        <w:t>u</w:t>
      </w:r>
      <w:r w:rsidR="00252931" w:rsidRPr="00646B09">
        <w:rPr>
          <w:b/>
          <w:bCs/>
          <w:szCs w:val="24"/>
        </w:rPr>
        <w:t>s qui craignez D</w:t>
      </w:r>
      <w:r w:rsidR="00252931" w:rsidRPr="00F32490">
        <w:rPr>
          <w:b/>
          <w:bCs/>
          <w:szCs w:val="24"/>
          <w:u w:val="single"/>
        </w:rPr>
        <w:t>ieu</w:t>
      </w:r>
      <w:r w:rsidR="00252931" w:rsidRPr="00646B09">
        <w:rPr>
          <w:b/>
          <w:bCs/>
          <w:szCs w:val="24"/>
        </w:rPr>
        <w:t> :</w:t>
      </w:r>
    </w:p>
    <w:p w14:paraId="6316D387" w14:textId="77777777" w:rsidR="004C70C8" w:rsidRPr="00646B09" w:rsidRDefault="004C70C8" w:rsidP="004C70C8">
      <w:pPr>
        <w:autoSpaceDE w:val="0"/>
        <w:autoSpaceDN w:val="0"/>
        <w:adjustRightInd w:val="0"/>
        <w:ind w:left="1985" w:hanging="284"/>
        <w:rPr>
          <w:bCs/>
          <w:szCs w:val="24"/>
        </w:rPr>
      </w:pPr>
      <w:r w:rsidRPr="00646B09">
        <w:rPr>
          <w:bCs/>
          <w:szCs w:val="24"/>
        </w:rPr>
        <w:t xml:space="preserve">B </w:t>
      </w:r>
      <w:r w:rsidRPr="00646B09">
        <w:rPr>
          <w:bCs/>
          <w:szCs w:val="24"/>
        </w:rPr>
        <w:tab/>
      </w:r>
      <w:r w:rsidR="00252931" w:rsidRPr="00646B09">
        <w:rPr>
          <w:b/>
          <w:bCs/>
          <w:szCs w:val="24"/>
        </w:rPr>
        <w:t>je vous dirai ce qu’il a f</w:t>
      </w:r>
      <w:r w:rsidR="00252931" w:rsidRPr="00F32490">
        <w:rPr>
          <w:b/>
          <w:bCs/>
          <w:szCs w:val="24"/>
        </w:rPr>
        <w:t>a</w:t>
      </w:r>
      <w:r w:rsidR="00252931" w:rsidRPr="00646B09">
        <w:rPr>
          <w:b/>
          <w:bCs/>
          <w:szCs w:val="24"/>
        </w:rPr>
        <w:t xml:space="preserve">it pour mon </w:t>
      </w:r>
      <w:r w:rsidR="00252931" w:rsidRPr="00F32490">
        <w:rPr>
          <w:b/>
          <w:bCs/>
          <w:szCs w:val="24"/>
          <w:u w:val="single"/>
        </w:rPr>
        <w:t>â</w:t>
      </w:r>
      <w:r w:rsidR="00252931" w:rsidRPr="00646B09">
        <w:rPr>
          <w:b/>
          <w:bCs/>
          <w:szCs w:val="24"/>
        </w:rPr>
        <w:t>me.</w:t>
      </w:r>
    </w:p>
    <w:p w14:paraId="7DBDCCE3" w14:textId="77777777" w:rsidR="004C70C8" w:rsidRPr="00646B09" w:rsidRDefault="004C70C8" w:rsidP="004C70C8">
      <w:pPr>
        <w:autoSpaceDE w:val="0"/>
        <w:autoSpaceDN w:val="0"/>
        <w:adjustRightInd w:val="0"/>
        <w:ind w:left="1985" w:hanging="284"/>
        <w:rPr>
          <w:bCs/>
          <w:szCs w:val="24"/>
        </w:rPr>
      </w:pPr>
      <w:r w:rsidRPr="00646B09">
        <w:rPr>
          <w:bCs/>
          <w:szCs w:val="24"/>
        </w:rPr>
        <w:t xml:space="preserve">C </w:t>
      </w:r>
      <w:r w:rsidRPr="00646B09">
        <w:rPr>
          <w:bCs/>
          <w:szCs w:val="24"/>
        </w:rPr>
        <w:tab/>
      </w:r>
      <w:r w:rsidR="00252931" w:rsidRPr="00646B09">
        <w:rPr>
          <w:b/>
          <w:bCs/>
          <w:szCs w:val="24"/>
        </w:rPr>
        <w:t>Béni soit Dieu qui n’a pas écart</w:t>
      </w:r>
      <w:r w:rsidR="00252931" w:rsidRPr="00F32490">
        <w:rPr>
          <w:b/>
          <w:bCs/>
          <w:szCs w:val="24"/>
          <w:u w:val="single"/>
        </w:rPr>
        <w:t>é</w:t>
      </w:r>
      <w:r w:rsidR="00252931" w:rsidRPr="00646B09">
        <w:rPr>
          <w:b/>
          <w:bCs/>
          <w:szCs w:val="24"/>
        </w:rPr>
        <w:t xml:space="preserve"> ma pr</w:t>
      </w:r>
      <w:r w:rsidR="00252931" w:rsidRPr="00F32490">
        <w:rPr>
          <w:b/>
          <w:bCs/>
          <w:szCs w:val="24"/>
          <w:u w:val="single"/>
        </w:rPr>
        <w:t>iè</w:t>
      </w:r>
      <w:r w:rsidR="00252931" w:rsidRPr="00646B09">
        <w:rPr>
          <w:b/>
          <w:bCs/>
          <w:szCs w:val="24"/>
        </w:rPr>
        <w:t>re,</w:t>
      </w:r>
    </w:p>
    <w:p w14:paraId="756A216A" w14:textId="20491D55" w:rsidR="004C70C8" w:rsidRDefault="004C70C8" w:rsidP="004C70C8">
      <w:pPr>
        <w:autoSpaceDE w:val="0"/>
        <w:autoSpaceDN w:val="0"/>
        <w:adjustRightInd w:val="0"/>
        <w:ind w:left="1985" w:hanging="284"/>
        <w:rPr>
          <w:b/>
          <w:bCs/>
          <w:szCs w:val="24"/>
        </w:rPr>
      </w:pPr>
      <w:r w:rsidRPr="00646B09">
        <w:rPr>
          <w:bCs/>
          <w:szCs w:val="24"/>
        </w:rPr>
        <w:t xml:space="preserve">D </w:t>
      </w:r>
      <w:r w:rsidRPr="00646B09">
        <w:rPr>
          <w:bCs/>
          <w:szCs w:val="24"/>
        </w:rPr>
        <w:tab/>
      </w:r>
      <w:r w:rsidR="00160787" w:rsidRPr="00646B09">
        <w:rPr>
          <w:b/>
          <w:bCs/>
          <w:szCs w:val="24"/>
        </w:rPr>
        <w:t xml:space="preserve">ni </w:t>
      </w:r>
      <w:r w:rsidR="00252931" w:rsidRPr="00646B09">
        <w:rPr>
          <w:b/>
          <w:bCs/>
          <w:szCs w:val="24"/>
        </w:rPr>
        <w:t>détourné de m</w:t>
      </w:r>
      <w:r w:rsidR="00252931" w:rsidRPr="00646B09">
        <w:rPr>
          <w:b/>
          <w:bCs/>
          <w:szCs w:val="24"/>
          <w:u w:val="single"/>
        </w:rPr>
        <w:t>o</w:t>
      </w:r>
      <w:r w:rsidR="00252931" w:rsidRPr="00646B09">
        <w:rPr>
          <w:b/>
          <w:bCs/>
          <w:szCs w:val="24"/>
        </w:rPr>
        <w:t>i son amour !</w:t>
      </w:r>
    </w:p>
    <w:p w14:paraId="2FF70DBD" w14:textId="6CF63564" w:rsidR="00F32490" w:rsidRDefault="00F32490" w:rsidP="004C70C8">
      <w:pPr>
        <w:autoSpaceDE w:val="0"/>
        <w:autoSpaceDN w:val="0"/>
        <w:adjustRightInd w:val="0"/>
        <w:ind w:left="1985" w:hanging="284"/>
        <w:rPr>
          <w:b/>
          <w:bCs/>
          <w:szCs w:val="24"/>
        </w:rPr>
      </w:pPr>
    </w:p>
    <w:p w14:paraId="659E74FC" w14:textId="77777777" w:rsidR="002E0514" w:rsidRPr="00AF5952" w:rsidRDefault="002E0514" w:rsidP="002E0514">
      <w:pPr>
        <w:pBdr>
          <w:bottom w:val="single" w:sz="4" w:space="1" w:color="auto"/>
        </w:pBdr>
        <w:tabs>
          <w:tab w:val="left" w:pos="567"/>
        </w:tabs>
        <w:ind w:left="284"/>
        <w:rPr>
          <w:rFonts w:ascii="Arial" w:hAnsi="Arial" w:cs="Arial"/>
          <w:color w:val="00B050"/>
          <w:sz w:val="24"/>
          <w:szCs w:val="24"/>
        </w:rPr>
      </w:pPr>
      <w:bookmarkStart w:id="0" w:name="_GoBack"/>
      <w:bookmarkEnd w:id="0"/>
      <w:r w:rsidRPr="00AF5952">
        <w:rPr>
          <w:rFonts w:ascii="Arial" w:hAnsi="Arial" w:cs="Arial"/>
          <w:color w:val="00B050"/>
          <w:sz w:val="24"/>
          <w:szCs w:val="24"/>
        </w:rPr>
        <w:t>Proclamer la 2</w:t>
      </w:r>
      <w:r w:rsidRPr="00AF5952">
        <w:rPr>
          <w:rFonts w:ascii="Arial" w:hAnsi="Arial" w:cs="Arial"/>
          <w:color w:val="00B050"/>
          <w:sz w:val="24"/>
          <w:szCs w:val="24"/>
          <w:vertAlign w:val="superscript"/>
        </w:rPr>
        <w:t>e</w:t>
      </w:r>
      <w:r w:rsidR="00E9216B" w:rsidRPr="00AF5952">
        <w:rPr>
          <w:rFonts w:ascii="Arial" w:hAnsi="Arial" w:cs="Arial"/>
          <w:color w:val="00B050"/>
          <w:sz w:val="24"/>
          <w:szCs w:val="24"/>
        </w:rPr>
        <w:t xml:space="preserve"> </w:t>
      </w:r>
      <w:r w:rsidRPr="00AF5952">
        <w:rPr>
          <w:rFonts w:ascii="Arial" w:hAnsi="Arial" w:cs="Arial"/>
          <w:color w:val="00B050"/>
          <w:sz w:val="24"/>
          <w:szCs w:val="24"/>
        </w:rPr>
        <w:t xml:space="preserve">lecture </w:t>
      </w:r>
      <w:r w:rsidR="009821E6" w:rsidRPr="00AF5952">
        <w:rPr>
          <w:rFonts w:ascii="Arial" w:hAnsi="Arial" w:cs="Arial"/>
          <w:color w:val="00B050"/>
          <w:sz w:val="24"/>
          <w:szCs w:val="24"/>
        </w:rPr>
        <w:t>–</w:t>
      </w:r>
      <w:r w:rsidR="00BC3047" w:rsidRPr="00AF5952">
        <w:rPr>
          <w:rFonts w:ascii="Arial" w:hAnsi="Arial" w:cs="Arial"/>
          <w:color w:val="00B050"/>
          <w:sz w:val="24"/>
          <w:szCs w:val="24"/>
        </w:rPr>
        <w:t xml:space="preserve"> </w:t>
      </w:r>
      <w:r w:rsidR="006E2D02" w:rsidRPr="00AF5952">
        <w:rPr>
          <w:rFonts w:ascii="Arial" w:hAnsi="Arial" w:cs="Arial"/>
          <w:b/>
          <w:color w:val="00B050"/>
          <w:sz w:val="24"/>
          <w:szCs w:val="24"/>
        </w:rPr>
        <w:t xml:space="preserve">Ga </w:t>
      </w:r>
      <w:r w:rsidR="00E9216B" w:rsidRPr="00AF5952">
        <w:rPr>
          <w:rFonts w:ascii="Arial" w:hAnsi="Arial" w:cs="Arial"/>
          <w:b/>
          <w:color w:val="00B050"/>
          <w:sz w:val="24"/>
          <w:szCs w:val="24"/>
        </w:rPr>
        <w:t>6</w:t>
      </w:r>
      <w:r w:rsidR="006E2D02" w:rsidRPr="00AF5952">
        <w:rPr>
          <w:rFonts w:ascii="Arial" w:hAnsi="Arial" w:cs="Arial"/>
          <w:color w:val="00B050"/>
          <w:sz w:val="24"/>
        </w:rPr>
        <w:t xml:space="preserve">, </w:t>
      </w:r>
      <w:r w:rsidR="00252931" w:rsidRPr="00AF5952">
        <w:rPr>
          <w:rFonts w:ascii="Arial" w:hAnsi="Arial" w:cs="Arial"/>
          <w:color w:val="00B050"/>
          <w:sz w:val="24"/>
        </w:rPr>
        <w:t>14</w:t>
      </w:r>
      <w:r w:rsidR="00160787" w:rsidRPr="00AF5952">
        <w:rPr>
          <w:rFonts w:ascii="Arial" w:hAnsi="Arial" w:cs="Arial"/>
          <w:color w:val="00B050"/>
          <w:sz w:val="24"/>
        </w:rPr>
        <w:t>-18</w:t>
      </w:r>
    </w:p>
    <w:p w14:paraId="0AFAE2BC" w14:textId="5985E34A" w:rsidR="00590355" w:rsidRPr="00AB1375" w:rsidRDefault="002E0514" w:rsidP="007F02C4">
      <w:pPr>
        <w:ind w:left="284"/>
        <w:jc w:val="both"/>
        <w:rPr>
          <w:b/>
          <w:strike/>
        </w:rPr>
      </w:pPr>
      <w:r w:rsidRPr="00AF5952">
        <w:t>Monition (</w:t>
      </w:r>
      <w:r w:rsidRPr="00AF5952">
        <w:rPr>
          <w:sz w:val="18"/>
        </w:rPr>
        <w:t>facultative</w:t>
      </w:r>
      <w:r w:rsidRPr="00AF5952">
        <w:t>) :</w:t>
      </w:r>
      <w:r w:rsidRPr="00AF5952">
        <w:rPr>
          <w:b/>
        </w:rPr>
        <w:t xml:space="preserve"> </w:t>
      </w:r>
      <w:r w:rsidR="00AF5952" w:rsidRPr="00AF5952">
        <w:t>«</w:t>
      </w:r>
      <w:r w:rsidR="00AF5952">
        <w:t> </w:t>
      </w:r>
      <w:r w:rsidR="00AF5952" w:rsidRPr="00AF5952">
        <w:rPr>
          <w:b/>
        </w:rPr>
        <w:t>Que la grâce de notre Seigneur Jésus Christ nous accueille tout au long de notre</w:t>
      </w:r>
      <w:r w:rsidR="00AF5952">
        <w:t xml:space="preserve"> </w:t>
      </w:r>
      <w:r w:rsidR="00AF5952" w:rsidRPr="00454A0D">
        <w:rPr>
          <w:b/>
        </w:rPr>
        <w:t>vie</w:t>
      </w:r>
      <w:r w:rsidR="00AF5952">
        <w:t> »</w:t>
      </w:r>
      <w:r w:rsidR="00E44188">
        <w:t>.</w:t>
      </w:r>
    </w:p>
    <w:p w14:paraId="55D8EB16" w14:textId="77777777" w:rsidR="007F02C4" w:rsidRPr="00AB1375" w:rsidRDefault="007F02C4" w:rsidP="007F02C4">
      <w:pPr>
        <w:ind w:left="284"/>
        <w:jc w:val="both"/>
        <w:rPr>
          <w:strike/>
          <w:szCs w:val="24"/>
        </w:rPr>
      </w:pPr>
    </w:p>
    <w:p w14:paraId="1DD460D8" w14:textId="731841AE" w:rsidR="00454A0D" w:rsidRPr="00454A0D" w:rsidRDefault="00454A0D" w:rsidP="00454A0D">
      <w:pPr>
        <w:pStyle w:val="Standard"/>
        <w:ind w:left="284"/>
        <w:jc w:val="both"/>
        <w:rPr>
          <w:sz w:val="20"/>
          <w:szCs w:val="20"/>
        </w:rPr>
      </w:pPr>
      <w:r w:rsidRPr="00DD1E7D">
        <w:rPr>
          <w:sz w:val="20"/>
          <w:szCs w:val="20"/>
        </w:rPr>
        <w:t>Saint Paul, le converti du chemin de Damas, a fait l'expérience du mystère de la mort et de la résurrection du Christ. Il se sait sauvé par le Christ qu'il a combattu ! Il clame alors que la croix de Jésus Christ notre Seigneur est sa seule fierté !</w:t>
      </w:r>
      <w:r w:rsidR="009B2A3C" w:rsidRPr="00DD1E7D">
        <w:rPr>
          <w:sz w:val="20"/>
          <w:szCs w:val="20"/>
        </w:rPr>
        <w:t xml:space="preserve"> </w:t>
      </w:r>
      <w:r w:rsidR="00DD1E7D" w:rsidRPr="00DD1E7D">
        <w:rPr>
          <w:sz w:val="20"/>
          <w:szCs w:val="20"/>
        </w:rPr>
        <w:t>Le</w:t>
      </w:r>
      <w:r w:rsidR="009B2A3C" w:rsidRPr="00DD1E7D">
        <w:rPr>
          <w:sz w:val="20"/>
          <w:szCs w:val="20"/>
        </w:rPr>
        <w:t xml:space="preserve"> lecteur s’efforcera de</w:t>
      </w:r>
      <w:r w:rsidR="00DD1E7D" w:rsidRPr="00DD1E7D">
        <w:rPr>
          <w:sz w:val="20"/>
          <w:szCs w:val="20"/>
        </w:rPr>
        <w:t xml:space="preserve"> faire ressortir cette clameur, cette fierté.</w:t>
      </w:r>
    </w:p>
    <w:p w14:paraId="3868C4C4" w14:textId="459678AE" w:rsidR="0014797E" w:rsidRDefault="0014797E" w:rsidP="0014797E">
      <w:pPr>
        <w:ind w:left="284"/>
        <w:jc w:val="both"/>
        <w:rPr>
          <w:strike/>
        </w:rPr>
      </w:pPr>
    </w:p>
    <w:p w14:paraId="38A088CC" w14:textId="77777777" w:rsidR="00D0136D" w:rsidRPr="00AB1375" w:rsidRDefault="00D0136D" w:rsidP="0014797E">
      <w:pPr>
        <w:ind w:left="284"/>
        <w:jc w:val="both"/>
        <w:rPr>
          <w:strike/>
        </w:rPr>
      </w:pPr>
    </w:p>
    <w:p w14:paraId="265164CD" w14:textId="55015266" w:rsidR="005E2483" w:rsidRPr="00454A0D" w:rsidRDefault="008419E3" w:rsidP="002E0514">
      <w:pPr>
        <w:pBdr>
          <w:bottom w:val="single" w:sz="4" w:space="1" w:color="auto"/>
        </w:pBdr>
        <w:ind w:left="284"/>
        <w:rPr>
          <w:color w:val="00B050"/>
        </w:rPr>
      </w:pPr>
      <w:r w:rsidRPr="00454A0D">
        <w:rPr>
          <w:rFonts w:ascii="Arial" w:hAnsi="Arial" w:cs="Arial"/>
          <w:color w:val="00B050"/>
          <w:sz w:val="24"/>
          <w:szCs w:val="24"/>
        </w:rPr>
        <w:lastRenderedPageBreak/>
        <w:t xml:space="preserve">Acclamation </w:t>
      </w:r>
      <w:r w:rsidR="0009034C">
        <w:rPr>
          <w:rFonts w:ascii="Arial" w:hAnsi="Arial" w:cs="Arial"/>
          <w:color w:val="00B050"/>
          <w:sz w:val="24"/>
          <w:szCs w:val="24"/>
        </w:rPr>
        <w:t>de</w:t>
      </w:r>
      <w:r w:rsidRPr="00454A0D">
        <w:rPr>
          <w:rFonts w:ascii="Arial" w:hAnsi="Arial" w:cs="Arial"/>
          <w:color w:val="00B050"/>
          <w:sz w:val="24"/>
          <w:szCs w:val="24"/>
        </w:rPr>
        <w:t xml:space="preserve"> l’Évangile</w:t>
      </w:r>
    </w:p>
    <w:p w14:paraId="6DC3478B" w14:textId="6C74CB56" w:rsidR="00454A0D" w:rsidRDefault="00454A0D" w:rsidP="00454A0D">
      <w:pPr>
        <w:ind w:left="284"/>
        <w:jc w:val="both"/>
      </w:pPr>
      <w:r w:rsidRPr="00257879">
        <w:t xml:space="preserve">Pour ce dimanche du temps ordinaire, </w:t>
      </w:r>
      <w:r>
        <w:t xml:space="preserve">où nous sommes appelés à être des témoins joyeux de l’Évangile, </w:t>
      </w:r>
      <w:r w:rsidRPr="00257879">
        <w:t>nous suggérons</w:t>
      </w:r>
      <w:r>
        <w:t xml:space="preserve"> une mélodie entra</w:t>
      </w:r>
      <w:r w:rsidR="00167B0A">
        <w:t>î</w:t>
      </w:r>
      <w:r>
        <w:t>nante et connue</w:t>
      </w:r>
      <w:r w:rsidRPr="00257879">
        <w:t xml:space="preserve"> : </w:t>
      </w:r>
    </w:p>
    <w:p w14:paraId="779C8EC3" w14:textId="77777777" w:rsidR="00454A0D" w:rsidRPr="00257879" w:rsidRDefault="00454A0D" w:rsidP="00454A0D">
      <w:pPr>
        <w:ind w:left="284"/>
        <w:jc w:val="both"/>
      </w:pPr>
    </w:p>
    <w:p w14:paraId="4C1DC500" w14:textId="2E42F6BF" w:rsidR="00454A0D" w:rsidRDefault="00454A0D" w:rsidP="00454A0D">
      <w:pPr>
        <w:ind w:left="284"/>
        <w:jc w:val="center"/>
      </w:pPr>
      <w:r w:rsidRPr="000E3CBA">
        <w:rPr>
          <w:b/>
          <w:color w:val="00B050"/>
        </w:rPr>
        <w:t>U 29</w:t>
      </w:r>
      <w:r w:rsidRPr="000E3CBA">
        <w:rPr>
          <w:b/>
        </w:rPr>
        <w:t xml:space="preserve"> –</w:t>
      </w:r>
      <w:r w:rsidRPr="000E3CBA">
        <w:t xml:space="preserve"> </w:t>
      </w:r>
      <w:r w:rsidRPr="000E3CBA">
        <w:rPr>
          <w:b/>
        </w:rPr>
        <w:t>A</w:t>
      </w:r>
      <w:r w:rsidR="00DE2F3A">
        <w:rPr>
          <w:b/>
        </w:rPr>
        <w:t>lléluia de s</w:t>
      </w:r>
      <w:r>
        <w:rPr>
          <w:b/>
        </w:rPr>
        <w:t>aint Augustin</w:t>
      </w:r>
    </w:p>
    <w:p w14:paraId="27C914E9" w14:textId="77777777" w:rsidR="00454A0D" w:rsidRPr="000E3CBA" w:rsidRDefault="00454A0D" w:rsidP="00454A0D">
      <w:pPr>
        <w:ind w:left="284"/>
        <w:jc w:val="center"/>
      </w:pPr>
    </w:p>
    <w:p w14:paraId="03885BCF" w14:textId="5B369B41" w:rsidR="00420FF5" w:rsidRPr="00D0136D" w:rsidRDefault="00454A0D" w:rsidP="00420FF5">
      <w:pPr>
        <w:pStyle w:val="PourBrigitte"/>
        <w:spacing w:before="0" w:after="0"/>
        <w:rPr>
          <w:color w:val="auto"/>
          <w:sz w:val="24"/>
        </w:rPr>
      </w:pPr>
      <w:bookmarkStart w:id="1" w:name="_Hlk2004200"/>
      <w:r w:rsidRPr="00D0136D">
        <w:rPr>
          <w:b/>
          <w:color w:val="auto"/>
          <w:sz w:val="24"/>
        </w:rPr>
        <w:t xml:space="preserve">Alléluia, alléluia, alléluia, alléluia ! </w:t>
      </w:r>
      <w:r w:rsidRPr="00D0136D">
        <w:rPr>
          <w:b/>
          <w:color w:val="auto"/>
          <w:sz w:val="24"/>
        </w:rPr>
        <w:br/>
      </w:r>
      <w:bookmarkEnd w:id="1"/>
      <w:r w:rsidRPr="00D0136D">
        <w:rPr>
          <w:b/>
          <w:color w:val="auto"/>
          <w:sz w:val="24"/>
        </w:rPr>
        <w:t>Alléluia, alléluia, alléluia, Amen !</w:t>
      </w:r>
      <w:r w:rsidRPr="00D0136D">
        <w:rPr>
          <w:b/>
          <w:strike/>
          <w:color w:val="auto"/>
          <w:sz w:val="24"/>
        </w:rPr>
        <w:t xml:space="preserve"> </w:t>
      </w:r>
      <w:r w:rsidRPr="00D0136D">
        <w:rPr>
          <w:strike/>
          <w:color w:val="auto"/>
          <w:sz w:val="24"/>
        </w:rPr>
        <w:br/>
      </w:r>
      <w:r w:rsidRPr="00D0136D">
        <w:rPr>
          <w:strike/>
          <w:color w:val="auto"/>
          <w:sz w:val="24"/>
        </w:rPr>
        <w:br/>
      </w:r>
      <w:r w:rsidRPr="00D0136D">
        <w:rPr>
          <w:color w:val="auto"/>
          <w:sz w:val="24"/>
        </w:rPr>
        <w:t xml:space="preserve">« Que dans vos cœurs, règne la paix du Christ ; </w:t>
      </w:r>
      <w:r w:rsidR="00EA2756" w:rsidRPr="00D0136D">
        <w:rPr>
          <w:color w:val="auto"/>
          <w:sz w:val="24"/>
        </w:rPr>
        <w:br/>
      </w:r>
      <w:r w:rsidRPr="00D0136D">
        <w:rPr>
          <w:color w:val="auto"/>
          <w:sz w:val="24"/>
        </w:rPr>
        <w:t>que la parole du Christ habite en vous dans toute sa richesse »</w:t>
      </w:r>
    </w:p>
    <w:p w14:paraId="1CE3CB70" w14:textId="77777777" w:rsidR="00454A0D" w:rsidRPr="00D0136D" w:rsidRDefault="00454A0D" w:rsidP="00420FF5">
      <w:pPr>
        <w:pStyle w:val="PourBrigitte"/>
        <w:spacing w:before="0" w:after="0"/>
        <w:rPr>
          <w:strike/>
          <w:color w:val="auto"/>
          <w:sz w:val="24"/>
        </w:rPr>
      </w:pPr>
    </w:p>
    <w:p w14:paraId="2136C61B" w14:textId="2EC2F42A" w:rsidR="001F7A1B" w:rsidRPr="00454A0D" w:rsidRDefault="000C1F1F" w:rsidP="002E0514">
      <w:pPr>
        <w:pBdr>
          <w:bottom w:val="single" w:sz="4" w:space="1" w:color="auto"/>
        </w:pBdr>
        <w:ind w:left="284"/>
        <w:rPr>
          <w:color w:val="00B050"/>
        </w:rPr>
      </w:pPr>
      <w:r w:rsidRPr="00454A0D">
        <w:rPr>
          <w:rFonts w:ascii="Arial" w:hAnsi="Arial" w:cs="Arial"/>
          <w:color w:val="00B050"/>
          <w:sz w:val="24"/>
          <w:szCs w:val="24"/>
        </w:rPr>
        <w:t>Proclam</w:t>
      </w:r>
      <w:r w:rsidR="007B68E5" w:rsidRPr="00454A0D">
        <w:rPr>
          <w:rFonts w:ascii="Arial" w:hAnsi="Arial" w:cs="Arial"/>
          <w:color w:val="00B050"/>
          <w:sz w:val="24"/>
          <w:szCs w:val="24"/>
        </w:rPr>
        <w:t>er</w:t>
      </w:r>
      <w:r w:rsidR="00252F26" w:rsidRPr="00454A0D">
        <w:rPr>
          <w:rFonts w:ascii="Arial" w:hAnsi="Arial" w:cs="Arial"/>
          <w:color w:val="00B050"/>
          <w:sz w:val="24"/>
          <w:szCs w:val="24"/>
        </w:rPr>
        <w:t xml:space="preserve"> l’Évangile : </w:t>
      </w:r>
      <w:proofErr w:type="spellStart"/>
      <w:r w:rsidR="00252931" w:rsidRPr="00454A0D">
        <w:rPr>
          <w:rFonts w:ascii="Arial" w:hAnsi="Arial" w:cs="Arial"/>
          <w:b/>
          <w:color w:val="00B050"/>
          <w:sz w:val="24"/>
          <w:szCs w:val="24"/>
        </w:rPr>
        <w:t>Lc</w:t>
      </w:r>
      <w:proofErr w:type="spellEnd"/>
      <w:r w:rsidR="00252931" w:rsidRPr="00454A0D">
        <w:rPr>
          <w:rFonts w:ascii="Arial" w:hAnsi="Arial" w:cs="Arial"/>
          <w:b/>
          <w:color w:val="00B050"/>
          <w:sz w:val="24"/>
          <w:szCs w:val="24"/>
        </w:rPr>
        <w:t xml:space="preserve"> 10</w:t>
      </w:r>
      <w:r w:rsidR="006E2D02" w:rsidRPr="00454A0D">
        <w:rPr>
          <w:rFonts w:ascii="Arial" w:hAnsi="Arial" w:cs="Arial"/>
          <w:color w:val="00B050"/>
          <w:sz w:val="24"/>
          <w:szCs w:val="24"/>
        </w:rPr>
        <w:t xml:space="preserve">, </w:t>
      </w:r>
      <w:r w:rsidR="00252931" w:rsidRPr="00454A0D">
        <w:rPr>
          <w:rFonts w:ascii="Arial" w:hAnsi="Arial" w:cs="Arial"/>
          <w:color w:val="00B050"/>
          <w:sz w:val="24"/>
          <w:szCs w:val="24"/>
        </w:rPr>
        <w:t>1-12.</w:t>
      </w:r>
      <w:r w:rsidR="0009034C">
        <w:rPr>
          <w:rFonts w:ascii="Arial" w:hAnsi="Arial" w:cs="Arial"/>
          <w:color w:val="00B050"/>
          <w:sz w:val="24"/>
          <w:szCs w:val="24"/>
        </w:rPr>
        <w:t xml:space="preserve"> </w:t>
      </w:r>
      <w:r w:rsidR="00252931" w:rsidRPr="00454A0D">
        <w:rPr>
          <w:rFonts w:ascii="Arial" w:hAnsi="Arial" w:cs="Arial"/>
          <w:color w:val="00B050"/>
          <w:sz w:val="24"/>
          <w:szCs w:val="24"/>
        </w:rPr>
        <w:t>17-20</w:t>
      </w:r>
    </w:p>
    <w:p w14:paraId="4D5AC33A" w14:textId="1309C9F3" w:rsidR="008A7531" w:rsidRDefault="008A7531" w:rsidP="00136AE1"/>
    <w:p w14:paraId="2E007953" w14:textId="77777777" w:rsidR="00716A13" w:rsidRPr="00454A0D" w:rsidRDefault="00716A13" w:rsidP="00716A13">
      <w:pPr>
        <w:pStyle w:val="Titre3"/>
        <w:pBdr>
          <w:bottom w:val="single" w:sz="4" w:space="1" w:color="auto"/>
        </w:pBdr>
        <w:rPr>
          <w:color w:val="00B050"/>
        </w:rPr>
      </w:pPr>
      <w:r w:rsidRPr="00454A0D">
        <w:rPr>
          <w:color w:val="00B050"/>
        </w:rPr>
        <w:t>Profession de foi</w:t>
      </w:r>
    </w:p>
    <w:p w14:paraId="633B40DD" w14:textId="77777777" w:rsidR="00716A13" w:rsidRPr="00454A0D" w:rsidRDefault="00716A13" w:rsidP="008C2E54">
      <w:pPr>
        <w:ind w:left="284"/>
        <w:jc w:val="both"/>
      </w:pPr>
    </w:p>
    <w:p w14:paraId="733444B6" w14:textId="77777777" w:rsidR="00C35809" w:rsidRPr="00454A0D" w:rsidRDefault="00C35809" w:rsidP="007B68E5">
      <w:pPr>
        <w:pStyle w:val="Titre3"/>
        <w:pBdr>
          <w:bottom w:val="single" w:sz="4" w:space="1" w:color="auto"/>
        </w:pBdr>
        <w:rPr>
          <w:color w:val="00B050"/>
        </w:rPr>
      </w:pPr>
      <w:r w:rsidRPr="00454A0D">
        <w:rPr>
          <w:color w:val="00B050"/>
        </w:rPr>
        <w:t xml:space="preserve">Prière universelle </w:t>
      </w:r>
    </w:p>
    <w:p w14:paraId="18331632" w14:textId="538771DE" w:rsidR="00683976" w:rsidRDefault="00683976" w:rsidP="00683976">
      <w:pPr>
        <w:pStyle w:val="Textepuces"/>
        <w:ind w:left="284" w:firstLine="0"/>
        <w:rPr>
          <w:lang w:val="fr-BE"/>
        </w:rPr>
      </w:pPr>
      <w:r>
        <w:t xml:space="preserve">Pour ce dimanche, nous vous suggérons que les intentions soient lues </w:t>
      </w:r>
      <w:r w:rsidRPr="00333E00">
        <w:rPr>
          <w:lang w:val="fr-BE"/>
        </w:rPr>
        <w:t>par plusieurs personnes représentant la div</w:t>
      </w:r>
      <w:r>
        <w:rPr>
          <w:lang w:val="fr-BE"/>
        </w:rPr>
        <w:t>ersité de</w:t>
      </w:r>
      <w:r w:rsidRPr="00333E00">
        <w:rPr>
          <w:lang w:val="fr-BE"/>
        </w:rPr>
        <w:t xml:space="preserve"> ce premier rassemblement de prière des vacances</w:t>
      </w:r>
      <w:r>
        <w:rPr>
          <w:lang w:val="fr-BE"/>
        </w:rPr>
        <w:t xml:space="preserve"> estivales :</w:t>
      </w:r>
    </w:p>
    <w:p w14:paraId="7AE72E23" w14:textId="77777777" w:rsidR="00683976" w:rsidRPr="00D71583" w:rsidRDefault="00683976" w:rsidP="00683976">
      <w:pPr>
        <w:pStyle w:val="Textepuces"/>
        <w:ind w:left="284" w:firstLine="0"/>
        <w:rPr>
          <w:lang w:val="fr-BE"/>
        </w:rPr>
      </w:pPr>
    </w:p>
    <w:p w14:paraId="11E1FAD7" w14:textId="77777777" w:rsidR="00683976" w:rsidRPr="00D71583" w:rsidRDefault="00683976" w:rsidP="00683976">
      <w:pPr>
        <w:numPr>
          <w:ilvl w:val="0"/>
          <w:numId w:val="4"/>
        </w:numPr>
        <w:tabs>
          <w:tab w:val="left" w:pos="567"/>
        </w:tabs>
        <w:spacing w:line="220" w:lineRule="atLeast"/>
        <w:jc w:val="both"/>
        <w:rPr>
          <w:b/>
        </w:rPr>
      </w:pPr>
      <w:r w:rsidRPr="00D71583">
        <w:rPr>
          <w:b/>
        </w:rPr>
        <w:t>Introduction</w:t>
      </w:r>
    </w:p>
    <w:p w14:paraId="2560C2FA" w14:textId="01CF5923" w:rsidR="00683976" w:rsidRPr="00D71583" w:rsidRDefault="00683976" w:rsidP="00683976">
      <w:pPr>
        <w:tabs>
          <w:tab w:val="left" w:pos="567"/>
        </w:tabs>
        <w:spacing w:line="220" w:lineRule="atLeast"/>
        <w:ind w:left="2124"/>
        <w:rPr>
          <w:i/>
          <w:lang w:val="fr-BE"/>
        </w:rPr>
      </w:pPr>
      <w:r w:rsidRPr="00D71583">
        <w:rPr>
          <w:i/>
          <w:lang w:val="fr-BE"/>
        </w:rPr>
        <w:t>Dieu notre Père veut pour nous la paix et la joie selon sa Parole,</w:t>
      </w:r>
      <w:r>
        <w:rPr>
          <w:i/>
          <w:lang w:val="fr-BE"/>
        </w:rPr>
        <w:br/>
      </w:r>
      <w:r w:rsidRPr="00D71583">
        <w:rPr>
          <w:i/>
          <w:lang w:val="fr-BE"/>
        </w:rPr>
        <w:t>prions</w:t>
      </w:r>
      <w:r w:rsidR="001B1EB5">
        <w:rPr>
          <w:i/>
          <w:lang w:val="fr-BE"/>
        </w:rPr>
        <w:t>-</w:t>
      </w:r>
      <w:r w:rsidRPr="00D71583">
        <w:rPr>
          <w:i/>
          <w:lang w:val="fr-BE"/>
        </w:rPr>
        <w:t>le pour notre monde avec confiance.</w:t>
      </w:r>
    </w:p>
    <w:p w14:paraId="0C24C57E" w14:textId="77777777" w:rsidR="00683976" w:rsidRPr="00D71583" w:rsidRDefault="00683976" w:rsidP="00683976">
      <w:pPr>
        <w:tabs>
          <w:tab w:val="left" w:pos="567"/>
        </w:tabs>
        <w:spacing w:line="220" w:lineRule="atLeast"/>
        <w:ind w:left="814" w:hanging="170"/>
        <w:jc w:val="both"/>
      </w:pPr>
    </w:p>
    <w:p w14:paraId="79B92FFD" w14:textId="77777777" w:rsidR="00683976" w:rsidRPr="00D71583" w:rsidRDefault="00683976" w:rsidP="00683976">
      <w:pPr>
        <w:numPr>
          <w:ilvl w:val="0"/>
          <w:numId w:val="4"/>
        </w:numPr>
        <w:tabs>
          <w:tab w:val="left" w:pos="567"/>
        </w:tabs>
        <w:spacing w:line="220" w:lineRule="atLeast"/>
        <w:jc w:val="both"/>
        <w:rPr>
          <w:b/>
        </w:rPr>
      </w:pPr>
      <w:r w:rsidRPr="00D71583">
        <w:rPr>
          <w:b/>
        </w:rPr>
        <w:t xml:space="preserve">Refrain : </w:t>
      </w:r>
      <w:r>
        <w:rPr>
          <w:b/>
        </w:rPr>
        <w:t>Notre Père, notre Père, nous te supplions humblement.</w:t>
      </w:r>
    </w:p>
    <w:p w14:paraId="5072E61C" w14:textId="77777777" w:rsidR="00683976" w:rsidRPr="00D71583" w:rsidRDefault="00683976" w:rsidP="00683976">
      <w:pPr>
        <w:ind w:left="644"/>
        <w:rPr>
          <w:rFonts w:eastAsia="Calibri"/>
          <w:szCs w:val="28"/>
        </w:rPr>
      </w:pPr>
    </w:p>
    <w:p w14:paraId="62F29AE9" w14:textId="77777777" w:rsidR="00683976" w:rsidRPr="00D71583" w:rsidRDefault="00683976" w:rsidP="00683976">
      <w:pPr>
        <w:numPr>
          <w:ilvl w:val="0"/>
          <w:numId w:val="4"/>
        </w:numPr>
        <w:tabs>
          <w:tab w:val="left" w:pos="567"/>
        </w:tabs>
        <w:spacing w:line="220" w:lineRule="atLeast"/>
        <w:jc w:val="both"/>
        <w:rPr>
          <w:b/>
        </w:rPr>
      </w:pPr>
      <w:r w:rsidRPr="00D71583">
        <w:rPr>
          <w:b/>
        </w:rPr>
        <w:t>Pistes pour les intentions</w:t>
      </w:r>
    </w:p>
    <w:p w14:paraId="102DB537" w14:textId="77777777" w:rsidR="00683976" w:rsidRPr="00D71583" w:rsidRDefault="00683976" w:rsidP="00683976">
      <w:pPr>
        <w:ind w:left="1418"/>
        <w:rPr>
          <w:rFonts w:eastAsia="Calibri"/>
          <w:szCs w:val="28"/>
        </w:rPr>
      </w:pPr>
    </w:p>
    <w:p w14:paraId="448DA6EB" w14:textId="1EBB8EF5" w:rsidR="00683976" w:rsidRPr="00D71583" w:rsidRDefault="00683976" w:rsidP="00683976">
      <w:pPr>
        <w:ind w:left="1004"/>
        <w:rPr>
          <w:rFonts w:eastAsia="Calibri"/>
          <w:szCs w:val="28"/>
        </w:rPr>
      </w:pPr>
      <w:r w:rsidRPr="00D71583">
        <w:rPr>
          <w:rFonts w:eastAsia="Calibri"/>
          <w:szCs w:val="28"/>
        </w:rPr>
        <w:t>En ce premier jour de vacances</w:t>
      </w:r>
      <w:r>
        <w:rPr>
          <w:rFonts w:eastAsia="Calibri"/>
          <w:szCs w:val="28"/>
        </w:rPr>
        <w:t>,</w:t>
      </w:r>
      <w:r w:rsidRPr="00D71583">
        <w:rPr>
          <w:rFonts w:eastAsia="Calibri"/>
          <w:szCs w:val="28"/>
        </w:rPr>
        <w:t xml:space="preserve"> nous te prions Seigneur</w:t>
      </w:r>
      <w:r>
        <w:rPr>
          <w:rFonts w:eastAsia="Calibri"/>
          <w:szCs w:val="28"/>
        </w:rPr>
        <w:t>,</w:t>
      </w:r>
      <w:r>
        <w:rPr>
          <w:rFonts w:eastAsia="Calibri"/>
          <w:szCs w:val="28"/>
        </w:rPr>
        <w:br/>
      </w:r>
      <w:r w:rsidRPr="00D71583">
        <w:rPr>
          <w:rFonts w:eastAsia="Calibri"/>
          <w:szCs w:val="28"/>
        </w:rPr>
        <w:t xml:space="preserve">pour tous ceux qui vont accueillir et </w:t>
      </w:r>
      <w:r>
        <w:rPr>
          <w:rFonts w:eastAsia="Calibri"/>
          <w:szCs w:val="28"/>
        </w:rPr>
        <w:t>tous ceux qui seront accueillis</w:t>
      </w:r>
      <w:r w:rsidRPr="00D71583">
        <w:rPr>
          <w:rFonts w:eastAsia="Calibri"/>
          <w:szCs w:val="28"/>
        </w:rPr>
        <w:t>.</w:t>
      </w:r>
      <w:r>
        <w:rPr>
          <w:rFonts w:eastAsia="Calibri"/>
          <w:szCs w:val="28"/>
        </w:rPr>
        <w:br/>
      </w:r>
      <w:r w:rsidRPr="00D71583">
        <w:rPr>
          <w:rFonts w:eastAsia="Calibri"/>
          <w:szCs w:val="28"/>
        </w:rPr>
        <w:t>Fais</w:t>
      </w:r>
      <w:r>
        <w:rPr>
          <w:rFonts w:eastAsia="Calibri"/>
          <w:szCs w:val="28"/>
        </w:rPr>
        <w:t>,</w:t>
      </w:r>
      <w:r w:rsidRPr="00D71583">
        <w:rPr>
          <w:rFonts w:eastAsia="Calibri"/>
          <w:szCs w:val="28"/>
        </w:rPr>
        <w:t xml:space="preserve"> Seigneur</w:t>
      </w:r>
      <w:r>
        <w:rPr>
          <w:rFonts w:eastAsia="Calibri"/>
          <w:szCs w:val="28"/>
        </w:rPr>
        <w:t>,</w:t>
      </w:r>
      <w:r w:rsidRPr="00D71583">
        <w:rPr>
          <w:rFonts w:eastAsia="Calibri"/>
          <w:szCs w:val="28"/>
        </w:rPr>
        <w:t xml:space="preserve"> que ce temps privilé</w:t>
      </w:r>
      <w:r>
        <w:rPr>
          <w:rFonts w:eastAsia="Calibri"/>
          <w:szCs w:val="28"/>
        </w:rPr>
        <w:t>gié soit un temps de fraternité, de repos et de bonheur simple</w:t>
      </w:r>
      <w:r w:rsidRPr="00D71583">
        <w:rPr>
          <w:rFonts w:eastAsia="Calibri"/>
          <w:szCs w:val="28"/>
        </w:rPr>
        <w:t>.</w:t>
      </w:r>
      <w:r w:rsidR="000B6367">
        <w:rPr>
          <w:rFonts w:eastAsia="Calibri"/>
          <w:szCs w:val="28"/>
        </w:rPr>
        <w:t xml:space="preserve"> </w:t>
      </w:r>
      <w:r w:rsidR="000B6367" w:rsidRPr="000B6367">
        <w:rPr>
          <w:rFonts w:eastAsia="Calibri"/>
          <w:b/>
          <w:szCs w:val="28"/>
        </w:rPr>
        <w:t>R/</w:t>
      </w:r>
    </w:p>
    <w:p w14:paraId="09495818" w14:textId="77777777" w:rsidR="00683976" w:rsidRPr="00D71583" w:rsidRDefault="00683976" w:rsidP="00683976">
      <w:pPr>
        <w:ind w:left="1004"/>
        <w:rPr>
          <w:rFonts w:eastAsia="Calibri"/>
          <w:szCs w:val="28"/>
        </w:rPr>
      </w:pPr>
    </w:p>
    <w:p w14:paraId="5DC55893" w14:textId="45E347AA" w:rsidR="00683976" w:rsidRPr="00D71583" w:rsidRDefault="000B6367" w:rsidP="00683976">
      <w:pPr>
        <w:ind w:left="1004"/>
        <w:rPr>
          <w:rFonts w:eastAsia="Calibri"/>
          <w:szCs w:val="28"/>
        </w:rPr>
      </w:pPr>
      <w:r>
        <w:rPr>
          <w:rFonts w:eastAsia="Calibri"/>
          <w:szCs w:val="28"/>
        </w:rPr>
        <w:t>En ce dimanche où l'</w:t>
      </w:r>
      <w:r w:rsidR="001D65D6">
        <w:rPr>
          <w:rFonts w:eastAsia="Calibri"/>
          <w:szCs w:val="28"/>
        </w:rPr>
        <w:t>é</w:t>
      </w:r>
      <w:r w:rsidR="00683976" w:rsidRPr="00D71583">
        <w:rPr>
          <w:rFonts w:eastAsia="Calibri"/>
          <w:szCs w:val="28"/>
        </w:rPr>
        <w:t xml:space="preserve">vangile nous rappelle l'importance de la paix, </w:t>
      </w:r>
      <w:r w:rsidR="00683976">
        <w:rPr>
          <w:rFonts w:eastAsia="Calibri"/>
          <w:szCs w:val="28"/>
        </w:rPr>
        <w:br/>
      </w:r>
      <w:r w:rsidR="00683976" w:rsidRPr="00D71583">
        <w:rPr>
          <w:rFonts w:eastAsia="Calibri"/>
          <w:szCs w:val="28"/>
        </w:rPr>
        <w:t xml:space="preserve">Seigneur nous te prions pour les peuples en guerre, </w:t>
      </w:r>
      <w:r w:rsidR="00683976">
        <w:rPr>
          <w:rFonts w:eastAsia="Calibri"/>
          <w:szCs w:val="28"/>
        </w:rPr>
        <w:br/>
      </w:r>
      <w:r w:rsidR="00683976" w:rsidRPr="00D71583">
        <w:rPr>
          <w:rFonts w:eastAsia="Calibri"/>
          <w:szCs w:val="28"/>
        </w:rPr>
        <w:t>et pour toutes les victimes innocentes des violenc</w:t>
      </w:r>
      <w:r w:rsidR="00683976">
        <w:rPr>
          <w:rFonts w:eastAsia="Calibri"/>
          <w:szCs w:val="28"/>
        </w:rPr>
        <w:t>es et des agressions inhumaines</w:t>
      </w:r>
      <w:r w:rsidR="00683976" w:rsidRPr="00D71583">
        <w:rPr>
          <w:rFonts w:eastAsia="Calibri"/>
          <w:szCs w:val="28"/>
        </w:rPr>
        <w:t xml:space="preserve">. </w:t>
      </w:r>
      <w:r w:rsidR="00683976">
        <w:rPr>
          <w:rFonts w:eastAsia="Calibri"/>
          <w:szCs w:val="28"/>
        </w:rPr>
        <w:br/>
      </w:r>
      <w:r w:rsidR="00683976" w:rsidRPr="00D71583">
        <w:rPr>
          <w:rFonts w:eastAsia="Calibri"/>
          <w:szCs w:val="28"/>
        </w:rPr>
        <w:t>Que les agresseurs se laissent toucher par les appels à la fraternité et à la réconciliation</w:t>
      </w:r>
      <w:r w:rsidR="00683976">
        <w:rPr>
          <w:rFonts w:eastAsia="Calibri"/>
          <w:szCs w:val="28"/>
        </w:rPr>
        <w:t>.</w:t>
      </w:r>
      <w:r>
        <w:rPr>
          <w:rFonts w:eastAsia="Calibri"/>
          <w:szCs w:val="28"/>
        </w:rPr>
        <w:t xml:space="preserve"> </w:t>
      </w:r>
      <w:r w:rsidRPr="000B6367">
        <w:rPr>
          <w:rFonts w:eastAsia="Calibri"/>
          <w:b/>
          <w:szCs w:val="28"/>
        </w:rPr>
        <w:t>R/</w:t>
      </w:r>
    </w:p>
    <w:p w14:paraId="76E3E0A8" w14:textId="77777777" w:rsidR="00683976" w:rsidRPr="00D71583" w:rsidRDefault="00683976" w:rsidP="00683976">
      <w:pPr>
        <w:ind w:left="1004"/>
        <w:rPr>
          <w:rFonts w:eastAsia="Calibri"/>
          <w:szCs w:val="28"/>
        </w:rPr>
      </w:pPr>
    </w:p>
    <w:p w14:paraId="1F2E8465" w14:textId="1FF8F74D" w:rsidR="00683976" w:rsidRDefault="00683976" w:rsidP="00683976">
      <w:pPr>
        <w:ind w:left="1004"/>
        <w:rPr>
          <w:rFonts w:eastAsia="Calibri"/>
          <w:szCs w:val="28"/>
        </w:rPr>
      </w:pPr>
      <w:r w:rsidRPr="00D71583">
        <w:rPr>
          <w:rFonts w:eastAsia="Calibri"/>
          <w:szCs w:val="28"/>
        </w:rPr>
        <w:t>En ce dimanche de l'insistanc</w:t>
      </w:r>
      <w:r>
        <w:rPr>
          <w:rFonts w:eastAsia="Calibri"/>
          <w:szCs w:val="28"/>
        </w:rPr>
        <w:t>e sur la joie de l'</w:t>
      </w:r>
      <w:r w:rsidR="000B6367" w:rsidRPr="00D71583">
        <w:rPr>
          <w:rFonts w:eastAsia="Calibri"/>
          <w:szCs w:val="28"/>
        </w:rPr>
        <w:t>É</w:t>
      </w:r>
      <w:r>
        <w:rPr>
          <w:rFonts w:eastAsia="Calibri"/>
          <w:szCs w:val="28"/>
        </w:rPr>
        <w:t>vangile</w:t>
      </w:r>
      <w:r w:rsidR="001D65D6">
        <w:rPr>
          <w:rFonts w:eastAsia="Calibri"/>
          <w:szCs w:val="28"/>
        </w:rPr>
        <w:t>,</w:t>
      </w:r>
      <w:r>
        <w:rPr>
          <w:rFonts w:eastAsia="Calibri"/>
          <w:szCs w:val="28"/>
        </w:rPr>
        <w:br/>
      </w:r>
      <w:r w:rsidR="001D65D6">
        <w:rPr>
          <w:rFonts w:eastAsia="Calibri"/>
          <w:szCs w:val="28"/>
        </w:rPr>
        <w:t>p</w:t>
      </w:r>
      <w:r w:rsidRPr="00D71583">
        <w:rPr>
          <w:rFonts w:eastAsia="Calibri"/>
          <w:szCs w:val="28"/>
        </w:rPr>
        <w:t xml:space="preserve">rions le Seigneur pour que la </w:t>
      </w:r>
      <w:r w:rsidR="001D65D6">
        <w:rPr>
          <w:rFonts w:eastAsia="Calibri"/>
          <w:szCs w:val="28"/>
        </w:rPr>
        <w:t>p</w:t>
      </w:r>
      <w:r w:rsidRPr="00D71583">
        <w:rPr>
          <w:rFonts w:eastAsia="Calibri"/>
          <w:szCs w:val="28"/>
        </w:rPr>
        <w:t xml:space="preserve">arole de Dieu puisse toucher le plus grand nombre </w:t>
      </w:r>
      <w:r>
        <w:rPr>
          <w:rFonts w:eastAsia="Calibri"/>
          <w:szCs w:val="28"/>
        </w:rPr>
        <w:br/>
      </w:r>
      <w:r w:rsidRPr="00D71583">
        <w:rPr>
          <w:rFonts w:eastAsia="Calibri"/>
          <w:szCs w:val="28"/>
        </w:rPr>
        <w:t>et donner u</w:t>
      </w:r>
      <w:r>
        <w:rPr>
          <w:rFonts w:eastAsia="Calibri"/>
          <w:szCs w:val="28"/>
        </w:rPr>
        <w:t>ne joie qui donne sens à la vie</w:t>
      </w:r>
      <w:r w:rsidRPr="00D71583">
        <w:rPr>
          <w:rFonts w:eastAsia="Calibri"/>
          <w:szCs w:val="28"/>
        </w:rPr>
        <w:t>.</w:t>
      </w:r>
      <w:r w:rsidR="000B6367">
        <w:rPr>
          <w:rFonts w:eastAsia="Calibri"/>
          <w:szCs w:val="28"/>
        </w:rPr>
        <w:t xml:space="preserve"> </w:t>
      </w:r>
      <w:r w:rsidR="000B6367" w:rsidRPr="000B6367">
        <w:rPr>
          <w:rFonts w:eastAsia="Calibri"/>
          <w:b/>
          <w:szCs w:val="28"/>
        </w:rPr>
        <w:t>R/</w:t>
      </w:r>
    </w:p>
    <w:p w14:paraId="5699D7CE" w14:textId="77777777" w:rsidR="00683976" w:rsidRPr="00D71583" w:rsidRDefault="00683976" w:rsidP="00683976">
      <w:pPr>
        <w:ind w:left="1004"/>
        <w:rPr>
          <w:rFonts w:eastAsia="Calibri"/>
          <w:szCs w:val="28"/>
        </w:rPr>
      </w:pPr>
    </w:p>
    <w:p w14:paraId="66F8CDC1" w14:textId="3CF8769B" w:rsidR="00683976" w:rsidRPr="00D71583" w:rsidRDefault="00683976" w:rsidP="00683976">
      <w:pPr>
        <w:ind w:left="1004"/>
        <w:rPr>
          <w:rFonts w:eastAsia="Calibri"/>
          <w:szCs w:val="28"/>
        </w:rPr>
      </w:pPr>
      <w:r w:rsidRPr="00D71583">
        <w:rPr>
          <w:rFonts w:eastAsia="Calibri"/>
          <w:szCs w:val="28"/>
        </w:rPr>
        <w:t xml:space="preserve">En ce dimanche où l'Église de France célèbre l'ordination de diacres et de prêtres, </w:t>
      </w:r>
      <w:r>
        <w:rPr>
          <w:rFonts w:eastAsia="Calibri"/>
          <w:szCs w:val="28"/>
        </w:rPr>
        <w:br/>
      </w:r>
      <w:r w:rsidRPr="00D71583">
        <w:rPr>
          <w:rFonts w:eastAsia="Calibri"/>
          <w:szCs w:val="28"/>
        </w:rPr>
        <w:t>nous te prions Seigneur pour eux tous et pour les co</w:t>
      </w:r>
      <w:r>
        <w:rPr>
          <w:rFonts w:eastAsia="Calibri"/>
          <w:szCs w:val="28"/>
        </w:rPr>
        <w:t>mmunautés qui les accueilleront</w:t>
      </w:r>
      <w:r w:rsidRPr="00D71583">
        <w:rPr>
          <w:rFonts w:eastAsia="Calibri"/>
          <w:szCs w:val="28"/>
        </w:rPr>
        <w:t>.</w:t>
      </w:r>
      <w:r>
        <w:rPr>
          <w:rFonts w:eastAsia="Calibri"/>
          <w:szCs w:val="28"/>
        </w:rPr>
        <w:br/>
      </w:r>
      <w:r w:rsidRPr="00D71583">
        <w:rPr>
          <w:rFonts w:eastAsia="Calibri"/>
          <w:szCs w:val="28"/>
        </w:rPr>
        <w:t>Fais qu'ils puissent goûter et faire goûter la joie de l'Évangile</w:t>
      </w:r>
      <w:r>
        <w:rPr>
          <w:rFonts w:eastAsia="Calibri"/>
          <w:szCs w:val="28"/>
        </w:rPr>
        <w:t>.</w:t>
      </w:r>
      <w:r w:rsidR="000B6367">
        <w:rPr>
          <w:rFonts w:eastAsia="Calibri"/>
          <w:szCs w:val="28"/>
        </w:rPr>
        <w:t xml:space="preserve"> </w:t>
      </w:r>
      <w:r w:rsidR="000B6367" w:rsidRPr="000B6367">
        <w:rPr>
          <w:rFonts w:eastAsia="Calibri"/>
          <w:b/>
          <w:szCs w:val="28"/>
        </w:rPr>
        <w:t>R/</w:t>
      </w:r>
    </w:p>
    <w:p w14:paraId="71FA4FBC" w14:textId="77777777" w:rsidR="00683976" w:rsidRPr="00D71583" w:rsidRDefault="00683976" w:rsidP="00683976">
      <w:pPr>
        <w:ind w:left="644"/>
        <w:rPr>
          <w:rFonts w:eastAsia="Calibri"/>
          <w:szCs w:val="28"/>
        </w:rPr>
      </w:pPr>
    </w:p>
    <w:p w14:paraId="2AD1CB58" w14:textId="77777777" w:rsidR="00683976" w:rsidRPr="00333E00" w:rsidRDefault="00683976" w:rsidP="00683976">
      <w:pPr>
        <w:numPr>
          <w:ilvl w:val="0"/>
          <w:numId w:val="4"/>
        </w:numPr>
        <w:jc w:val="both"/>
        <w:rPr>
          <w:lang w:val="fr-BE"/>
        </w:rPr>
      </w:pPr>
      <w:r w:rsidRPr="00D71583">
        <w:rPr>
          <w:b/>
        </w:rPr>
        <w:t>Conclusion</w:t>
      </w:r>
    </w:p>
    <w:p w14:paraId="4D72C61C" w14:textId="77777777" w:rsidR="00683976" w:rsidRDefault="00683976" w:rsidP="00683976">
      <w:pPr>
        <w:ind w:left="1416"/>
        <w:rPr>
          <w:b/>
          <w:lang w:val="fr-BE"/>
        </w:rPr>
      </w:pPr>
      <w:r w:rsidRPr="00950D6E">
        <w:rPr>
          <w:b/>
          <w:lang w:val="fr-BE"/>
        </w:rPr>
        <w:t xml:space="preserve">Dieu notre Père, donne-nous de faire l'expérience, tous ensemble, </w:t>
      </w:r>
      <w:r w:rsidRPr="00950D6E">
        <w:rPr>
          <w:b/>
          <w:lang w:val="fr-BE"/>
        </w:rPr>
        <w:br/>
        <w:t>de ta paix si précieu</w:t>
      </w:r>
      <w:r>
        <w:rPr>
          <w:b/>
          <w:lang w:val="fr-BE"/>
        </w:rPr>
        <w:t>se et de ta joie qui fait vivre</w:t>
      </w:r>
      <w:r w:rsidRPr="00950D6E">
        <w:rPr>
          <w:b/>
          <w:lang w:val="fr-BE"/>
        </w:rPr>
        <w:t>,</w:t>
      </w:r>
      <w:r>
        <w:rPr>
          <w:b/>
          <w:lang w:val="fr-BE"/>
        </w:rPr>
        <w:br/>
      </w:r>
      <w:r w:rsidRPr="00950D6E">
        <w:rPr>
          <w:b/>
          <w:lang w:val="fr-BE"/>
        </w:rPr>
        <w:t>par</w:t>
      </w:r>
      <w:r>
        <w:rPr>
          <w:b/>
          <w:lang w:val="fr-BE"/>
        </w:rPr>
        <w:t xml:space="preserve"> Jésus, le Christ, notre Seigneur. </w:t>
      </w:r>
      <w:r>
        <w:rPr>
          <w:b/>
          <w:lang w:val="fr-BE"/>
        </w:rPr>
        <w:tab/>
      </w:r>
      <w:r>
        <w:rPr>
          <w:b/>
          <w:lang w:val="fr-BE"/>
        </w:rPr>
        <w:tab/>
      </w:r>
      <w:r>
        <w:rPr>
          <w:b/>
          <w:lang w:val="fr-BE"/>
        </w:rPr>
        <w:tab/>
        <w:t>R</w:t>
      </w:r>
      <w:r w:rsidRPr="00950D6E">
        <w:rPr>
          <w:b/>
          <w:lang w:val="fr-BE"/>
        </w:rPr>
        <w:t>/ Amen</w:t>
      </w:r>
      <w:r>
        <w:rPr>
          <w:b/>
          <w:lang w:val="fr-BE"/>
        </w:rPr>
        <w:t>.</w:t>
      </w:r>
    </w:p>
    <w:p w14:paraId="578354A3" w14:textId="77777777" w:rsidR="000A24BB" w:rsidRPr="00317C77" w:rsidRDefault="000A24BB" w:rsidP="001B46AA">
      <w:pPr>
        <w:pStyle w:val="Titre2"/>
        <w:spacing w:before="400"/>
        <w:rPr>
          <w:b/>
          <w:smallCaps/>
          <w:color w:val="00B050"/>
        </w:rPr>
      </w:pPr>
      <w:r w:rsidRPr="00317C77">
        <w:rPr>
          <w:b/>
          <w:smallCaps/>
          <w:color w:val="00B050"/>
        </w:rPr>
        <w:t>Liturgie de l’Eucharistie</w:t>
      </w:r>
    </w:p>
    <w:p w14:paraId="6452D83D" w14:textId="77777777" w:rsidR="00BC5AA8" w:rsidRPr="00317C77" w:rsidRDefault="00BC5AA8" w:rsidP="006A44F3">
      <w:pPr>
        <w:pStyle w:val="Textepuces"/>
        <w:ind w:left="0" w:firstLine="0"/>
        <w:rPr>
          <w:i/>
          <w:color w:val="00B050"/>
        </w:rPr>
      </w:pPr>
    </w:p>
    <w:p w14:paraId="593E92FF" w14:textId="3DFD2361" w:rsidR="003C26EE" w:rsidRPr="00317C77" w:rsidRDefault="00BC5AA8" w:rsidP="0059708C">
      <w:pPr>
        <w:pBdr>
          <w:bottom w:val="single" w:sz="4" w:space="1" w:color="auto"/>
        </w:pBdr>
        <w:ind w:left="284"/>
        <w:rPr>
          <w:rFonts w:ascii="Arial" w:hAnsi="Arial" w:cs="Arial"/>
          <w:color w:val="00B050"/>
          <w:sz w:val="24"/>
        </w:rPr>
      </w:pPr>
      <w:r w:rsidRPr="00317C77">
        <w:rPr>
          <w:rFonts w:ascii="Arial" w:hAnsi="Arial" w:cs="Arial"/>
          <w:color w:val="00B050"/>
          <w:sz w:val="24"/>
        </w:rPr>
        <w:t xml:space="preserve">Préparation de l’autel et </w:t>
      </w:r>
      <w:r w:rsidR="001D65D6">
        <w:rPr>
          <w:rFonts w:ascii="Arial" w:hAnsi="Arial" w:cs="Arial"/>
          <w:color w:val="00B050"/>
          <w:sz w:val="24"/>
        </w:rPr>
        <w:t>p</w:t>
      </w:r>
      <w:r w:rsidRPr="00317C77">
        <w:rPr>
          <w:rFonts w:ascii="Arial" w:hAnsi="Arial" w:cs="Arial"/>
          <w:color w:val="00B050"/>
          <w:sz w:val="24"/>
        </w:rPr>
        <w:t>résentation des dons</w:t>
      </w:r>
    </w:p>
    <w:p w14:paraId="509A1D9F" w14:textId="5A2F5710" w:rsidR="00444BB5" w:rsidRPr="00B904C5" w:rsidRDefault="00444BB5" w:rsidP="00444BB5">
      <w:pPr>
        <w:pStyle w:val="Textepuces"/>
        <w:numPr>
          <w:ilvl w:val="0"/>
          <w:numId w:val="7"/>
        </w:numPr>
        <w:ind w:left="567" w:hanging="284"/>
      </w:pPr>
      <w:r w:rsidRPr="00B904C5">
        <w:rPr>
          <w:b/>
          <w:smallCaps/>
        </w:rPr>
        <w:t>Procession des offrandes</w:t>
      </w:r>
      <w:r w:rsidRPr="00B904C5">
        <w:rPr>
          <w:b/>
        </w:rPr>
        <w:t xml:space="preserve"> </w:t>
      </w:r>
      <w:r w:rsidRPr="00B904C5">
        <w:t>– Comme la procession d’entrée, celle des offrandes vient du fond de l’église et traverse toute l’assemblée qui peut ainsi s’associer à la démarche.</w:t>
      </w:r>
      <w:r w:rsidR="00B904C5">
        <w:t xml:space="preserve"> </w:t>
      </w:r>
    </w:p>
    <w:p w14:paraId="436F4690" w14:textId="77777777" w:rsidR="00444BB5" w:rsidRPr="00B904C5" w:rsidRDefault="00444BB5" w:rsidP="00444BB5">
      <w:pPr>
        <w:pStyle w:val="Textepuces"/>
        <w:ind w:left="567" w:firstLine="0"/>
      </w:pPr>
    </w:p>
    <w:p w14:paraId="1EF2C813" w14:textId="77777777" w:rsidR="00BE2A15" w:rsidRPr="00B904C5" w:rsidRDefault="00BE2A15" w:rsidP="00471613">
      <w:pPr>
        <w:pStyle w:val="Textepuces"/>
        <w:numPr>
          <w:ilvl w:val="0"/>
          <w:numId w:val="7"/>
        </w:numPr>
        <w:ind w:left="567" w:hanging="284"/>
      </w:pPr>
      <w:r w:rsidRPr="00B904C5">
        <w:t xml:space="preserve">La quête se déroule à ce moment-là et le produit, apporté en procession, est déposé non loin de l’autel. </w:t>
      </w:r>
    </w:p>
    <w:p w14:paraId="62F2387F" w14:textId="77777777" w:rsidR="00BE2A15" w:rsidRPr="00D0136D" w:rsidRDefault="00BE2A15" w:rsidP="0059708C">
      <w:pPr>
        <w:pStyle w:val="Lignechant"/>
        <w:ind w:left="567" w:hanging="284"/>
        <w:rPr>
          <w:b w:val="0"/>
          <w:strike/>
          <w:color w:val="auto"/>
        </w:rPr>
      </w:pPr>
    </w:p>
    <w:p w14:paraId="016E57CD" w14:textId="77777777" w:rsidR="00BC5AA8" w:rsidRPr="00B0567D" w:rsidRDefault="00BC5AA8" w:rsidP="00471613">
      <w:pPr>
        <w:pStyle w:val="Textepuces"/>
        <w:numPr>
          <w:ilvl w:val="0"/>
          <w:numId w:val="7"/>
        </w:numPr>
        <w:ind w:left="567" w:hanging="284"/>
        <w:rPr>
          <w:color w:val="5F497A"/>
        </w:rPr>
      </w:pPr>
      <w:r w:rsidRPr="00B0567D">
        <w:rPr>
          <w:b/>
          <w:bCs/>
          <w:smallCaps/>
        </w:rPr>
        <w:t>Prière sur les offrandes</w:t>
      </w:r>
    </w:p>
    <w:p w14:paraId="1ABF3274" w14:textId="77777777" w:rsidR="00D0136D" w:rsidRDefault="00D0136D" w:rsidP="00F12F98">
      <w:pPr>
        <w:tabs>
          <w:tab w:val="left" w:pos="1985"/>
        </w:tabs>
        <w:snapToGrid w:val="0"/>
        <w:ind w:left="1985" w:hanging="284"/>
        <w:rPr>
          <w:i/>
          <w:iCs/>
        </w:rPr>
      </w:pPr>
    </w:p>
    <w:p w14:paraId="1C5269B0" w14:textId="0D1FDF1E" w:rsidR="00F12F98" w:rsidRPr="00AB1375" w:rsidRDefault="00677C3D" w:rsidP="00F12F98">
      <w:pPr>
        <w:tabs>
          <w:tab w:val="left" w:pos="1985"/>
        </w:tabs>
        <w:snapToGrid w:val="0"/>
        <w:ind w:left="1985" w:hanging="284"/>
        <w:rPr>
          <w:iCs/>
          <w:strike/>
        </w:rPr>
      </w:pPr>
      <w:r>
        <w:rPr>
          <w:i/>
          <w:iCs/>
        </w:rPr>
        <w:lastRenderedPageBreak/>
        <w:t>Celle de la m</w:t>
      </w:r>
      <w:r w:rsidR="00F12F98" w:rsidRPr="00B0567D">
        <w:rPr>
          <w:i/>
          <w:iCs/>
        </w:rPr>
        <w:t>esse du jour</w:t>
      </w:r>
      <w:r w:rsidR="00F12F98" w:rsidRPr="00B0567D">
        <w:rPr>
          <w:iCs/>
        </w:rPr>
        <w:t xml:space="preserve"> (</w:t>
      </w:r>
      <w:r w:rsidR="00B0567D" w:rsidRPr="00B0567D">
        <w:rPr>
          <w:iCs/>
          <w:sz w:val="18"/>
        </w:rPr>
        <w:t>Missel, p. 3</w:t>
      </w:r>
      <w:r w:rsidR="00B0567D">
        <w:rPr>
          <w:iCs/>
          <w:sz w:val="18"/>
        </w:rPr>
        <w:t>43</w:t>
      </w:r>
      <w:r w:rsidR="00F12F98" w:rsidRPr="00B0567D">
        <w:rPr>
          <w:iCs/>
        </w:rPr>
        <w:t>)</w:t>
      </w:r>
    </w:p>
    <w:p w14:paraId="20AD33EB" w14:textId="77777777" w:rsidR="00F12F98" w:rsidRPr="00AB1375" w:rsidRDefault="00F12F98" w:rsidP="00F12F98">
      <w:pPr>
        <w:pStyle w:val="Oraison"/>
        <w:tabs>
          <w:tab w:val="left" w:pos="1985"/>
        </w:tabs>
        <w:ind w:right="33"/>
        <w:rPr>
          <w:b/>
          <w:strike/>
        </w:rPr>
      </w:pPr>
    </w:p>
    <w:p w14:paraId="2FAD93F1" w14:textId="77777777" w:rsidR="00B0567D" w:rsidRPr="00B0567D" w:rsidRDefault="00B0567D" w:rsidP="00B0567D">
      <w:pPr>
        <w:autoSpaceDE w:val="0"/>
        <w:autoSpaceDN w:val="0"/>
        <w:adjustRightInd w:val="0"/>
        <w:ind w:left="1701"/>
        <w:rPr>
          <w:b/>
        </w:rPr>
      </w:pPr>
      <w:r>
        <w:rPr>
          <w:b/>
        </w:rPr>
        <w:t>P</w:t>
      </w:r>
      <w:r w:rsidRPr="00B0567D">
        <w:rPr>
          <w:b/>
        </w:rPr>
        <w:t>uissions-nous être purifiés, Seigneur,</w:t>
      </w:r>
    </w:p>
    <w:p w14:paraId="311148A9" w14:textId="77777777" w:rsidR="00B0567D" w:rsidRPr="00B0567D" w:rsidRDefault="00B0567D" w:rsidP="00B0567D">
      <w:pPr>
        <w:autoSpaceDE w:val="0"/>
        <w:autoSpaceDN w:val="0"/>
        <w:adjustRightInd w:val="0"/>
        <w:ind w:left="1701"/>
        <w:rPr>
          <w:b/>
          <w:bCs/>
        </w:rPr>
      </w:pPr>
      <w:proofErr w:type="gramStart"/>
      <w:r w:rsidRPr="00B0567D">
        <w:rPr>
          <w:b/>
        </w:rPr>
        <w:t>par</w:t>
      </w:r>
      <w:proofErr w:type="gramEnd"/>
      <w:r w:rsidRPr="00B0567D">
        <w:rPr>
          <w:b/>
        </w:rPr>
        <w:t xml:space="preserve"> l</w:t>
      </w:r>
      <w:r>
        <w:rPr>
          <w:b/>
        </w:rPr>
        <w:t>’offrande consacrée à ton nom ;</w:t>
      </w:r>
    </w:p>
    <w:p w14:paraId="7F1D5980" w14:textId="77777777" w:rsidR="00B0567D" w:rsidRPr="00B0567D" w:rsidRDefault="00B0567D" w:rsidP="00B0567D">
      <w:pPr>
        <w:autoSpaceDE w:val="0"/>
        <w:autoSpaceDN w:val="0"/>
        <w:adjustRightInd w:val="0"/>
        <w:ind w:left="1701"/>
        <w:rPr>
          <w:b/>
          <w:bCs/>
        </w:rPr>
      </w:pPr>
      <w:proofErr w:type="gramStart"/>
      <w:r w:rsidRPr="00B0567D">
        <w:rPr>
          <w:b/>
        </w:rPr>
        <w:t>qu’elle</w:t>
      </w:r>
      <w:proofErr w:type="gramEnd"/>
      <w:r w:rsidRPr="00B0567D">
        <w:rPr>
          <w:b/>
        </w:rPr>
        <w:t xml:space="preserve"> </w:t>
      </w:r>
      <w:r>
        <w:rPr>
          <w:b/>
        </w:rPr>
        <w:t>nous conduise, de jour en jour,</w:t>
      </w:r>
    </w:p>
    <w:p w14:paraId="23FF8919" w14:textId="77777777" w:rsidR="00B0567D" w:rsidRPr="00B0567D" w:rsidRDefault="00B0567D" w:rsidP="00B0567D">
      <w:pPr>
        <w:autoSpaceDE w:val="0"/>
        <w:autoSpaceDN w:val="0"/>
        <w:adjustRightInd w:val="0"/>
        <w:ind w:left="1701"/>
        <w:rPr>
          <w:b/>
        </w:rPr>
      </w:pPr>
      <w:proofErr w:type="gramStart"/>
      <w:r w:rsidRPr="00B0567D">
        <w:rPr>
          <w:b/>
        </w:rPr>
        <w:t>à</w:t>
      </w:r>
      <w:proofErr w:type="gramEnd"/>
      <w:r w:rsidRPr="00B0567D">
        <w:rPr>
          <w:b/>
        </w:rPr>
        <w:t xml:space="preserve"> vivre de la vie du ciel.</w:t>
      </w:r>
    </w:p>
    <w:p w14:paraId="1D3B58D4" w14:textId="77777777" w:rsidR="00F12F98" w:rsidRDefault="00B0567D" w:rsidP="00B0567D">
      <w:pPr>
        <w:pStyle w:val="Oraison"/>
        <w:tabs>
          <w:tab w:val="left" w:pos="1985"/>
        </w:tabs>
        <w:ind w:left="1701" w:right="33" w:firstLine="0"/>
        <w:rPr>
          <w:b/>
        </w:rPr>
      </w:pPr>
      <w:r w:rsidRPr="00B0567D">
        <w:rPr>
          <w:b/>
        </w:rPr>
        <w:t>Par le Christ, notre Seigneur.</w:t>
      </w:r>
    </w:p>
    <w:p w14:paraId="08CB8134" w14:textId="77777777" w:rsidR="00B0567D" w:rsidRPr="00B0567D" w:rsidRDefault="00B0567D" w:rsidP="00B0567D">
      <w:pPr>
        <w:pStyle w:val="Oraison"/>
        <w:tabs>
          <w:tab w:val="left" w:pos="1985"/>
        </w:tabs>
        <w:ind w:left="1701" w:right="33" w:firstLine="0"/>
        <w:rPr>
          <w:b/>
          <w:strike/>
        </w:rPr>
      </w:pPr>
    </w:p>
    <w:p w14:paraId="62F5236B" w14:textId="68156889" w:rsidR="00F12F98" w:rsidRDefault="00677C3D" w:rsidP="00F12F98">
      <w:pPr>
        <w:pStyle w:val="Oraison"/>
        <w:tabs>
          <w:tab w:val="left" w:pos="1985"/>
        </w:tabs>
        <w:ind w:right="33"/>
        <w:rPr>
          <w:iCs/>
        </w:rPr>
      </w:pPr>
      <w:r>
        <w:rPr>
          <w:i/>
          <w:iCs/>
        </w:rPr>
        <w:t>Celle de la messe pour l’é</w:t>
      </w:r>
      <w:r w:rsidR="00136AE1" w:rsidRPr="00136AE1">
        <w:rPr>
          <w:i/>
          <w:iCs/>
        </w:rPr>
        <w:t xml:space="preserve">vangélisation des peuples </w:t>
      </w:r>
      <w:r w:rsidR="00136AE1" w:rsidRPr="00136AE1">
        <w:rPr>
          <w:iCs/>
        </w:rPr>
        <w:t>(</w:t>
      </w:r>
      <w:r w:rsidR="00136AE1" w:rsidRPr="00136AE1">
        <w:rPr>
          <w:iCs/>
          <w:sz w:val="18"/>
        </w:rPr>
        <w:t xml:space="preserve">Missel, p. </w:t>
      </w:r>
      <w:r w:rsidR="00136AE1">
        <w:rPr>
          <w:iCs/>
          <w:sz w:val="18"/>
        </w:rPr>
        <w:t>1114</w:t>
      </w:r>
      <w:r w:rsidR="00136AE1" w:rsidRPr="00136AE1">
        <w:rPr>
          <w:iCs/>
        </w:rPr>
        <w:t>)</w:t>
      </w:r>
    </w:p>
    <w:p w14:paraId="715CBB47" w14:textId="77777777" w:rsidR="00136AE1" w:rsidRPr="00AB1375" w:rsidRDefault="00136AE1" w:rsidP="00F12F98">
      <w:pPr>
        <w:pStyle w:val="Oraison"/>
        <w:tabs>
          <w:tab w:val="left" w:pos="1985"/>
        </w:tabs>
        <w:ind w:right="33"/>
        <w:rPr>
          <w:b/>
          <w:strike/>
        </w:rPr>
      </w:pPr>
    </w:p>
    <w:p w14:paraId="0D8989DC" w14:textId="77777777" w:rsidR="00136AE1" w:rsidRPr="00136AE1" w:rsidRDefault="00136AE1" w:rsidP="00136AE1">
      <w:pPr>
        <w:autoSpaceDE w:val="0"/>
        <w:autoSpaceDN w:val="0"/>
        <w:adjustRightInd w:val="0"/>
        <w:ind w:left="1701"/>
        <w:rPr>
          <w:b/>
        </w:rPr>
      </w:pPr>
      <w:r w:rsidRPr="00136AE1">
        <w:rPr>
          <w:b/>
        </w:rPr>
        <w:t>Que montent en présence de ta gloire, Seigneur,</w:t>
      </w:r>
    </w:p>
    <w:p w14:paraId="707A6229" w14:textId="77777777" w:rsidR="00136AE1" w:rsidRPr="00136AE1" w:rsidRDefault="00136AE1" w:rsidP="00136AE1">
      <w:pPr>
        <w:autoSpaceDE w:val="0"/>
        <w:autoSpaceDN w:val="0"/>
        <w:adjustRightInd w:val="0"/>
        <w:ind w:left="1701"/>
        <w:rPr>
          <w:b/>
        </w:rPr>
      </w:pPr>
      <w:proofErr w:type="gramStart"/>
      <w:r w:rsidRPr="00136AE1">
        <w:rPr>
          <w:b/>
        </w:rPr>
        <w:t>les</w:t>
      </w:r>
      <w:proofErr w:type="gramEnd"/>
      <w:r w:rsidRPr="00136AE1">
        <w:rPr>
          <w:b/>
        </w:rPr>
        <w:t xml:space="preserve"> don</w:t>
      </w:r>
      <w:r>
        <w:rPr>
          <w:b/>
        </w:rPr>
        <w:t>s de l’Église qui te supplie ;</w:t>
      </w:r>
    </w:p>
    <w:p w14:paraId="2214A34D" w14:textId="77777777" w:rsidR="00136AE1" w:rsidRPr="00136AE1" w:rsidRDefault="00136AE1" w:rsidP="00136AE1">
      <w:pPr>
        <w:autoSpaceDE w:val="0"/>
        <w:autoSpaceDN w:val="0"/>
        <w:adjustRightInd w:val="0"/>
        <w:ind w:left="1701"/>
        <w:rPr>
          <w:b/>
        </w:rPr>
      </w:pPr>
      <w:proofErr w:type="gramStart"/>
      <w:r w:rsidRPr="00136AE1">
        <w:rPr>
          <w:b/>
        </w:rPr>
        <w:t>accepte</w:t>
      </w:r>
      <w:proofErr w:type="gramEnd"/>
      <w:r w:rsidRPr="00136AE1">
        <w:rPr>
          <w:b/>
        </w:rPr>
        <w:t>-les,</w:t>
      </w:r>
    </w:p>
    <w:p w14:paraId="0CC983BD" w14:textId="77777777" w:rsidR="00136AE1" w:rsidRPr="00136AE1" w:rsidRDefault="00136AE1" w:rsidP="00136AE1">
      <w:pPr>
        <w:autoSpaceDE w:val="0"/>
        <w:autoSpaceDN w:val="0"/>
        <w:adjustRightInd w:val="0"/>
        <w:ind w:left="1701"/>
        <w:rPr>
          <w:b/>
        </w:rPr>
      </w:pPr>
      <w:proofErr w:type="gramStart"/>
      <w:r w:rsidRPr="00136AE1">
        <w:rPr>
          <w:b/>
        </w:rPr>
        <w:t>comme</w:t>
      </w:r>
      <w:proofErr w:type="gramEnd"/>
      <w:r w:rsidRPr="00136AE1">
        <w:rPr>
          <w:b/>
        </w:rPr>
        <w:t xml:space="preserve"> tu as agréé la </w:t>
      </w:r>
      <w:r>
        <w:rPr>
          <w:b/>
        </w:rPr>
        <w:t>passion glorieuse de ton Fils,</w:t>
      </w:r>
    </w:p>
    <w:p w14:paraId="29CF9712" w14:textId="77777777" w:rsidR="00136AE1" w:rsidRPr="00136AE1" w:rsidRDefault="00136AE1" w:rsidP="00136AE1">
      <w:pPr>
        <w:autoSpaceDE w:val="0"/>
        <w:autoSpaceDN w:val="0"/>
        <w:adjustRightInd w:val="0"/>
        <w:ind w:left="1701"/>
        <w:rPr>
          <w:b/>
        </w:rPr>
      </w:pPr>
      <w:proofErr w:type="gramStart"/>
      <w:r w:rsidRPr="00136AE1">
        <w:rPr>
          <w:b/>
        </w:rPr>
        <w:t>pour</w:t>
      </w:r>
      <w:proofErr w:type="gramEnd"/>
      <w:r w:rsidRPr="00136AE1">
        <w:rPr>
          <w:b/>
        </w:rPr>
        <w:t xml:space="preserve"> le salut du monde entier.</w:t>
      </w:r>
    </w:p>
    <w:p w14:paraId="1BE343DD" w14:textId="77777777" w:rsidR="00136AE1" w:rsidRDefault="00136AE1" w:rsidP="00136AE1">
      <w:pPr>
        <w:pStyle w:val="Oraison"/>
        <w:ind w:left="1701" w:right="33" w:firstLine="0"/>
        <w:rPr>
          <w:b/>
        </w:rPr>
      </w:pPr>
      <w:r w:rsidRPr="00136AE1">
        <w:rPr>
          <w:b/>
        </w:rPr>
        <w:t>Lui qui vit et règne pour les siècles des siècles.</w:t>
      </w:r>
    </w:p>
    <w:p w14:paraId="78AF4335" w14:textId="77777777" w:rsidR="00136AE1" w:rsidRDefault="00136AE1" w:rsidP="00136AE1">
      <w:pPr>
        <w:pStyle w:val="Oraison"/>
        <w:ind w:left="1701" w:right="33" w:firstLine="0"/>
        <w:rPr>
          <w:b/>
          <w:strike/>
        </w:rPr>
      </w:pPr>
    </w:p>
    <w:p w14:paraId="1A0056B6" w14:textId="77777777" w:rsidR="000F4E84" w:rsidRPr="00B904C5" w:rsidRDefault="002815B9" w:rsidP="0059708C">
      <w:pPr>
        <w:pBdr>
          <w:bottom w:val="single" w:sz="4" w:space="1" w:color="auto"/>
        </w:pBdr>
        <w:ind w:left="284"/>
        <w:rPr>
          <w:rFonts w:ascii="Arial" w:hAnsi="Arial" w:cs="Arial"/>
          <w:color w:val="00B050"/>
          <w:sz w:val="24"/>
        </w:rPr>
      </w:pPr>
      <w:r w:rsidRPr="00B904C5">
        <w:rPr>
          <w:rFonts w:ascii="Arial" w:hAnsi="Arial" w:cs="Arial"/>
          <w:color w:val="00B050"/>
          <w:sz w:val="24"/>
        </w:rPr>
        <w:t xml:space="preserve">Prière d’action de grâce </w:t>
      </w:r>
    </w:p>
    <w:p w14:paraId="1A0B51AC" w14:textId="61B15AD5" w:rsidR="00296609" w:rsidRPr="006E5B0E" w:rsidRDefault="00296609" w:rsidP="003749E4">
      <w:pPr>
        <w:pStyle w:val="Textepuces"/>
        <w:numPr>
          <w:ilvl w:val="0"/>
          <w:numId w:val="6"/>
        </w:numPr>
        <w:tabs>
          <w:tab w:val="left" w:pos="567"/>
        </w:tabs>
        <w:ind w:left="454" w:firstLine="0"/>
      </w:pPr>
      <w:r w:rsidRPr="0002294F">
        <w:rPr>
          <w:b/>
          <w:bCs/>
          <w:smallCaps/>
        </w:rPr>
        <w:t>Préface et Prière eucharistique</w:t>
      </w:r>
      <w:r w:rsidRPr="00B904C5">
        <w:t xml:space="preserve"> – </w:t>
      </w:r>
      <w:r w:rsidR="000D2352" w:rsidRPr="006E5B0E">
        <w:t xml:space="preserve">En ce dimanche où, prenant notre croix, nous nous réjouissons </w:t>
      </w:r>
      <w:r w:rsidR="009C59FA" w:rsidRPr="006E5B0E">
        <w:t>du salut donné par Dieu,</w:t>
      </w:r>
      <w:r w:rsidR="000D2352" w:rsidRPr="006E5B0E">
        <w:t xml:space="preserve"> nous vous suggérons l</w:t>
      </w:r>
      <w:r w:rsidR="00323094" w:rsidRPr="006E5B0E">
        <w:t>a prière eucharistique n°</w:t>
      </w:r>
      <w:r w:rsidR="00B904C5" w:rsidRPr="006E5B0E">
        <w:t xml:space="preserve"> </w:t>
      </w:r>
      <w:r w:rsidR="000D2352" w:rsidRPr="006E5B0E">
        <w:t>II</w:t>
      </w:r>
      <w:r w:rsidR="00323094" w:rsidRPr="006E5B0E">
        <w:t xml:space="preserve"> avec sa préface</w:t>
      </w:r>
      <w:r w:rsidR="003C1F1C" w:rsidRPr="006E5B0E">
        <w:t xml:space="preserve"> (</w:t>
      </w:r>
      <w:r w:rsidR="0002294F" w:rsidRPr="006E5B0E">
        <w:t>Missel p. 478</w:t>
      </w:r>
      <w:r w:rsidR="003C1F1C" w:rsidRPr="006E5B0E">
        <w:t>)</w:t>
      </w:r>
      <w:r w:rsidR="00A21BAE" w:rsidRPr="006E5B0E">
        <w:t> : « </w:t>
      </w:r>
      <w:r w:rsidR="00A21BAE" w:rsidRPr="006E5B0E">
        <w:rPr>
          <w:i/>
        </w:rPr>
        <w:t>C’est lui que tu nous as envoyé comme Rédempteur et Sauveur… pour accomplir jusqu’au bout ta volonté et rassembler un peuple saint qui t’appartienne… C’est pourquoi… nous chantons ta gloire…</w:t>
      </w:r>
      <w:r w:rsidR="00A21BAE" w:rsidRPr="006E5B0E">
        <w:t> ».</w:t>
      </w:r>
    </w:p>
    <w:p w14:paraId="3F48E6E3" w14:textId="77777777" w:rsidR="00AE0A47" w:rsidRPr="00AB1375" w:rsidRDefault="00AE0A47" w:rsidP="00AE0A47">
      <w:pPr>
        <w:pStyle w:val="Corpsdetexte"/>
        <w:tabs>
          <w:tab w:val="left" w:pos="567"/>
        </w:tabs>
        <w:ind w:left="567" w:hanging="283"/>
        <w:rPr>
          <w:strike/>
        </w:rPr>
      </w:pPr>
    </w:p>
    <w:p w14:paraId="6ACE5D2B" w14:textId="77777777" w:rsidR="00C44A4D" w:rsidRPr="009C59FA" w:rsidRDefault="00C44A4D" w:rsidP="00C44A4D">
      <w:pPr>
        <w:pStyle w:val="Textepuces"/>
        <w:numPr>
          <w:ilvl w:val="0"/>
          <w:numId w:val="6"/>
        </w:numPr>
        <w:tabs>
          <w:tab w:val="left" w:pos="567"/>
        </w:tabs>
        <w:ind w:left="567" w:hanging="283"/>
        <w:rPr>
          <w:b/>
          <w:bCs/>
          <w:smallCaps/>
        </w:rPr>
      </w:pPr>
      <w:r w:rsidRPr="009C59FA">
        <w:rPr>
          <w:b/>
          <w:bCs/>
          <w:smallCaps/>
        </w:rPr>
        <w:t>Ordinaire de messe</w:t>
      </w:r>
    </w:p>
    <w:p w14:paraId="5CE70CCB" w14:textId="77777777" w:rsidR="009C59FA" w:rsidRPr="004D02A1" w:rsidRDefault="009C59FA" w:rsidP="009C59FA">
      <w:pPr>
        <w:pStyle w:val="Corpsdetexte"/>
        <w:tabs>
          <w:tab w:val="left" w:pos="567"/>
        </w:tabs>
        <w:ind w:left="567" w:hanging="283"/>
      </w:pPr>
      <w:r>
        <w:t>Pour les quatre</w:t>
      </w:r>
      <w:r w:rsidRPr="004D02A1">
        <w:t xml:space="preserve"> dimanches de cette série, nous vous suggérons de garder le même ordinaire, par exemple :</w:t>
      </w:r>
    </w:p>
    <w:p w14:paraId="26E2B538" w14:textId="77777777" w:rsidR="009C59FA" w:rsidRPr="00C52446" w:rsidRDefault="009C59FA" w:rsidP="009C59FA">
      <w:pPr>
        <w:pStyle w:val="Textepuces"/>
        <w:numPr>
          <w:ilvl w:val="1"/>
          <w:numId w:val="6"/>
        </w:numPr>
        <w:tabs>
          <w:tab w:val="left" w:pos="567"/>
        </w:tabs>
        <w:spacing w:before="100" w:after="100"/>
      </w:pPr>
      <w:r w:rsidRPr="00C52446">
        <w:rPr>
          <w:b/>
          <w:bCs/>
          <w:smallCaps/>
        </w:rPr>
        <w:t>Saint, le Seigneur</w:t>
      </w:r>
      <w:r w:rsidRPr="00C52446">
        <w:t xml:space="preserve"> – </w:t>
      </w:r>
      <w:r w:rsidRPr="00C52446">
        <w:rPr>
          <w:b/>
          <w:color w:val="00B050"/>
        </w:rPr>
        <w:t xml:space="preserve">AL 23-32/AL 23-32 </w:t>
      </w:r>
      <w:r w:rsidRPr="00C52446">
        <w:rPr>
          <w:b/>
        </w:rPr>
        <w:t xml:space="preserve">- Messe des </w:t>
      </w:r>
      <w:proofErr w:type="spellStart"/>
      <w:r w:rsidRPr="00C52446">
        <w:rPr>
          <w:b/>
        </w:rPr>
        <w:t>Espélugues</w:t>
      </w:r>
      <w:proofErr w:type="spellEnd"/>
      <w:r w:rsidRPr="00C52446">
        <w:rPr>
          <w:b/>
        </w:rPr>
        <w:t xml:space="preserve"> - </w:t>
      </w:r>
      <w:r w:rsidRPr="00C52446">
        <w:t>25 messes pour toutes les assemblées - Volume 2</w:t>
      </w:r>
    </w:p>
    <w:p w14:paraId="624EE747" w14:textId="77777777" w:rsidR="009C59FA" w:rsidRPr="00C52446" w:rsidRDefault="009C59FA" w:rsidP="009C59FA">
      <w:pPr>
        <w:pStyle w:val="Textepuces"/>
        <w:numPr>
          <w:ilvl w:val="1"/>
          <w:numId w:val="6"/>
        </w:numPr>
        <w:tabs>
          <w:tab w:val="left" w:pos="567"/>
        </w:tabs>
        <w:spacing w:after="100"/>
        <w:rPr>
          <w:b/>
        </w:rPr>
      </w:pPr>
      <w:r w:rsidRPr="00C52446">
        <w:rPr>
          <w:b/>
          <w:bCs/>
          <w:iCs/>
          <w:smallCaps/>
        </w:rPr>
        <w:t>Anamnèse</w:t>
      </w:r>
      <w:r w:rsidRPr="00C52446">
        <w:rPr>
          <w:iCs/>
        </w:rPr>
        <w:t xml:space="preserve"> – </w:t>
      </w:r>
      <w:r w:rsidRPr="00C52446">
        <w:rPr>
          <w:b/>
          <w:color w:val="00B050"/>
        </w:rPr>
        <w:t xml:space="preserve">AL 24-17/CL 24-17 </w:t>
      </w:r>
      <w:r w:rsidRPr="00C52446">
        <w:rPr>
          <w:b/>
        </w:rPr>
        <w:t xml:space="preserve">- Messe des </w:t>
      </w:r>
      <w:proofErr w:type="spellStart"/>
      <w:r w:rsidRPr="00C52446">
        <w:rPr>
          <w:b/>
        </w:rPr>
        <w:t>Espélugues</w:t>
      </w:r>
      <w:proofErr w:type="spellEnd"/>
      <w:r w:rsidRPr="00C52446">
        <w:rPr>
          <w:b/>
        </w:rPr>
        <w:t xml:space="preserve"> - </w:t>
      </w:r>
      <w:r w:rsidRPr="00C52446">
        <w:t>25 messes pour toutes les assemblées - Volume 2</w:t>
      </w:r>
    </w:p>
    <w:p w14:paraId="080B8901" w14:textId="77777777" w:rsidR="009C59FA" w:rsidRPr="00C52446" w:rsidRDefault="009C59FA" w:rsidP="009C59FA">
      <w:pPr>
        <w:pStyle w:val="Textepuces"/>
        <w:numPr>
          <w:ilvl w:val="1"/>
          <w:numId w:val="6"/>
        </w:numPr>
        <w:tabs>
          <w:tab w:val="left" w:pos="567"/>
        </w:tabs>
        <w:spacing w:after="100"/>
      </w:pPr>
      <w:r w:rsidRPr="00C52446">
        <w:rPr>
          <w:b/>
          <w:bCs/>
          <w:iCs/>
          <w:smallCaps/>
        </w:rPr>
        <w:t>Doxologie</w:t>
      </w:r>
      <w:r w:rsidRPr="00C52446">
        <w:rPr>
          <w:iCs/>
        </w:rPr>
        <w:t xml:space="preserve"> </w:t>
      </w:r>
      <w:r w:rsidRPr="00C52446">
        <w:t xml:space="preserve">– </w:t>
      </w:r>
      <w:r w:rsidRPr="00C52446">
        <w:rPr>
          <w:b/>
          <w:color w:val="00B050"/>
        </w:rPr>
        <w:t>AL 197</w:t>
      </w:r>
      <w:r w:rsidRPr="00C52446">
        <w:rPr>
          <w:color w:val="00B050"/>
        </w:rPr>
        <w:t xml:space="preserve"> </w:t>
      </w:r>
      <w:r w:rsidRPr="00C52446">
        <w:t>– CNA 277</w:t>
      </w:r>
    </w:p>
    <w:p w14:paraId="2052B61F" w14:textId="31D8F117" w:rsidR="002815B9" w:rsidRPr="009C59FA" w:rsidRDefault="002815B9" w:rsidP="0059708C">
      <w:pPr>
        <w:pStyle w:val="Titre3"/>
        <w:pBdr>
          <w:bottom w:val="single" w:sz="4" w:space="1" w:color="auto"/>
        </w:pBdr>
        <w:rPr>
          <w:color w:val="00B050"/>
        </w:rPr>
      </w:pPr>
      <w:r w:rsidRPr="009C59FA">
        <w:rPr>
          <w:color w:val="00B050"/>
        </w:rPr>
        <w:t xml:space="preserve">Fraction du pain &amp; </w:t>
      </w:r>
      <w:r w:rsidR="001D65D6">
        <w:rPr>
          <w:color w:val="00B050"/>
        </w:rPr>
        <w:t>c</w:t>
      </w:r>
      <w:r w:rsidRPr="009C59FA">
        <w:rPr>
          <w:color w:val="00B050"/>
        </w:rPr>
        <w:t>ommunion</w:t>
      </w:r>
    </w:p>
    <w:p w14:paraId="4B1FCF77" w14:textId="787B99F8" w:rsidR="009C59FA" w:rsidRPr="009C59FA" w:rsidRDefault="002815B9" w:rsidP="009C59FA">
      <w:pPr>
        <w:pStyle w:val="Textepuces"/>
        <w:numPr>
          <w:ilvl w:val="0"/>
          <w:numId w:val="8"/>
        </w:numPr>
        <w:tabs>
          <w:tab w:val="left" w:pos="567"/>
        </w:tabs>
        <w:ind w:left="567" w:hanging="283"/>
      </w:pPr>
      <w:r w:rsidRPr="009C59FA">
        <w:rPr>
          <w:b/>
          <w:bCs/>
          <w:smallCaps/>
        </w:rPr>
        <w:t xml:space="preserve">Notre </w:t>
      </w:r>
      <w:r w:rsidR="00DA4A51" w:rsidRPr="009C59FA">
        <w:rPr>
          <w:b/>
          <w:bCs/>
          <w:smallCaps/>
        </w:rPr>
        <w:t>Père</w:t>
      </w:r>
      <w:r w:rsidR="00DB242D" w:rsidRPr="009C59FA">
        <w:rPr>
          <w:b/>
          <w:bCs/>
          <w:smallCaps/>
        </w:rPr>
        <w:t xml:space="preserve"> </w:t>
      </w:r>
      <w:r w:rsidR="00CE0909" w:rsidRPr="009C59FA">
        <w:t>introduit par quelques mots</w:t>
      </w:r>
      <w:r w:rsidR="009A702D" w:rsidRPr="009C59FA">
        <w:t xml:space="preserve"> : </w:t>
      </w:r>
      <w:r w:rsidR="00C44A4D" w:rsidRPr="009C59FA">
        <w:rPr>
          <w:i/>
        </w:rPr>
        <w:t xml:space="preserve">Pleins de confiance, tendons nos mains vers </w:t>
      </w:r>
      <w:r w:rsidR="001D65D6">
        <w:rPr>
          <w:i/>
        </w:rPr>
        <w:t>c</w:t>
      </w:r>
      <w:r w:rsidR="00C44A4D" w:rsidRPr="009C59FA">
        <w:rPr>
          <w:i/>
        </w:rPr>
        <w:t>elui qui, seul, p</w:t>
      </w:r>
      <w:r w:rsidR="009C59FA">
        <w:rPr>
          <w:i/>
        </w:rPr>
        <w:t>ar sa croix, p</w:t>
      </w:r>
      <w:r w:rsidR="00C44A4D" w:rsidRPr="009C59FA">
        <w:rPr>
          <w:i/>
        </w:rPr>
        <w:t xml:space="preserve">eut nous donner la véritable </w:t>
      </w:r>
      <w:r w:rsidR="009C59FA">
        <w:rPr>
          <w:i/>
        </w:rPr>
        <w:t>joi</w:t>
      </w:r>
      <w:r w:rsidR="00C44A4D" w:rsidRPr="009C59FA">
        <w:rPr>
          <w:i/>
        </w:rPr>
        <w:t>e</w:t>
      </w:r>
      <w:r w:rsidR="00BB796B" w:rsidRPr="009C59FA">
        <w:rPr>
          <w:i/>
        </w:rPr>
        <w:t>.</w:t>
      </w:r>
      <w:r w:rsidR="009C59FA">
        <w:rPr>
          <w:sz w:val="24"/>
          <w:szCs w:val="24"/>
        </w:rPr>
        <w:t xml:space="preserve"> </w:t>
      </w:r>
    </w:p>
    <w:p w14:paraId="4C52F311" w14:textId="77777777" w:rsidR="009C59FA" w:rsidRPr="009C59FA" w:rsidRDefault="009C59FA" w:rsidP="009C59FA">
      <w:pPr>
        <w:pStyle w:val="Textepuces"/>
        <w:tabs>
          <w:tab w:val="left" w:pos="1276"/>
        </w:tabs>
        <w:ind w:left="1276" w:firstLine="0"/>
        <w:rPr>
          <w:b/>
        </w:rPr>
      </w:pPr>
      <w:r w:rsidRPr="009C59FA">
        <w:rPr>
          <w:b/>
        </w:rPr>
        <w:t xml:space="preserve">Comme nous l’avons appris du Sauveur, </w:t>
      </w:r>
    </w:p>
    <w:p w14:paraId="3FBFF08B" w14:textId="54369084" w:rsidR="009C59FA" w:rsidRPr="009C59FA" w:rsidRDefault="009C59FA" w:rsidP="009C59FA">
      <w:pPr>
        <w:pStyle w:val="Textepuces"/>
        <w:tabs>
          <w:tab w:val="left" w:pos="1276"/>
        </w:tabs>
        <w:ind w:left="1276" w:firstLine="0"/>
        <w:rPr>
          <w:b/>
        </w:rPr>
      </w:pPr>
      <w:proofErr w:type="gramStart"/>
      <w:r w:rsidRPr="009C59FA">
        <w:rPr>
          <w:b/>
        </w:rPr>
        <w:t>et</w:t>
      </w:r>
      <w:proofErr w:type="gramEnd"/>
      <w:r w:rsidRPr="009C59FA">
        <w:rPr>
          <w:b/>
        </w:rPr>
        <w:t xml:space="preserve"> selon son commandement, nous osons dire : Notre Père…</w:t>
      </w:r>
    </w:p>
    <w:p w14:paraId="3E5F27A3" w14:textId="77777777" w:rsidR="009A702D" w:rsidRPr="00AB1375" w:rsidRDefault="009A702D" w:rsidP="009A702D">
      <w:pPr>
        <w:pStyle w:val="Textepuces"/>
        <w:tabs>
          <w:tab w:val="left" w:pos="567"/>
        </w:tabs>
        <w:ind w:left="567" w:hanging="283"/>
        <w:rPr>
          <w:strike/>
          <w:sz w:val="24"/>
          <w:szCs w:val="24"/>
        </w:rPr>
      </w:pPr>
    </w:p>
    <w:p w14:paraId="63805AC0" w14:textId="6E59DAAE" w:rsidR="00F75E4B" w:rsidRPr="009C59FA" w:rsidRDefault="00FC4FD0" w:rsidP="00BB796B">
      <w:pPr>
        <w:pStyle w:val="Textetirets"/>
        <w:numPr>
          <w:ilvl w:val="0"/>
          <w:numId w:val="8"/>
        </w:numPr>
        <w:tabs>
          <w:tab w:val="clear" w:pos="1418"/>
          <w:tab w:val="clear" w:pos="1701"/>
          <w:tab w:val="clear" w:pos="2835"/>
          <w:tab w:val="clear" w:pos="3119"/>
          <w:tab w:val="clear" w:pos="4253"/>
          <w:tab w:val="clear" w:pos="4536"/>
          <w:tab w:val="clear" w:pos="5670"/>
          <w:tab w:val="clear" w:pos="8505"/>
          <w:tab w:val="left" w:pos="567"/>
        </w:tabs>
        <w:ind w:left="567" w:hanging="283"/>
      </w:pPr>
      <w:r w:rsidRPr="009C59FA">
        <w:rPr>
          <w:b/>
          <w:bCs/>
          <w:smallCaps/>
        </w:rPr>
        <w:t>Geste de Paix</w:t>
      </w:r>
      <w:r w:rsidR="00BB796B" w:rsidRPr="009C59FA">
        <w:rPr>
          <w:b/>
          <w:bCs/>
          <w:smallCaps/>
        </w:rPr>
        <w:t xml:space="preserve"> – </w:t>
      </w:r>
      <w:r w:rsidR="009C59FA">
        <w:rPr>
          <w:bCs/>
        </w:rPr>
        <w:t>« </w:t>
      </w:r>
      <w:r w:rsidR="009C59FA" w:rsidRPr="009C59FA">
        <w:rPr>
          <w:bCs/>
          <w:i/>
        </w:rPr>
        <w:t>La paix soit avec vous</w:t>
      </w:r>
      <w:r w:rsidR="009C59FA">
        <w:rPr>
          <w:bCs/>
        </w:rPr>
        <w:t> ! » Gardant à l’</w:t>
      </w:r>
      <w:r w:rsidR="001D65D6">
        <w:rPr>
          <w:bCs/>
        </w:rPr>
        <w:t>e</w:t>
      </w:r>
      <w:r w:rsidR="009C59FA">
        <w:rPr>
          <w:bCs/>
        </w:rPr>
        <w:t xml:space="preserve">sprit que toute paix et toute joie viennent de Dieu, partageons sa paix. </w:t>
      </w:r>
    </w:p>
    <w:p w14:paraId="4E265CFA" w14:textId="77777777" w:rsidR="00BB796B" w:rsidRPr="00AB1375" w:rsidRDefault="00BB796B" w:rsidP="00BB796B">
      <w:pPr>
        <w:pStyle w:val="Textetirets"/>
        <w:tabs>
          <w:tab w:val="clear" w:pos="1418"/>
          <w:tab w:val="clear" w:pos="1701"/>
          <w:tab w:val="clear" w:pos="2835"/>
          <w:tab w:val="clear" w:pos="3119"/>
          <w:tab w:val="clear" w:pos="4253"/>
          <w:tab w:val="clear" w:pos="4536"/>
          <w:tab w:val="clear" w:pos="5670"/>
          <w:tab w:val="clear" w:pos="8505"/>
          <w:tab w:val="left" w:pos="567"/>
        </w:tabs>
        <w:ind w:left="567" w:firstLine="0"/>
        <w:rPr>
          <w:strike/>
        </w:rPr>
      </w:pPr>
    </w:p>
    <w:p w14:paraId="30C9CBDF" w14:textId="77777777" w:rsidR="00BB796B" w:rsidRPr="009C59FA" w:rsidRDefault="00E94AE2" w:rsidP="00BB796B">
      <w:pPr>
        <w:pStyle w:val="Textepuces"/>
        <w:numPr>
          <w:ilvl w:val="0"/>
          <w:numId w:val="8"/>
        </w:numPr>
        <w:tabs>
          <w:tab w:val="left" w:pos="567"/>
        </w:tabs>
        <w:ind w:left="567" w:hanging="283"/>
      </w:pPr>
      <w:r w:rsidRPr="009C59FA">
        <w:rPr>
          <w:b/>
          <w:bCs/>
          <w:smallCaps/>
        </w:rPr>
        <w:t>Chant de la fraction</w:t>
      </w:r>
    </w:p>
    <w:p w14:paraId="4F13CF5D" w14:textId="4B2CFA7C" w:rsidR="009C59FA" w:rsidRPr="00410C54" w:rsidRDefault="009C59FA" w:rsidP="009C59FA">
      <w:pPr>
        <w:pStyle w:val="Textetirets"/>
        <w:tabs>
          <w:tab w:val="clear" w:pos="1418"/>
          <w:tab w:val="clear" w:pos="1701"/>
          <w:tab w:val="clear" w:pos="2835"/>
          <w:tab w:val="clear" w:pos="3119"/>
          <w:tab w:val="clear" w:pos="4253"/>
          <w:tab w:val="clear" w:pos="4536"/>
          <w:tab w:val="clear" w:pos="5670"/>
          <w:tab w:val="clear" w:pos="8505"/>
          <w:tab w:val="left" w:pos="567"/>
        </w:tabs>
        <w:ind w:left="567" w:firstLine="0"/>
      </w:pPr>
      <w:r w:rsidRPr="00410C54">
        <w:t>Nous vous sugg</w:t>
      </w:r>
      <w:r>
        <w:t>érons de garder la même messe du 13</w:t>
      </w:r>
      <w:r w:rsidRPr="009C59FA">
        <w:rPr>
          <w:vertAlign w:val="superscript"/>
        </w:rPr>
        <w:t>e</w:t>
      </w:r>
      <w:r>
        <w:t xml:space="preserve"> au 16</w:t>
      </w:r>
      <w:r w:rsidRPr="009C59FA">
        <w:rPr>
          <w:vertAlign w:val="superscript"/>
        </w:rPr>
        <w:t>e</w:t>
      </w:r>
      <w:r>
        <w:t xml:space="preserve"> dimanche du temps ordinaire. Par exemple :</w:t>
      </w:r>
    </w:p>
    <w:p w14:paraId="46070491" w14:textId="4DB55BD0" w:rsidR="009C59FA" w:rsidRPr="007C6BC3" w:rsidRDefault="009C59FA" w:rsidP="005A17E8">
      <w:pPr>
        <w:pStyle w:val="Textetirets"/>
        <w:tabs>
          <w:tab w:val="clear" w:pos="1418"/>
          <w:tab w:val="clear" w:pos="1701"/>
          <w:tab w:val="clear" w:pos="2835"/>
          <w:tab w:val="clear" w:pos="3119"/>
          <w:tab w:val="clear" w:pos="4253"/>
          <w:tab w:val="clear" w:pos="4536"/>
          <w:tab w:val="clear" w:pos="5670"/>
          <w:tab w:val="clear" w:pos="8505"/>
          <w:tab w:val="left" w:pos="567"/>
        </w:tabs>
        <w:spacing w:before="100"/>
        <w:ind w:left="720" w:firstLine="0"/>
        <w:jc w:val="center"/>
        <w:rPr>
          <w:strike/>
        </w:rPr>
      </w:pPr>
      <w:r w:rsidRPr="005A17E8">
        <w:rPr>
          <w:b/>
          <w:color w:val="00B050"/>
        </w:rPr>
        <w:t>AL</w:t>
      </w:r>
      <w:r w:rsidR="00EA2756" w:rsidRPr="005A17E8">
        <w:rPr>
          <w:b/>
          <w:color w:val="00B050"/>
        </w:rPr>
        <w:t xml:space="preserve"> </w:t>
      </w:r>
      <w:r w:rsidRPr="005A17E8">
        <w:rPr>
          <w:b/>
          <w:color w:val="00B050"/>
        </w:rPr>
        <w:t xml:space="preserve"> 23</w:t>
      </w:r>
      <w:r w:rsidRPr="00410C54">
        <w:rPr>
          <w:b/>
          <w:color w:val="00B050"/>
        </w:rPr>
        <w:t>-13/AL</w:t>
      </w:r>
      <w:r>
        <w:rPr>
          <w:b/>
          <w:color w:val="00B050"/>
        </w:rPr>
        <w:t xml:space="preserve"> </w:t>
      </w:r>
      <w:r w:rsidRPr="00410C54">
        <w:rPr>
          <w:b/>
          <w:color w:val="00B050"/>
        </w:rPr>
        <w:t>23-13</w:t>
      </w:r>
      <w:r w:rsidRPr="00410C54">
        <w:t xml:space="preserve"> – </w:t>
      </w:r>
      <w:r w:rsidRPr="00410C54">
        <w:rPr>
          <w:b/>
        </w:rPr>
        <w:t xml:space="preserve">Messe des </w:t>
      </w:r>
      <w:proofErr w:type="spellStart"/>
      <w:r w:rsidRPr="00410C54">
        <w:rPr>
          <w:b/>
        </w:rPr>
        <w:t>Espélugues</w:t>
      </w:r>
      <w:proofErr w:type="spellEnd"/>
      <w:r w:rsidRPr="00410C54">
        <w:t>– 25 messes pour toutes les assemblées Vol. 2</w:t>
      </w:r>
    </w:p>
    <w:p w14:paraId="6E508C0F" w14:textId="77777777" w:rsidR="00B72874" w:rsidRPr="00AB1375" w:rsidRDefault="00B72874" w:rsidP="0059708C">
      <w:pPr>
        <w:tabs>
          <w:tab w:val="left" w:pos="567"/>
        </w:tabs>
        <w:ind w:left="567" w:hanging="283"/>
        <w:rPr>
          <w:strike/>
        </w:rPr>
      </w:pPr>
    </w:p>
    <w:p w14:paraId="231A1B94" w14:textId="77777777" w:rsidR="00E94AE2" w:rsidRPr="00B0567D" w:rsidRDefault="00E94AE2" w:rsidP="00471613">
      <w:pPr>
        <w:pStyle w:val="Textepuces"/>
        <w:numPr>
          <w:ilvl w:val="0"/>
          <w:numId w:val="8"/>
        </w:numPr>
        <w:tabs>
          <w:tab w:val="left" w:pos="567"/>
        </w:tabs>
        <w:ind w:left="567" w:hanging="283"/>
        <w:rPr>
          <w:bCs/>
          <w:smallCaps/>
        </w:rPr>
      </w:pPr>
      <w:r w:rsidRPr="00B0567D">
        <w:rPr>
          <w:b/>
          <w:bCs/>
          <w:smallCaps/>
        </w:rPr>
        <w:t>invitatoire à la communion</w:t>
      </w:r>
    </w:p>
    <w:p w14:paraId="3BA0C79F" w14:textId="77777777" w:rsidR="00B0567D" w:rsidRPr="00B0567D" w:rsidRDefault="00B0567D" w:rsidP="000B6367">
      <w:pPr>
        <w:autoSpaceDE w:val="0"/>
        <w:autoSpaceDN w:val="0"/>
        <w:adjustRightInd w:val="0"/>
        <w:ind w:left="3119"/>
        <w:jc w:val="both"/>
        <w:rPr>
          <w:i/>
        </w:rPr>
      </w:pPr>
      <w:r>
        <w:rPr>
          <w:i/>
        </w:rPr>
        <w:t>« </w:t>
      </w:r>
      <w:r w:rsidRPr="00B0567D">
        <w:rPr>
          <w:i/>
        </w:rPr>
        <w:t>Venez à moi, vous tous qui peinez sous le poids du fardeau,</w:t>
      </w:r>
    </w:p>
    <w:p w14:paraId="2216E3D9" w14:textId="77777777" w:rsidR="00A55F74" w:rsidRDefault="00B0567D" w:rsidP="000B6367">
      <w:pPr>
        <w:pStyle w:val="Oraison"/>
        <w:ind w:left="3119" w:firstLine="0"/>
        <w:jc w:val="both"/>
        <w:rPr>
          <w:i/>
        </w:rPr>
      </w:pPr>
      <w:proofErr w:type="gramStart"/>
      <w:r w:rsidRPr="00B0567D">
        <w:rPr>
          <w:i/>
        </w:rPr>
        <w:t>et</w:t>
      </w:r>
      <w:proofErr w:type="gramEnd"/>
      <w:r w:rsidRPr="00B0567D">
        <w:rPr>
          <w:i/>
        </w:rPr>
        <w:t xml:space="preserve"> moi, je vous procurerai le repos, dit le Seigneur</w:t>
      </w:r>
      <w:r>
        <w:rPr>
          <w:i/>
        </w:rPr>
        <w:t> »</w:t>
      </w:r>
      <w:r w:rsidRPr="00B0567D">
        <w:rPr>
          <w:i/>
        </w:rPr>
        <w:t>.</w:t>
      </w:r>
    </w:p>
    <w:p w14:paraId="632FC170" w14:textId="77777777" w:rsidR="00B0567D" w:rsidRPr="00B0567D" w:rsidRDefault="00B0567D" w:rsidP="00B0567D">
      <w:pPr>
        <w:pStyle w:val="Oraison"/>
        <w:ind w:left="720" w:firstLine="0"/>
        <w:jc w:val="center"/>
        <w:rPr>
          <w:i/>
          <w:strike/>
        </w:rPr>
      </w:pPr>
    </w:p>
    <w:p w14:paraId="3A1CDC13" w14:textId="77777777" w:rsidR="00B0567D" w:rsidRPr="00FC2F42" w:rsidRDefault="00B0567D" w:rsidP="00B0567D">
      <w:pPr>
        <w:pStyle w:val="Oraison"/>
        <w:ind w:left="3119" w:firstLine="0"/>
        <w:rPr>
          <w:b/>
        </w:rPr>
      </w:pPr>
      <w:r w:rsidRPr="00FC2F42">
        <w:rPr>
          <w:b/>
        </w:rPr>
        <w:t>Voici l’Agneau de Dieu</w:t>
      </w:r>
      <w:r>
        <w:rPr>
          <w:b/>
        </w:rPr>
        <w:t>,</w:t>
      </w:r>
      <w:r>
        <w:rPr>
          <w:b/>
        </w:rPr>
        <w:br/>
        <w:t>celui</w:t>
      </w:r>
      <w:r w:rsidRPr="00FC2F42">
        <w:rPr>
          <w:b/>
        </w:rPr>
        <w:t xml:space="preserve"> qui enlève le</w:t>
      </w:r>
      <w:r>
        <w:rPr>
          <w:b/>
        </w:rPr>
        <w:t>s</w:t>
      </w:r>
      <w:r w:rsidRPr="00FC2F42">
        <w:rPr>
          <w:b/>
        </w:rPr>
        <w:t xml:space="preserve"> péché</w:t>
      </w:r>
      <w:r>
        <w:rPr>
          <w:b/>
        </w:rPr>
        <w:t>s</w:t>
      </w:r>
      <w:r w:rsidRPr="00FC2F42">
        <w:rPr>
          <w:b/>
        </w:rPr>
        <w:t xml:space="preserve"> du monde.</w:t>
      </w:r>
    </w:p>
    <w:p w14:paraId="00339E72" w14:textId="77777777" w:rsidR="00B0567D" w:rsidRPr="00FC2F42" w:rsidRDefault="00B0567D" w:rsidP="00B0567D">
      <w:pPr>
        <w:pStyle w:val="Oraison"/>
        <w:ind w:left="3119" w:firstLine="0"/>
        <w:rPr>
          <w:b/>
        </w:rPr>
      </w:pPr>
      <w:r w:rsidRPr="00FC2F42">
        <w:rPr>
          <w:b/>
        </w:rPr>
        <w:t xml:space="preserve">Heureux les invités au repas </w:t>
      </w:r>
      <w:r>
        <w:rPr>
          <w:b/>
        </w:rPr>
        <w:t>des noces de l’Agneau !</w:t>
      </w:r>
    </w:p>
    <w:p w14:paraId="0AED1AF1" w14:textId="354EBB52" w:rsidR="004252BF" w:rsidRDefault="004252BF" w:rsidP="004252BF">
      <w:pPr>
        <w:pStyle w:val="Textetirets"/>
        <w:tabs>
          <w:tab w:val="clear" w:pos="1418"/>
          <w:tab w:val="clear" w:pos="1701"/>
          <w:tab w:val="clear" w:pos="2835"/>
          <w:tab w:val="clear" w:pos="3119"/>
          <w:tab w:val="clear" w:pos="4253"/>
          <w:tab w:val="clear" w:pos="4536"/>
          <w:tab w:val="clear" w:pos="5670"/>
          <w:tab w:val="clear" w:pos="8505"/>
          <w:tab w:val="left" w:pos="567"/>
        </w:tabs>
        <w:ind w:left="0" w:firstLine="0"/>
        <w:rPr>
          <w:bCs/>
          <w:strike/>
          <w:u w:val="single"/>
        </w:rPr>
      </w:pPr>
    </w:p>
    <w:p w14:paraId="3065CB6D" w14:textId="77777777" w:rsidR="004252BF" w:rsidRPr="00744E6B" w:rsidRDefault="004252BF" w:rsidP="004252BF">
      <w:pPr>
        <w:pStyle w:val="Textetirets"/>
        <w:numPr>
          <w:ilvl w:val="0"/>
          <w:numId w:val="9"/>
        </w:numPr>
        <w:tabs>
          <w:tab w:val="clear" w:pos="1418"/>
          <w:tab w:val="clear" w:pos="1701"/>
          <w:tab w:val="clear" w:pos="2835"/>
          <w:tab w:val="clear" w:pos="3119"/>
          <w:tab w:val="clear" w:pos="4253"/>
          <w:tab w:val="clear" w:pos="4536"/>
          <w:tab w:val="clear" w:pos="5670"/>
          <w:tab w:val="clear" w:pos="8505"/>
          <w:tab w:val="left" w:pos="567"/>
        </w:tabs>
        <w:ind w:left="567" w:hanging="283"/>
      </w:pPr>
      <w:r w:rsidRPr="00744E6B">
        <w:rPr>
          <w:b/>
          <w:bCs/>
          <w:smallCaps/>
        </w:rPr>
        <w:t>Communion</w:t>
      </w:r>
    </w:p>
    <w:p w14:paraId="4C39E140" w14:textId="77777777" w:rsidR="004252BF" w:rsidRPr="00AC46CA" w:rsidRDefault="004252BF" w:rsidP="004252BF">
      <w:pPr>
        <w:pStyle w:val="Textetirets"/>
        <w:numPr>
          <w:ilvl w:val="0"/>
          <w:numId w:val="9"/>
        </w:numPr>
        <w:tabs>
          <w:tab w:val="clear" w:pos="1418"/>
          <w:tab w:val="clear" w:pos="1701"/>
          <w:tab w:val="clear" w:pos="2835"/>
          <w:tab w:val="clear" w:pos="3119"/>
          <w:tab w:val="clear" w:pos="4253"/>
          <w:tab w:val="clear" w:pos="4536"/>
          <w:tab w:val="clear" w:pos="5670"/>
          <w:tab w:val="clear" w:pos="8505"/>
          <w:tab w:val="left" w:pos="567"/>
        </w:tabs>
        <w:rPr>
          <w:bCs/>
        </w:rPr>
      </w:pPr>
      <w:r w:rsidRPr="00AC46CA">
        <w:rPr>
          <w:bCs/>
        </w:rPr>
        <w:t>Parmi les nombreux chants possibles, nous vous suggérons :</w:t>
      </w:r>
    </w:p>
    <w:p w14:paraId="6383271E" w14:textId="77777777" w:rsidR="004252BF" w:rsidRPr="007C6BC3" w:rsidRDefault="004252BF" w:rsidP="004252BF">
      <w:pPr>
        <w:pStyle w:val="Textetirets"/>
        <w:tabs>
          <w:tab w:val="clear" w:pos="1418"/>
          <w:tab w:val="clear" w:pos="1701"/>
          <w:tab w:val="clear" w:pos="2835"/>
          <w:tab w:val="clear" w:pos="3119"/>
          <w:tab w:val="clear" w:pos="4253"/>
          <w:tab w:val="clear" w:pos="4536"/>
          <w:tab w:val="clear" w:pos="5670"/>
          <w:tab w:val="clear" w:pos="8505"/>
          <w:tab w:val="left" w:pos="567"/>
        </w:tabs>
        <w:ind w:left="567" w:firstLine="0"/>
        <w:rPr>
          <w:bCs/>
          <w:strike/>
        </w:rPr>
      </w:pPr>
    </w:p>
    <w:p w14:paraId="176F401B" w14:textId="77777777" w:rsidR="004252BF" w:rsidRPr="00410C54" w:rsidRDefault="004252BF" w:rsidP="004252BF">
      <w:pPr>
        <w:pStyle w:val="Lignechant"/>
        <w:tabs>
          <w:tab w:val="clear" w:pos="6804"/>
          <w:tab w:val="left" w:pos="6379"/>
        </w:tabs>
        <w:rPr>
          <w:b w:val="0"/>
          <w:bCs/>
          <w:color w:val="auto"/>
        </w:rPr>
      </w:pPr>
      <w:r w:rsidRPr="00410C54">
        <w:rPr>
          <w:bCs/>
        </w:rPr>
        <w:t>DP</w:t>
      </w:r>
      <w:r>
        <w:rPr>
          <w:bCs/>
        </w:rPr>
        <w:t xml:space="preserve"> </w:t>
      </w:r>
      <w:r w:rsidRPr="00410C54">
        <w:rPr>
          <w:bCs/>
        </w:rPr>
        <w:t xml:space="preserve">65-04 </w:t>
      </w:r>
      <w:r w:rsidRPr="00410C54">
        <w:rPr>
          <w:bCs/>
        </w:rPr>
        <w:tab/>
      </w:r>
      <w:r w:rsidRPr="00410C54">
        <w:rPr>
          <w:bCs/>
          <w:color w:val="auto"/>
        </w:rPr>
        <w:t xml:space="preserve">Heureux ceux qui sont invités </w:t>
      </w:r>
      <w:r w:rsidRPr="00410C54">
        <w:rPr>
          <w:bCs/>
          <w:color w:val="auto"/>
        </w:rPr>
        <w:tab/>
      </w:r>
      <w:proofErr w:type="spellStart"/>
      <w:r w:rsidRPr="00410C54">
        <w:rPr>
          <w:b w:val="0"/>
          <w:bCs/>
          <w:color w:val="auto"/>
        </w:rPr>
        <w:t>CDSignes</w:t>
      </w:r>
      <w:proofErr w:type="spellEnd"/>
      <w:r w:rsidRPr="00410C54">
        <w:rPr>
          <w:b w:val="0"/>
          <w:bCs/>
          <w:color w:val="auto"/>
        </w:rPr>
        <w:t xml:space="preserve"> n° 90</w:t>
      </w:r>
    </w:p>
    <w:p w14:paraId="164B548C" w14:textId="3FFFE7D7" w:rsidR="00A55F74" w:rsidRPr="004252BF" w:rsidRDefault="00A55F74" w:rsidP="00A55F74">
      <w:pPr>
        <w:spacing w:after="160" w:line="259" w:lineRule="auto"/>
        <w:ind w:left="1134"/>
        <w:contextualSpacing/>
      </w:pPr>
      <w:r w:rsidRPr="004252BF">
        <w:rPr>
          <w:b/>
          <w:color w:val="00B050"/>
        </w:rPr>
        <w:t>D 308</w:t>
      </w:r>
      <w:r w:rsidRPr="004252BF">
        <w:rPr>
          <w:b/>
          <w:color w:val="00B050"/>
        </w:rPr>
        <w:tab/>
      </w:r>
      <w:r w:rsidRPr="004252BF">
        <w:rPr>
          <w:b/>
          <w:color w:val="00B050"/>
        </w:rPr>
        <w:tab/>
      </w:r>
      <w:r w:rsidRPr="004252BF">
        <w:rPr>
          <w:b/>
        </w:rPr>
        <w:t>Pour que nos cœurs</w:t>
      </w:r>
      <w:r w:rsidRPr="004252BF">
        <w:rPr>
          <w:b/>
        </w:rPr>
        <w:tab/>
      </w:r>
      <w:r w:rsidRPr="004252BF">
        <w:rPr>
          <w:b/>
        </w:rPr>
        <w:tab/>
      </w:r>
      <w:r w:rsidRPr="004252BF">
        <w:rPr>
          <w:b/>
        </w:rPr>
        <w:tab/>
      </w:r>
      <w:r w:rsidRPr="004252BF">
        <w:t>CNA 344</w:t>
      </w:r>
    </w:p>
    <w:p w14:paraId="62F7339B" w14:textId="29B968F1" w:rsidR="005D0C87" w:rsidRPr="004252BF" w:rsidRDefault="004252BF" w:rsidP="00A55F74">
      <w:pPr>
        <w:spacing w:after="160" w:line="259" w:lineRule="auto"/>
        <w:ind w:left="1134"/>
        <w:contextualSpacing/>
      </w:pPr>
      <w:r w:rsidRPr="004252BF">
        <w:rPr>
          <w:b/>
          <w:color w:val="00B050"/>
        </w:rPr>
        <w:t>T 31-47</w:t>
      </w:r>
      <w:r w:rsidRPr="004252BF">
        <w:rPr>
          <w:b/>
          <w:color w:val="00B050"/>
        </w:rPr>
        <w:tab/>
      </w:r>
      <w:r w:rsidR="00A55F74" w:rsidRPr="004252BF">
        <w:tab/>
      </w:r>
      <w:r w:rsidR="00A55F74" w:rsidRPr="004252BF">
        <w:rPr>
          <w:b/>
        </w:rPr>
        <w:t>L</w:t>
      </w:r>
      <w:r w:rsidRPr="004252BF">
        <w:rPr>
          <w:b/>
        </w:rPr>
        <w:t>a moisson est abondante</w:t>
      </w:r>
      <w:r w:rsidR="00A55F74" w:rsidRPr="004252BF">
        <w:tab/>
      </w:r>
      <w:r w:rsidRPr="004252BF">
        <w:tab/>
      </w:r>
      <w:r w:rsidR="00A55F74" w:rsidRPr="004252BF">
        <w:t>Signes Musiques n°</w:t>
      </w:r>
      <w:r>
        <w:t>68/</w:t>
      </w:r>
      <w:proofErr w:type="spellStart"/>
      <w:r>
        <w:t>CDSignes</w:t>
      </w:r>
      <w:proofErr w:type="spellEnd"/>
      <w:r>
        <w:t xml:space="preserve"> 10</w:t>
      </w:r>
    </w:p>
    <w:p w14:paraId="16FEC349" w14:textId="4C9C8D88" w:rsidR="004252BF" w:rsidRDefault="004252BF" w:rsidP="00A55F74">
      <w:pPr>
        <w:spacing w:after="160" w:line="259" w:lineRule="auto"/>
        <w:ind w:left="1134"/>
        <w:contextualSpacing/>
        <w:rPr>
          <w:strike/>
        </w:rPr>
      </w:pPr>
    </w:p>
    <w:p w14:paraId="2147BABB" w14:textId="77777777" w:rsidR="00FD5943" w:rsidRPr="00B0567D" w:rsidRDefault="00FD5943" w:rsidP="00471613">
      <w:pPr>
        <w:pStyle w:val="Textepuces"/>
        <w:numPr>
          <w:ilvl w:val="0"/>
          <w:numId w:val="10"/>
        </w:numPr>
        <w:ind w:left="567" w:hanging="283"/>
      </w:pPr>
      <w:r w:rsidRPr="00B0567D">
        <w:rPr>
          <w:b/>
          <w:bCs/>
          <w:smallCaps/>
        </w:rPr>
        <w:t>Prière après la communion</w:t>
      </w:r>
      <w:r w:rsidRPr="00B0567D">
        <w:t>.</w:t>
      </w:r>
    </w:p>
    <w:p w14:paraId="2E5B8012" w14:textId="77777777" w:rsidR="00D0136D" w:rsidRDefault="00D0136D" w:rsidP="00F12F98">
      <w:pPr>
        <w:tabs>
          <w:tab w:val="left" w:pos="1985"/>
        </w:tabs>
        <w:snapToGrid w:val="0"/>
        <w:ind w:left="1985" w:hanging="284"/>
        <w:rPr>
          <w:i/>
          <w:iCs/>
        </w:rPr>
      </w:pPr>
    </w:p>
    <w:p w14:paraId="09EB9546" w14:textId="2FB0D802" w:rsidR="00F12F98" w:rsidRPr="00B0567D" w:rsidRDefault="00677C3D" w:rsidP="00F12F98">
      <w:pPr>
        <w:tabs>
          <w:tab w:val="left" w:pos="1985"/>
        </w:tabs>
        <w:snapToGrid w:val="0"/>
        <w:ind w:left="1985" w:hanging="284"/>
        <w:rPr>
          <w:iCs/>
        </w:rPr>
      </w:pPr>
      <w:r>
        <w:rPr>
          <w:i/>
          <w:iCs/>
        </w:rPr>
        <w:lastRenderedPageBreak/>
        <w:t>Celle de la m</w:t>
      </w:r>
      <w:r w:rsidR="00F12F98" w:rsidRPr="00B0567D">
        <w:rPr>
          <w:i/>
          <w:iCs/>
        </w:rPr>
        <w:t>esse du jour</w:t>
      </w:r>
      <w:r w:rsidR="00F12F98" w:rsidRPr="00B0567D">
        <w:rPr>
          <w:iCs/>
        </w:rPr>
        <w:t xml:space="preserve"> (</w:t>
      </w:r>
      <w:r w:rsidR="00420FF5" w:rsidRPr="00B0567D">
        <w:rPr>
          <w:iCs/>
          <w:sz w:val="18"/>
        </w:rPr>
        <w:t xml:space="preserve">Missel, p. </w:t>
      </w:r>
      <w:r w:rsidR="00F12F98" w:rsidRPr="00B0567D">
        <w:rPr>
          <w:iCs/>
          <w:sz w:val="18"/>
        </w:rPr>
        <w:t>3</w:t>
      </w:r>
      <w:r w:rsidR="00B0567D" w:rsidRPr="00B0567D">
        <w:rPr>
          <w:iCs/>
          <w:sz w:val="18"/>
        </w:rPr>
        <w:t>43</w:t>
      </w:r>
      <w:r w:rsidR="00F12F98" w:rsidRPr="00B0567D">
        <w:rPr>
          <w:iCs/>
        </w:rPr>
        <w:t>)</w:t>
      </w:r>
    </w:p>
    <w:p w14:paraId="2DCA5428" w14:textId="77777777" w:rsidR="00F12F98" w:rsidRPr="00AB1375" w:rsidRDefault="00F12F98" w:rsidP="00F12F98">
      <w:pPr>
        <w:pStyle w:val="Oraison"/>
        <w:tabs>
          <w:tab w:val="left" w:pos="1985"/>
        </w:tabs>
        <w:ind w:right="33"/>
        <w:rPr>
          <w:b/>
          <w:strike/>
        </w:rPr>
      </w:pPr>
    </w:p>
    <w:p w14:paraId="460B3F13" w14:textId="77777777" w:rsidR="00B0567D" w:rsidRPr="00B0567D" w:rsidRDefault="00B0567D" w:rsidP="00B0567D">
      <w:pPr>
        <w:autoSpaceDE w:val="0"/>
        <w:autoSpaceDN w:val="0"/>
        <w:adjustRightInd w:val="0"/>
        <w:ind w:left="1701"/>
        <w:rPr>
          <w:b/>
        </w:rPr>
      </w:pPr>
      <w:r>
        <w:rPr>
          <w:b/>
        </w:rPr>
        <w:t>C</w:t>
      </w:r>
      <w:r w:rsidRPr="00B0567D">
        <w:rPr>
          <w:b/>
        </w:rPr>
        <w:t>omblés de si grands bienfaits,</w:t>
      </w:r>
    </w:p>
    <w:p w14:paraId="387F8CC0" w14:textId="77777777" w:rsidR="00B0567D" w:rsidRPr="00B0567D" w:rsidRDefault="00B0567D" w:rsidP="00B0567D">
      <w:pPr>
        <w:autoSpaceDE w:val="0"/>
        <w:autoSpaceDN w:val="0"/>
        <w:adjustRightInd w:val="0"/>
        <w:ind w:left="1701"/>
        <w:rPr>
          <w:b/>
          <w:bCs/>
        </w:rPr>
      </w:pPr>
      <w:proofErr w:type="gramStart"/>
      <w:r>
        <w:rPr>
          <w:b/>
        </w:rPr>
        <w:t>nous</w:t>
      </w:r>
      <w:proofErr w:type="gramEnd"/>
      <w:r>
        <w:rPr>
          <w:b/>
        </w:rPr>
        <w:t xml:space="preserve"> te supplions, Seigneur :</w:t>
      </w:r>
    </w:p>
    <w:p w14:paraId="10477B38" w14:textId="77777777" w:rsidR="00B0567D" w:rsidRPr="00B0567D" w:rsidRDefault="00B0567D" w:rsidP="00B0567D">
      <w:pPr>
        <w:autoSpaceDE w:val="0"/>
        <w:autoSpaceDN w:val="0"/>
        <w:adjustRightInd w:val="0"/>
        <w:ind w:left="1701"/>
        <w:rPr>
          <w:b/>
          <w:bCs/>
        </w:rPr>
      </w:pPr>
      <w:proofErr w:type="gramStart"/>
      <w:r w:rsidRPr="00B0567D">
        <w:rPr>
          <w:b/>
        </w:rPr>
        <w:t>fais</w:t>
      </w:r>
      <w:proofErr w:type="gramEnd"/>
      <w:r w:rsidRPr="00B0567D">
        <w:rPr>
          <w:b/>
        </w:rPr>
        <w:t xml:space="preserve"> que nous en retiri</w:t>
      </w:r>
      <w:r>
        <w:rPr>
          <w:b/>
        </w:rPr>
        <w:t>ons des fruits pour notre salut</w:t>
      </w:r>
    </w:p>
    <w:p w14:paraId="214EC22D" w14:textId="77777777" w:rsidR="00B0567D" w:rsidRPr="00B0567D" w:rsidRDefault="00B0567D" w:rsidP="00B0567D">
      <w:pPr>
        <w:autoSpaceDE w:val="0"/>
        <w:autoSpaceDN w:val="0"/>
        <w:adjustRightInd w:val="0"/>
        <w:ind w:left="1701"/>
        <w:rPr>
          <w:b/>
        </w:rPr>
      </w:pPr>
      <w:proofErr w:type="gramStart"/>
      <w:r w:rsidRPr="00B0567D">
        <w:rPr>
          <w:b/>
        </w:rPr>
        <w:t>et</w:t>
      </w:r>
      <w:proofErr w:type="gramEnd"/>
      <w:r w:rsidRPr="00B0567D">
        <w:rPr>
          <w:b/>
        </w:rPr>
        <w:t xml:space="preserve"> que jamais nous ne cessions de chanter ta louange.</w:t>
      </w:r>
    </w:p>
    <w:p w14:paraId="657BFFFA" w14:textId="77777777" w:rsidR="00F12F98" w:rsidRDefault="00B0567D" w:rsidP="00B0567D">
      <w:pPr>
        <w:pStyle w:val="Oraison"/>
        <w:tabs>
          <w:tab w:val="left" w:pos="1985"/>
        </w:tabs>
        <w:ind w:left="1701" w:right="33" w:firstLine="0"/>
        <w:rPr>
          <w:b/>
        </w:rPr>
      </w:pPr>
      <w:r w:rsidRPr="00B0567D">
        <w:rPr>
          <w:b/>
        </w:rPr>
        <w:t>Par le Christ, notre Seigneur.</w:t>
      </w:r>
    </w:p>
    <w:p w14:paraId="61180C89" w14:textId="77777777" w:rsidR="00B0567D" w:rsidRPr="00B0567D" w:rsidRDefault="00B0567D" w:rsidP="00B0567D">
      <w:pPr>
        <w:pStyle w:val="Oraison"/>
        <w:tabs>
          <w:tab w:val="left" w:pos="1985"/>
        </w:tabs>
        <w:ind w:left="1701" w:right="33" w:firstLine="0"/>
        <w:rPr>
          <w:b/>
          <w:strike/>
        </w:rPr>
      </w:pPr>
    </w:p>
    <w:p w14:paraId="5BEEF544" w14:textId="728263BD" w:rsidR="00F12F98" w:rsidRPr="00AB1375" w:rsidRDefault="00677C3D" w:rsidP="00F12F98">
      <w:pPr>
        <w:tabs>
          <w:tab w:val="left" w:pos="1985"/>
        </w:tabs>
        <w:snapToGrid w:val="0"/>
        <w:ind w:left="1985" w:hanging="284"/>
        <w:rPr>
          <w:iCs/>
          <w:strike/>
        </w:rPr>
      </w:pPr>
      <w:r>
        <w:rPr>
          <w:i/>
          <w:iCs/>
        </w:rPr>
        <w:t>Celle de la messe pour l’é</w:t>
      </w:r>
      <w:r w:rsidR="00136AE1" w:rsidRPr="00136AE1">
        <w:rPr>
          <w:i/>
          <w:iCs/>
        </w:rPr>
        <w:t xml:space="preserve">vangélisation des peuples </w:t>
      </w:r>
      <w:r w:rsidR="00136AE1" w:rsidRPr="00136AE1">
        <w:rPr>
          <w:iCs/>
        </w:rPr>
        <w:t>(</w:t>
      </w:r>
      <w:r w:rsidR="00136AE1" w:rsidRPr="00136AE1">
        <w:rPr>
          <w:iCs/>
          <w:sz w:val="18"/>
        </w:rPr>
        <w:t xml:space="preserve">Missel, p. </w:t>
      </w:r>
      <w:r w:rsidR="00136AE1">
        <w:rPr>
          <w:iCs/>
          <w:sz w:val="18"/>
        </w:rPr>
        <w:t>1114</w:t>
      </w:r>
      <w:r w:rsidR="00136AE1" w:rsidRPr="00136AE1">
        <w:rPr>
          <w:iCs/>
        </w:rPr>
        <w:t>)</w:t>
      </w:r>
    </w:p>
    <w:p w14:paraId="7944094B" w14:textId="77777777" w:rsidR="00F12F98" w:rsidRPr="00AB1375" w:rsidRDefault="00F12F98" w:rsidP="00F12F98">
      <w:pPr>
        <w:pStyle w:val="Oraison"/>
        <w:tabs>
          <w:tab w:val="left" w:pos="1985"/>
        </w:tabs>
        <w:ind w:right="33"/>
        <w:rPr>
          <w:b/>
          <w:strike/>
        </w:rPr>
      </w:pPr>
    </w:p>
    <w:p w14:paraId="4225690C" w14:textId="4BA735F4" w:rsidR="00136AE1" w:rsidRPr="00136AE1" w:rsidRDefault="005A17E8" w:rsidP="00136AE1">
      <w:pPr>
        <w:autoSpaceDE w:val="0"/>
        <w:autoSpaceDN w:val="0"/>
        <w:adjustRightInd w:val="0"/>
        <w:ind w:left="1701"/>
        <w:rPr>
          <w:b/>
        </w:rPr>
      </w:pPr>
      <w:r>
        <w:rPr>
          <w:b/>
        </w:rPr>
        <w:t>Nous t’en prions, Seigneur,</w:t>
      </w:r>
    </w:p>
    <w:p w14:paraId="303BD34B" w14:textId="77777777" w:rsidR="00136AE1" w:rsidRPr="00136AE1" w:rsidRDefault="00136AE1" w:rsidP="00136AE1">
      <w:pPr>
        <w:autoSpaceDE w:val="0"/>
        <w:autoSpaceDN w:val="0"/>
        <w:adjustRightInd w:val="0"/>
        <w:ind w:left="1701"/>
        <w:rPr>
          <w:b/>
        </w:rPr>
      </w:pPr>
      <w:proofErr w:type="gramStart"/>
      <w:r w:rsidRPr="00136AE1">
        <w:rPr>
          <w:b/>
        </w:rPr>
        <w:t>que</w:t>
      </w:r>
      <w:proofErr w:type="gramEnd"/>
      <w:r w:rsidRPr="00136AE1">
        <w:rPr>
          <w:b/>
        </w:rPr>
        <w:t xml:space="preserve"> la participation </w:t>
      </w:r>
      <w:r>
        <w:rPr>
          <w:b/>
        </w:rPr>
        <w:t>à cette table nous sanctifie ;</w:t>
      </w:r>
    </w:p>
    <w:p w14:paraId="0225A73C" w14:textId="77777777" w:rsidR="00136AE1" w:rsidRPr="00136AE1" w:rsidRDefault="00136AE1" w:rsidP="00136AE1">
      <w:pPr>
        <w:autoSpaceDE w:val="0"/>
        <w:autoSpaceDN w:val="0"/>
        <w:adjustRightInd w:val="0"/>
        <w:ind w:left="1701"/>
        <w:rPr>
          <w:b/>
        </w:rPr>
      </w:pPr>
      <w:proofErr w:type="gramStart"/>
      <w:r w:rsidRPr="00136AE1">
        <w:rPr>
          <w:b/>
        </w:rPr>
        <w:t>fais</w:t>
      </w:r>
      <w:proofErr w:type="gramEnd"/>
      <w:r w:rsidRPr="00136AE1">
        <w:rPr>
          <w:b/>
        </w:rPr>
        <w:t xml:space="preserve"> que toutes les nations reçoivent avec gratitude,</w:t>
      </w:r>
    </w:p>
    <w:p w14:paraId="798D6B1B" w14:textId="77777777" w:rsidR="00136AE1" w:rsidRPr="00136AE1" w:rsidRDefault="00136AE1" w:rsidP="00136AE1">
      <w:pPr>
        <w:autoSpaceDE w:val="0"/>
        <w:autoSpaceDN w:val="0"/>
        <w:adjustRightInd w:val="0"/>
        <w:ind w:left="1701"/>
        <w:rPr>
          <w:b/>
        </w:rPr>
      </w:pPr>
      <w:proofErr w:type="gramStart"/>
      <w:r w:rsidRPr="00136AE1">
        <w:rPr>
          <w:b/>
        </w:rPr>
        <w:t>p</w:t>
      </w:r>
      <w:r>
        <w:rPr>
          <w:b/>
        </w:rPr>
        <w:t>ar</w:t>
      </w:r>
      <w:proofErr w:type="gramEnd"/>
      <w:r>
        <w:rPr>
          <w:b/>
        </w:rPr>
        <w:t xml:space="preserve"> le sacrement de ton Église,</w:t>
      </w:r>
    </w:p>
    <w:p w14:paraId="4152E17F" w14:textId="77777777" w:rsidR="00136AE1" w:rsidRPr="00136AE1" w:rsidRDefault="00136AE1" w:rsidP="00136AE1">
      <w:pPr>
        <w:autoSpaceDE w:val="0"/>
        <w:autoSpaceDN w:val="0"/>
        <w:adjustRightInd w:val="0"/>
        <w:ind w:left="1701"/>
        <w:rPr>
          <w:b/>
        </w:rPr>
      </w:pPr>
      <w:proofErr w:type="gramStart"/>
      <w:r w:rsidRPr="00136AE1">
        <w:rPr>
          <w:b/>
        </w:rPr>
        <w:t>le</w:t>
      </w:r>
      <w:proofErr w:type="gramEnd"/>
      <w:r w:rsidRPr="00136AE1">
        <w:rPr>
          <w:b/>
        </w:rPr>
        <w:t xml:space="preserve"> salut accompli sur la croix par ton Fils unique.</w:t>
      </w:r>
    </w:p>
    <w:p w14:paraId="23A1AB44" w14:textId="77777777" w:rsidR="00B7719F" w:rsidRDefault="00136AE1" w:rsidP="00136AE1">
      <w:pPr>
        <w:pStyle w:val="Oraison"/>
        <w:tabs>
          <w:tab w:val="left" w:pos="1985"/>
        </w:tabs>
        <w:ind w:left="1701" w:right="33" w:firstLine="0"/>
        <w:rPr>
          <w:b/>
        </w:rPr>
      </w:pPr>
      <w:r w:rsidRPr="00136AE1">
        <w:rPr>
          <w:b/>
        </w:rPr>
        <w:t>Lui qui vit et règne pour les siècles des siècles.</w:t>
      </w:r>
    </w:p>
    <w:p w14:paraId="0C341949" w14:textId="77777777" w:rsidR="00136AE1" w:rsidRDefault="00136AE1" w:rsidP="00136AE1">
      <w:pPr>
        <w:pStyle w:val="Oraison"/>
        <w:tabs>
          <w:tab w:val="left" w:pos="1985"/>
        </w:tabs>
        <w:ind w:left="1701" w:right="33" w:firstLine="0"/>
        <w:rPr>
          <w:b/>
          <w:strike/>
        </w:rPr>
      </w:pPr>
    </w:p>
    <w:p w14:paraId="5D86614A" w14:textId="77777777" w:rsidR="004252BF" w:rsidRDefault="004252BF" w:rsidP="004252BF">
      <w:pPr>
        <w:pStyle w:val="Textepuces"/>
        <w:pBdr>
          <w:top w:val="single" w:sz="4" w:space="1" w:color="auto"/>
          <w:left w:val="single" w:sz="4" w:space="4" w:color="auto"/>
          <w:bottom w:val="single" w:sz="4" w:space="1" w:color="auto"/>
          <w:right w:val="single" w:sz="4" w:space="4" w:color="auto"/>
        </w:pBdr>
        <w:tabs>
          <w:tab w:val="left" w:pos="567"/>
        </w:tabs>
        <w:ind w:left="567" w:firstLine="0"/>
      </w:pPr>
      <w:r w:rsidRPr="004C3DB1">
        <w:t xml:space="preserve">Service de </w:t>
      </w:r>
      <w:r w:rsidRPr="004C3DB1">
        <w:rPr>
          <w:b/>
          <w:bCs/>
          <w:smallCaps/>
        </w:rPr>
        <w:t>communion aux absents</w:t>
      </w:r>
      <w:r w:rsidRPr="004C3DB1">
        <w:t xml:space="preserve"> – </w:t>
      </w:r>
      <w:r>
        <w:t>« </w:t>
      </w:r>
      <w:r w:rsidRPr="00467E3C">
        <w:rPr>
          <w:i/>
        </w:rPr>
        <w:t>Porter la communion à un malade est un acte de foi et une démarche fraternelle de la communauté eucharistique envers ses membres absents </w:t>
      </w:r>
      <w:r>
        <w:t xml:space="preserve">» (Rituel des sacrements pour les malades). </w:t>
      </w:r>
    </w:p>
    <w:p w14:paraId="074F384A" w14:textId="77777777" w:rsidR="004252BF" w:rsidRPr="004C3DB1" w:rsidRDefault="004252BF" w:rsidP="004252BF">
      <w:pPr>
        <w:pStyle w:val="Textepuces"/>
        <w:pBdr>
          <w:top w:val="single" w:sz="4" w:space="1" w:color="auto"/>
          <w:left w:val="single" w:sz="4" w:space="4" w:color="auto"/>
          <w:bottom w:val="single" w:sz="4" w:space="1" w:color="auto"/>
          <w:right w:val="single" w:sz="4" w:space="4" w:color="auto"/>
        </w:pBdr>
        <w:tabs>
          <w:tab w:val="left" w:pos="567"/>
        </w:tabs>
        <w:ind w:left="567" w:firstLine="0"/>
      </w:pPr>
      <w:r w:rsidRPr="00A962DC">
        <w:t xml:space="preserve">En ce jour, </w:t>
      </w:r>
      <w:r>
        <w:t>veillons à offrir cette possibilité aux malades et aux personnes âgées de la paroisse. De cette manière, ils sont davantage unis à notre assemblée et participent à notre prière.</w:t>
      </w:r>
    </w:p>
    <w:p w14:paraId="0438A1F0" w14:textId="77777777" w:rsidR="00EC7566" w:rsidRPr="004252BF" w:rsidRDefault="00EC7566" w:rsidP="0059708C">
      <w:pPr>
        <w:pStyle w:val="Titre2"/>
        <w:spacing w:before="400"/>
        <w:rPr>
          <w:b/>
          <w:smallCaps/>
          <w:color w:val="00B050"/>
        </w:rPr>
      </w:pPr>
      <w:r w:rsidRPr="004252BF">
        <w:rPr>
          <w:b/>
          <w:smallCaps/>
          <w:color w:val="00B050"/>
        </w:rPr>
        <w:t>Liturgie de l’Envoi</w:t>
      </w:r>
    </w:p>
    <w:p w14:paraId="0BA9221F" w14:textId="77777777" w:rsidR="0059708C" w:rsidRPr="004252BF" w:rsidRDefault="0059708C" w:rsidP="0059708C">
      <w:pPr>
        <w:rPr>
          <w:color w:val="00B050"/>
        </w:rPr>
      </w:pPr>
    </w:p>
    <w:p w14:paraId="728EBFFF" w14:textId="77777777" w:rsidR="00EC7566" w:rsidRPr="004252BF" w:rsidRDefault="008B44C4" w:rsidP="0059708C">
      <w:pPr>
        <w:pStyle w:val="Titre3"/>
        <w:pBdr>
          <w:bottom w:val="single" w:sz="4" w:space="1" w:color="auto"/>
        </w:pBdr>
        <w:rPr>
          <w:color w:val="00B050"/>
        </w:rPr>
      </w:pPr>
      <w:r w:rsidRPr="004252BF">
        <w:rPr>
          <w:color w:val="00B050"/>
        </w:rPr>
        <w:t>Annonces</w:t>
      </w:r>
    </w:p>
    <w:p w14:paraId="69689770" w14:textId="77777777" w:rsidR="002B0E80" w:rsidRPr="004252BF" w:rsidRDefault="005D0C87" w:rsidP="002B5834">
      <w:pPr>
        <w:ind w:left="284"/>
        <w:jc w:val="both"/>
      </w:pPr>
      <w:r w:rsidRPr="004252BF">
        <w:t>En ce premier dimanche estival, les annonces se feront l’écho des propositions paroissiales…</w:t>
      </w:r>
    </w:p>
    <w:p w14:paraId="6C86A2FD" w14:textId="77777777" w:rsidR="0059708C" w:rsidRPr="00AB1375" w:rsidRDefault="0059708C" w:rsidP="002B5834">
      <w:pPr>
        <w:ind w:left="284"/>
        <w:jc w:val="both"/>
        <w:rPr>
          <w:strike/>
        </w:rPr>
      </w:pPr>
    </w:p>
    <w:p w14:paraId="0427B50E" w14:textId="77777777" w:rsidR="008B44C4" w:rsidRPr="006F1E00" w:rsidRDefault="008B44C4" w:rsidP="0059708C">
      <w:pPr>
        <w:pStyle w:val="Titre3"/>
        <w:pBdr>
          <w:bottom w:val="single" w:sz="4" w:space="1" w:color="auto"/>
        </w:pBdr>
        <w:rPr>
          <w:color w:val="00B050"/>
        </w:rPr>
      </w:pPr>
      <w:r w:rsidRPr="006F1E00">
        <w:rPr>
          <w:color w:val="00B050"/>
        </w:rPr>
        <w:t>Bénédiction et Envoi</w:t>
      </w:r>
    </w:p>
    <w:p w14:paraId="31BB9C2B" w14:textId="66371E53" w:rsidR="006F1E00" w:rsidRPr="00387330" w:rsidRDefault="006F1E00" w:rsidP="006F1E00">
      <w:pPr>
        <w:ind w:left="284"/>
        <w:jc w:val="both"/>
      </w:pPr>
      <w:r w:rsidRPr="00387330">
        <w:t>La bénédiction d’envoi peut</w:t>
      </w:r>
      <w:r w:rsidR="001D65D6">
        <w:t xml:space="preserve"> </w:t>
      </w:r>
      <w:r w:rsidRPr="00387330">
        <w:t xml:space="preserve">être </w:t>
      </w:r>
      <w:r w:rsidRPr="005A17E8">
        <w:t>la</w:t>
      </w:r>
      <w:r w:rsidR="005A17E8" w:rsidRPr="005A17E8">
        <w:t xml:space="preserve"> prière sur le peuple n° 21</w:t>
      </w:r>
      <w:r w:rsidRPr="00387330">
        <w:t> :</w:t>
      </w:r>
      <w:r>
        <w:t xml:space="preserve"> (Missel p. 542)</w:t>
      </w:r>
    </w:p>
    <w:p w14:paraId="1AE0DD6F" w14:textId="77777777" w:rsidR="006F1E00" w:rsidRDefault="006F1E00" w:rsidP="00D6651D">
      <w:pPr>
        <w:autoSpaceDE w:val="0"/>
        <w:autoSpaceDN w:val="0"/>
        <w:adjustRightInd w:val="0"/>
        <w:ind w:left="1134"/>
        <w:rPr>
          <w:b/>
        </w:rPr>
      </w:pPr>
    </w:p>
    <w:p w14:paraId="626A15A7" w14:textId="77777777" w:rsidR="006F1E00" w:rsidRPr="006F1E00" w:rsidRDefault="006F1E00" w:rsidP="006F1E00">
      <w:pPr>
        <w:autoSpaceDE w:val="0"/>
        <w:autoSpaceDN w:val="0"/>
        <w:adjustRightInd w:val="0"/>
        <w:ind w:left="1701"/>
        <w:rPr>
          <w:b/>
        </w:rPr>
      </w:pPr>
      <w:r w:rsidRPr="006F1E00">
        <w:rPr>
          <w:b/>
        </w:rPr>
        <w:t>Nous t’en prions, Seigneur,</w:t>
      </w:r>
    </w:p>
    <w:p w14:paraId="1ACD9644" w14:textId="77777777" w:rsidR="006F1E00" w:rsidRPr="006F1E00" w:rsidRDefault="006F1E00" w:rsidP="006F1E00">
      <w:pPr>
        <w:autoSpaceDE w:val="0"/>
        <w:autoSpaceDN w:val="0"/>
        <w:adjustRightInd w:val="0"/>
        <w:ind w:left="1701"/>
        <w:rPr>
          <w:b/>
        </w:rPr>
      </w:pPr>
      <w:proofErr w:type="gramStart"/>
      <w:r w:rsidRPr="006F1E00">
        <w:rPr>
          <w:b/>
        </w:rPr>
        <w:t>que</w:t>
      </w:r>
      <w:proofErr w:type="gramEnd"/>
      <w:r w:rsidRPr="006F1E00">
        <w:rPr>
          <w:b/>
        </w:rPr>
        <w:t xml:space="preserve"> le peuple fidèle, stimulé par ta bonté,</w:t>
      </w:r>
    </w:p>
    <w:p w14:paraId="5C0A6613" w14:textId="77777777" w:rsidR="006F1E00" w:rsidRPr="006F1E00" w:rsidRDefault="006F1E00" w:rsidP="006F1E00">
      <w:pPr>
        <w:autoSpaceDE w:val="0"/>
        <w:autoSpaceDN w:val="0"/>
        <w:adjustRightInd w:val="0"/>
        <w:ind w:left="1701"/>
        <w:rPr>
          <w:b/>
        </w:rPr>
      </w:pPr>
      <w:proofErr w:type="gramStart"/>
      <w:r w:rsidRPr="006F1E00">
        <w:rPr>
          <w:b/>
        </w:rPr>
        <w:t>ne</w:t>
      </w:r>
      <w:proofErr w:type="gramEnd"/>
      <w:r w:rsidRPr="006F1E00">
        <w:rPr>
          <w:b/>
        </w:rPr>
        <w:t xml:space="preserve"> cesse de progresser ;</w:t>
      </w:r>
    </w:p>
    <w:p w14:paraId="15FAC9A9" w14:textId="77777777" w:rsidR="006F1E00" w:rsidRPr="006F1E00" w:rsidRDefault="006F1E00" w:rsidP="006F1E00">
      <w:pPr>
        <w:autoSpaceDE w:val="0"/>
        <w:autoSpaceDN w:val="0"/>
        <w:adjustRightInd w:val="0"/>
        <w:ind w:left="1701"/>
        <w:rPr>
          <w:b/>
        </w:rPr>
      </w:pPr>
      <w:proofErr w:type="gramStart"/>
      <w:r w:rsidRPr="006F1E00">
        <w:rPr>
          <w:b/>
        </w:rPr>
        <w:t>qu’il</w:t>
      </w:r>
      <w:proofErr w:type="gramEnd"/>
      <w:r w:rsidRPr="006F1E00">
        <w:rPr>
          <w:b/>
        </w:rPr>
        <w:t xml:space="preserve"> soit touché par un repentir salutaire</w:t>
      </w:r>
    </w:p>
    <w:p w14:paraId="51171B4E" w14:textId="77777777" w:rsidR="006F1E00" w:rsidRPr="006F1E00" w:rsidRDefault="006F1E00" w:rsidP="006F1E00">
      <w:pPr>
        <w:autoSpaceDE w:val="0"/>
        <w:autoSpaceDN w:val="0"/>
        <w:adjustRightInd w:val="0"/>
        <w:ind w:left="1701"/>
        <w:rPr>
          <w:b/>
        </w:rPr>
      </w:pPr>
      <w:proofErr w:type="gramStart"/>
      <w:r w:rsidRPr="006F1E00">
        <w:rPr>
          <w:b/>
        </w:rPr>
        <w:t>et</w:t>
      </w:r>
      <w:proofErr w:type="gramEnd"/>
      <w:r w:rsidRPr="006F1E00">
        <w:rPr>
          <w:b/>
        </w:rPr>
        <w:t xml:space="preserve"> accomplisse avec joie ce que tu commandes</w:t>
      </w:r>
    </w:p>
    <w:p w14:paraId="7E7F610A" w14:textId="77777777" w:rsidR="006F1E00" w:rsidRPr="006F1E00" w:rsidRDefault="006F1E00" w:rsidP="006F1E00">
      <w:pPr>
        <w:autoSpaceDE w:val="0"/>
        <w:autoSpaceDN w:val="0"/>
        <w:adjustRightInd w:val="0"/>
        <w:ind w:left="1701"/>
        <w:rPr>
          <w:b/>
        </w:rPr>
      </w:pPr>
      <w:proofErr w:type="gramStart"/>
      <w:r w:rsidRPr="006F1E00">
        <w:rPr>
          <w:b/>
        </w:rPr>
        <w:t>pour</w:t>
      </w:r>
      <w:proofErr w:type="gramEnd"/>
      <w:r w:rsidRPr="006F1E00">
        <w:rPr>
          <w:b/>
        </w:rPr>
        <w:t xml:space="preserve"> recevoir ce que tu promets.</w:t>
      </w:r>
    </w:p>
    <w:p w14:paraId="23422432" w14:textId="7557BB3F" w:rsidR="00D6651D" w:rsidRDefault="006F1E00" w:rsidP="006F1E00">
      <w:pPr>
        <w:ind w:left="1701"/>
        <w:jc w:val="both"/>
        <w:rPr>
          <w:b/>
        </w:rPr>
      </w:pPr>
      <w:r w:rsidRPr="006F1E00">
        <w:rPr>
          <w:b/>
        </w:rPr>
        <w:t>Par le Christ, notre Seigneur.</w:t>
      </w:r>
    </w:p>
    <w:p w14:paraId="41B766AF" w14:textId="77777777" w:rsidR="006F1E00" w:rsidRPr="006F1E00" w:rsidRDefault="006F1E00" w:rsidP="006F1E00">
      <w:pPr>
        <w:ind w:left="1701"/>
        <w:jc w:val="both"/>
        <w:rPr>
          <w:b/>
          <w:strike/>
        </w:rPr>
      </w:pPr>
    </w:p>
    <w:p w14:paraId="73314150" w14:textId="77777777" w:rsidR="00A70057" w:rsidRDefault="006B1F14" w:rsidP="006B1F14">
      <w:pPr>
        <w:ind w:left="1985" w:hanging="284"/>
        <w:rPr>
          <w:b/>
        </w:rPr>
      </w:pPr>
      <w:r w:rsidRPr="009B0687">
        <w:rPr>
          <w:b/>
        </w:rPr>
        <w:t>Allez porter l’Évangile du Seigneur.</w:t>
      </w:r>
    </w:p>
    <w:p w14:paraId="25971FCD" w14:textId="38DA7C88" w:rsidR="00F212DA" w:rsidRPr="009B0687" w:rsidRDefault="00A70057" w:rsidP="006B1F14">
      <w:pPr>
        <w:ind w:left="1985" w:hanging="284"/>
        <w:rPr>
          <w:b/>
          <w:smallCaps/>
        </w:rPr>
      </w:pPr>
      <w:r>
        <w:rPr>
          <w:b/>
        </w:rPr>
        <w:t>Nous rendons grâce à Dieu</w:t>
      </w:r>
      <w:r w:rsidR="006B1F14" w:rsidRPr="009B0687">
        <w:rPr>
          <w:b/>
          <w:smallCaps/>
        </w:rPr>
        <w:t>.</w:t>
      </w:r>
    </w:p>
    <w:p w14:paraId="31ABC56E" w14:textId="77777777" w:rsidR="00FC35B8" w:rsidRPr="00AB1375" w:rsidRDefault="00FC35B8" w:rsidP="00FC35B8">
      <w:pPr>
        <w:ind w:left="284"/>
        <w:jc w:val="both"/>
        <w:rPr>
          <w:strike/>
        </w:rPr>
      </w:pPr>
    </w:p>
    <w:p w14:paraId="4D7CA2B8" w14:textId="53880B1C" w:rsidR="009B0687" w:rsidRDefault="009B0687" w:rsidP="009B0687">
      <w:pPr>
        <w:ind w:left="284"/>
        <w:jc w:val="both"/>
      </w:pPr>
      <w:r>
        <w:t>Pour accompagner la sortie de tous, nous vous proposons :</w:t>
      </w:r>
    </w:p>
    <w:p w14:paraId="251F0851" w14:textId="77777777" w:rsidR="009B0687" w:rsidRPr="001249DC" w:rsidRDefault="009B0687" w:rsidP="009B0687">
      <w:pPr>
        <w:ind w:left="284"/>
        <w:jc w:val="both"/>
      </w:pPr>
    </w:p>
    <w:p w14:paraId="417B3F7D" w14:textId="1A79E589" w:rsidR="009B0687" w:rsidRPr="001249DC" w:rsidRDefault="00C52446" w:rsidP="009B0687">
      <w:pPr>
        <w:pStyle w:val="Lignechant"/>
        <w:tabs>
          <w:tab w:val="clear" w:pos="6804"/>
          <w:tab w:val="left" w:pos="6663"/>
        </w:tabs>
      </w:pPr>
      <w:r>
        <w:t>TL 20-76 –</w:t>
      </w:r>
      <w:r>
        <w:tab/>
      </w:r>
      <w:r w:rsidR="009B0687" w:rsidRPr="001249DC">
        <w:rPr>
          <w:color w:val="auto"/>
        </w:rPr>
        <w:t xml:space="preserve">Allez par toute la terre </w:t>
      </w:r>
      <w:r w:rsidR="009B0687">
        <w:tab/>
      </w:r>
      <w:r w:rsidR="009B0687" w:rsidRPr="001249DC">
        <w:rPr>
          <w:b w:val="0"/>
          <w:color w:val="auto"/>
        </w:rPr>
        <w:t>CNA 533/Signes Musiques n° 30 et 122</w:t>
      </w:r>
    </w:p>
    <w:p w14:paraId="53CF4246" w14:textId="6F420D12" w:rsidR="009B0687" w:rsidRDefault="009B0687" w:rsidP="009B0687">
      <w:pPr>
        <w:pStyle w:val="Lignechant"/>
        <w:tabs>
          <w:tab w:val="clear" w:pos="6804"/>
          <w:tab w:val="left" w:pos="6663"/>
        </w:tabs>
        <w:rPr>
          <w:b w:val="0"/>
          <w:bCs/>
          <w:color w:val="auto"/>
        </w:rPr>
      </w:pPr>
      <w:r>
        <w:rPr>
          <w:bCs/>
        </w:rPr>
        <w:t>I</w:t>
      </w:r>
      <w:r w:rsidRPr="00FE27D9">
        <w:rPr>
          <w:bCs/>
        </w:rPr>
        <w:t>EV 946</w:t>
      </w:r>
      <w:r w:rsidRPr="00FE27D9">
        <w:rPr>
          <w:bCs/>
        </w:rPr>
        <w:tab/>
      </w:r>
      <w:r w:rsidRPr="001E1E10">
        <w:rPr>
          <w:bCs/>
          <w:color w:val="auto"/>
        </w:rPr>
        <w:t>Que vive mon âme à te louer</w:t>
      </w:r>
      <w:r w:rsidRPr="001E1E10">
        <w:rPr>
          <w:bCs/>
        </w:rPr>
        <w:tab/>
      </w:r>
      <w:r w:rsidRPr="001E1E10">
        <w:rPr>
          <w:b w:val="0"/>
          <w:bCs/>
          <w:color w:val="auto"/>
        </w:rPr>
        <w:t>Signes Musiques n° 88/</w:t>
      </w:r>
      <w:proofErr w:type="spellStart"/>
      <w:r w:rsidRPr="001E1E10">
        <w:rPr>
          <w:b w:val="0"/>
          <w:bCs/>
          <w:color w:val="auto"/>
        </w:rPr>
        <w:t>CDSignes</w:t>
      </w:r>
      <w:proofErr w:type="spellEnd"/>
      <w:r w:rsidRPr="001E1E10">
        <w:rPr>
          <w:b w:val="0"/>
          <w:bCs/>
          <w:color w:val="auto"/>
        </w:rPr>
        <w:t xml:space="preserve"> 30</w:t>
      </w:r>
    </w:p>
    <w:p w14:paraId="53FC6898" w14:textId="278E2D8B" w:rsidR="009B0687" w:rsidRPr="00344EB9" w:rsidRDefault="009B0687" w:rsidP="009B0687">
      <w:pPr>
        <w:pStyle w:val="Lignechant"/>
        <w:tabs>
          <w:tab w:val="clear" w:pos="6804"/>
          <w:tab w:val="left" w:pos="6663"/>
        </w:tabs>
        <w:rPr>
          <w:b w:val="0"/>
          <w:bCs/>
          <w:color w:val="000000"/>
        </w:rPr>
      </w:pPr>
      <w:r>
        <w:rPr>
          <w:bCs/>
        </w:rPr>
        <w:t xml:space="preserve">T 90 </w:t>
      </w:r>
      <w:r>
        <w:rPr>
          <w:bCs/>
        </w:rPr>
        <w:tab/>
      </w:r>
      <w:r w:rsidRPr="00344EB9">
        <w:rPr>
          <w:bCs/>
          <w:color w:val="000000"/>
        </w:rPr>
        <w:t>Un grand champ à moissonner</w:t>
      </w:r>
      <w:r w:rsidRPr="00344EB9">
        <w:rPr>
          <w:bCs/>
          <w:color w:val="000000"/>
        </w:rPr>
        <w:tab/>
      </w:r>
      <w:r w:rsidRPr="00344EB9">
        <w:rPr>
          <w:b w:val="0"/>
          <w:bCs/>
          <w:color w:val="000000"/>
        </w:rPr>
        <w:t>Signes Musiques n° 16</w:t>
      </w:r>
    </w:p>
    <w:p w14:paraId="1B43A247" w14:textId="413DDC6C" w:rsidR="009B0687" w:rsidRPr="00344EB9" w:rsidRDefault="009B0687" w:rsidP="009B0687">
      <w:pPr>
        <w:pStyle w:val="Lignechant"/>
        <w:tabs>
          <w:tab w:val="clear" w:pos="6804"/>
          <w:tab w:val="left" w:pos="6663"/>
        </w:tabs>
        <w:rPr>
          <w:b w:val="0"/>
          <w:bCs/>
          <w:color w:val="000000"/>
        </w:rPr>
      </w:pPr>
      <w:r>
        <w:rPr>
          <w:bCs/>
        </w:rPr>
        <w:tab/>
      </w:r>
      <w:r w:rsidRPr="00344EB9">
        <w:rPr>
          <w:bCs/>
          <w:color w:val="000000"/>
        </w:rPr>
        <w:t>La joie de l’Évangile</w:t>
      </w:r>
      <w:r w:rsidRPr="00344EB9">
        <w:rPr>
          <w:bCs/>
          <w:color w:val="000000"/>
        </w:rPr>
        <w:tab/>
      </w:r>
      <w:r w:rsidRPr="00344EB9">
        <w:rPr>
          <w:b w:val="0"/>
          <w:bCs/>
          <w:color w:val="000000"/>
        </w:rPr>
        <w:t>Signes Musiques n° 156/</w:t>
      </w:r>
      <w:proofErr w:type="spellStart"/>
      <w:r w:rsidRPr="00344EB9">
        <w:rPr>
          <w:b w:val="0"/>
          <w:bCs/>
          <w:color w:val="000000"/>
        </w:rPr>
        <w:t>CDSignes</w:t>
      </w:r>
      <w:proofErr w:type="spellEnd"/>
      <w:r w:rsidRPr="00344EB9">
        <w:rPr>
          <w:b w:val="0"/>
          <w:bCs/>
          <w:color w:val="000000"/>
        </w:rPr>
        <w:t xml:space="preserve"> 98</w:t>
      </w:r>
    </w:p>
    <w:p w14:paraId="5F15D27A" w14:textId="14FE576E" w:rsidR="009B0687" w:rsidRPr="00344EB9" w:rsidRDefault="009B0687" w:rsidP="009B0687">
      <w:pPr>
        <w:pStyle w:val="Lignechant"/>
        <w:tabs>
          <w:tab w:val="clear" w:pos="6804"/>
          <w:tab w:val="left" w:pos="6663"/>
        </w:tabs>
        <w:rPr>
          <w:b w:val="0"/>
          <w:bCs/>
          <w:color w:val="000000"/>
        </w:rPr>
      </w:pPr>
      <w:r w:rsidRPr="009B0687">
        <w:rPr>
          <w:bCs/>
        </w:rPr>
        <w:t>T 31-47</w:t>
      </w:r>
      <w:r w:rsidRPr="00344EB9">
        <w:rPr>
          <w:bCs/>
          <w:color w:val="000000"/>
        </w:rPr>
        <w:tab/>
        <w:t>La moisson est abondante</w:t>
      </w:r>
      <w:r w:rsidRPr="00344EB9">
        <w:rPr>
          <w:bCs/>
          <w:color w:val="000000"/>
        </w:rPr>
        <w:tab/>
      </w:r>
      <w:r w:rsidRPr="00344EB9">
        <w:rPr>
          <w:b w:val="0"/>
          <w:bCs/>
          <w:color w:val="000000"/>
        </w:rPr>
        <w:t>Signes Musiques n° 68/</w:t>
      </w:r>
      <w:proofErr w:type="spellStart"/>
      <w:r w:rsidRPr="00344EB9">
        <w:rPr>
          <w:b w:val="0"/>
          <w:bCs/>
          <w:color w:val="000000"/>
        </w:rPr>
        <w:t>CDSignes</w:t>
      </w:r>
      <w:proofErr w:type="spellEnd"/>
      <w:r w:rsidRPr="00344EB9">
        <w:rPr>
          <w:b w:val="0"/>
          <w:bCs/>
          <w:color w:val="000000"/>
        </w:rPr>
        <w:t xml:space="preserve"> 10</w:t>
      </w:r>
    </w:p>
    <w:p w14:paraId="7C6CCE7B" w14:textId="62396168" w:rsidR="009B0687" w:rsidRPr="00344EB9" w:rsidRDefault="009B0687" w:rsidP="009B0687">
      <w:pPr>
        <w:pStyle w:val="Lignechant"/>
        <w:tabs>
          <w:tab w:val="clear" w:pos="6804"/>
          <w:tab w:val="left" w:pos="6663"/>
        </w:tabs>
        <w:rPr>
          <w:b w:val="0"/>
          <w:bCs/>
          <w:color w:val="000000"/>
        </w:rPr>
      </w:pPr>
      <w:r>
        <w:rPr>
          <w:bCs/>
        </w:rPr>
        <w:t>XW 61</w:t>
      </w:r>
      <w:r>
        <w:rPr>
          <w:bCs/>
        </w:rPr>
        <w:tab/>
      </w:r>
      <w:r w:rsidRPr="009B0687">
        <w:rPr>
          <w:bCs/>
          <w:color w:val="auto"/>
        </w:rPr>
        <w:t>Ouvriers de la paix</w:t>
      </w:r>
      <w:r>
        <w:rPr>
          <w:bCs/>
        </w:rPr>
        <w:tab/>
      </w:r>
      <w:r w:rsidRPr="009B0687">
        <w:rPr>
          <w:b w:val="0"/>
          <w:bCs/>
          <w:color w:val="auto"/>
        </w:rPr>
        <w:t>Tu nous as fait</w:t>
      </w:r>
      <w:r w:rsidR="001D6379">
        <w:rPr>
          <w:b w:val="0"/>
          <w:bCs/>
          <w:color w:val="auto"/>
        </w:rPr>
        <w:t>s</w:t>
      </w:r>
      <w:r w:rsidRPr="009B0687">
        <w:rPr>
          <w:b w:val="0"/>
          <w:bCs/>
          <w:color w:val="auto"/>
        </w:rPr>
        <w:t xml:space="preserve"> pour toi (SM)</w:t>
      </w:r>
    </w:p>
    <w:sectPr w:rsidR="009B0687" w:rsidRPr="00344EB9" w:rsidSect="00F133F5">
      <w:headerReference w:type="even" r:id="rId8"/>
      <w:headerReference w:type="default" r:id="rId9"/>
      <w:footerReference w:type="even" r:id="rId10"/>
      <w:footerReference w:type="default" r:id="rId11"/>
      <w:headerReference w:type="first" r:id="rId12"/>
      <w:footerReference w:type="first" r:id="rId13"/>
      <w:pgSz w:w="11906" w:h="16838" w:code="9"/>
      <w:pgMar w:top="851" w:right="851" w:bottom="851"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8338EF" w14:textId="77777777" w:rsidR="00DA2CDF" w:rsidRDefault="00DA2CDF">
      <w:r>
        <w:separator/>
      </w:r>
    </w:p>
  </w:endnote>
  <w:endnote w:type="continuationSeparator" w:id="0">
    <w:p w14:paraId="03A49DEB" w14:textId="77777777" w:rsidR="00DA2CDF" w:rsidRDefault="00DA2C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OpenSymbol">
    <w:charset w:val="00"/>
    <w:family w:val="auto"/>
    <w:pitch w:val="default"/>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imes-Roman">
    <w:altName w:val="Times New Roman"/>
    <w:panose1 w:val="00000000000000000000"/>
    <w:charset w:val="4D"/>
    <w:family w:val="roman"/>
    <w:notTrueType/>
    <w:pitch w:val="default"/>
    <w:sig w:usb0="00000003" w:usb1="00000000" w:usb2="00000000" w:usb3="00000000" w:csb0="00000001" w:csb1="00000000"/>
  </w:font>
  <w:font w:name="Times">
    <w:panose1 w:val="02020603050405020304"/>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skerville">
    <w:altName w:val="Baskerville Old Face"/>
    <w:charset w:val="00"/>
    <w:family w:val="roman"/>
    <w:pitch w:val="variable"/>
    <w:sig w:usb0="80000067" w:usb1="02000000" w:usb2="00000000" w:usb3="00000000" w:csb0="0000019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Papyrus">
    <w:panose1 w:val="03070502060502030205"/>
    <w:charset w:val="00"/>
    <w:family w:val="script"/>
    <w:pitch w:val="variable"/>
    <w:sig w:usb0="00000003" w:usb1="00000000" w:usb2="00000000" w:usb3="00000000" w:csb0="00000001" w:csb1="00000000"/>
  </w:font>
  <w:font w:name="Times New Roman Gras">
    <w:altName w:val="Times New Roman"/>
    <w:panose1 w:val="02020803070505020304"/>
    <w:charset w:val="00"/>
    <w:family w:val="roman"/>
    <w:notTrueType/>
    <w:pitch w:val="default"/>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5F9E79" w14:textId="77777777" w:rsidR="002D4920" w:rsidRDefault="002D4920">
    <w:pPr>
      <w:pStyle w:val="Pieddepag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64D58F" w14:textId="5806018C" w:rsidR="003749E4" w:rsidRDefault="003749E4" w:rsidP="00AD2C4D">
    <w:pPr>
      <w:tabs>
        <w:tab w:val="center" w:pos="3402"/>
        <w:tab w:val="center" w:pos="6804"/>
        <w:tab w:val="right" w:pos="9923"/>
        <w:tab w:val="right" w:pos="10204"/>
      </w:tabs>
      <w:spacing w:before="400"/>
    </w:pPr>
    <w:r>
      <w:rPr>
        <w:rFonts w:ascii="Kristen ITC" w:hAnsi="Kristen ITC"/>
        <w:sz w:val="16"/>
        <w:szCs w:val="16"/>
      </w:rPr>
      <w:t>C. Valentin-Petrus</w:t>
    </w:r>
    <w:r w:rsidR="002D4920">
      <w:rPr>
        <w:rFonts w:ascii="Kristen ITC" w:hAnsi="Kristen ITC"/>
        <w:sz w:val="16"/>
        <w:szCs w:val="16"/>
      </w:rPr>
      <w:t xml:space="preserve"> / V. Courtas - </w:t>
    </w:r>
    <w:r>
      <w:rPr>
        <w:rFonts w:ascii="Kristen ITC" w:hAnsi="Kristen ITC"/>
      </w:rPr>
      <w:tab/>
    </w:r>
    <w:r>
      <w:rPr>
        <w:rFonts w:ascii="Kristen ITC" w:hAnsi="Kristen ITC"/>
        <w:sz w:val="16"/>
        <w:szCs w:val="16"/>
      </w:rPr>
      <w:t>14</w:t>
    </w:r>
    <w:r w:rsidRPr="008F06FD">
      <w:rPr>
        <w:rFonts w:ascii="Kristen ITC" w:hAnsi="Kristen ITC"/>
        <w:sz w:val="16"/>
        <w:szCs w:val="16"/>
        <w:vertAlign w:val="superscript"/>
      </w:rPr>
      <w:t>e</w:t>
    </w:r>
    <w:r>
      <w:rPr>
        <w:rFonts w:ascii="Kristen ITC" w:hAnsi="Kristen ITC"/>
        <w:sz w:val="16"/>
        <w:szCs w:val="16"/>
      </w:rPr>
      <w:t xml:space="preserve"> dimanche du temps ordinaire – C </w:t>
    </w:r>
    <w:r>
      <w:rPr>
        <w:rFonts w:ascii="Kristen ITC" w:hAnsi="Kristen ITC"/>
        <w:sz w:val="16"/>
        <w:szCs w:val="16"/>
      </w:rPr>
      <w:tab/>
    </w:r>
    <w:r>
      <w:rPr>
        <w:sz w:val="16"/>
        <w:szCs w:val="16"/>
      </w:rPr>
      <w:fldChar w:fldCharType="begin"/>
    </w:r>
    <w:r>
      <w:rPr>
        <w:sz w:val="16"/>
        <w:szCs w:val="16"/>
      </w:rPr>
      <w:instrText xml:space="preserve"> DATE \@"dd\/MM\/yyyy" </w:instrText>
    </w:r>
    <w:r>
      <w:rPr>
        <w:sz w:val="16"/>
        <w:szCs w:val="16"/>
      </w:rPr>
      <w:fldChar w:fldCharType="separate"/>
    </w:r>
    <w:r w:rsidR="00F32490">
      <w:rPr>
        <w:noProof/>
        <w:sz w:val="16"/>
        <w:szCs w:val="16"/>
      </w:rPr>
      <w:t>14/04/2022</w:t>
    </w:r>
    <w:r>
      <w:rPr>
        <w:sz w:val="16"/>
        <w:szCs w:val="16"/>
      </w:rPr>
      <w:fldChar w:fldCharType="end"/>
    </w:r>
    <w:r>
      <w:rPr>
        <w:rFonts w:ascii="Kristen ITC" w:hAnsi="Kristen ITC"/>
        <w:sz w:val="16"/>
        <w:szCs w:val="16"/>
      </w:rPr>
      <w:tab/>
      <w:t>Fiches dominicales</w:t>
    </w:r>
    <w:r>
      <w:rPr>
        <w:rFonts w:ascii="Kristen ITC" w:hAnsi="Kristen ITC"/>
        <w:sz w:val="16"/>
        <w:szCs w:val="16"/>
      </w:rPr>
      <w:tab/>
    </w:r>
    <w:r>
      <w:rPr>
        <w:rStyle w:val="Numrodepage"/>
      </w:rPr>
      <w:fldChar w:fldCharType="begin"/>
    </w:r>
    <w:r>
      <w:rPr>
        <w:rStyle w:val="Numrodepage"/>
      </w:rPr>
      <w:instrText xml:space="preserve"> PAGE </w:instrText>
    </w:r>
    <w:r>
      <w:rPr>
        <w:rStyle w:val="Numrodepage"/>
      </w:rPr>
      <w:fldChar w:fldCharType="separate"/>
    </w:r>
    <w:r w:rsidR="00F32490">
      <w:rPr>
        <w:rStyle w:val="Numrodepage"/>
        <w:noProof/>
      </w:rPr>
      <w:t>10</w:t>
    </w:r>
    <w:r>
      <w:rPr>
        <w:rStyle w:val="Numrodepage"/>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6C745D" w14:textId="77777777" w:rsidR="002D4920" w:rsidRDefault="002D4920">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419984" w14:textId="77777777" w:rsidR="00DA2CDF" w:rsidRDefault="00DA2CDF">
      <w:r>
        <w:separator/>
      </w:r>
    </w:p>
  </w:footnote>
  <w:footnote w:type="continuationSeparator" w:id="0">
    <w:p w14:paraId="32066216" w14:textId="77777777" w:rsidR="00DA2CDF" w:rsidRDefault="00DA2CD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6F190D" w14:textId="77777777" w:rsidR="002D4920" w:rsidRDefault="002D4920">
    <w:pPr>
      <w:pStyle w:val="En-tt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A8CEF4" w14:textId="77777777" w:rsidR="002D4920" w:rsidRDefault="002D4920">
    <w:pPr>
      <w:pStyle w:val="En-tt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81AB20" w14:textId="77777777" w:rsidR="002D4920" w:rsidRDefault="002D4920">
    <w:pPr>
      <w:pStyle w:val="En-tt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094FB42"/>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D570D4DA"/>
    <w:name w:val="WW8Num2"/>
    <w:lvl w:ilvl="0">
      <w:numFmt w:val="bullet"/>
      <w:lvlText w:val="-"/>
      <w:lvlJc w:val="left"/>
      <w:pPr>
        <w:tabs>
          <w:tab w:val="num" w:pos="720"/>
        </w:tabs>
      </w:pPr>
      <w:rPr>
        <w:rFonts w:ascii="Times New Roman" w:hAnsi="Times New Roman"/>
      </w:rPr>
    </w:lvl>
  </w:abstractNum>
  <w:abstractNum w:abstractNumId="2" w15:restartNumberingAfterBreak="0">
    <w:nsid w:val="00000004"/>
    <w:multiLevelType w:val="singleLevel"/>
    <w:tmpl w:val="00000004"/>
    <w:name w:val="WW8Num4"/>
    <w:lvl w:ilvl="0">
      <w:start w:val="1"/>
      <w:numFmt w:val="decimal"/>
      <w:lvlText w:val="(%1)"/>
      <w:lvlJc w:val="left"/>
      <w:pPr>
        <w:tabs>
          <w:tab w:val="num" w:pos="570"/>
        </w:tabs>
      </w:pPr>
      <w:rPr>
        <w:rFonts w:cs="Times New Roman"/>
      </w:rPr>
    </w:lvl>
  </w:abstractNum>
  <w:abstractNum w:abstractNumId="3" w15:restartNumberingAfterBreak="0">
    <w:nsid w:val="00000005"/>
    <w:multiLevelType w:val="singleLevel"/>
    <w:tmpl w:val="00000005"/>
    <w:name w:val="WW8Num5"/>
    <w:lvl w:ilvl="0">
      <w:start w:val="1"/>
      <w:numFmt w:val="decimal"/>
      <w:lvlText w:val="(%1)"/>
      <w:lvlJc w:val="left"/>
      <w:pPr>
        <w:tabs>
          <w:tab w:val="num" w:pos="720"/>
        </w:tabs>
      </w:pPr>
      <w:rPr>
        <w:rFonts w:cs="Times New Roman"/>
      </w:rPr>
    </w:lvl>
  </w:abstractNum>
  <w:abstractNum w:abstractNumId="4" w15:restartNumberingAfterBreak="0">
    <w:nsid w:val="00000006"/>
    <w:multiLevelType w:val="singleLevel"/>
    <w:tmpl w:val="00000006"/>
    <w:name w:val="WW8Num6"/>
    <w:lvl w:ilvl="0">
      <w:numFmt w:val="bullet"/>
      <w:lvlText w:val=""/>
      <w:lvlJc w:val="left"/>
      <w:pPr>
        <w:tabs>
          <w:tab w:val="num" w:pos="927"/>
        </w:tabs>
      </w:pPr>
      <w:rPr>
        <w:rFonts w:ascii="Wingdings" w:hAnsi="Wingdings"/>
        <w:sz w:val="24"/>
      </w:rPr>
    </w:lvl>
  </w:abstractNum>
  <w:abstractNum w:abstractNumId="5" w15:restartNumberingAfterBreak="0">
    <w:nsid w:val="02620D8A"/>
    <w:multiLevelType w:val="hybridMultilevel"/>
    <w:tmpl w:val="510002F6"/>
    <w:lvl w:ilvl="0" w:tplc="4110614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31031DD"/>
    <w:multiLevelType w:val="hybridMultilevel"/>
    <w:tmpl w:val="36A25032"/>
    <w:lvl w:ilvl="0" w:tplc="4110614E">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7" w15:restartNumberingAfterBreak="0">
    <w:nsid w:val="052B786B"/>
    <w:multiLevelType w:val="hybridMultilevel"/>
    <w:tmpl w:val="F7EE027A"/>
    <w:lvl w:ilvl="0" w:tplc="FDC407B2">
      <w:start w:val="1"/>
      <w:numFmt w:val="bullet"/>
      <w:lvlText w:val=""/>
      <w:lvlJc w:val="left"/>
      <w:pPr>
        <w:ind w:left="1003" w:hanging="360"/>
      </w:pPr>
      <w:rPr>
        <w:rFonts w:ascii="Symbol" w:hAnsi="Symbol" w:hint="default"/>
      </w:rPr>
    </w:lvl>
    <w:lvl w:ilvl="1" w:tplc="FDC407B2">
      <w:start w:val="1"/>
      <w:numFmt w:val="bullet"/>
      <w:lvlText w:val=""/>
      <w:lvlJc w:val="left"/>
      <w:pPr>
        <w:ind w:left="1723" w:hanging="360"/>
      </w:pPr>
      <w:rPr>
        <w:rFonts w:ascii="Symbol" w:hAnsi="Symbol" w:hint="default"/>
      </w:rPr>
    </w:lvl>
    <w:lvl w:ilvl="2" w:tplc="040C0005" w:tentative="1">
      <w:start w:val="1"/>
      <w:numFmt w:val="bullet"/>
      <w:lvlText w:val=""/>
      <w:lvlJc w:val="left"/>
      <w:pPr>
        <w:ind w:left="2443" w:hanging="360"/>
      </w:pPr>
      <w:rPr>
        <w:rFonts w:ascii="Wingdings" w:hAnsi="Wingdings" w:hint="default"/>
      </w:rPr>
    </w:lvl>
    <w:lvl w:ilvl="3" w:tplc="040C0001" w:tentative="1">
      <w:start w:val="1"/>
      <w:numFmt w:val="bullet"/>
      <w:lvlText w:val=""/>
      <w:lvlJc w:val="left"/>
      <w:pPr>
        <w:ind w:left="3163" w:hanging="360"/>
      </w:pPr>
      <w:rPr>
        <w:rFonts w:ascii="Symbol" w:hAnsi="Symbol" w:hint="default"/>
      </w:rPr>
    </w:lvl>
    <w:lvl w:ilvl="4" w:tplc="040C0003" w:tentative="1">
      <w:start w:val="1"/>
      <w:numFmt w:val="bullet"/>
      <w:lvlText w:val="o"/>
      <w:lvlJc w:val="left"/>
      <w:pPr>
        <w:ind w:left="3883" w:hanging="360"/>
      </w:pPr>
      <w:rPr>
        <w:rFonts w:ascii="Courier New" w:hAnsi="Courier New" w:cs="Courier New" w:hint="default"/>
      </w:rPr>
    </w:lvl>
    <w:lvl w:ilvl="5" w:tplc="040C0005" w:tentative="1">
      <w:start w:val="1"/>
      <w:numFmt w:val="bullet"/>
      <w:lvlText w:val=""/>
      <w:lvlJc w:val="left"/>
      <w:pPr>
        <w:ind w:left="4603" w:hanging="360"/>
      </w:pPr>
      <w:rPr>
        <w:rFonts w:ascii="Wingdings" w:hAnsi="Wingdings" w:hint="default"/>
      </w:rPr>
    </w:lvl>
    <w:lvl w:ilvl="6" w:tplc="040C0001" w:tentative="1">
      <w:start w:val="1"/>
      <w:numFmt w:val="bullet"/>
      <w:lvlText w:val=""/>
      <w:lvlJc w:val="left"/>
      <w:pPr>
        <w:ind w:left="5323" w:hanging="360"/>
      </w:pPr>
      <w:rPr>
        <w:rFonts w:ascii="Symbol" w:hAnsi="Symbol" w:hint="default"/>
      </w:rPr>
    </w:lvl>
    <w:lvl w:ilvl="7" w:tplc="040C0003" w:tentative="1">
      <w:start w:val="1"/>
      <w:numFmt w:val="bullet"/>
      <w:lvlText w:val="o"/>
      <w:lvlJc w:val="left"/>
      <w:pPr>
        <w:ind w:left="6043" w:hanging="360"/>
      </w:pPr>
      <w:rPr>
        <w:rFonts w:ascii="Courier New" w:hAnsi="Courier New" w:cs="Courier New" w:hint="default"/>
      </w:rPr>
    </w:lvl>
    <w:lvl w:ilvl="8" w:tplc="040C0005" w:tentative="1">
      <w:start w:val="1"/>
      <w:numFmt w:val="bullet"/>
      <w:lvlText w:val=""/>
      <w:lvlJc w:val="left"/>
      <w:pPr>
        <w:ind w:left="6763" w:hanging="360"/>
      </w:pPr>
      <w:rPr>
        <w:rFonts w:ascii="Wingdings" w:hAnsi="Wingdings" w:hint="default"/>
      </w:rPr>
    </w:lvl>
  </w:abstractNum>
  <w:abstractNum w:abstractNumId="8" w15:restartNumberingAfterBreak="0">
    <w:nsid w:val="0802737A"/>
    <w:multiLevelType w:val="hybridMultilevel"/>
    <w:tmpl w:val="AD1A5E54"/>
    <w:lvl w:ilvl="0" w:tplc="040C0001">
      <w:start w:val="1"/>
      <w:numFmt w:val="bullet"/>
      <w:lvlText w:val=""/>
      <w:lvlJc w:val="left"/>
      <w:pPr>
        <w:ind w:left="1854" w:hanging="360"/>
      </w:pPr>
      <w:rPr>
        <w:rFonts w:ascii="Symbol" w:hAnsi="Symbol" w:hint="default"/>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9" w15:restartNumberingAfterBreak="0">
    <w:nsid w:val="0C44494E"/>
    <w:multiLevelType w:val="hybridMultilevel"/>
    <w:tmpl w:val="EB76AC36"/>
    <w:name w:val="WW8Num52"/>
    <w:lvl w:ilvl="0" w:tplc="00000005">
      <w:start w:val="1"/>
      <w:numFmt w:val="decimal"/>
      <w:lvlText w:val="(%1)"/>
      <w:lvlJc w:val="left"/>
      <w:pPr>
        <w:tabs>
          <w:tab w:val="num" w:pos="720"/>
        </w:tabs>
      </w:pPr>
      <w:rPr>
        <w:rFonts w:cs="Times New Roman"/>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0E731745"/>
    <w:multiLevelType w:val="hybridMultilevel"/>
    <w:tmpl w:val="1466FC08"/>
    <w:lvl w:ilvl="0" w:tplc="FDC407B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1EC2FEB"/>
    <w:multiLevelType w:val="hybridMultilevel"/>
    <w:tmpl w:val="F4EC8178"/>
    <w:lvl w:ilvl="0" w:tplc="FDC407B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5370271"/>
    <w:multiLevelType w:val="hybridMultilevel"/>
    <w:tmpl w:val="9A02AFD8"/>
    <w:lvl w:ilvl="0" w:tplc="FDC407B2">
      <w:start w:val="1"/>
      <w:numFmt w:val="bullet"/>
      <w:lvlText w:val=""/>
      <w:lvlJc w:val="left"/>
      <w:pPr>
        <w:ind w:left="1003" w:hanging="360"/>
      </w:pPr>
      <w:rPr>
        <w:rFonts w:ascii="Symbol" w:hAnsi="Symbol" w:hint="default"/>
      </w:rPr>
    </w:lvl>
    <w:lvl w:ilvl="1" w:tplc="040C0003" w:tentative="1">
      <w:start w:val="1"/>
      <w:numFmt w:val="bullet"/>
      <w:lvlText w:val="o"/>
      <w:lvlJc w:val="left"/>
      <w:pPr>
        <w:ind w:left="1723" w:hanging="360"/>
      </w:pPr>
      <w:rPr>
        <w:rFonts w:ascii="Courier New" w:hAnsi="Courier New" w:cs="Courier New" w:hint="default"/>
      </w:rPr>
    </w:lvl>
    <w:lvl w:ilvl="2" w:tplc="040C0005" w:tentative="1">
      <w:start w:val="1"/>
      <w:numFmt w:val="bullet"/>
      <w:lvlText w:val=""/>
      <w:lvlJc w:val="left"/>
      <w:pPr>
        <w:ind w:left="2443" w:hanging="360"/>
      </w:pPr>
      <w:rPr>
        <w:rFonts w:ascii="Wingdings" w:hAnsi="Wingdings" w:hint="default"/>
      </w:rPr>
    </w:lvl>
    <w:lvl w:ilvl="3" w:tplc="040C0001" w:tentative="1">
      <w:start w:val="1"/>
      <w:numFmt w:val="bullet"/>
      <w:lvlText w:val=""/>
      <w:lvlJc w:val="left"/>
      <w:pPr>
        <w:ind w:left="3163" w:hanging="360"/>
      </w:pPr>
      <w:rPr>
        <w:rFonts w:ascii="Symbol" w:hAnsi="Symbol" w:hint="default"/>
      </w:rPr>
    </w:lvl>
    <w:lvl w:ilvl="4" w:tplc="040C0003" w:tentative="1">
      <w:start w:val="1"/>
      <w:numFmt w:val="bullet"/>
      <w:lvlText w:val="o"/>
      <w:lvlJc w:val="left"/>
      <w:pPr>
        <w:ind w:left="3883" w:hanging="360"/>
      </w:pPr>
      <w:rPr>
        <w:rFonts w:ascii="Courier New" w:hAnsi="Courier New" w:cs="Courier New" w:hint="default"/>
      </w:rPr>
    </w:lvl>
    <w:lvl w:ilvl="5" w:tplc="040C0005" w:tentative="1">
      <w:start w:val="1"/>
      <w:numFmt w:val="bullet"/>
      <w:lvlText w:val=""/>
      <w:lvlJc w:val="left"/>
      <w:pPr>
        <w:ind w:left="4603" w:hanging="360"/>
      </w:pPr>
      <w:rPr>
        <w:rFonts w:ascii="Wingdings" w:hAnsi="Wingdings" w:hint="default"/>
      </w:rPr>
    </w:lvl>
    <w:lvl w:ilvl="6" w:tplc="040C0001" w:tentative="1">
      <w:start w:val="1"/>
      <w:numFmt w:val="bullet"/>
      <w:lvlText w:val=""/>
      <w:lvlJc w:val="left"/>
      <w:pPr>
        <w:ind w:left="5323" w:hanging="360"/>
      </w:pPr>
      <w:rPr>
        <w:rFonts w:ascii="Symbol" w:hAnsi="Symbol" w:hint="default"/>
      </w:rPr>
    </w:lvl>
    <w:lvl w:ilvl="7" w:tplc="040C0003" w:tentative="1">
      <w:start w:val="1"/>
      <w:numFmt w:val="bullet"/>
      <w:lvlText w:val="o"/>
      <w:lvlJc w:val="left"/>
      <w:pPr>
        <w:ind w:left="6043" w:hanging="360"/>
      </w:pPr>
      <w:rPr>
        <w:rFonts w:ascii="Courier New" w:hAnsi="Courier New" w:cs="Courier New" w:hint="default"/>
      </w:rPr>
    </w:lvl>
    <w:lvl w:ilvl="8" w:tplc="040C0005" w:tentative="1">
      <w:start w:val="1"/>
      <w:numFmt w:val="bullet"/>
      <w:lvlText w:val=""/>
      <w:lvlJc w:val="left"/>
      <w:pPr>
        <w:ind w:left="6763" w:hanging="360"/>
      </w:pPr>
      <w:rPr>
        <w:rFonts w:ascii="Wingdings" w:hAnsi="Wingdings" w:hint="default"/>
      </w:rPr>
    </w:lvl>
  </w:abstractNum>
  <w:abstractNum w:abstractNumId="13" w15:restartNumberingAfterBreak="0">
    <w:nsid w:val="15760EE2"/>
    <w:multiLevelType w:val="hybridMultilevel"/>
    <w:tmpl w:val="2F4E0CEA"/>
    <w:lvl w:ilvl="0" w:tplc="E310710A">
      <w:start w:val="1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17001906"/>
    <w:multiLevelType w:val="hybridMultilevel"/>
    <w:tmpl w:val="79C292D4"/>
    <w:lvl w:ilvl="0" w:tplc="3E70982C">
      <w:start w:val="14"/>
      <w:numFmt w:val="bullet"/>
      <w:lvlText w:val="-"/>
      <w:lvlJc w:val="left"/>
      <w:pPr>
        <w:ind w:left="644" w:hanging="360"/>
      </w:pPr>
      <w:rPr>
        <w:rFonts w:ascii="Times New Roman" w:eastAsia="Times New Roman" w:hAnsi="Times New Roman" w:cs="Times New Roman"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5" w15:restartNumberingAfterBreak="0">
    <w:nsid w:val="2131201E"/>
    <w:multiLevelType w:val="hybridMultilevel"/>
    <w:tmpl w:val="9BF2309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24396525"/>
    <w:multiLevelType w:val="hybridMultilevel"/>
    <w:tmpl w:val="A0FC89EE"/>
    <w:lvl w:ilvl="0" w:tplc="2A30D952">
      <w:start w:val="1"/>
      <w:numFmt w:val="decimal"/>
      <w:lvlText w:val="%1."/>
      <w:lvlJc w:val="left"/>
      <w:pPr>
        <w:tabs>
          <w:tab w:val="num" w:pos="720"/>
        </w:tabs>
        <w:ind w:left="720" w:hanging="360"/>
      </w:pPr>
      <w:rPr>
        <w:rFonts w:hint="default"/>
        <w:b/>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7" w15:restartNumberingAfterBreak="0">
    <w:nsid w:val="29AD7EAE"/>
    <w:multiLevelType w:val="hybridMultilevel"/>
    <w:tmpl w:val="B620875E"/>
    <w:lvl w:ilvl="0" w:tplc="871CB50A">
      <w:start w:val="1"/>
      <w:numFmt w:val="bullet"/>
      <w:lvlText w:val=""/>
      <w:lvlJc w:val="left"/>
      <w:pPr>
        <w:ind w:left="720" w:hanging="360"/>
      </w:pPr>
      <w:rPr>
        <w:rFonts w:ascii="Symbol" w:hAnsi="Symbol" w:hint="default"/>
        <w:strike w:val="0"/>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9E919D5"/>
    <w:multiLevelType w:val="hybridMultilevel"/>
    <w:tmpl w:val="686C69BE"/>
    <w:lvl w:ilvl="0" w:tplc="FDC407B2">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9" w15:restartNumberingAfterBreak="0">
    <w:nsid w:val="2C10177A"/>
    <w:multiLevelType w:val="hybridMultilevel"/>
    <w:tmpl w:val="D004AED4"/>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0" w15:restartNumberingAfterBreak="0">
    <w:nsid w:val="2D6B2D0A"/>
    <w:multiLevelType w:val="hybridMultilevel"/>
    <w:tmpl w:val="24486686"/>
    <w:lvl w:ilvl="0" w:tplc="FDC407B2">
      <w:start w:val="1"/>
      <w:numFmt w:val="bullet"/>
      <w:lvlText w:val=""/>
      <w:lvlJc w:val="left"/>
      <w:pPr>
        <w:ind w:left="720" w:hanging="360"/>
      </w:pPr>
      <w:rPr>
        <w:rFonts w:ascii="Symbol" w:hAnsi="Symbol" w:hint="default"/>
      </w:rPr>
    </w:lvl>
    <w:lvl w:ilvl="1" w:tplc="B768BD8C">
      <w:numFmt w:val="bullet"/>
      <w:lvlText w:val="-"/>
      <w:lvlJc w:val="left"/>
      <w:pPr>
        <w:ind w:left="1440" w:hanging="360"/>
      </w:pPr>
      <w:rPr>
        <w:rFonts w:ascii="Times New Roman" w:eastAsia="Times New Roman" w:hAnsi="Times New Roman" w:cs="Times New Roman" w:hint="default"/>
        <w:b w:val="0"/>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0F13A40"/>
    <w:multiLevelType w:val="hybridMultilevel"/>
    <w:tmpl w:val="10F4E33C"/>
    <w:lvl w:ilvl="0" w:tplc="FDC407B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1B768E8"/>
    <w:multiLevelType w:val="hybridMultilevel"/>
    <w:tmpl w:val="AE2C4AE0"/>
    <w:lvl w:ilvl="0" w:tplc="FDC407B2">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3" w15:restartNumberingAfterBreak="0">
    <w:nsid w:val="34EB6274"/>
    <w:multiLevelType w:val="hybridMultilevel"/>
    <w:tmpl w:val="C9344BA6"/>
    <w:lvl w:ilvl="0" w:tplc="D3AAA926">
      <w:start w:val="1"/>
      <w:numFmt w:val="decimal"/>
      <w:lvlText w:val="%1."/>
      <w:lvlJc w:val="left"/>
      <w:pPr>
        <w:ind w:left="1494" w:hanging="360"/>
      </w:pPr>
      <w:rPr>
        <w:rFonts w:hint="default"/>
        <w:b/>
      </w:rPr>
    </w:lvl>
    <w:lvl w:ilvl="1" w:tplc="040C0019" w:tentative="1">
      <w:start w:val="1"/>
      <w:numFmt w:val="lowerLetter"/>
      <w:lvlText w:val="%2."/>
      <w:lvlJc w:val="left"/>
      <w:pPr>
        <w:ind w:left="2214" w:hanging="360"/>
      </w:pPr>
    </w:lvl>
    <w:lvl w:ilvl="2" w:tplc="040C001B" w:tentative="1">
      <w:start w:val="1"/>
      <w:numFmt w:val="lowerRoman"/>
      <w:lvlText w:val="%3."/>
      <w:lvlJc w:val="right"/>
      <w:pPr>
        <w:ind w:left="2934" w:hanging="180"/>
      </w:pPr>
    </w:lvl>
    <w:lvl w:ilvl="3" w:tplc="040C000F" w:tentative="1">
      <w:start w:val="1"/>
      <w:numFmt w:val="decimal"/>
      <w:lvlText w:val="%4."/>
      <w:lvlJc w:val="left"/>
      <w:pPr>
        <w:ind w:left="3654" w:hanging="360"/>
      </w:pPr>
    </w:lvl>
    <w:lvl w:ilvl="4" w:tplc="040C0019" w:tentative="1">
      <w:start w:val="1"/>
      <w:numFmt w:val="lowerLetter"/>
      <w:lvlText w:val="%5."/>
      <w:lvlJc w:val="left"/>
      <w:pPr>
        <w:ind w:left="4374" w:hanging="360"/>
      </w:pPr>
    </w:lvl>
    <w:lvl w:ilvl="5" w:tplc="040C001B" w:tentative="1">
      <w:start w:val="1"/>
      <w:numFmt w:val="lowerRoman"/>
      <w:lvlText w:val="%6."/>
      <w:lvlJc w:val="right"/>
      <w:pPr>
        <w:ind w:left="5094" w:hanging="180"/>
      </w:pPr>
    </w:lvl>
    <w:lvl w:ilvl="6" w:tplc="040C000F" w:tentative="1">
      <w:start w:val="1"/>
      <w:numFmt w:val="decimal"/>
      <w:lvlText w:val="%7."/>
      <w:lvlJc w:val="left"/>
      <w:pPr>
        <w:ind w:left="5814" w:hanging="360"/>
      </w:pPr>
    </w:lvl>
    <w:lvl w:ilvl="7" w:tplc="040C0019" w:tentative="1">
      <w:start w:val="1"/>
      <w:numFmt w:val="lowerLetter"/>
      <w:lvlText w:val="%8."/>
      <w:lvlJc w:val="left"/>
      <w:pPr>
        <w:ind w:left="6534" w:hanging="360"/>
      </w:pPr>
    </w:lvl>
    <w:lvl w:ilvl="8" w:tplc="040C001B" w:tentative="1">
      <w:start w:val="1"/>
      <w:numFmt w:val="lowerRoman"/>
      <w:lvlText w:val="%9."/>
      <w:lvlJc w:val="right"/>
      <w:pPr>
        <w:ind w:left="7254" w:hanging="180"/>
      </w:pPr>
    </w:lvl>
  </w:abstractNum>
  <w:abstractNum w:abstractNumId="24" w15:restartNumberingAfterBreak="0">
    <w:nsid w:val="39AF202D"/>
    <w:multiLevelType w:val="hybridMultilevel"/>
    <w:tmpl w:val="87FC41C4"/>
    <w:lvl w:ilvl="0" w:tplc="FDC407B2">
      <w:start w:val="1"/>
      <w:numFmt w:val="bullet"/>
      <w:lvlText w:val=""/>
      <w:lvlJc w:val="left"/>
      <w:pPr>
        <w:ind w:left="720" w:hanging="360"/>
      </w:pPr>
      <w:rPr>
        <w:rFonts w:ascii="Symbol" w:hAnsi="Symbol" w:hint="default"/>
        <w:sz w:val="24"/>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3A9824AF"/>
    <w:multiLevelType w:val="hybridMultilevel"/>
    <w:tmpl w:val="2E3866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3F752BF5"/>
    <w:multiLevelType w:val="hybridMultilevel"/>
    <w:tmpl w:val="22462B64"/>
    <w:lvl w:ilvl="0" w:tplc="4110614E">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7" w15:restartNumberingAfterBreak="0">
    <w:nsid w:val="41232E7A"/>
    <w:multiLevelType w:val="hybridMultilevel"/>
    <w:tmpl w:val="95BCE294"/>
    <w:lvl w:ilvl="0" w:tplc="4110614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46CB2F7C"/>
    <w:multiLevelType w:val="hybridMultilevel"/>
    <w:tmpl w:val="A9328A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47E73FD8"/>
    <w:multiLevelType w:val="hybridMultilevel"/>
    <w:tmpl w:val="EC66B03C"/>
    <w:lvl w:ilvl="0" w:tplc="040C000F">
      <w:start w:val="1"/>
      <w:numFmt w:val="decimal"/>
      <w:lvlText w:val="%1."/>
      <w:lvlJc w:val="left"/>
      <w:pPr>
        <w:ind w:left="1854" w:hanging="360"/>
      </w:pPr>
    </w:lvl>
    <w:lvl w:ilvl="1" w:tplc="040C0019" w:tentative="1">
      <w:start w:val="1"/>
      <w:numFmt w:val="lowerLetter"/>
      <w:lvlText w:val="%2."/>
      <w:lvlJc w:val="left"/>
      <w:pPr>
        <w:ind w:left="2574" w:hanging="360"/>
      </w:pPr>
    </w:lvl>
    <w:lvl w:ilvl="2" w:tplc="040C001B" w:tentative="1">
      <w:start w:val="1"/>
      <w:numFmt w:val="lowerRoman"/>
      <w:lvlText w:val="%3."/>
      <w:lvlJc w:val="right"/>
      <w:pPr>
        <w:ind w:left="3294" w:hanging="180"/>
      </w:pPr>
    </w:lvl>
    <w:lvl w:ilvl="3" w:tplc="040C000F" w:tentative="1">
      <w:start w:val="1"/>
      <w:numFmt w:val="decimal"/>
      <w:lvlText w:val="%4."/>
      <w:lvlJc w:val="left"/>
      <w:pPr>
        <w:ind w:left="4014" w:hanging="360"/>
      </w:pPr>
    </w:lvl>
    <w:lvl w:ilvl="4" w:tplc="040C0019" w:tentative="1">
      <w:start w:val="1"/>
      <w:numFmt w:val="lowerLetter"/>
      <w:lvlText w:val="%5."/>
      <w:lvlJc w:val="left"/>
      <w:pPr>
        <w:ind w:left="4734" w:hanging="360"/>
      </w:pPr>
    </w:lvl>
    <w:lvl w:ilvl="5" w:tplc="040C001B" w:tentative="1">
      <w:start w:val="1"/>
      <w:numFmt w:val="lowerRoman"/>
      <w:lvlText w:val="%6."/>
      <w:lvlJc w:val="right"/>
      <w:pPr>
        <w:ind w:left="5454" w:hanging="180"/>
      </w:pPr>
    </w:lvl>
    <w:lvl w:ilvl="6" w:tplc="040C000F" w:tentative="1">
      <w:start w:val="1"/>
      <w:numFmt w:val="decimal"/>
      <w:lvlText w:val="%7."/>
      <w:lvlJc w:val="left"/>
      <w:pPr>
        <w:ind w:left="6174" w:hanging="360"/>
      </w:pPr>
    </w:lvl>
    <w:lvl w:ilvl="7" w:tplc="040C0019" w:tentative="1">
      <w:start w:val="1"/>
      <w:numFmt w:val="lowerLetter"/>
      <w:lvlText w:val="%8."/>
      <w:lvlJc w:val="left"/>
      <w:pPr>
        <w:ind w:left="6894" w:hanging="360"/>
      </w:pPr>
    </w:lvl>
    <w:lvl w:ilvl="8" w:tplc="040C001B" w:tentative="1">
      <w:start w:val="1"/>
      <w:numFmt w:val="lowerRoman"/>
      <w:lvlText w:val="%9."/>
      <w:lvlJc w:val="right"/>
      <w:pPr>
        <w:ind w:left="7614" w:hanging="180"/>
      </w:pPr>
    </w:lvl>
  </w:abstractNum>
  <w:abstractNum w:abstractNumId="30" w15:restartNumberingAfterBreak="0">
    <w:nsid w:val="4D237FE2"/>
    <w:multiLevelType w:val="hybridMultilevel"/>
    <w:tmpl w:val="A2725D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4E706FE1"/>
    <w:multiLevelType w:val="singleLevel"/>
    <w:tmpl w:val="AC0CF858"/>
    <w:lvl w:ilvl="0">
      <w:start w:val="1"/>
      <w:numFmt w:val="decimal"/>
      <w:pStyle w:val="Notes"/>
      <w:lvlText w:val="(%1)"/>
      <w:lvlJc w:val="left"/>
      <w:pPr>
        <w:tabs>
          <w:tab w:val="num" w:pos="570"/>
        </w:tabs>
        <w:ind w:left="570" w:hanging="570"/>
      </w:pPr>
      <w:rPr>
        <w:rFonts w:cs="Times New Roman" w:hint="default"/>
      </w:rPr>
    </w:lvl>
  </w:abstractNum>
  <w:abstractNum w:abstractNumId="32" w15:restartNumberingAfterBreak="0">
    <w:nsid w:val="531763AC"/>
    <w:multiLevelType w:val="hybridMultilevel"/>
    <w:tmpl w:val="E948EC12"/>
    <w:lvl w:ilvl="0" w:tplc="1272EBE8">
      <w:start w:val="1"/>
      <w:numFmt w:val="decimal"/>
      <w:lvlText w:val="%1."/>
      <w:lvlJc w:val="left"/>
      <w:pPr>
        <w:ind w:left="1494" w:hanging="360"/>
      </w:pPr>
      <w:rPr>
        <w:rFonts w:hint="default"/>
      </w:rPr>
    </w:lvl>
    <w:lvl w:ilvl="1" w:tplc="040C0019" w:tentative="1">
      <w:start w:val="1"/>
      <w:numFmt w:val="lowerLetter"/>
      <w:lvlText w:val="%2."/>
      <w:lvlJc w:val="left"/>
      <w:pPr>
        <w:ind w:left="2214" w:hanging="360"/>
      </w:pPr>
    </w:lvl>
    <w:lvl w:ilvl="2" w:tplc="040C001B" w:tentative="1">
      <w:start w:val="1"/>
      <w:numFmt w:val="lowerRoman"/>
      <w:lvlText w:val="%3."/>
      <w:lvlJc w:val="right"/>
      <w:pPr>
        <w:ind w:left="2934" w:hanging="180"/>
      </w:pPr>
    </w:lvl>
    <w:lvl w:ilvl="3" w:tplc="040C000F" w:tentative="1">
      <w:start w:val="1"/>
      <w:numFmt w:val="decimal"/>
      <w:lvlText w:val="%4."/>
      <w:lvlJc w:val="left"/>
      <w:pPr>
        <w:ind w:left="3654" w:hanging="360"/>
      </w:pPr>
    </w:lvl>
    <w:lvl w:ilvl="4" w:tplc="040C0019" w:tentative="1">
      <w:start w:val="1"/>
      <w:numFmt w:val="lowerLetter"/>
      <w:lvlText w:val="%5."/>
      <w:lvlJc w:val="left"/>
      <w:pPr>
        <w:ind w:left="4374" w:hanging="360"/>
      </w:pPr>
    </w:lvl>
    <w:lvl w:ilvl="5" w:tplc="040C001B" w:tentative="1">
      <w:start w:val="1"/>
      <w:numFmt w:val="lowerRoman"/>
      <w:lvlText w:val="%6."/>
      <w:lvlJc w:val="right"/>
      <w:pPr>
        <w:ind w:left="5094" w:hanging="180"/>
      </w:pPr>
    </w:lvl>
    <w:lvl w:ilvl="6" w:tplc="040C000F" w:tentative="1">
      <w:start w:val="1"/>
      <w:numFmt w:val="decimal"/>
      <w:lvlText w:val="%7."/>
      <w:lvlJc w:val="left"/>
      <w:pPr>
        <w:ind w:left="5814" w:hanging="360"/>
      </w:pPr>
    </w:lvl>
    <w:lvl w:ilvl="7" w:tplc="040C0019" w:tentative="1">
      <w:start w:val="1"/>
      <w:numFmt w:val="lowerLetter"/>
      <w:lvlText w:val="%8."/>
      <w:lvlJc w:val="left"/>
      <w:pPr>
        <w:ind w:left="6534" w:hanging="360"/>
      </w:pPr>
    </w:lvl>
    <w:lvl w:ilvl="8" w:tplc="040C001B" w:tentative="1">
      <w:start w:val="1"/>
      <w:numFmt w:val="lowerRoman"/>
      <w:lvlText w:val="%9."/>
      <w:lvlJc w:val="right"/>
      <w:pPr>
        <w:ind w:left="7254" w:hanging="180"/>
      </w:pPr>
    </w:lvl>
  </w:abstractNum>
  <w:abstractNum w:abstractNumId="33" w15:restartNumberingAfterBreak="0">
    <w:nsid w:val="56925934"/>
    <w:multiLevelType w:val="hybridMultilevel"/>
    <w:tmpl w:val="B8366E10"/>
    <w:lvl w:ilvl="0" w:tplc="4110614E">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34" w15:restartNumberingAfterBreak="0">
    <w:nsid w:val="57DC4F5E"/>
    <w:multiLevelType w:val="hybridMultilevel"/>
    <w:tmpl w:val="220C9AC4"/>
    <w:lvl w:ilvl="0" w:tplc="FDC407B2">
      <w:start w:val="1"/>
      <w:numFmt w:val="bullet"/>
      <w:lvlText w:val=""/>
      <w:lvlJc w:val="left"/>
      <w:pPr>
        <w:ind w:left="1723" w:hanging="360"/>
      </w:pPr>
      <w:rPr>
        <w:rFonts w:ascii="Symbol" w:hAnsi="Symbol" w:hint="default"/>
      </w:rPr>
    </w:lvl>
    <w:lvl w:ilvl="1" w:tplc="040C0003" w:tentative="1">
      <w:start w:val="1"/>
      <w:numFmt w:val="bullet"/>
      <w:lvlText w:val="o"/>
      <w:lvlJc w:val="left"/>
      <w:pPr>
        <w:ind w:left="2443" w:hanging="360"/>
      </w:pPr>
      <w:rPr>
        <w:rFonts w:ascii="Courier New" w:hAnsi="Courier New" w:cs="Courier New" w:hint="default"/>
      </w:rPr>
    </w:lvl>
    <w:lvl w:ilvl="2" w:tplc="040C0005" w:tentative="1">
      <w:start w:val="1"/>
      <w:numFmt w:val="bullet"/>
      <w:lvlText w:val=""/>
      <w:lvlJc w:val="left"/>
      <w:pPr>
        <w:ind w:left="3163" w:hanging="360"/>
      </w:pPr>
      <w:rPr>
        <w:rFonts w:ascii="Wingdings" w:hAnsi="Wingdings" w:hint="default"/>
      </w:rPr>
    </w:lvl>
    <w:lvl w:ilvl="3" w:tplc="040C0001" w:tentative="1">
      <w:start w:val="1"/>
      <w:numFmt w:val="bullet"/>
      <w:lvlText w:val=""/>
      <w:lvlJc w:val="left"/>
      <w:pPr>
        <w:ind w:left="3883" w:hanging="360"/>
      </w:pPr>
      <w:rPr>
        <w:rFonts w:ascii="Symbol" w:hAnsi="Symbol" w:hint="default"/>
      </w:rPr>
    </w:lvl>
    <w:lvl w:ilvl="4" w:tplc="040C0003" w:tentative="1">
      <w:start w:val="1"/>
      <w:numFmt w:val="bullet"/>
      <w:lvlText w:val="o"/>
      <w:lvlJc w:val="left"/>
      <w:pPr>
        <w:ind w:left="4603" w:hanging="360"/>
      </w:pPr>
      <w:rPr>
        <w:rFonts w:ascii="Courier New" w:hAnsi="Courier New" w:cs="Courier New" w:hint="default"/>
      </w:rPr>
    </w:lvl>
    <w:lvl w:ilvl="5" w:tplc="040C0005" w:tentative="1">
      <w:start w:val="1"/>
      <w:numFmt w:val="bullet"/>
      <w:lvlText w:val=""/>
      <w:lvlJc w:val="left"/>
      <w:pPr>
        <w:ind w:left="5323" w:hanging="360"/>
      </w:pPr>
      <w:rPr>
        <w:rFonts w:ascii="Wingdings" w:hAnsi="Wingdings" w:hint="default"/>
      </w:rPr>
    </w:lvl>
    <w:lvl w:ilvl="6" w:tplc="040C0001" w:tentative="1">
      <w:start w:val="1"/>
      <w:numFmt w:val="bullet"/>
      <w:lvlText w:val=""/>
      <w:lvlJc w:val="left"/>
      <w:pPr>
        <w:ind w:left="6043" w:hanging="360"/>
      </w:pPr>
      <w:rPr>
        <w:rFonts w:ascii="Symbol" w:hAnsi="Symbol" w:hint="default"/>
      </w:rPr>
    </w:lvl>
    <w:lvl w:ilvl="7" w:tplc="040C0003" w:tentative="1">
      <w:start w:val="1"/>
      <w:numFmt w:val="bullet"/>
      <w:lvlText w:val="o"/>
      <w:lvlJc w:val="left"/>
      <w:pPr>
        <w:ind w:left="6763" w:hanging="360"/>
      </w:pPr>
      <w:rPr>
        <w:rFonts w:ascii="Courier New" w:hAnsi="Courier New" w:cs="Courier New" w:hint="default"/>
      </w:rPr>
    </w:lvl>
    <w:lvl w:ilvl="8" w:tplc="040C0005" w:tentative="1">
      <w:start w:val="1"/>
      <w:numFmt w:val="bullet"/>
      <w:lvlText w:val=""/>
      <w:lvlJc w:val="left"/>
      <w:pPr>
        <w:ind w:left="7483" w:hanging="360"/>
      </w:pPr>
      <w:rPr>
        <w:rFonts w:ascii="Wingdings" w:hAnsi="Wingdings" w:hint="default"/>
      </w:rPr>
    </w:lvl>
  </w:abstractNum>
  <w:abstractNum w:abstractNumId="35" w15:restartNumberingAfterBreak="0">
    <w:nsid w:val="5B8249F3"/>
    <w:multiLevelType w:val="hybridMultilevel"/>
    <w:tmpl w:val="9C304C7E"/>
    <w:lvl w:ilvl="0" w:tplc="FDC407B2">
      <w:start w:val="1"/>
      <w:numFmt w:val="bullet"/>
      <w:lvlText w:val=""/>
      <w:lvlJc w:val="left"/>
      <w:pPr>
        <w:ind w:left="1004" w:hanging="360"/>
      </w:pPr>
      <w:rPr>
        <w:rFonts w:ascii="Symbol" w:hAnsi="Symbol" w:hint="default"/>
      </w:rPr>
    </w:lvl>
    <w:lvl w:ilvl="1" w:tplc="E174CE92">
      <w:numFmt w:val="bullet"/>
      <w:lvlText w:val=""/>
      <w:lvlJc w:val="left"/>
      <w:pPr>
        <w:ind w:left="1724" w:hanging="360"/>
      </w:pPr>
      <w:rPr>
        <w:rFonts w:ascii="Wingdings" w:eastAsia="Times New Roman" w:hAnsi="Wingdings" w:cs="Times New Roman"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36" w15:restartNumberingAfterBreak="0">
    <w:nsid w:val="631453E7"/>
    <w:multiLevelType w:val="hybridMultilevel"/>
    <w:tmpl w:val="1562C9CA"/>
    <w:lvl w:ilvl="0" w:tplc="FDC407B2">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37" w15:restartNumberingAfterBreak="0">
    <w:nsid w:val="64670E2A"/>
    <w:multiLevelType w:val="hybridMultilevel"/>
    <w:tmpl w:val="47B2C53E"/>
    <w:lvl w:ilvl="0" w:tplc="FDC407B2">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8" w15:restartNumberingAfterBreak="0">
    <w:nsid w:val="65AD584E"/>
    <w:multiLevelType w:val="hybridMultilevel"/>
    <w:tmpl w:val="DF3ED990"/>
    <w:lvl w:ilvl="0" w:tplc="4110614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6631454E"/>
    <w:multiLevelType w:val="hybridMultilevel"/>
    <w:tmpl w:val="F0B4F04E"/>
    <w:lvl w:ilvl="0" w:tplc="4110614E">
      <w:start w:val="1"/>
      <w:numFmt w:val="bullet"/>
      <w:lvlText w:val=""/>
      <w:lvlJc w:val="left"/>
      <w:pPr>
        <w:ind w:left="2421" w:hanging="360"/>
      </w:pPr>
      <w:rPr>
        <w:rFonts w:ascii="Symbol" w:hAnsi="Symbol" w:hint="default"/>
      </w:rPr>
    </w:lvl>
    <w:lvl w:ilvl="1" w:tplc="040C0003" w:tentative="1">
      <w:start w:val="1"/>
      <w:numFmt w:val="bullet"/>
      <w:lvlText w:val="o"/>
      <w:lvlJc w:val="left"/>
      <w:pPr>
        <w:ind w:left="3141" w:hanging="360"/>
      </w:pPr>
      <w:rPr>
        <w:rFonts w:ascii="Courier New" w:hAnsi="Courier New" w:cs="Courier New" w:hint="default"/>
      </w:rPr>
    </w:lvl>
    <w:lvl w:ilvl="2" w:tplc="040C0005" w:tentative="1">
      <w:start w:val="1"/>
      <w:numFmt w:val="bullet"/>
      <w:lvlText w:val=""/>
      <w:lvlJc w:val="left"/>
      <w:pPr>
        <w:ind w:left="3861" w:hanging="360"/>
      </w:pPr>
      <w:rPr>
        <w:rFonts w:ascii="Wingdings" w:hAnsi="Wingdings" w:hint="default"/>
      </w:rPr>
    </w:lvl>
    <w:lvl w:ilvl="3" w:tplc="040C0001" w:tentative="1">
      <w:start w:val="1"/>
      <w:numFmt w:val="bullet"/>
      <w:lvlText w:val=""/>
      <w:lvlJc w:val="left"/>
      <w:pPr>
        <w:ind w:left="4581" w:hanging="360"/>
      </w:pPr>
      <w:rPr>
        <w:rFonts w:ascii="Symbol" w:hAnsi="Symbol" w:hint="default"/>
      </w:rPr>
    </w:lvl>
    <w:lvl w:ilvl="4" w:tplc="040C0003" w:tentative="1">
      <w:start w:val="1"/>
      <w:numFmt w:val="bullet"/>
      <w:lvlText w:val="o"/>
      <w:lvlJc w:val="left"/>
      <w:pPr>
        <w:ind w:left="5301" w:hanging="360"/>
      </w:pPr>
      <w:rPr>
        <w:rFonts w:ascii="Courier New" w:hAnsi="Courier New" w:cs="Courier New" w:hint="default"/>
      </w:rPr>
    </w:lvl>
    <w:lvl w:ilvl="5" w:tplc="040C0005" w:tentative="1">
      <w:start w:val="1"/>
      <w:numFmt w:val="bullet"/>
      <w:lvlText w:val=""/>
      <w:lvlJc w:val="left"/>
      <w:pPr>
        <w:ind w:left="6021" w:hanging="360"/>
      </w:pPr>
      <w:rPr>
        <w:rFonts w:ascii="Wingdings" w:hAnsi="Wingdings" w:hint="default"/>
      </w:rPr>
    </w:lvl>
    <w:lvl w:ilvl="6" w:tplc="040C0001" w:tentative="1">
      <w:start w:val="1"/>
      <w:numFmt w:val="bullet"/>
      <w:lvlText w:val=""/>
      <w:lvlJc w:val="left"/>
      <w:pPr>
        <w:ind w:left="6741" w:hanging="360"/>
      </w:pPr>
      <w:rPr>
        <w:rFonts w:ascii="Symbol" w:hAnsi="Symbol" w:hint="default"/>
      </w:rPr>
    </w:lvl>
    <w:lvl w:ilvl="7" w:tplc="040C0003" w:tentative="1">
      <w:start w:val="1"/>
      <w:numFmt w:val="bullet"/>
      <w:lvlText w:val="o"/>
      <w:lvlJc w:val="left"/>
      <w:pPr>
        <w:ind w:left="7461" w:hanging="360"/>
      </w:pPr>
      <w:rPr>
        <w:rFonts w:ascii="Courier New" w:hAnsi="Courier New" w:cs="Courier New" w:hint="default"/>
      </w:rPr>
    </w:lvl>
    <w:lvl w:ilvl="8" w:tplc="040C0005" w:tentative="1">
      <w:start w:val="1"/>
      <w:numFmt w:val="bullet"/>
      <w:lvlText w:val=""/>
      <w:lvlJc w:val="left"/>
      <w:pPr>
        <w:ind w:left="8181" w:hanging="360"/>
      </w:pPr>
      <w:rPr>
        <w:rFonts w:ascii="Wingdings" w:hAnsi="Wingdings" w:hint="default"/>
      </w:rPr>
    </w:lvl>
  </w:abstractNum>
  <w:abstractNum w:abstractNumId="40" w15:restartNumberingAfterBreak="0">
    <w:nsid w:val="674B721B"/>
    <w:multiLevelType w:val="hybridMultilevel"/>
    <w:tmpl w:val="A2AC3EEC"/>
    <w:lvl w:ilvl="0" w:tplc="4110614E">
      <w:start w:val="1"/>
      <w:numFmt w:val="bullet"/>
      <w:lvlText w:val=""/>
      <w:lvlJc w:val="left"/>
      <w:pPr>
        <w:ind w:left="1854" w:hanging="360"/>
      </w:pPr>
      <w:rPr>
        <w:rFonts w:ascii="Symbol" w:hAnsi="Symbol" w:hint="default"/>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41" w15:restartNumberingAfterBreak="0">
    <w:nsid w:val="699D0057"/>
    <w:multiLevelType w:val="hybridMultilevel"/>
    <w:tmpl w:val="6ADE4A0C"/>
    <w:lvl w:ilvl="0" w:tplc="26ECAE2C">
      <w:start w:val="1"/>
      <w:numFmt w:val="bullet"/>
      <w:lvlText w:val=""/>
      <w:lvlJc w:val="left"/>
      <w:pPr>
        <w:ind w:left="785" w:hanging="360"/>
      </w:pPr>
      <w:rPr>
        <w:rFonts w:ascii="Wingdings" w:hAnsi="Wingdings" w:hint="default"/>
        <w:strike w:val="0"/>
        <w:color w:val="auto"/>
      </w:rPr>
    </w:lvl>
    <w:lvl w:ilvl="1" w:tplc="040C0003">
      <w:start w:val="1"/>
      <w:numFmt w:val="decimal"/>
      <w:lvlText w:val="%2."/>
      <w:lvlJc w:val="left"/>
      <w:pPr>
        <w:tabs>
          <w:tab w:val="num" w:pos="1080"/>
        </w:tabs>
        <w:ind w:left="1080" w:hanging="360"/>
      </w:pPr>
    </w:lvl>
    <w:lvl w:ilvl="2" w:tplc="040C0005">
      <w:start w:val="1"/>
      <w:numFmt w:val="decimal"/>
      <w:lvlText w:val="%3."/>
      <w:lvlJc w:val="left"/>
      <w:pPr>
        <w:tabs>
          <w:tab w:val="num" w:pos="1800"/>
        </w:tabs>
        <w:ind w:left="1800" w:hanging="360"/>
      </w:pPr>
    </w:lvl>
    <w:lvl w:ilvl="3" w:tplc="040C0001">
      <w:start w:val="1"/>
      <w:numFmt w:val="decimal"/>
      <w:lvlText w:val="%4."/>
      <w:lvlJc w:val="left"/>
      <w:pPr>
        <w:tabs>
          <w:tab w:val="num" w:pos="2520"/>
        </w:tabs>
        <w:ind w:left="2520" w:hanging="360"/>
      </w:pPr>
    </w:lvl>
    <w:lvl w:ilvl="4" w:tplc="040C0003">
      <w:start w:val="1"/>
      <w:numFmt w:val="decimal"/>
      <w:lvlText w:val="%5."/>
      <w:lvlJc w:val="left"/>
      <w:pPr>
        <w:tabs>
          <w:tab w:val="num" w:pos="3240"/>
        </w:tabs>
        <w:ind w:left="3240" w:hanging="360"/>
      </w:pPr>
    </w:lvl>
    <w:lvl w:ilvl="5" w:tplc="040C0005">
      <w:start w:val="1"/>
      <w:numFmt w:val="decimal"/>
      <w:lvlText w:val="%6."/>
      <w:lvlJc w:val="left"/>
      <w:pPr>
        <w:tabs>
          <w:tab w:val="num" w:pos="3960"/>
        </w:tabs>
        <w:ind w:left="3960" w:hanging="360"/>
      </w:pPr>
    </w:lvl>
    <w:lvl w:ilvl="6" w:tplc="040C0001">
      <w:start w:val="1"/>
      <w:numFmt w:val="decimal"/>
      <w:lvlText w:val="%7."/>
      <w:lvlJc w:val="left"/>
      <w:pPr>
        <w:tabs>
          <w:tab w:val="num" w:pos="4680"/>
        </w:tabs>
        <w:ind w:left="4680" w:hanging="360"/>
      </w:pPr>
    </w:lvl>
    <w:lvl w:ilvl="7" w:tplc="040C0003">
      <w:start w:val="1"/>
      <w:numFmt w:val="decimal"/>
      <w:lvlText w:val="%8."/>
      <w:lvlJc w:val="left"/>
      <w:pPr>
        <w:tabs>
          <w:tab w:val="num" w:pos="5400"/>
        </w:tabs>
        <w:ind w:left="5400" w:hanging="360"/>
      </w:pPr>
    </w:lvl>
    <w:lvl w:ilvl="8" w:tplc="040C0005">
      <w:start w:val="1"/>
      <w:numFmt w:val="decimal"/>
      <w:lvlText w:val="%9."/>
      <w:lvlJc w:val="left"/>
      <w:pPr>
        <w:tabs>
          <w:tab w:val="num" w:pos="6120"/>
        </w:tabs>
        <w:ind w:left="6120" w:hanging="360"/>
      </w:pPr>
    </w:lvl>
  </w:abstractNum>
  <w:abstractNum w:abstractNumId="42" w15:restartNumberingAfterBreak="0">
    <w:nsid w:val="6A504B21"/>
    <w:multiLevelType w:val="hybridMultilevel"/>
    <w:tmpl w:val="F056A668"/>
    <w:lvl w:ilvl="0" w:tplc="FDC407B2">
      <w:start w:val="1"/>
      <w:numFmt w:val="bullet"/>
      <w:lvlText w:val=""/>
      <w:lvlJc w:val="left"/>
      <w:pPr>
        <w:ind w:left="1003" w:hanging="360"/>
      </w:pPr>
      <w:rPr>
        <w:rFonts w:ascii="Symbol" w:hAnsi="Symbol" w:hint="default"/>
      </w:rPr>
    </w:lvl>
    <w:lvl w:ilvl="1" w:tplc="040C0003" w:tentative="1">
      <w:start w:val="1"/>
      <w:numFmt w:val="bullet"/>
      <w:lvlText w:val="o"/>
      <w:lvlJc w:val="left"/>
      <w:pPr>
        <w:ind w:left="1723" w:hanging="360"/>
      </w:pPr>
      <w:rPr>
        <w:rFonts w:ascii="Courier New" w:hAnsi="Courier New" w:cs="Courier New" w:hint="default"/>
      </w:rPr>
    </w:lvl>
    <w:lvl w:ilvl="2" w:tplc="040C0005" w:tentative="1">
      <w:start w:val="1"/>
      <w:numFmt w:val="bullet"/>
      <w:lvlText w:val=""/>
      <w:lvlJc w:val="left"/>
      <w:pPr>
        <w:ind w:left="2443" w:hanging="360"/>
      </w:pPr>
      <w:rPr>
        <w:rFonts w:ascii="Wingdings" w:hAnsi="Wingdings" w:hint="default"/>
      </w:rPr>
    </w:lvl>
    <w:lvl w:ilvl="3" w:tplc="040C0001" w:tentative="1">
      <w:start w:val="1"/>
      <w:numFmt w:val="bullet"/>
      <w:lvlText w:val=""/>
      <w:lvlJc w:val="left"/>
      <w:pPr>
        <w:ind w:left="3163" w:hanging="360"/>
      </w:pPr>
      <w:rPr>
        <w:rFonts w:ascii="Symbol" w:hAnsi="Symbol" w:hint="default"/>
      </w:rPr>
    </w:lvl>
    <w:lvl w:ilvl="4" w:tplc="040C0003" w:tentative="1">
      <w:start w:val="1"/>
      <w:numFmt w:val="bullet"/>
      <w:lvlText w:val="o"/>
      <w:lvlJc w:val="left"/>
      <w:pPr>
        <w:ind w:left="3883" w:hanging="360"/>
      </w:pPr>
      <w:rPr>
        <w:rFonts w:ascii="Courier New" w:hAnsi="Courier New" w:cs="Courier New" w:hint="default"/>
      </w:rPr>
    </w:lvl>
    <w:lvl w:ilvl="5" w:tplc="040C0005" w:tentative="1">
      <w:start w:val="1"/>
      <w:numFmt w:val="bullet"/>
      <w:lvlText w:val=""/>
      <w:lvlJc w:val="left"/>
      <w:pPr>
        <w:ind w:left="4603" w:hanging="360"/>
      </w:pPr>
      <w:rPr>
        <w:rFonts w:ascii="Wingdings" w:hAnsi="Wingdings" w:hint="default"/>
      </w:rPr>
    </w:lvl>
    <w:lvl w:ilvl="6" w:tplc="040C0001" w:tentative="1">
      <w:start w:val="1"/>
      <w:numFmt w:val="bullet"/>
      <w:lvlText w:val=""/>
      <w:lvlJc w:val="left"/>
      <w:pPr>
        <w:ind w:left="5323" w:hanging="360"/>
      </w:pPr>
      <w:rPr>
        <w:rFonts w:ascii="Symbol" w:hAnsi="Symbol" w:hint="default"/>
      </w:rPr>
    </w:lvl>
    <w:lvl w:ilvl="7" w:tplc="040C0003" w:tentative="1">
      <w:start w:val="1"/>
      <w:numFmt w:val="bullet"/>
      <w:lvlText w:val="o"/>
      <w:lvlJc w:val="left"/>
      <w:pPr>
        <w:ind w:left="6043" w:hanging="360"/>
      </w:pPr>
      <w:rPr>
        <w:rFonts w:ascii="Courier New" w:hAnsi="Courier New" w:cs="Courier New" w:hint="default"/>
      </w:rPr>
    </w:lvl>
    <w:lvl w:ilvl="8" w:tplc="040C0005" w:tentative="1">
      <w:start w:val="1"/>
      <w:numFmt w:val="bullet"/>
      <w:lvlText w:val=""/>
      <w:lvlJc w:val="left"/>
      <w:pPr>
        <w:ind w:left="6763" w:hanging="360"/>
      </w:pPr>
      <w:rPr>
        <w:rFonts w:ascii="Wingdings" w:hAnsi="Wingdings" w:hint="default"/>
      </w:rPr>
    </w:lvl>
  </w:abstractNum>
  <w:abstractNum w:abstractNumId="43" w15:restartNumberingAfterBreak="0">
    <w:nsid w:val="6EEF0C0C"/>
    <w:multiLevelType w:val="hybridMultilevel"/>
    <w:tmpl w:val="55DEB25C"/>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4" w15:restartNumberingAfterBreak="0">
    <w:nsid w:val="78373667"/>
    <w:multiLevelType w:val="hybridMultilevel"/>
    <w:tmpl w:val="0CA8EC3A"/>
    <w:lvl w:ilvl="0" w:tplc="040C000F">
      <w:start w:val="1"/>
      <w:numFmt w:val="decimal"/>
      <w:lvlText w:val="%1."/>
      <w:lvlJc w:val="left"/>
      <w:pPr>
        <w:tabs>
          <w:tab w:val="num" w:pos="720"/>
        </w:tabs>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45" w15:restartNumberingAfterBreak="0">
    <w:nsid w:val="7AAF50DA"/>
    <w:multiLevelType w:val="hybridMultilevel"/>
    <w:tmpl w:val="33BC1468"/>
    <w:lvl w:ilvl="0" w:tplc="03D68C7E">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6" w15:restartNumberingAfterBreak="0">
    <w:nsid w:val="7DB257E6"/>
    <w:multiLevelType w:val="multilevel"/>
    <w:tmpl w:val="C17C3CC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num w:numId="1">
    <w:abstractNumId w:val="31"/>
  </w:num>
  <w:num w:numId="2">
    <w:abstractNumId w:val="0"/>
  </w:num>
  <w:num w:numId="3">
    <w:abstractNumId w:val="23"/>
  </w:num>
  <w:num w:numId="4">
    <w:abstractNumId w:val="18"/>
  </w:num>
  <w:num w:numId="5">
    <w:abstractNumId w:val="22"/>
  </w:num>
  <w:num w:numId="6">
    <w:abstractNumId w:val="37"/>
  </w:num>
  <w:num w:numId="7">
    <w:abstractNumId w:val="21"/>
  </w:num>
  <w:num w:numId="8">
    <w:abstractNumId w:val="17"/>
  </w:num>
  <w:num w:numId="9">
    <w:abstractNumId w:val="12"/>
  </w:num>
  <w:num w:numId="10">
    <w:abstractNumId w:val="36"/>
  </w:num>
  <w:num w:numId="11">
    <w:abstractNumId w:val="10"/>
  </w:num>
  <w:num w:numId="12">
    <w:abstractNumId w:val="42"/>
  </w:num>
  <w:num w:numId="13">
    <w:abstractNumId w:val="35"/>
  </w:num>
  <w:num w:numId="14">
    <w:abstractNumId w:val="7"/>
  </w:num>
  <w:num w:numId="15">
    <w:abstractNumId w:val="34"/>
  </w:num>
  <w:num w:numId="16">
    <w:abstractNumId w:val="13"/>
  </w:num>
  <w:num w:numId="17">
    <w:abstractNumId w:val="33"/>
  </w:num>
  <w:num w:numId="18">
    <w:abstractNumId w:val="6"/>
  </w:num>
  <w:num w:numId="19">
    <w:abstractNumId w:val="26"/>
  </w:num>
  <w:num w:numId="20">
    <w:abstractNumId w:val="5"/>
  </w:num>
  <w:num w:numId="21">
    <w:abstractNumId w:val="30"/>
  </w:num>
  <w:num w:numId="22">
    <w:abstractNumId w:val="27"/>
  </w:num>
  <w:num w:numId="23">
    <w:abstractNumId w:val="38"/>
  </w:num>
  <w:num w:numId="24">
    <w:abstractNumId w:val="32"/>
  </w:num>
  <w:num w:numId="25">
    <w:abstractNumId w:val="20"/>
  </w:num>
  <w:num w:numId="26">
    <w:abstractNumId w:val="14"/>
  </w:num>
  <w:num w:numId="27">
    <w:abstractNumId w:val="24"/>
  </w:num>
  <w:num w:numId="2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num>
  <w:num w:numId="30">
    <w:abstractNumId w:val="43"/>
  </w:num>
  <w:num w:numId="31">
    <w:abstractNumId w:val="16"/>
  </w:num>
  <w:num w:numId="32">
    <w:abstractNumId w:val="29"/>
  </w:num>
  <w:num w:numId="33">
    <w:abstractNumId w:val="39"/>
  </w:num>
  <w:num w:numId="34">
    <w:abstractNumId w:val="8"/>
  </w:num>
  <w:num w:numId="35">
    <w:abstractNumId w:val="40"/>
  </w:num>
  <w:num w:numId="36">
    <w:abstractNumId w:val="15"/>
  </w:num>
  <w:num w:numId="37">
    <w:abstractNumId w:val="25"/>
  </w:num>
  <w:num w:numId="38">
    <w:abstractNumId w:val="19"/>
  </w:num>
  <w:num w:numId="39">
    <w:abstractNumId w:val="45"/>
  </w:num>
  <w:num w:numId="40">
    <w:abstractNumId w:val="11"/>
  </w:num>
  <w:num w:numId="41">
    <w:abstractNumId w:val="28"/>
  </w:num>
  <w:num w:numId="42">
    <w:abstractNumId w:val="41"/>
  </w:num>
  <w:num w:numId="43">
    <w:abstractNumId w:val="4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9"/>
  <w:hyphenationZone w:val="425"/>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1A3"/>
    <w:rsid w:val="00000C11"/>
    <w:rsid w:val="00001470"/>
    <w:rsid w:val="000014E9"/>
    <w:rsid w:val="000019A5"/>
    <w:rsid w:val="00002DF4"/>
    <w:rsid w:val="000036EB"/>
    <w:rsid w:val="00003B2D"/>
    <w:rsid w:val="00003BAB"/>
    <w:rsid w:val="000045E5"/>
    <w:rsid w:val="000049C5"/>
    <w:rsid w:val="00004B0C"/>
    <w:rsid w:val="00004D47"/>
    <w:rsid w:val="00005D0E"/>
    <w:rsid w:val="00006383"/>
    <w:rsid w:val="000064CF"/>
    <w:rsid w:val="00006E87"/>
    <w:rsid w:val="00007658"/>
    <w:rsid w:val="00007E90"/>
    <w:rsid w:val="00010BA3"/>
    <w:rsid w:val="00010CD5"/>
    <w:rsid w:val="00010CF8"/>
    <w:rsid w:val="00011A0D"/>
    <w:rsid w:val="00013464"/>
    <w:rsid w:val="000148B6"/>
    <w:rsid w:val="00014DAD"/>
    <w:rsid w:val="00015AAA"/>
    <w:rsid w:val="00016DBA"/>
    <w:rsid w:val="00020BD9"/>
    <w:rsid w:val="000216AD"/>
    <w:rsid w:val="00021DFF"/>
    <w:rsid w:val="00022796"/>
    <w:rsid w:val="0002294F"/>
    <w:rsid w:val="000229FC"/>
    <w:rsid w:val="0002345F"/>
    <w:rsid w:val="000236A9"/>
    <w:rsid w:val="00023A70"/>
    <w:rsid w:val="00023D25"/>
    <w:rsid w:val="00024766"/>
    <w:rsid w:val="00024F2E"/>
    <w:rsid w:val="00025B9F"/>
    <w:rsid w:val="0002635C"/>
    <w:rsid w:val="0002743F"/>
    <w:rsid w:val="00030424"/>
    <w:rsid w:val="000304CE"/>
    <w:rsid w:val="000306CD"/>
    <w:rsid w:val="0003198E"/>
    <w:rsid w:val="00031D46"/>
    <w:rsid w:val="00032D85"/>
    <w:rsid w:val="00033F88"/>
    <w:rsid w:val="000375FF"/>
    <w:rsid w:val="00037A05"/>
    <w:rsid w:val="00037C34"/>
    <w:rsid w:val="00037E73"/>
    <w:rsid w:val="0004059E"/>
    <w:rsid w:val="00041B3B"/>
    <w:rsid w:val="000428CD"/>
    <w:rsid w:val="0004329C"/>
    <w:rsid w:val="00043B29"/>
    <w:rsid w:val="00044FA3"/>
    <w:rsid w:val="000450D1"/>
    <w:rsid w:val="000458AD"/>
    <w:rsid w:val="00045921"/>
    <w:rsid w:val="0004607F"/>
    <w:rsid w:val="0004673D"/>
    <w:rsid w:val="000468EA"/>
    <w:rsid w:val="00046D25"/>
    <w:rsid w:val="00046E49"/>
    <w:rsid w:val="00047175"/>
    <w:rsid w:val="0004770C"/>
    <w:rsid w:val="00047D62"/>
    <w:rsid w:val="00051AD5"/>
    <w:rsid w:val="00052CB9"/>
    <w:rsid w:val="0005399C"/>
    <w:rsid w:val="00053EB4"/>
    <w:rsid w:val="00054618"/>
    <w:rsid w:val="00054736"/>
    <w:rsid w:val="000561D9"/>
    <w:rsid w:val="000602DE"/>
    <w:rsid w:val="00060812"/>
    <w:rsid w:val="00060C2C"/>
    <w:rsid w:val="00060DBF"/>
    <w:rsid w:val="00061741"/>
    <w:rsid w:val="000621D5"/>
    <w:rsid w:val="00062352"/>
    <w:rsid w:val="0006333F"/>
    <w:rsid w:val="0006454A"/>
    <w:rsid w:val="0006547E"/>
    <w:rsid w:val="0006556B"/>
    <w:rsid w:val="00065F09"/>
    <w:rsid w:val="0006669A"/>
    <w:rsid w:val="000669ED"/>
    <w:rsid w:val="00067975"/>
    <w:rsid w:val="00070087"/>
    <w:rsid w:val="0007058E"/>
    <w:rsid w:val="00071983"/>
    <w:rsid w:val="00071A26"/>
    <w:rsid w:val="00071CFF"/>
    <w:rsid w:val="000721B0"/>
    <w:rsid w:val="00072515"/>
    <w:rsid w:val="000728D9"/>
    <w:rsid w:val="0007519C"/>
    <w:rsid w:val="00075524"/>
    <w:rsid w:val="00075EE9"/>
    <w:rsid w:val="000770B9"/>
    <w:rsid w:val="000816B3"/>
    <w:rsid w:val="00081A69"/>
    <w:rsid w:val="00082154"/>
    <w:rsid w:val="00082DAD"/>
    <w:rsid w:val="0008349D"/>
    <w:rsid w:val="0008433F"/>
    <w:rsid w:val="000859D5"/>
    <w:rsid w:val="0009034C"/>
    <w:rsid w:val="000909DD"/>
    <w:rsid w:val="000917BF"/>
    <w:rsid w:val="00091FE3"/>
    <w:rsid w:val="0009237F"/>
    <w:rsid w:val="000926FB"/>
    <w:rsid w:val="00092FB5"/>
    <w:rsid w:val="000935FD"/>
    <w:rsid w:val="00093826"/>
    <w:rsid w:val="00094B38"/>
    <w:rsid w:val="00094BF7"/>
    <w:rsid w:val="00094FF9"/>
    <w:rsid w:val="000953A1"/>
    <w:rsid w:val="000953F4"/>
    <w:rsid w:val="00095811"/>
    <w:rsid w:val="00095B1D"/>
    <w:rsid w:val="000974A6"/>
    <w:rsid w:val="00097A01"/>
    <w:rsid w:val="000A116C"/>
    <w:rsid w:val="000A24BB"/>
    <w:rsid w:val="000A2FEA"/>
    <w:rsid w:val="000A40E5"/>
    <w:rsid w:val="000A54CF"/>
    <w:rsid w:val="000A63E9"/>
    <w:rsid w:val="000A6B8F"/>
    <w:rsid w:val="000A6F43"/>
    <w:rsid w:val="000A7A84"/>
    <w:rsid w:val="000A7DA0"/>
    <w:rsid w:val="000B0777"/>
    <w:rsid w:val="000B077C"/>
    <w:rsid w:val="000B11FD"/>
    <w:rsid w:val="000B1A94"/>
    <w:rsid w:val="000B1EC5"/>
    <w:rsid w:val="000B215C"/>
    <w:rsid w:val="000B25A6"/>
    <w:rsid w:val="000B29C3"/>
    <w:rsid w:val="000B2CA3"/>
    <w:rsid w:val="000B316A"/>
    <w:rsid w:val="000B3250"/>
    <w:rsid w:val="000B36F5"/>
    <w:rsid w:val="000B3BD7"/>
    <w:rsid w:val="000B435B"/>
    <w:rsid w:val="000B50CD"/>
    <w:rsid w:val="000B57CD"/>
    <w:rsid w:val="000B5ACA"/>
    <w:rsid w:val="000B6367"/>
    <w:rsid w:val="000B6B6B"/>
    <w:rsid w:val="000B6B91"/>
    <w:rsid w:val="000B7D7E"/>
    <w:rsid w:val="000B7F87"/>
    <w:rsid w:val="000C1233"/>
    <w:rsid w:val="000C1DEE"/>
    <w:rsid w:val="000C1E63"/>
    <w:rsid w:val="000C1F1F"/>
    <w:rsid w:val="000C2676"/>
    <w:rsid w:val="000C2CF9"/>
    <w:rsid w:val="000C34FD"/>
    <w:rsid w:val="000C3623"/>
    <w:rsid w:val="000C3E1B"/>
    <w:rsid w:val="000C40F3"/>
    <w:rsid w:val="000C48AC"/>
    <w:rsid w:val="000C4E08"/>
    <w:rsid w:val="000C553D"/>
    <w:rsid w:val="000C5E87"/>
    <w:rsid w:val="000C5EFB"/>
    <w:rsid w:val="000C64BE"/>
    <w:rsid w:val="000C6F6A"/>
    <w:rsid w:val="000C7819"/>
    <w:rsid w:val="000D08C4"/>
    <w:rsid w:val="000D131A"/>
    <w:rsid w:val="000D1568"/>
    <w:rsid w:val="000D15FA"/>
    <w:rsid w:val="000D1690"/>
    <w:rsid w:val="000D1C3A"/>
    <w:rsid w:val="000D2035"/>
    <w:rsid w:val="000D2352"/>
    <w:rsid w:val="000D2470"/>
    <w:rsid w:val="000D2475"/>
    <w:rsid w:val="000D25C0"/>
    <w:rsid w:val="000D3EC0"/>
    <w:rsid w:val="000D4530"/>
    <w:rsid w:val="000D4C99"/>
    <w:rsid w:val="000D5D31"/>
    <w:rsid w:val="000D5F3A"/>
    <w:rsid w:val="000D5F41"/>
    <w:rsid w:val="000D6609"/>
    <w:rsid w:val="000D6851"/>
    <w:rsid w:val="000D7F17"/>
    <w:rsid w:val="000E0689"/>
    <w:rsid w:val="000E1590"/>
    <w:rsid w:val="000E18A3"/>
    <w:rsid w:val="000E1C6F"/>
    <w:rsid w:val="000E1E97"/>
    <w:rsid w:val="000E1EA4"/>
    <w:rsid w:val="000E286A"/>
    <w:rsid w:val="000E29EE"/>
    <w:rsid w:val="000E435C"/>
    <w:rsid w:val="000E5B98"/>
    <w:rsid w:val="000E753B"/>
    <w:rsid w:val="000F0F72"/>
    <w:rsid w:val="000F13D3"/>
    <w:rsid w:val="000F1891"/>
    <w:rsid w:val="000F1961"/>
    <w:rsid w:val="000F276D"/>
    <w:rsid w:val="000F2A38"/>
    <w:rsid w:val="000F4139"/>
    <w:rsid w:val="000F4E84"/>
    <w:rsid w:val="000F51C5"/>
    <w:rsid w:val="000F5273"/>
    <w:rsid w:val="000F64A6"/>
    <w:rsid w:val="000F6C67"/>
    <w:rsid w:val="000F6DC2"/>
    <w:rsid w:val="0010037D"/>
    <w:rsid w:val="00100906"/>
    <w:rsid w:val="0010172F"/>
    <w:rsid w:val="0010174F"/>
    <w:rsid w:val="00101BC4"/>
    <w:rsid w:val="0010244F"/>
    <w:rsid w:val="00103AEB"/>
    <w:rsid w:val="001043BF"/>
    <w:rsid w:val="0010636E"/>
    <w:rsid w:val="00110E8E"/>
    <w:rsid w:val="00111458"/>
    <w:rsid w:val="001114B5"/>
    <w:rsid w:val="0011207B"/>
    <w:rsid w:val="00112B42"/>
    <w:rsid w:val="00113111"/>
    <w:rsid w:val="00114E99"/>
    <w:rsid w:val="00115B8B"/>
    <w:rsid w:val="00115D90"/>
    <w:rsid w:val="00116608"/>
    <w:rsid w:val="00117314"/>
    <w:rsid w:val="00117C0A"/>
    <w:rsid w:val="00117D55"/>
    <w:rsid w:val="0012001E"/>
    <w:rsid w:val="001226A5"/>
    <w:rsid w:val="00122C7E"/>
    <w:rsid w:val="00122D9B"/>
    <w:rsid w:val="001254A6"/>
    <w:rsid w:val="00127E84"/>
    <w:rsid w:val="001302B5"/>
    <w:rsid w:val="001308E8"/>
    <w:rsid w:val="00130A5B"/>
    <w:rsid w:val="0013134B"/>
    <w:rsid w:val="00132CBA"/>
    <w:rsid w:val="00133357"/>
    <w:rsid w:val="0013351B"/>
    <w:rsid w:val="00133A61"/>
    <w:rsid w:val="0013491F"/>
    <w:rsid w:val="00134927"/>
    <w:rsid w:val="001368E6"/>
    <w:rsid w:val="00136AE1"/>
    <w:rsid w:val="00136E3C"/>
    <w:rsid w:val="00136EBD"/>
    <w:rsid w:val="00137755"/>
    <w:rsid w:val="00137A9F"/>
    <w:rsid w:val="00137CA6"/>
    <w:rsid w:val="0014085A"/>
    <w:rsid w:val="00141139"/>
    <w:rsid w:val="00142079"/>
    <w:rsid w:val="00142450"/>
    <w:rsid w:val="00142EB3"/>
    <w:rsid w:val="00143F5E"/>
    <w:rsid w:val="0014404C"/>
    <w:rsid w:val="0014515D"/>
    <w:rsid w:val="0014535E"/>
    <w:rsid w:val="00145672"/>
    <w:rsid w:val="00145D9F"/>
    <w:rsid w:val="00145F31"/>
    <w:rsid w:val="0014603E"/>
    <w:rsid w:val="00146CB7"/>
    <w:rsid w:val="0014797E"/>
    <w:rsid w:val="001501BC"/>
    <w:rsid w:val="00150E0B"/>
    <w:rsid w:val="00151729"/>
    <w:rsid w:val="00151DC1"/>
    <w:rsid w:val="00152400"/>
    <w:rsid w:val="00152706"/>
    <w:rsid w:val="00152796"/>
    <w:rsid w:val="001534CF"/>
    <w:rsid w:val="001539FF"/>
    <w:rsid w:val="00153EC6"/>
    <w:rsid w:val="00153FB9"/>
    <w:rsid w:val="001555A4"/>
    <w:rsid w:val="001556DA"/>
    <w:rsid w:val="00155BD0"/>
    <w:rsid w:val="0015772D"/>
    <w:rsid w:val="00157D3C"/>
    <w:rsid w:val="00160494"/>
    <w:rsid w:val="00160787"/>
    <w:rsid w:val="00161C48"/>
    <w:rsid w:val="0016218D"/>
    <w:rsid w:val="00163664"/>
    <w:rsid w:val="00164912"/>
    <w:rsid w:val="00165240"/>
    <w:rsid w:val="00165B76"/>
    <w:rsid w:val="00167B0A"/>
    <w:rsid w:val="001705BE"/>
    <w:rsid w:val="00171337"/>
    <w:rsid w:val="00171A43"/>
    <w:rsid w:val="00173337"/>
    <w:rsid w:val="00175876"/>
    <w:rsid w:val="00177208"/>
    <w:rsid w:val="00177D04"/>
    <w:rsid w:val="00182F28"/>
    <w:rsid w:val="00183341"/>
    <w:rsid w:val="00183596"/>
    <w:rsid w:val="00183E91"/>
    <w:rsid w:val="00184900"/>
    <w:rsid w:val="0018532B"/>
    <w:rsid w:val="00185EE9"/>
    <w:rsid w:val="0018763B"/>
    <w:rsid w:val="00187E4E"/>
    <w:rsid w:val="00190297"/>
    <w:rsid w:val="00190A55"/>
    <w:rsid w:val="001930B1"/>
    <w:rsid w:val="00193180"/>
    <w:rsid w:val="0019319B"/>
    <w:rsid w:val="00194A42"/>
    <w:rsid w:val="00194C7B"/>
    <w:rsid w:val="00194E22"/>
    <w:rsid w:val="00195AE4"/>
    <w:rsid w:val="00195DA7"/>
    <w:rsid w:val="0019631B"/>
    <w:rsid w:val="00197E02"/>
    <w:rsid w:val="001A14B1"/>
    <w:rsid w:val="001A1969"/>
    <w:rsid w:val="001A1BE4"/>
    <w:rsid w:val="001A2B96"/>
    <w:rsid w:val="001A304B"/>
    <w:rsid w:val="001A32D0"/>
    <w:rsid w:val="001A38F1"/>
    <w:rsid w:val="001A4038"/>
    <w:rsid w:val="001A53D6"/>
    <w:rsid w:val="001A7C87"/>
    <w:rsid w:val="001B07A3"/>
    <w:rsid w:val="001B10C4"/>
    <w:rsid w:val="001B17D1"/>
    <w:rsid w:val="001B1B92"/>
    <w:rsid w:val="001B1EB5"/>
    <w:rsid w:val="001B20BF"/>
    <w:rsid w:val="001B292C"/>
    <w:rsid w:val="001B29B5"/>
    <w:rsid w:val="001B3287"/>
    <w:rsid w:val="001B3AC2"/>
    <w:rsid w:val="001B3E98"/>
    <w:rsid w:val="001B46AA"/>
    <w:rsid w:val="001B6FE4"/>
    <w:rsid w:val="001B736A"/>
    <w:rsid w:val="001C04FB"/>
    <w:rsid w:val="001C074F"/>
    <w:rsid w:val="001C0899"/>
    <w:rsid w:val="001C270A"/>
    <w:rsid w:val="001C2839"/>
    <w:rsid w:val="001C2ACB"/>
    <w:rsid w:val="001C2B11"/>
    <w:rsid w:val="001C2E55"/>
    <w:rsid w:val="001C4075"/>
    <w:rsid w:val="001C4187"/>
    <w:rsid w:val="001C45C5"/>
    <w:rsid w:val="001C4832"/>
    <w:rsid w:val="001C5013"/>
    <w:rsid w:val="001C566A"/>
    <w:rsid w:val="001C58AA"/>
    <w:rsid w:val="001C65F0"/>
    <w:rsid w:val="001C6E71"/>
    <w:rsid w:val="001C793A"/>
    <w:rsid w:val="001D1FEB"/>
    <w:rsid w:val="001D2087"/>
    <w:rsid w:val="001D216E"/>
    <w:rsid w:val="001D2773"/>
    <w:rsid w:val="001D2932"/>
    <w:rsid w:val="001D29E6"/>
    <w:rsid w:val="001D3771"/>
    <w:rsid w:val="001D46CA"/>
    <w:rsid w:val="001D4B10"/>
    <w:rsid w:val="001D4C84"/>
    <w:rsid w:val="001D4D28"/>
    <w:rsid w:val="001D52A3"/>
    <w:rsid w:val="001D5BBD"/>
    <w:rsid w:val="001D616E"/>
    <w:rsid w:val="001D6379"/>
    <w:rsid w:val="001D6537"/>
    <w:rsid w:val="001D65D6"/>
    <w:rsid w:val="001D733B"/>
    <w:rsid w:val="001D7693"/>
    <w:rsid w:val="001D7957"/>
    <w:rsid w:val="001E08E3"/>
    <w:rsid w:val="001E0D66"/>
    <w:rsid w:val="001E1E10"/>
    <w:rsid w:val="001E3A90"/>
    <w:rsid w:val="001E3ED9"/>
    <w:rsid w:val="001E4615"/>
    <w:rsid w:val="001E554D"/>
    <w:rsid w:val="001E59E8"/>
    <w:rsid w:val="001E6039"/>
    <w:rsid w:val="001E78E0"/>
    <w:rsid w:val="001E7B7B"/>
    <w:rsid w:val="001F064B"/>
    <w:rsid w:val="001F0B56"/>
    <w:rsid w:val="001F0E78"/>
    <w:rsid w:val="001F157C"/>
    <w:rsid w:val="001F2834"/>
    <w:rsid w:val="001F32CE"/>
    <w:rsid w:val="001F5192"/>
    <w:rsid w:val="001F660C"/>
    <w:rsid w:val="001F664B"/>
    <w:rsid w:val="001F7A1B"/>
    <w:rsid w:val="00200B34"/>
    <w:rsid w:val="00201184"/>
    <w:rsid w:val="00201303"/>
    <w:rsid w:val="00201E6C"/>
    <w:rsid w:val="002025F8"/>
    <w:rsid w:val="00202D9D"/>
    <w:rsid w:val="00203844"/>
    <w:rsid w:val="00203B42"/>
    <w:rsid w:val="0021049A"/>
    <w:rsid w:val="00211B94"/>
    <w:rsid w:val="00211CE5"/>
    <w:rsid w:val="0021204E"/>
    <w:rsid w:val="00212831"/>
    <w:rsid w:val="00212F46"/>
    <w:rsid w:val="002133CB"/>
    <w:rsid w:val="00213806"/>
    <w:rsid w:val="00214357"/>
    <w:rsid w:val="002159A4"/>
    <w:rsid w:val="00215EF4"/>
    <w:rsid w:val="002167E1"/>
    <w:rsid w:val="00217031"/>
    <w:rsid w:val="0021763B"/>
    <w:rsid w:val="0021780C"/>
    <w:rsid w:val="00217CC3"/>
    <w:rsid w:val="00217FA8"/>
    <w:rsid w:val="002203F5"/>
    <w:rsid w:val="00220757"/>
    <w:rsid w:val="002208A7"/>
    <w:rsid w:val="0022124B"/>
    <w:rsid w:val="00221992"/>
    <w:rsid w:val="002222C3"/>
    <w:rsid w:val="00223CF0"/>
    <w:rsid w:val="0022615D"/>
    <w:rsid w:val="00226943"/>
    <w:rsid w:val="00226F02"/>
    <w:rsid w:val="002271F6"/>
    <w:rsid w:val="00230D45"/>
    <w:rsid w:val="002313B9"/>
    <w:rsid w:val="002314B3"/>
    <w:rsid w:val="002326F9"/>
    <w:rsid w:val="002327D1"/>
    <w:rsid w:val="002331BC"/>
    <w:rsid w:val="0023386C"/>
    <w:rsid w:val="00233E7C"/>
    <w:rsid w:val="00234398"/>
    <w:rsid w:val="00234ABB"/>
    <w:rsid w:val="00234E6D"/>
    <w:rsid w:val="00234EA8"/>
    <w:rsid w:val="00234F38"/>
    <w:rsid w:val="0023542B"/>
    <w:rsid w:val="002355A4"/>
    <w:rsid w:val="00235810"/>
    <w:rsid w:val="00235B28"/>
    <w:rsid w:val="00235E46"/>
    <w:rsid w:val="00235FDF"/>
    <w:rsid w:val="0023689D"/>
    <w:rsid w:val="00236D52"/>
    <w:rsid w:val="00237C72"/>
    <w:rsid w:val="00237DA1"/>
    <w:rsid w:val="002400CD"/>
    <w:rsid w:val="00240248"/>
    <w:rsid w:val="0024072B"/>
    <w:rsid w:val="0024076F"/>
    <w:rsid w:val="0024091B"/>
    <w:rsid w:val="0024101A"/>
    <w:rsid w:val="002411A7"/>
    <w:rsid w:val="00241276"/>
    <w:rsid w:val="002418DB"/>
    <w:rsid w:val="00241908"/>
    <w:rsid w:val="00242809"/>
    <w:rsid w:val="00242D55"/>
    <w:rsid w:val="00243567"/>
    <w:rsid w:val="002443AB"/>
    <w:rsid w:val="00244619"/>
    <w:rsid w:val="00244969"/>
    <w:rsid w:val="00245062"/>
    <w:rsid w:val="00245E86"/>
    <w:rsid w:val="00246D08"/>
    <w:rsid w:val="00246E48"/>
    <w:rsid w:val="00247333"/>
    <w:rsid w:val="00247D12"/>
    <w:rsid w:val="00250BD4"/>
    <w:rsid w:val="00251C22"/>
    <w:rsid w:val="00252134"/>
    <w:rsid w:val="002523AE"/>
    <w:rsid w:val="00252931"/>
    <w:rsid w:val="00252B2B"/>
    <w:rsid w:val="00252F26"/>
    <w:rsid w:val="0025426B"/>
    <w:rsid w:val="002545EB"/>
    <w:rsid w:val="00254974"/>
    <w:rsid w:val="00255435"/>
    <w:rsid w:val="0025635B"/>
    <w:rsid w:val="002571E7"/>
    <w:rsid w:val="00257462"/>
    <w:rsid w:val="00260297"/>
    <w:rsid w:val="0026060F"/>
    <w:rsid w:val="00260773"/>
    <w:rsid w:val="00260EEF"/>
    <w:rsid w:val="00261554"/>
    <w:rsid w:val="002615F1"/>
    <w:rsid w:val="002624E6"/>
    <w:rsid w:val="00263327"/>
    <w:rsid w:val="00263DF6"/>
    <w:rsid w:val="002641B9"/>
    <w:rsid w:val="0026652D"/>
    <w:rsid w:val="00266602"/>
    <w:rsid w:val="00266F07"/>
    <w:rsid w:val="00271376"/>
    <w:rsid w:val="00272E5C"/>
    <w:rsid w:val="0027309B"/>
    <w:rsid w:val="0027339C"/>
    <w:rsid w:val="0027408F"/>
    <w:rsid w:val="002743C6"/>
    <w:rsid w:val="00274A24"/>
    <w:rsid w:val="00275ACE"/>
    <w:rsid w:val="00276442"/>
    <w:rsid w:val="002765F2"/>
    <w:rsid w:val="0027709C"/>
    <w:rsid w:val="0027776B"/>
    <w:rsid w:val="00280BE0"/>
    <w:rsid w:val="002815B9"/>
    <w:rsid w:val="00282F63"/>
    <w:rsid w:val="00282FC9"/>
    <w:rsid w:val="00283169"/>
    <w:rsid w:val="002840B5"/>
    <w:rsid w:val="00285547"/>
    <w:rsid w:val="002857C5"/>
    <w:rsid w:val="00287C6B"/>
    <w:rsid w:val="0029170B"/>
    <w:rsid w:val="0029299C"/>
    <w:rsid w:val="00292E7E"/>
    <w:rsid w:val="0029310B"/>
    <w:rsid w:val="002940A3"/>
    <w:rsid w:val="002941BB"/>
    <w:rsid w:val="00294557"/>
    <w:rsid w:val="00294A20"/>
    <w:rsid w:val="00295230"/>
    <w:rsid w:val="00295943"/>
    <w:rsid w:val="0029630E"/>
    <w:rsid w:val="00296609"/>
    <w:rsid w:val="00296F18"/>
    <w:rsid w:val="002A067E"/>
    <w:rsid w:val="002A0785"/>
    <w:rsid w:val="002A07AD"/>
    <w:rsid w:val="002A0C7B"/>
    <w:rsid w:val="002A126F"/>
    <w:rsid w:val="002A13A5"/>
    <w:rsid w:val="002A153D"/>
    <w:rsid w:val="002A27F9"/>
    <w:rsid w:val="002A29F3"/>
    <w:rsid w:val="002A3291"/>
    <w:rsid w:val="002A41B1"/>
    <w:rsid w:val="002A6A1D"/>
    <w:rsid w:val="002A6E85"/>
    <w:rsid w:val="002A6ED0"/>
    <w:rsid w:val="002A7620"/>
    <w:rsid w:val="002A7F34"/>
    <w:rsid w:val="002B0068"/>
    <w:rsid w:val="002B040C"/>
    <w:rsid w:val="002B0A27"/>
    <w:rsid w:val="002B0A90"/>
    <w:rsid w:val="002B0E80"/>
    <w:rsid w:val="002B108A"/>
    <w:rsid w:val="002B11E6"/>
    <w:rsid w:val="002B240B"/>
    <w:rsid w:val="002B3A6E"/>
    <w:rsid w:val="002B3B30"/>
    <w:rsid w:val="002B3ECC"/>
    <w:rsid w:val="002B41E1"/>
    <w:rsid w:val="002B4FF0"/>
    <w:rsid w:val="002B5834"/>
    <w:rsid w:val="002B5D35"/>
    <w:rsid w:val="002B6399"/>
    <w:rsid w:val="002B76C0"/>
    <w:rsid w:val="002C0590"/>
    <w:rsid w:val="002C0765"/>
    <w:rsid w:val="002C0AD4"/>
    <w:rsid w:val="002C0D7A"/>
    <w:rsid w:val="002C26E8"/>
    <w:rsid w:val="002C2916"/>
    <w:rsid w:val="002C2C4B"/>
    <w:rsid w:val="002C3902"/>
    <w:rsid w:val="002C4B70"/>
    <w:rsid w:val="002C5E73"/>
    <w:rsid w:val="002C7067"/>
    <w:rsid w:val="002D0883"/>
    <w:rsid w:val="002D116A"/>
    <w:rsid w:val="002D1A3A"/>
    <w:rsid w:val="002D1F42"/>
    <w:rsid w:val="002D20F0"/>
    <w:rsid w:val="002D2514"/>
    <w:rsid w:val="002D374F"/>
    <w:rsid w:val="002D3779"/>
    <w:rsid w:val="002D4920"/>
    <w:rsid w:val="002D558C"/>
    <w:rsid w:val="002D5EF1"/>
    <w:rsid w:val="002D63DF"/>
    <w:rsid w:val="002D6723"/>
    <w:rsid w:val="002D6EE8"/>
    <w:rsid w:val="002D7FF1"/>
    <w:rsid w:val="002E0514"/>
    <w:rsid w:val="002E1E98"/>
    <w:rsid w:val="002E2897"/>
    <w:rsid w:val="002E3AED"/>
    <w:rsid w:val="002E3B07"/>
    <w:rsid w:val="002E3F64"/>
    <w:rsid w:val="002E3FDA"/>
    <w:rsid w:val="002E5843"/>
    <w:rsid w:val="002E5F74"/>
    <w:rsid w:val="002E6CA8"/>
    <w:rsid w:val="002E6CEC"/>
    <w:rsid w:val="002E7949"/>
    <w:rsid w:val="002F0799"/>
    <w:rsid w:val="002F1486"/>
    <w:rsid w:val="002F23ED"/>
    <w:rsid w:val="002F25AC"/>
    <w:rsid w:val="002F3831"/>
    <w:rsid w:val="002F47E3"/>
    <w:rsid w:val="002F4DDE"/>
    <w:rsid w:val="002F4FA0"/>
    <w:rsid w:val="002F5043"/>
    <w:rsid w:val="002F54CA"/>
    <w:rsid w:val="002F60AB"/>
    <w:rsid w:val="002F6583"/>
    <w:rsid w:val="002F70FA"/>
    <w:rsid w:val="002F781E"/>
    <w:rsid w:val="002F79DB"/>
    <w:rsid w:val="002F7DD0"/>
    <w:rsid w:val="00300991"/>
    <w:rsid w:val="00301AB4"/>
    <w:rsid w:val="00301FD6"/>
    <w:rsid w:val="00301FF5"/>
    <w:rsid w:val="0030255B"/>
    <w:rsid w:val="00302C6D"/>
    <w:rsid w:val="00303004"/>
    <w:rsid w:val="00303029"/>
    <w:rsid w:val="003037E4"/>
    <w:rsid w:val="00303B67"/>
    <w:rsid w:val="00303C95"/>
    <w:rsid w:val="00304449"/>
    <w:rsid w:val="00305683"/>
    <w:rsid w:val="003061C1"/>
    <w:rsid w:val="00307786"/>
    <w:rsid w:val="00310DFB"/>
    <w:rsid w:val="0031213C"/>
    <w:rsid w:val="003124D1"/>
    <w:rsid w:val="00312C3F"/>
    <w:rsid w:val="00312C4A"/>
    <w:rsid w:val="003130E5"/>
    <w:rsid w:val="00313E7C"/>
    <w:rsid w:val="00313F8C"/>
    <w:rsid w:val="00314185"/>
    <w:rsid w:val="00317C77"/>
    <w:rsid w:val="0032005B"/>
    <w:rsid w:val="00320B15"/>
    <w:rsid w:val="00322F12"/>
    <w:rsid w:val="00323094"/>
    <w:rsid w:val="00324665"/>
    <w:rsid w:val="003253DE"/>
    <w:rsid w:val="003258F6"/>
    <w:rsid w:val="00326033"/>
    <w:rsid w:val="00326BEB"/>
    <w:rsid w:val="00327229"/>
    <w:rsid w:val="003300FE"/>
    <w:rsid w:val="00330D0C"/>
    <w:rsid w:val="00331F98"/>
    <w:rsid w:val="00333184"/>
    <w:rsid w:val="0033391D"/>
    <w:rsid w:val="003345E9"/>
    <w:rsid w:val="00335796"/>
    <w:rsid w:val="00335DA9"/>
    <w:rsid w:val="003363C5"/>
    <w:rsid w:val="00336C99"/>
    <w:rsid w:val="00337160"/>
    <w:rsid w:val="003379CC"/>
    <w:rsid w:val="003379FD"/>
    <w:rsid w:val="00337A0C"/>
    <w:rsid w:val="003404C7"/>
    <w:rsid w:val="00340BC1"/>
    <w:rsid w:val="00340F64"/>
    <w:rsid w:val="0034156F"/>
    <w:rsid w:val="00341CB3"/>
    <w:rsid w:val="003426DA"/>
    <w:rsid w:val="0034321B"/>
    <w:rsid w:val="00343BE6"/>
    <w:rsid w:val="00343C04"/>
    <w:rsid w:val="00344102"/>
    <w:rsid w:val="00344BF8"/>
    <w:rsid w:val="00344DE5"/>
    <w:rsid w:val="00344EB9"/>
    <w:rsid w:val="00345265"/>
    <w:rsid w:val="003452D3"/>
    <w:rsid w:val="00346278"/>
    <w:rsid w:val="00346313"/>
    <w:rsid w:val="003466DC"/>
    <w:rsid w:val="00346C53"/>
    <w:rsid w:val="0034700E"/>
    <w:rsid w:val="00347263"/>
    <w:rsid w:val="003503FC"/>
    <w:rsid w:val="00350C4A"/>
    <w:rsid w:val="00350ECE"/>
    <w:rsid w:val="0035107F"/>
    <w:rsid w:val="003514AF"/>
    <w:rsid w:val="0035295F"/>
    <w:rsid w:val="00354088"/>
    <w:rsid w:val="00355076"/>
    <w:rsid w:val="00355B57"/>
    <w:rsid w:val="003561DD"/>
    <w:rsid w:val="003561F6"/>
    <w:rsid w:val="003576F6"/>
    <w:rsid w:val="0036106A"/>
    <w:rsid w:val="003617CB"/>
    <w:rsid w:val="00361D17"/>
    <w:rsid w:val="00361FB1"/>
    <w:rsid w:val="00364BB2"/>
    <w:rsid w:val="00365483"/>
    <w:rsid w:val="003665B2"/>
    <w:rsid w:val="00367BCA"/>
    <w:rsid w:val="00367DD8"/>
    <w:rsid w:val="00370716"/>
    <w:rsid w:val="00371E58"/>
    <w:rsid w:val="00371E77"/>
    <w:rsid w:val="00372233"/>
    <w:rsid w:val="0037353C"/>
    <w:rsid w:val="003749E4"/>
    <w:rsid w:val="00375432"/>
    <w:rsid w:val="00375484"/>
    <w:rsid w:val="00375641"/>
    <w:rsid w:val="00375F86"/>
    <w:rsid w:val="0037625E"/>
    <w:rsid w:val="00376D41"/>
    <w:rsid w:val="003777FD"/>
    <w:rsid w:val="00377E27"/>
    <w:rsid w:val="003802EE"/>
    <w:rsid w:val="003818F0"/>
    <w:rsid w:val="00382B35"/>
    <w:rsid w:val="00383383"/>
    <w:rsid w:val="003833D1"/>
    <w:rsid w:val="00384418"/>
    <w:rsid w:val="00384C63"/>
    <w:rsid w:val="003853A4"/>
    <w:rsid w:val="00385C4D"/>
    <w:rsid w:val="00386017"/>
    <w:rsid w:val="003900D7"/>
    <w:rsid w:val="00390159"/>
    <w:rsid w:val="003901F2"/>
    <w:rsid w:val="003905AA"/>
    <w:rsid w:val="003909F4"/>
    <w:rsid w:val="00391FE8"/>
    <w:rsid w:val="00392A5F"/>
    <w:rsid w:val="00392ABB"/>
    <w:rsid w:val="00392AD7"/>
    <w:rsid w:val="00392EA4"/>
    <w:rsid w:val="00395930"/>
    <w:rsid w:val="00395A11"/>
    <w:rsid w:val="00395B8C"/>
    <w:rsid w:val="00396545"/>
    <w:rsid w:val="003972EE"/>
    <w:rsid w:val="003A0898"/>
    <w:rsid w:val="003A125B"/>
    <w:rsid w:val="003A2015"/>
    <w:rsid w:val="003A2624"/>
    <w:rsid w:val="003A2638"/>
    <w:rsid w:val="003A292D"/>
    <w:rsid w:val="003A3BEA"/>
    <w:rsid w:val="003A42BB"/>
    <w:rsid w:val="003A42D9"/>
    <w:rsid w:val="003A55C3"/>
    <w:rsid w:val="003A564A"/>
    <w:rsid w:val="003A5F05"/>
    <w:rsid w:val="003A6076"/>
    <w:rsid w:val="003A63DA"/>
    <w:rsid w:val="003A65B5"/>
    <w:rsid w:val="003A68DA"/>
    <w:rsid w:val="003A6DAB"/>
    <w:rsid w:val="003A6FCA"/>
    <w:rsid w:val="003A7A74"/>
    <w:rsid w:val="003A7D49"/>
    <w:rsid w:val="003B00A5"/>
    <w:rsid w:val="003B0D07"/>
    <w:rsid w:val="003B14D9"/>
    <w:rsid w:val="003B1DD9"/>
    <w:rsid w:val="003B2138"/>
    <w:rsid w:val="003B2AC4"/>
    <w:rsid w:val="003B3258"/>
    <w:rsid w:val="003B38D1"/>
    <w:rsid w:val="003B3B5A"/>
    <w:rsid w:val="003B3D56"/>
    <w:rsid w:val="003B4446"/>
    <w:rsid w:val="003B628E"/>
    <w:rsid w:val="003C0566"/>
    <w:rsid w:val="003C0E82"/>
    <w:rsid w:val="003C1F1C"/>
    <w:rsid w:val="003C26EE"/>
    <w:rsid w:val="003C3491"/>
    <w:rsid w:val="003C391B"/>
    <w:rsid w:val="003C398B"/>
    <w:rsid w:val="003C4154"/>
    <w:rsid w:val="003C58AD"/>
    <w:rsid w:val="003C5C73"/>
    <w:rsid w:val="003C6016"/>
    <w:rsid w:val="003C6DAD"/>
    <w:rsid w:val="003C7715"/>
    <w:rsid w:val="003D06CB"/>
    <w:rsid w:val="003D0F28"/>
    <w:rsid w:val="003D15D6"/>
    <w:rsid w:val="003D1FF3"/>
    <w:rsid w:val="003D329D"/>
    <w:rsid w:val="003D3484"/>
    <w:rsid w:val="003D4621"/>
    <w:rsid w:val="003D4964"/>
    <w:rsid w:val="003D4D7C"/>
    <w:rsid w:val="003D61D6"/>
    <w:rsid w:val="003D67D3"/>
    <w:rsid w:val="003D72E3"/>
    <w:rsid w:val="003D778E"/>
    <w:rsid w:val="003D77CE"/>
    <w:rsid w:val="003D7EC3"/>
    <w:rsid w:val="003E0DEF"/>
    <w:rsid w:val="003E126D"/>
    <w:rsid w:val="003E233A"/>
    <w:rsid w:val="003E2983"/>
    <w:rsid w:val="003E5186"/>
    <w:rsid w:val="003E547A"/>
    <w:rsid w:val="003E6154"/>
    <w:rsid w:val="003E655D"/>
    <w:rsid w:val="003E71F1"/>
    <w:rsid w:val="003E7797"/>
    <w:rsid w:val="003F00FF"/>
    <w:rsid w:val="003F2EC7"/>
    <w:rsid w:val="003F36F8"/>
    <w:rsid w:val="003F4344"/>
    <w:rsid w:val="003F4697"/>
    <w:rsid w:val="003F4F09"/>
    <w:rsid w:val="003F53FE"/>
    <w:rsid w:val="003F5AE5"/>
    <w:rsid w:val="003F645E"/>
    <w:rsid w:val="003F78F5"/>
    <w:rsid w:val="003F7D05"/>
    <w:rsid w:val="003F7D2A"/>
    <w:rsid w:val="00400572"/>
    <w:rsid w:val="004010F9"/>
    <w:rsid w:val="00401285"/>
    <w:rsid w:val="00401A0E"/>
    <w:rsid w:val="00401F67"/>
    <w:rsid w:val="004028FB"/>
    <w:rsid w:val="0040352D"/>
    <w:rsid w:val="00403607"/>
    <w:rsid w:val="0040455E"/>
    <w:rsid w:val="00404AFF"/>
    <w:rsid w:val="00404C63"/>
    <w:rsid w:val="00404E24"/>
    <w:rsid w:val="004070C1"/>
    <w:rsid w:val="00407BA4"/>
    <w:rsid w:val="00410051"/>
    <w:rsid w:val="004102AE"/>
    <w:rsid w:val="004106BF"/>
    <w:rsid w:val="00410833"/>
    <w:rsid w:val="00410D29"/>
    <w:rsid w:val="00411D5C"/>
    <w:rsid w:val="0041388D"/>
    <w:rsid w:val="00414675"/>
    <w:rsid w:val="00415BC2"/>
    <w:rsid w:val="004160BB"/>
    <w:rsid w:val="0041631F"/>
    <w:rsid w:val="00416380"/>
    <w:rsid w:val="004208F5"/>
    <w:rsid w:val="00420CC6"/>
    <w:rsid w:val="00420FF5"/>
    <w:rsid w:val="00421043"/>
    <w:rsid w:val="004224D6"/>
    <w:rsid w:val="00422DFF"/>
    <w:rsid w:val="004246CA"/>
    <w:rsid w:val="004252BF"/>
    <w:rsid w:val="0042542C"/>
    <w:rsid w:val="00425684"/>
    <w:rsid w:val="00425CD8"/>
    <w:rsid w:val="0042603F"/>
    <w:rsid w:val="0042615D"/>
    <w:rsid w:val="00426851"/>
    <w:rsid w:val="00426CEE"/>
    <w:rsid w:val="00426E95"/>
    <w:rsid w:val="00426F60"/>
    <w:rsid w:val="00427919"/>
    <w:rsid w:val="00430275"/>
    <w:rsid w:val="004305C3"/>
    <w:rsid w:val="00430FD8"/>
    <w:rsid w:val="00431E25"/>
    <w:rsid w:val="0043245E"/>
    <w:rsid w:val="00432DCD"/>
    <w:rsid w:val="00433574"/>
    <w:rsid w:val="0043387D"/>
    <w:rsid w:val="00434551"/>
    <w:rsid w:val="00435584"/>
    <w:rsid w:val="00435EE3"/>
    <w:rsid w:val="00437A87"/>
    <w:rsid w:val="004409B3"/>
    <w:rsid w:val="00440E9B"/>
    <w:rsid w:val="00441A8F"/>
    <w:rsid w:val="00441C2E"/>
    <w:rsid w:val="004441F9"/>
    <w:rsid w:val="004449DA"/>
    <w:rsid w:val="00444A7E"/>
    <w:rsid w:val="00444AEC"/>
    <w:rsid w:val="00444BB5"/>
    <w:rsid w:val="00445125"/>
    <w:rsid w:val="00445B12"/>
    <w:rsid w:val="00445D68"/>
    <w:rsid w:val="004463FC"/>
    <w:rsid w:val="0044728F"/>
    <w:rsid w:val="0044745A"/>
    <w:rsid w:val="00447DE8"/>
    <w:rsid w:val="0045098B"/>
    <w:rsid w:val="004509D2"/>
    <w:rsid w:val="00450AEF"/>
    <w:rsid w:val="00451BE2"/>
    <w:rsid w:val="00452A56"/>
    <w:rsid w:val="00453F8F"/>
    <w:rsid w:val="00454A0D"/>
    <w:rsid w:val="00455192"/>
    <w:rsid w:val="004559AF"/>
    <w:rsid w:val="00455B6F"/>
    <w:rsid w:val="004579BD"/>
    <w:rsid w:val="00460921"/>
    <w:rsid w:val="004619FF"/>
    <w:rsid w:val="00461B1C"/>
    <w:rsid w:val="00461CAF"/>
    <w:rsid w:val="004622E3"/>
    <w:rsid w:val="00462399"/>
    <w:rsid w:val="004648F0"/>
    <w:rsid w:val="00465060"/>
    <w:rsid w:val="00466234"/>
    <w:rsid w:val="00466682"/>
    <w:rsid w:val="00466FFB"/>
    <w:rsid w:val="004678F9"/>
    <w:rsid w:val="00467F62"/>
    <w:rsid w:val="00471613"/>
    <w:rsid w:val="0047212E"/>
    <w:rsid w:val="0047256D"/>
    <w:rsid w:val="00472FB9"/>
    <w:rsid w:val="00473EB6"/>
    <w:rsid w:val="00476089"/>
    <w:rsid w:val="00476590"/>
    <w:rsid w:val="00476AAA"/>
    <w:rsid w:val="00477239"/>
    <w:rsid w:val="00477359"/>
    <w:rsid w:val="00477A2F"/>
    <w:rsid w:val="00480276"/>
    <w:rsid w:val="0048046E"/>
    <w:rsid w:val="00480954"/>
    <w:rsid w:val="004810D6"/>
    <w:rsid w:val="00481343"/>
    <w:rsid w:val="00481CC7"/>
    <w:rsid w:val="004821A9"/>
    <w:rsid w:val="00482804"/>
    <w:rsid w:val="00482937"/>
    <w:rsid w:val="00484490"/>
    <w:rsid w:val="0048464C"/>
    <w:rsid w:val="00484956"/>
    <w:rsid w:val="00484B28"/>
    <w:rsid w:val="00484BF9"/>
    <w:rsid w:val="00487452"/>
    <w:rsid w:val="00493115"/>
    <w:rsid w:val="004934D6"/>
    <w:rsid w:val="00494B61"/>
    <w:rsid w:val="004957AB"/>
    <w:rsid w:val="00495FD7"/>
    <w:rsid w:val="00496E89"/>
    <w:rsid w:val="004975A7"/>
    <w:rsid w:val="0049798A"/>
    <w:rsid w:val="004A248C"/>
    <w:rsid w:val="004A2612"/>
    <w:rsid w:val="004A34AF"/>
    <w:rsid w:val="004A3939"/>
    <w:rsid w:val="004A40AE"/>
    <w:rsid w:val="004A533F"/>
    <w:rsid w:val="004A5DA2"/>
    <w:rsid w:val="004A6761"/>
    <w:rsid w:val="004A6A08"/>
    <w:rsid w:val="004A7B23"/>
    <w:rsid w:val="004B0131"/>
    <w:rsid w:val="004B066A"/>
    <w:rsid w:val="004B244E"/>
    <w:rsid w:val="004B2B0B"/>
    <w:rsid w:val="004B351C"/>
    <w:rsid w:val="004B47A1"/>
    <w:rsid w:val="004B517B"/>
    <w:rsid w:val="004B56DA"/>
    <w:rsid w:val="004B5B35"/>
    <w:rsid w:val="004B5D03"/>
    <w:rsid w:val="004B5F5D"/>
    <w:rsid w:val="004B6B53"/>
    <w:rsid w:val="004B74F7"/>
    <w:rsid w:val="004B7E88"/>
    <w:rsid w:val="004C0244"/>
    <w:rsid w:val="004C0683"/>
    <w:rsid w:val="004C088C"/>
    <w:rsid w:val="004C1AFB"/>
    <w:rsid w:val="004C1F4E"/>
    <w:rsid w:val="004C3194"/>
    <w:rsid w:val="004C3DEC"/>
    <w:rsid w:val="004C402C"/>
    <w:rsid w:val="004C412D"/>
    <w:rsid w:val="004C48A7"/>
    <w:rsid w:val="004C6175"/>
    <w:rsid w:val="004C6ADB"/>
    <w:rsid w:val="004C70C8"/>
    <w:rsid w:val="004C7C1F"/>
    <w:rsid w:val="004D0043"/>
    <w:rsid w:val="004D199C"/>
    <w:rsid w:val="004D2175"/>
    <w:rsid w:val="004D2638"/>
    <w:rsid w:val="004D3340"/>
    <w:rsid w:val="004D365A"/>
    <w:rsid w:val="004D3F4B"/>
    <w:rsid w:val="004D4539"/>
    <w:rsid w:val="004D6B07"/>
    <w:rsid w:val="004E000E"/>
    <w:rsid w:val="004E0037"/>
    <w:rsid w:val="004E02D3"/>
    <w:rsid w:val="004E0F27"/>
    <w:rsid w:val="004E15C4"/>
    <w:rsid w:val="004E19D6"/>
    <w:rsid w:val="004E2311"/>
    <w:rsid w:val="004E2EDA"/>
    <w:rsid w:val="004E3C63"/>
    <w:rsid w:val="004E4235"/>
    <w:rsid w:val="004E4A58"/>
    <w:rsid w:val="004E4AD1"/>
    <w:rsid w:val="004E5050"/>
    <w:rsid w:val="004E5247"/>
    <w:rsid w:val="004E5ABB"/>
    <w:rsid w:val="004E777A"/>
    <w:rsid w:val="004E7969"/>
    <w:rsid w:val="004E7A94"/>
    <w:rsid w:val="004F04DE"/>
    <w:rsid w:val="004F1EC2"/>
    <w:rsid w:val="004F28A0"/>
    <w:rsid w:val="004F2E0D"/>
    <w:rsid w:val="004F35C1"/>
    <w:rsid w:val="004F4417"/>
    <w:rsid w:val="004F45C9"/>
    <w:rsid w:val="004F542B"/>
    <w:rsid w:val="004F752C"/>
    <w:rsid w:val="004F79ED"/>
    <w:rsid w:val="00500FE9"/>
    <w:rsid w:val="005015E1"/>
    <w:rsid w:val="005026C1"/>
    <w:rsid w:val="005026EB"/>
    <w:rsid w:val="00502C09"/>
    <w:rsid w:val="00503371"/>
    <w:rsid w:val="005035BB"/>
    <w:rsid w:val="00503B93"/>
    <w:rsid w:val="005044B5"/>
    <w:rsid w:val="005054BF"/>
    <w:rsid w:val="005061B7"/>
    <w:rsid w:val="005069FA"/>
    <w:rsid w:val="005073C0"/>
    <w:rsid w:val="00510BD1"/>
    <w:rsid w:val="00511558"/>
    <w:rsid w:val="005119D5"/>
    <w:rsid w:val="00512693"/>
    <w:rsid w:val="0051270E"/>
    <w:rsid w:val="00513375"/>
    <w:rsid w:val="005145DD"/>
    <w:rsid w:val="00515156"/>
    <w:rsid w:val="00516860"/>
    <w:rsid w:val="0052179A"/>
    <w:rsid w:val="005218F8"/>
    <w:rsid w:val="00521923"/>
    <w:rsid w:val="00521A3E"/>
    <w:rsid w:val="00522926"/>
    <w:rsid w:val="00522A1C"/>
    <w:rsid w:val="00523C6C"/>
    <w:rsid w:val="00524A04"/>
    <w:rsid w:val="0052524E"/>
    <w:rsid w:val="00525849"/>
    <w:rsid w:val="00525E69"/>
    <w:rsid w:val="00526791"/>
    <w:rsid w:val="00526A0B"/>
    <w:rsid w:val="0052740B"/>
    <w:rsid w:val="005302C8"/>
    <w:rsid w:val="0053030A"/>
    <w:rsid w:val="00530343"/>
    <w:rsid w:val="00530CD0"/>
    <w:rsid w:val="0053117A"/>
    <w:rsid w:val="00531973"/>
    <w:rsid w:val="0053280C"/>
    <w:rsid w:val="00532C4F"/>
    <w:rsid w:val="005331FE"/>
    <w:rsid w:val="00533ABF"/>
    <w:rsid w:val="00533C63"/>
    <w:rsid w:val="00533E7F"/>
    <w:rsid w:val="00535011"/>
    <w:rsid w:val="00536BEE"/>
    <w:rsid w:val="00537272"/>
    <w:rsid w:val="00540FC3"/>
    <w:rsid w:val="0054186E"/>
    <w:rsid w:val="0054267C"/>
    <w:rsid w:val="00543689"/>
    <w:rsid w:val="005439D2"/>
    <w:rsid w:val="00544222"/>
    <w:rsid w:val="00545D42"/>
    <w:rsid w:val="00546CD7"/>
    <w:rsid w:val="00547275"/>
    <w:rsid w:val="005506F9"/>
    <w:rsid w:val="00550BDB"/>
    <w:rsid w:val="005519F5"/>
    <w:rsid w:val="00551F9E"/>
    <w:rsid w:val="00553545"/>
    <w:rsid w:val="00553E0D"/>
    <w:rsid w:val="00554364"/>
    <w:rsid w:val="00554E89"/>
    <w:rsid w:val="00555F74"/>
    <w:rsid w:val="0055617D"/>
    <w:rsid w:val="00556441"/>
    <w:rsid w:val="005574E2"/>
    <w:rsid w:val="00560402"/>
    <w:rsid w:val="00560B52"/>
    <w:rsid w:val="005616E1"/>
    <w:rsid w:val="00563705"/>
    <w:rsid w:val="00564D2B"/>
    <w:rsid w:val="005654A8"/>
    <w:rsid w:val="005657BC"/>
    <w:rsid w:val="0056592A"/>
    <w:rsid w:val="0056610E"/>
    <w:rsid w:val="00566DCA"/>
    <w:rsid w:val="005672B3"/>
    <w:rsid w:val="005725D9"/>
    <w:rsid w:val="00575053"/>
    <w:rsid w:val="005762B6"/>
    <w:rsid w:val="0057697D"/>
    <w:rsid w:val="0057765C"/>
    <w:rsid w:val="00581B17"/>
    <w:rsid w:val="005829E7"/>
    <w:rsid w:val="00582ADE"/>
    <w:rsid w:val="00584A1C"/>
    <w:rsid w:val="00584C02"/>
    <w:rsid w:val="00585115"/>
    <w:rsid w:val="005867A5"/>
    <w:rsid w:val="00586E56"/>
    <w:rsid w:val="00586F4B"/>
    <w:rsid w:val="005877B1"/>
    <w:rsid w:val="00590355"/>
    <w:rsid w:val="0059041D"/>
    <w:rsid w:val="00590670"/>
    <w:rsid w:val="005907D4"/>
    <w:rsid w:val="00590B2B"/>
    <w:rsid w:val="00590FAB"/>
    <w:rsid w:val="00591823"/>
    <w:rsid w:val="00595EFD"/>
    <w:rsid w:val="0059642F"/>
    <w:rsid w:val="00596504"/>
    <w:rsid w:val="00596D30"/>
    <w:rsid w:val="0059708C"/>
    <w:rsid w:val="0059744D"/>
    <w:rsid w:val="00597921"/>
    <w:rsid w:val="005A014D"/>
    <w:rsid w:val="005A044E"/>
    <w:rsid w:val="005A17E5"/>
    <w:rsid w:val="005A17E8"/>
    <w:rsid w:val="005A2011"/>
    <w:rsid w:val="005A2517"/>
    <w:rsid w:val="005A2FD9"/>
    <w:rsid w:val="005A3690"/>
    <w:rsid w:val="005A4374"/>
    <w:rsid w:val="005A4952"/>
    <w:rsid w:val="005A4976"/>
    <w:rsid w:val="005A4D5F"/>
    <w:rsid w:val="005A56A5"/>
    <w:rsid w:val="005A5AAB"/>
    <w:rsid w:val="005A682A"/>
    <w:rsid w:val="005A6A27"/>
    <w:rsid w:val="005A71F1"/>
    <w:rsid w:val="005A7AE1"/>
    <w:rsid w:val="005B09E6"/>
    <w:rsid w:val="005B215B"/>
    <w:rsid w:val="005B418A"/>
    <w:rsid w:val="005B5F5A"/>
    <w:rsid w:val="005B6328"/>
    <w:rsid w:val="005B6420"/>
    <w:rsid w:val="005B6AD3"/>
    <w:rsid w:val="005B705E"/>
    <w:rsid w:val="005C2201"/>
    <w:rsid w:val="005C254D"/>
    <w:rsid w:val="005C3061"/>
    <w:rsid w:val="005C31D3"/>
    <w:rsid w:val="005C4092"/>
    <w:rsid w:val="005C5158"/>
    <w:rsid w:val="005C5D2D"/>
    <w:rsid w:val="005C5DCB"/>
    <w:rsid w:val="005C6B39"/>
    <w:rsid w:val="005D02D1"/>
    <w:rsid w:val="005D03E3"/>
    <w:rsid w:val="005D0C87"/>
    <w:rsid w:val="005D19B1"/>
    <w:rsid w:val="005D1BE4"/>
    <w:rsid w:val="005D2D5B"/>
    <w:rsid w:val="005D3A69"/>
    <w:rsid w:val="005D454B"/>
    <w:rsid w:val="005D4BD3"/>
    <w:rsid w:val="005D5CCA"/>
    <w:rsid w:val="005D7139"/>
    <w:rsid w:val="005E01A6"/>
    <w:rsid w:val="005E03D0"/>
    <w:rsid w:val="005E16BF"/>
    <w:rsid w:val="005E2483"/>
    <w:rsid w:val="005E268F"/>
    <w:rsid w:val="005E2722"/>
    <w:rsid w:val="005E29D5"/>
    <w:rsid w:val="005E2A4D"/>
    <w:rsid w:val="005E3BB6"/>
    <w:rsid w:val="005E467F"/>
    <w:rsid w:val="005E5305"/>
    <w:rsid w:val="005E5528"/>
    <w:rsid w:val="005E6404"/>
    <w:rsid w:val="005E6DF4"/>
    <w:rsid w:val="005E6F9F"/>
    <w:rsid w:val="005E708B"/>
    <w:rsid w:val="005E7728"/>
    <w:rsid w:val="005E7882"/>
    <w:rsid w:val="005F0EE8"/>
    <w:rsid w:val="005F303A"/>
    <w:rsid w:val="005F36C2"/>
    <w:rsid w:val="005F4188"/>
    <w:rsid w:val="005F46B3"/>
    <w:rsid w:val="005F4841"/>
    <w:rsid w:val="005F4A52"/>
    <w:rsid w:val="005F5938"/>
    <w:rsid w:val="005F6425"/>
    <w:rsid w:val="005F7A9F"/>
    <w:rsid w:val="0060032B"/>
    <w:rsid w:val="00601F46"/>
    <w:rsid w:val="00602027"/>
    <w:rsid w:val="006024B4"/>
    <w:rsid w:val="006039ED"/>
    <w:rsid w:val="00603A4C"/>
    <w:rsid w:val="00606010"/>
    <w:rsid w:val="00607220"/>
    <w:rsid w:val="00607BF3"/>
    <w:rsid w:val="00610BF6"/>
    <w:rsid w:val="00612197"/>
    <w:rsid w:val="00614C0E"/>
    <w:rsid w:val="006164F2"/>
    <w:rsid w:val="00616AA1"/>
    <w:rsid w:val="00616E5E"/>
    <w:rsid w:val="006175A6"/>
    <w:rsid w:val="0061764E"/>
    <w:rsid w:val="0061769C"/>
    <w:rsid w:val="0062021A"/>
    <w:rsid w:val="006211F1"/>
    <w:rsid w:val="00621251"/>
    <w:rsid w:val="00621DC1"/>
    <w:rsid w:val="00621EA1"/>
    <w:rsid w:val="00621EFB"/>
    <w:rsid w:val="00622C4A"/>
    <w:rsid w:val="006236EB"/>
    <w:rsid w:val="00623CB5"/>
    <w:rsid w:val="006271D7"/>
    <w:rsid w:val="0062732D"/>
    <w:rsid w:val="006274F6"/>
    <w:rsid w:val="006278A9"/>
    <w:rsid w:val="00630DBB"/>
    <w:rsid w:val="006314FC"/>
    <w:rsid w:val="006328F4"/>
    <w:rsid w:val="0063345B"/>
    <w:rsid w:val="006339ED"/>
    <w:rsid w:val="006348C0"/>
    <w:rsid w:val="0063525F"/>
    <w:rsid w:val="0063647D"/>
    <w:rsid w:val="0063673B"/>
    <w:rsid w:val="00637210"/>
    <w:rsid w:val="006407B1"/>
    <w:rsid w:val="006407D2"/>
    <w:rsid w:val="006409C8"/>
    <w:rsid w:val="00640CBC"/>
    <w:rsid w:val="0064190E"/>
    <w:rsid w:val="006423F4"/>
    <w:rsid w:val="00642555"/>
    <w:rsid w:val="00643608"/>
    <w:rsid w:val="0064369E"/>
    <w:rsid w:val="0064470B"/>
    <w:rsid w:val="006450DB"/>
    <w:rsid w:val="006457C6"/>
    <w:rsid w:val="00645EE7"/>
    <w:rsid w:val="00645FA8"/>
    <w:rsid w:val="00646158"/>
    <w:rsid w:val="00646B09"/>
    <w:rsid w:val="00646ECC"/>
    <w:rsid w:val="00647922"/>
    <w:rsid w:val="00647F24"/>
    <w:rsid w:val="0065185A"/>
    <w:rsid w:val="00651B2B"/>
    <w:rsid w:val="00651EC6"/>
    <w:rsid w:val="0065319B"/>
    <w:rsid w:val="0065397A"/>
    <w:rsid w:val="00654E90"/>
    <w:rsid w:val="006573B1"/>
    <w:rsid w:val="0066159E"/>
    <w:rsid w:val="00661B74"/>
    <w:rsid w:val="00661DCC"/>
    <w:rsid w:val="00662320"/>
    <w:rsid w:val="00663426"/>
    <w:rsid w:val="00663C8F"/>
    <w:rsid w:val="00665104"/>
    <w:rsid w:val="0066632C"/>
    <w:rsid w:val="00666ED5"/>
    <w:rsid w:val="0066719F"/>
    <w:rsid w:val="0066760A"/>
    <w:rsid w:val="00670D81"/>
    <w:rsid w:val="00671851"/>
    <w:rsid w:val="006718D0"/>
    <w:rsid w:val="00672F2D"/>
    <w:rsid w:val="0067372C"/>
    <w:rsid w:val="00673BAA"/>
    <w:rsid w:val="00674476"/>
    <w:rsid w:val="00675DDF"/>
    <w:rsid w:val="006764DC"/>
    <w:rsid w:val="0067693B"/>
    <w:rsid w:val="006769E6"/>
    <w:rsid w:val="00676BBD"/>
    <w:rsid w:val="00677027"/>
    <w:rsid w:val="006777BD"/>
    <w:rsid w:val="006777D9"/>
    <w:rsid w:val="00677C3D"/>
    <w:rsid w:val="006803DB"/>
    <w:rsid w:val="00681945"/>
    <w:rsid w:val="00681A08"/>
    <w:rsid w:val="00681AEC"/>
    <w:rsid w:val="00683238"/>
    <w:rsid w:val="00683976"/>
    <w:rsid w:val="006846C2"/>
    <w:rsid w:val="0068498A"/>
    <w:rsid w:val="00684E09"/>
    <w:rsid w:val="00686364"/>
    <w:rsid w:val="006864D8"/>
    <w:rsid w:val="00686DDD"/>
    <w:rsid w:val="00687AF3"/>
    <w:rsid w:val="00687FD7"/>
    <w:rsid w:val="006906C3"/>
    <w:rsid w:val="00691020"/>
    <w:rsid w:val="00691910"/>
    <w:rsid w:val="0069197B"/>
    <w:rsid w:val="0069216C"/>
    <w:rsid w:val="00693F2D"/>
    <w:rsid w:val="00694026"/>
    <w:rsid w:val="006947D8"/>
    <w:rsid w:val="00695019"/>
    <w:rsid w:val="00695312"/>
    <w:rsid w:val="00695D55"/>
    <w:rsid w:val="00696461"/>
    <w:rsid w:val="00696F7F"/>
    <w:rsid w:val="006A0197"/>
    <w:rsid w:val="006A0E86"/>
    <w:rsid w:val="006A1731"/>
    <w:rsid w:val="006A2087"/>
    <w:rsid w:val="006A2DE7"/>
    <w:rsid w:val="006A3EE5"/>
    <w:rsid w:val="006A44F3"/>
    <w:rsid w:val="006A4915"/>
    <w:rsid w:val="006A492C"/>
    <w:rsid w:val="006A57E1"/>
    <w:rsid w:val="006A6ED9"/>
    <w:rsid w:val="006B0F8D"/>
    <w:rsid w:val="006B19F4"/>
    <w:rsid w:val="006B1D13"/>
    <w:rsid w:val="006B1F14"/>
    <w:rsid w:val="006B2427"/>
    <w:rsid w:val="006B2578"/>
    <w:rsid w:val="006B2C00"/>
    <w:rsid w:val="006B2DB0"/>
    <w:rsid w:val="006B486B"/>
    <w:rsid w:val="006B55CE"/>
    <w:rsid w:val="006B5A98"/>
    <w:rsid w:val="006B5F4A"/>
    <w:rsid w:val="006B5FF7"/>
    <w:rsid w:val="006B71BB"/>
    <w:rsid w:val="006B7282"/>
    <w:rsid w:val="006B7DBC"/>
    <w:rsid w:val="006B7EF4"/>
    <w:rsid w:val="006C1788"/>
    <w:rsid w:val="006C205B"/>
    <w:rsid w:val="006C38B5"/>
    <w:rsid w:val="006C3907"/>
    <w:rsid w:val="006C41B2"/>
    <w:rsid w:val="006C4C86"/>
    <w:rsid w:val="006C6F56"/>
    <w:rsid w:val="006C7080"/>
    <w:rsid w:val="006C72BA"/>
    <w:rsid w:val="006D096D"/>
    <w:rsid w:val="006D09C7"/>
    <w:rsid w:val="006D0CB0"/>
    <w:rsid w:val="006D11CB"/>
    <w:rsid w:val="006D197F"/>
    <w:rsid w:val="006D5215"/>
    <w:rsid w:val="006D56E9"/>
    <w:rsid w:val="006D5AA6"/>
    <w:rsid w:val="006D7B3B"/>
    <w:rsid w:val="006D7BE0"/>
    <w:rsid w:val="006D7F63"/>
    <w:rsid w:val="006E2D02"/>
    <w:rsid w:val="006E31BD"/>
    <w:rsid w:val="006E360A"/>
    <w:rsid w:val="006E3C89"/>
    <w:rsid w:val="006E54A9"/>
    <w:rsid w:val="006E5B0E"/>
    <w:rsid w:val="006E5EAC"/>
    <w:rsid w:val="006E6188"/>
    <w:rsid w:val="006E6BC5"/>
    <w:rsid w:val="006E77A8"/>
    <w:rsid w:val="006F1E00"/>
    <w:rsid w:val="006F1E0E"/>
    <w:rsid w:val="006F23BC"/>
    <w:rsid w:val="006F31A7"/>
    <w:rsid w:val="006F341B"/>
    <w:rsid w:val="006F4136"/>
    <w:rsid w:val="006F4D00"/>
    <w:rsid w:val="006F6160"/>
    <w:rsid w:val="006F79B7"/>
    <w:rsid w:val="006F7D33"/>
    <w:rsid w:val="007003AA"/>
    <w:rsid w:val="00701EB5"/>
    <w:rsid w:val="00703324"/>
    <w:rsid w:val="00703622"/>
    <w:rsid w:val="007037B0"/>
    <w:rsid w:val="00704C97"/>
    <w:rsid w:val="00705ECA"/>
    <w:rsid w:val="00706855"/>
    <w:rsid w:val="0070787D"/>
    <w:rsid w:val="00711995"/>
    <w:rsid w:val="007124CB"/>
    <w:rsid w:val="007135BB"/>
    <w:rsid w:val="0071380B"/>
    <w:rsid w:val="007141A1"/>
    <w:rsid w:val="00714BA8"/>
    <w:rsid w:val="00714FC4"/>
    <w:rsid w:val="00716750"/>
    <w:rsid w:val="00716A13"/>
    <w:rsid w:val="007175C4"/>
    <w:rsid w:val="007176A8"/>
    <w:rsid w:val="00717722"/>
    <w:rsid w:val="00720305"/>
    <w:rsid w:val="0072195D"/>
    <w:rsid w:val="00721CD3"/>
    <w:rsid w:val="00722311"/>
    <w:rsid w:val="00722C0C"/>
    <w:rsid w:val="007237C2"/>
    <w:rsid w:val="00724DAB"/>
    <w:rsid w:val="00724E89"/>
    <w:rsid w:val="0072512E"/>
    <w:rsid w:val="00725674"/>
    <w:rsid w:val="00726572"/>
    <w:rsid w:val="0072798C"/>
    <w:rsid w:val="00727DB4"/>
    <w:rsid w:val="00730B08"/>
    <w:rsid w:val="00732BED"/>
    <w:rsid w:val="00733768"/>
    <w:rsid w:val="007342B4"/>
    <w:rsid w:val="007343FC"/>
    <w:rsid w:val="00734D3F"/>
    <w:rsid w:val="00735B86"/>
    <w:rsid w:val="00735CB0"/>
    <w:rsid w:val="007372C9"/>
    <w:rsid w:val="00737799"/>
    <w:rsid w:val="00740826"/>
    <w:rsid w:val="00742E33"/>
    <w:rsid w:val="00742E36"/>
    <w:rsid w:val="00743F08"/>
    <w:rsid w:val="007447E9"/>
    <w:rsid w:val="00744E6B"/>
    <w:rsid w:val="007462B2"/>
    <w:rsid w:val="00746D71"/>
    <w:rsid w:val="00747465"/>
    <w:rsid w:val="00750C22"/>
    <w:rsid w:val="00751008"/>
    <w:rsid w:val="00751441"/>
    <w:rsid w:val="007518E3"/>
    <w:rsid w:val="00751D79"/>
    <w:rsid w:val="00752161"/>
    <w:rsid w:val="007531D0"/>
    <w:rsid w:val="00753EA6"/>
    <w:rsid w:val="00754338"/>
    <w:rsid w:val="00756B14"/>
    <w:rsid w:val="00756B58"/>
    <w:rsid w:val="00756B6E"/>
    <w:rsid w:val="00756C1D"/>
    <w:rsid w:val="00756C62"/>
    <w:rsid w:val="00757923"/>
    <w:rsid w:val="00760037"/>
    <w:rsid w:val="00761452"/>
    <w:rsid w:val="00761E28"/>
    <w:rsid w:val="0076279F"/>
    <w:rsid w:val="00762EE2"/>
    <w:rsid w:val="007644DA"/>
    <w:rsid w:val="00764D81"/>
    <w:rsid w:val="00765021"/>
    <w:rsid w:val="007655E5"/>
    <w:rsid w:val="0076598C"/>
    <w:rsid w:val="007662A9"/>
    <w:rsid w:val="007666AD"/>
    <w:rsid w:val="007676A6"/>
    <w:rsid w:val="00767C2C"/>
    <w:rsid w:val="0077044F"/>
    <w:rsid w:val="00770E20"/>
    <w:rsid w:val="00770F7A"/>
    <w:rsid w:val="00772855"/>
    <w:rsid w:val="00776C7F"/>
    <w:rsid w:val="007771CE"/>
    <w:rsid w:val="007775CE"/>
    <w:rsid w:val="0078076C"/>
    <w:rsid w:val="007814AD"/>
    <w:rsid w:val="00781B17"/>
    <w:rsid w:val="00781BFB"/>
    <w:rsid w:val="00783075"/>
    <w:rsid w:val="0078337D"/>
    <w:rsid w:val="0078414F"/>
    <w:rsid w:val="0078426F"/>
    <w:rsid w:val="00784939"/>
    <w:rsid w:val="00784A27"/>
    <w:rsid w:val="00784F92"/>
    <w:rsid w:val="007857AC"/>
    <w:rsid w:val="0078787E"/>
    <w:rsid w:val="007900A3"/>
    <w:rsid w:val="00790BAE"/>
    <w:rsid w:val="00790E2A"/>
    <w:rsid w:val="00792F4D"/>
    <w:rsid w:val="00793282"/>
    <w:rsid w:val="00793E91"/>
    <w:rsid w:val="00794260"/>
    <w:rsid w:val="0079535C"/>
    <w:rsid w:val="00795A68"/>
    <w:rsid w:val="007961B6"/>
    <w:rsid w:val="007A0EDA"/>
    <w:rsid w:val="007A1E97"/>
    <w:rsid w:val="007A1FDC"/>
    <w:rsid w:val="007A238D"/>
    <w:rsid w:val="007A4495"/>
    <w:rsid w:val="007A6929"/>
    <w:rsid w:val="007A6A8F"/>
    <w:rsid w:val="007A7416"/>
    <w:rsid w:val="007A7A53"/>
    <w:rsid w:val="007A7DBC"/>
    <w:rsid w:val="007B0C4B"/>
    <w:rsid w:val="007B0D00"/>
    <w:rsid w:val="007B1B46"/>
    <w:rsid w:val="007B1DC1"/>
    <w:rsid w:val="007B1E4A"/>
    <w:rsid w:val="007B29C0"/>
    <w:rsid w:val="007B2E0A"/>
    <w:rsid w:val="007B3A34"/>
    <w:rsid w:val="007B3BD2"/>
    <w:rsid w:val="007B5088"/>
    <w:rsid w:val="007B51C0"/>
    <w:rsid w:val="007B571B"/>
    <w:rsid w:val="007B6087"/>
    <w:rsid w:val="007B68E5"/>
    <w:rsid w:val="007B7B55"/>
    <w:rsid w:val="007C035E"/>
    <w:rsid w:val="007C16F5"/>
    <w:rsid w:val="007C1D24"/>
    <w:rsid w:val="007C2D75"/>
    <w:rsid w:val="007C35E5"/>
    <w:rsid w:val="007C3809"/>
    <w:rsid w:val="007C4FDD"/>
    <w:rsid w:val="007C5824"/>
    <w:rsid w:val="007C6A8A"/>
    <w:rsid w:val="007C7DD4"/>
    <w:rsid w:val="007D0710"/>
    <w:rsid w:val="007D08A9"/>
    <w:rsid w:val="007D3A42"/>
    <w:rsid w:val="007D4268"/>
    <w:rsid w:val="007D6749"/>
    <w:rsid w:val="007E0286"/>
    <w:rsid w:val="007E0555"/>
    <w:rsid w:val="007E1300"/>
    <w:rsid w:val="007E22F7"/>
    <w:rsid w:val="007E26DE"/>
    <w:rsid w:val="007E2ADF"/>
    <w:rsid w:val="007E2C1B"/>
    <w:rsid w:val="007E40FF"/>
    <w:rsid w:val="007E44B7"/>
    <w:rsid w:val="007E48A9"/>
    <w:rsid w:val="007E4B5C"/>
    <w:rsid w:val="007E562D"/>
    <w:rsid w:val="007E68C3"/>
    <w:rsid w:val="007E6D17"/>
    <w:rsid w:val="007E79E2"/>
    <w:rsid w:val="007E7F6A"/>
    <w:rsid w:val="007F02C4"/>
    <w:rsid w:val="007F0A43"/>
    <w:rsid w:val="007F10FF"/>
    <w:rsid w:val="007F16C1"/>
    <w:rsid w:val="007F1AF8"/>
    <w:rsid w:val="007F21FF"/>
    <w:rsid w:val="007F25C7"/>
    <w:rsid w:val="007F3A28"/>
    <w:rsid w:val="007F4AAC"/>
    <w:rsid w:val="007F5DFB"/>
    <w:rsid w:val="007F6C8D"/>
    <w:rsid w:val="007F7550"/>
    <w:rsid w:val="007F7801"/>
    <w:rsid w:val="007F7E17"/>
    <w:rsid w:val="00800131"/>
    <w:rsid w:val="0080131A"/>
    <w:rsid w:val="00803D4A"/>
    <w:rsid w:val="00803F03"/>
    <w:rsid w:val="00804002"/>
    <w:rsid w:val="00804A9D"/>
    <w:rsid w:val="00805940"/>
    <w:rsid w:val="008074B5"/>
    <w:rsid w:val="00810833"/>
    <w:rsid w:val="00810E88"/>
    <w:rsid w:val="0081180C"/>
    <w:rsid w:val="00811B98"/>
    <w:rsid w:val="00811E9E"/>
    <w:rsid w:val="008120D0"/>
    <w:rsid w:val="00812118"/>
    <w:rsid w:val="0081212E"/>
    <w:rsid w:val="00812EA7"/>
    <w:rsid w:val="00814F64"/>
    <w:rsid w:val="008161DE"/>
    <w:rsid w:val="00816564"/>
    <w:rsid w:val="008174EA"/>
    <w:rsid w:val="00817D60"/>
    <w:rsid w:val="00821000"/>
    <w:rsid w:val="00822C9E"/>
    <w:rsid w:val="00823E5B"/>
    <w:rsid w:val="00824493"/>
    <w:rsid w:val="00824B38"/>
    <w:rsid w:val="00824B49"/>
    <w:rsid w:val="008268CD"/>
    <w:rsid w:val="008271FA"/>
    <w:rsid w:val="00827787"/>
    <w:rsid w:val="008309BB"/>
    <w:rsid w:val="00830E61"/>
    <w:rsid w:val="00830F49"/>
    <w:rsid w:val="00830FE0"/>
    <w:rsid w:val="00832878"/>
    <w:rsid w:val="00832B0B"/>
    <w:rsid w:val="00834A92"/>
    <w:rsid w:val="008357DF"/>
    <w:rsid w:val="00835ABC"/>
    <w:rsid w:val="00836953"/>
    <w:rsid w:val="00836F24"/>
    <w:rsid w:val="0083720A"/>
    <w:rsid w:val="00837C39"/>
    <w:rsid w:val="00837E99"/>
    <w:rsid w:val="00841388"/>
    <w:rsid w:val="008416A9"/>
    <w:rsid w:val="008419E3"/>
    <w:rsid w:val="00841F45"/>
    <w:rsid w:val="00842185"/>
    <w:rsid w:val="008427C2"/>
    <w:rsid w:val="0084359A"/>
    <w:rsid w:val="008439EF"/>
    <w:rsid w:val="00844BEF"/>
    <w:rsid w:val="00844C15"/>
    <w:rsid w:val="00844E5F"/>
    <w:rsid w:val="00845786"/>
    <w:rsid w:val="00846425"/>
    <w:rsid w:val="008477DA"/>
    <w:rsid w:val="00847806"/>
    <w:rsid w:val="00847857"/>
    <w:rsid w:val="00847A3F"/>
    <w:rsid w:val="00850141"/>
    <w:rsid w:val="00850472"/>
    <w:rsid w:val="00850DBF"/>
    <w:rsid w:val="00852308"/>
    <w:rsid w:val="008536B7"/>
    <w:rsid w:val="00853E8A"/>
    <w:rsid w:val="008547CF"/>
    <w:rsid w:val="00854C3E"/>
    <w:rsid w:val="00855CA6"/>
    <w:rsid w:val="00856878"/>
    <w:rsid w:val="008575DA"/>
    <w:rsid w:val="00862314"/>
    <w:rsid w:val="008626ED"/>
    <w:rsid w:val="008627F9"/>
    <w:rsid w:val="0086477D"/>
    <w:rsid w:val="00864A61"/>
    <w:rsid w:val="00864DA1"/>
    <w:rsid w:val="00864E2B"/>
    <w:rsid w:val="00865E32"/>
    <w:rsid w:val="008667BD"/>
    <w:rsid w:val="00870053"/>
    <w:rsid w:val="00870D12"/>
    <w:rsid w:val="00871A30"/>
    <w:rsid w:val="00872DA7"/>
    <w:rsid w:val="00873B9F"/>
    <w:rsid w:val="008741D6"/>
    <w:rsid w:val="00874B72"/>
    <w:rsid w:val="00875007"/>
    <w:rsid w:val="0087541A"/>
    <w:rsid w:val="00875E10"/>
    <w:rsid w:val="00876A0B"/>
    <w:rsid w:val="00877797"/>
    <w:rsid w:val="00877820"/>
    <w:rsid w:val="0087790D"/>
    <w:rsid w:val="008801FC"/>
    <w:rsid w:val="00881625"/>
    <w:rsid w:val="00881838"/>
    <w:rsid w:val="00881D33"/>
    <w:rsid w:val="008833A5"/>
    <w:rsid w:val="00883698"/>
    <w:rsid w:val="00885D87"/>
    <w:rsid w:val="00886A23"/>
    <w:rsid w:val="00886CF8"/>
    <w:rsid w:val="00886D45"/>
    <w:rsid w:val="00887285"/>
    <w:rsid w:val="00887906"/>
    <w:rsid w:val="008919B9"/>
    <w:rsid w:val="00891CE3"/>
    <w:rsid w:val="008935F7"/>
    <w:rsid w:val="00894449"/>
    <w:rsid w:val="0089444A"/>
    <w:rsid w:val="008946C5"/>
    <w:rsid w:val="00896061"/>
    <w:rsid w:val="008967EE"/>
    <w:rsid w:val="0089749F"/>
    <w:rsid w:val="008976A2"/>
    <w:rsid w:val="00897CF2"/>
    <w:rsid w:val="00897E7E"/>
    <w:rsid w:val="008A0D01"/>
    <w:rsid w:val="008A1A0D"/>
    <w:rsid w:val="008A1DBB"/>
    <w:rsid w:val="008A289D"/>
    <w:rsid w:val="008A39D7"/>
    <w:rsid w:val="008A3F83"/>
    <w:rsid w:val="008A4480"/>
    <w:rsid w:val="008A4ADF"/>
    <w:rsid w:val="008A4AEB"/>
    <w:rsid w:val="008A51C9"/>
    <w:rsid w:val="008A61AD"/>
    <w:rsid w:val="008A6320"/>
    <w:rsid w:val="008A6E7A"/>
    <w:rsid w:val="008A7531"/>
    <w:rsid w:val="008A7D8C"/>
    <w:rsid w:val="008B0288"/>
    <w:rsid w:val="008B1855"/>
    <w:rsid w:val="008B1EB3"/>
    <w:rsid w:val="008B3227"/>
    <w:rsid w:val="008B3D0D"/>
    <w:rsid w:val="008B41F4"/>
    <w:rsid w:val="008B44C4"/>
    <w:rsid w:val="008B4FB9"/>
    <w:rsid w:val="008B564C"/>
    <w:rsid w:val="008B56F9"/>
    <w:rsid w:val="008B5800"/>
    <w:rsid w:val="008C0741"/>
    <w:rsid w:val="008C1FD3"/>
    <w:rsid w:val="008C22EC"/>
    <w:rsid w:val="008C2E54"/>
    <w:rsid w:val="008C32A3"/>
    <w:rsid w:val="008C34A8"/>
    <w:rsid w:val="008C49BE"/>
    <w:rsid w:val="008C665F"/>
    <w:rsid w:val="008C7A8D"/>
    <w:rsid w:val="008C7DD2"/>
    <w:rsid w:val="008C7DFD"/>
    <w:rsid w:val="008C7F84"/>
    <w:rsid w:val="008D0D96"/>
    <w:rsid w:val="008D0E7E"/>
    <w:rsid w:val="008D0FD0"/>
    <w:rsid w:val="008D31F6"/>
    <w:rsid w:val="008D3607"/>
    <w:rsid w:val="008D36F0"/>
    <w:rsid w:val="008D4C5A"/>
    <w:rsid w:val="008D68E0"/>
    <w:rsid w:val="008E0200"/>
    <w:rsid w:val="008E030E"/>
    <w:rsid w:val="008E28BB"/>
    <w:rsid w:val="008E3485"/>
    <w:rsid w:val="008E4B38"/>
    <w:rsid w:val="008E5807"/>
    <w:rsid w:val="008E7910"/>
    <w:rsid w:val="008E7A4A"/>
    <w:rsid w:val="008E7E90"/>
    <w:rsid w:val="008F06FD"/>
    <w:rsid w:val="008F13F5"/>
    <w:rsid w:val="008F1C1D"/>
    <w:rsid w:val="008F2316"/>
    <w:rsid w:val="008F4B0C"/>
    <w:rsid w:val="008F51C9"/>
    <w:rsid w:val="008F538B"/>
    <w:rsid w:val="008F6041"/>
    <w:rsid w:val="008F606F"/>
    <w:rsid w:val="008F6E8E"/>
    <w:rsid w:val="008F74BA"/>
    <w:rsid w:val="008F7C13"/>
    <w:rsid w:val="00901289"/>
    <w:rsid w:val="00901353"/>
    <w:rsid w:val="0090158B"/>
    <w:rsid w:val="009018B5"/>
    <w:rsid w:val="009023F9"/>
    <w:rsid w:val="00903C62"/>
    <w:rsid w:val="00903EF3"/>
    <w:rsid w:val="0090434A"/>
    <w:rsid w:val="00905D01"/>
    <w:rsid w:val="009065B5"/>
    <w:rsid w:val="00906A33"/>
    <w:rsid w:val="00907651"/>
    <w:rsid w:val="00910889"/>
    <w:rsid w:val="00911213"/>
    <w:rsid w:val="00913851"/>
    <w:rsid w:val="00913F6C"/>
    <w:rsid w:val="0091401D"/>
    <w:rsid w:val="009144B0"/>
    <w:rsid w:val="009146B3"/>
    <w:rsid w:val="00915099"/>
    <w:rsid w:val="00915511"/>
    <w:rsid w:val="00915D2E"/>
    <w:rsid w:val="00916911"/>
    <w:rsid w:val="009172CE"/>
    <w:rsid w:val="009209A2"/>
    <w:rsid w:val="00921E40"/>
    <w:rsid w:val="009238FC"/>
    <w:rsid w:val="00923E57"/>
    <w:rsid w:val="00924471"/>
    <w:rsid w:val="00924955"/>
    <w:rsid w:val="00924F54"/>
    <w:rsid w:val="009256F5"/>
    <w:rsid w:val="009278F3"/>
    <w:rsid w:val="00931966"/>
    <w:rsid w:val="00931E07"/>
    <w:rsid w:val="00932602"/>
    <w:rsid w:val="00932B81"/>
    <w:rsid w:val="0093348E"/>
    <w:rsid w:val="00933CBB"/>
    <w:rsid w:val="00933E89"/>
    <w:rsid w:val="00934DCE"/>
    <w:rsid w:val="00935BAE"/>
    <w:rsid w:val="00935F45"/>
    <w:rsid w:val="00936615"/>
    <w:rsid w:val="0093687F"/>
    <w:rsid w:val="00937692"/>
    <w:rsid w:val="00940856"/>
    <w:rsid w:val="00940C2A"/>
    <w:rsid w:val="00940F01"/>
    <w:rsid w:val="009412C4"/>
    <w:rsid w:val="00941ED0"/>
    <w:rsid w:val="00942A68"/>
    <w:rsid w:val="00943BFE"/>
    <w:rsid w:val="00944116"/>
    <w:rsid w:val="00944FBD"/>
    <w:rsid w:val="009458D7"/>
    <w:rsid w:val="0094687F"/>
    <w:rsid w:val="00947072"/>
    <w:rsid w:val="00947498"/>
    <w:rsid w:val="00947976"/>
    <w:rsid w:val="00947CC7"/>
    <w:rsid w:val="0095093C"/>
    <w:rsid w:val="00950ABB"/>
    <w:rsid w:val="00951652"/>
    <w:rsid w:val="009520C6"/>
    <w:rsid w:val="00952576"/>
    <w:rsid w:val="00954166"/>
    <w:rsid w:val="009541CF"/>
    <w:rsid w:val="0095540F"/>
    <w:rsid w:val="0095550B"/>
    <w:rsid w:val="00955A55"/>
    <w:rsid w:val="00955C9E"/>
    <w:rsid w:val="0095630D"/>
    <w:rsid w:val="009568BA"/>
    <w:rsid w:val="009568EE"/>
    <w:rsid w:val="00961D14"/>
    <w:rsid w:val="0096270E"/>
    <w:rsid w:val="00963634"/>
    <w:rsid w:val="00963B99"/>
    <w:rsid w:val="009640B6"/>
    <w:rsid w:val="0096430F"/>
    <w:rsid w:val="00964913"/>
    <w:rsid w:val="00964D1B"/>
    <w:rsid w:val="00964F5C"/>
    <w:rsid w:val="009651D8"/>
    <w:rsid w:val="00965C91"/>
    <w:rsid w:val="00966342"/>
    <w:rsid w:val="009663D2"/>
    <w:rsid w:val="009669E0"/>
    <w:rsid w:val="00966C87"/>
    <w:rsid w:val="00966D8C"/>
    <w:rsid w:val="0097007F"/>
    <w:rsid w:val="00970238"/>
    <w:rsid w:val="00970D3E"/>
    <w:rsid w:val="009714C6"/>
    <w:rsid w:val="0097243C"/>
    <w:rsid w:val="009725AE"/>
    <w:rsid w:val="00972D32"/>
    <w:rsid w:val="00973764"/>
    <w:rsid w:val="0097382D"/>
    <w:rsid w:val="00973D89"/>
    <w:rsid w:val="00975648"/>
    <w:rsid w:val="0097597F"/>
    <w:rsid w:val="0097654B"/>
    <w:rsid w:val="00976C44"/>
    <w:rsid w:val="009805C5"/>
    <w:rsid w:val="009805F9"/>
    <w:rsid w:val="00980D63"/>
    <w:rsid w:val="00981A04"/>
    <w:rsid w:val="00981CF6"/>
    <w:rsid w:val="00981DD6"/>
    <w:rsid w:val="009821E6"/>
    <w:rsid w:val="009822CB"/>
    <w:rsid w:val="00982881"/>
    <w:rsid w:val="00982E19"/>
    <w:rsid w:val="009838B7"/>
    <w:rsid w:val="009847E3"/>
    <w:rsid w:val="00984A16"/>
    <w:rsid w:val="00985C08"/>
    <w:rsid w:val="00986AB1"/>
    <w:rsid w:val="00986CFA"/>
    <w:rsid w:val="00986DB8"/>
    <w:rsid w:val="009874D1"/>
    <w:rsid w:val="00990719"/>
    <w:rsid w:val="00990964"/>
    <w:rsid w:val="009918A7"/>
    <w:rsid w:val="009918BF"/>
    <w:rsid w:val="00992ABB"/>
    <w:rsid w:val="00992B0E"/>
    <w:rsid w:val="00993125"/>
    <w:rsid w:val="0099382C"/>
    <w:rsid w:val="00995F15"/>
    <w:rsid w:val="009961A3"/>
    <w:rsid w:val="00996D2B"/>
    <w:rsid w:val="009973F7"/>
    <w:rsid w:val="00997539"/>
    <w:rsid w:val="009A204A"/>
    <w:rsid w:val="009A2F48"/>
    <w:rsid w:val="009A3393"/>
    <w:rsid w:val="009A64EB"/>
    <w:rsid w:val="009A6AEB"/>
    <w:rsid w:val="009A702D"/>
    <w:rsid w:val="009A7610"/>
    <w:rsid w:val="009A779B"/>
    <w:rsid w:val="009B0687"/>
    <w:rsid w:val="009B0872"/>
    <w:rsid w:val="009B14CC"/>
    <w:rsid w:val="009B2284"/>
    <w:rsid w:val="009B2A3C"/>
    <w:rsid w:val="009B49B6"/>
    <w:rsid w:val="009B4A8C"/>
    <w:rsid w:val="009B4DA7"/>
    <w:rsid w:val="009B5E05"/>
    <w:rsid w:val="009B648E"/>
    <w:rsid w:val="009B7316"/>
    <w:rsid w:val="009C02A1"/>
    <w:rsid w:val="009C0686"/>
    <w:rsid w:val="009C06FE"/>
    <w:rsid w:val="009C28B3"/>
    <w:rsid w:val="009C2A46"/>
    <w:rsid w:val="009C31A2"/>
    <w:rsid w:val="009C59FA"/>
    <w:rsid w:val="009C70AB"/>
    <w:rsid w:val="009C7862"/>
    <w:rsid w:val="009D0408"/>
    <w:rsid w:val="009D0876"/>
    <w:rsid w:val="009D1564"/>
    <w:rsid w:val="009D1B9F"/>
    <w:rsid w:val="009D1E6B"/>
    <w:rsid w:val="009D2749"/>
    <w:rsid w:val="009D31A0"/>
    <w:rsid w:val="009D4560"/>
    <w:rsid w:val="009D6046"/>
    <w:rsid w:val="009D6187"/>
    <w:rsid w:val="009D640B"/>
    <w:rsid w:val="009D7C56"/>
    <w:rsid w:val="009E015A"/>
    <w:rsid w:val="009E194C"/>
    <w:rsid w:val="009E1A7B"/>
    <w:rsid w:val="009E3120"/>
    <w:rsid w:val="009E3DFF"/>
    <w:rsid w:val="009E415B"/>
    <w:rsid w:val="009E55CA"/>
    <w:rsid w:val="009E5AC1"/>
    <w:rsid w:val="009E7580"/>
    <w:rsid w:val="009E78C5"/>
    <w:rsid w:val="009E7974"/>
    <w:rsid w:val="009E7BC6"/>
    <w:rsid w:val="009F0157"/>
    <w:rsid w:val="009F0554"/>
    <w:rsid w:val="009F0A80"/>
    <w:rsid w:val="009F0F14"/>
    <w:rsid w:val="009F2B2B"/>
    <w:rsid w:val="009F2E03"/>
    <w:rsid w:val="009F31E1"/>
    <w:rsid w:val="009F32A4"/>
    <w:rsid w:val="009F4D1C"/>
    <w:rsid w:val="009F587D"/>
    <w:rsid w:val="009F603F"/>
    <w:rsid w:val="009F60BC"/>
    <w:rsid w:val="00A00229"/>
    <w:rsid w:val="00A00C82"/>
    <w:rsid w:val="00A01351"/>
    <w:rsid w:val="00A019F9"/>
    <w:rsid w:val="00A02A9B"/>
    <w:rsid w:val="00A033C1"/>
    <w:rsid w:val="00A03469"/>
    <w:rsid w:val="00A03DF8"/>
    <w:rsid w:val="00A044FC"/>
    <w:rsid w:val="00A045EE"/>
    <w:rsid w:val="00A04847"/>
    <w:rsid w:val="00A04B09"/>
    <w:rsid w:val="00A06363"/>
    <w:rsid w:val="00A06927"/>
    <w:rsid w:val="00A06A97"/>
    <w:rsid w:val="00A0766E"/>
    <w:rsid w:val="00A109A3"/>
    <w:rsid w:val="00A11F5D"/>
    <w:rsid w:val="00A123C1"/>
    <w:rsid w:val="00A1324C"/>
    <w:rsid w:val="00A13462"/>
    <w:rsid w:val="00A137F9"/>
    <w:rsid w:val="00A13994"/>
    <w:rsid w:val="00A14482"/>
    <w:rsid w:val="00A14707"/>
    <w:rsid w:val="00A14DF0"/>
    <w:rsid w:val="00A14E57"/>
    <w:rsid w:val="00A159A0"/>
    <w:rsid w:val="00A16EDA"/>
    <w:rsid w:val="00A173C5"/>
    <w:rsid w:val="00A17AA1"/>
    <w:rsid w:val="00A20F95"/>
    <w:rsid w:val="00A21066"/>
    <w:rsid w:val="00A21BAE"/>
    <w:rsid w:val="00A21C56"/>
    <w:rsid w:val="00A22379"/>
    <w:rsid w:val="00A22A5E"/>
    <w:rsid w:val="00A245D3"/>
    <w:rsid w:val="00A25034"/>
    <w:rsid w:val="00A25899"/>
    <w:rsid w:val="00A264B6"/>
    <w:rsid w:val="00A27B5E"/>
    <w:rsid w:val="00A303AC"/>
    <w:rsid w:val="00A317AE"/>
    <w:rsid w:val="00A32123"/>
    <w:rsid w:val="00A32738"/>
    <w:rsid w:val="00A339CC"/>
    <w:rsid w:val="00A3469C"/>
    <w:rsid w:val="00A34ED0"/>
    <w:rsid w:val="00A36582"/>
    <w:rsid w:val="00A36714"/>
    <w:rsid w:val="00A37561"/>
    <w:rsid w:val="00A37CE4"/>
    <w:rsid w:val="00A40EE5"/>
    <w:rsid w:val="00A41A0D"/>
    <w:rsid w:val="00A41B7A"/>
    <w:rsid w:val="00A4247C"/>
    <w:rsid w:val="00A427DA"/>
    <w:rsid w:val="00A42DCB"/>
    <w:rsid w:val="00A430BE"/>
    <w:rsid w:val="00A435F5"/>
    <w:rsid w:val="00A43623"/>
    <w:rsid w:val="00A43720"/>
    <w:rsid w:val="00A4392B"/>
    <w:rsid w:val="00A447EF"/>
    <w:rsid w:val="00A44AB8"/>
    <w:rsid w:val="00A4537A"/>
    <w:rsid w:val="00A4586B"/>
    <w:rsid w:val="00A46A50"/>
    <w:rsid w:val="00A47A1F"/>
    <w:rsid w:val="00A512CB"/>
    <w:rsid w:val="00A51805"/>
    <w:rsid w:val="00A51915"/>
    <w:rsid w:val="00A51F35"/>
    <w:rsid w:val="00A52384"/>
    <w:rsid w:val="00A5309B"/>
    <w:rsid w:val="00A54AAE"/>
    <w:rsid w:val="00A554CB"/>
    <w:rsid w:val="00A55B8D"/>
    <w:rsid w:val="00A55D6D"/>
    <w:rsid w:val="00A55F74"/>
    <w:rsid w:val="00A57055"/>
    <w:rsid w:val="00A579C6"/>
    <w:rsid w:val="00A6093F"/>
    <w:rsid w:val="00A60C71"/>
    <w:rsid w:val="00A616C7"/>
    <w:rsid w:val="00A61D85"/>
    <w:rsid w:val="00A623E5"/>
    <w:rsid w:val="00A62996"/>
    <w:rsid w:val="00A629FF"/>
    <w:rsid w:val="00A62FD7"/>
    <w:rsid w:val="00A639B8"/>
    <w:rsid w:val="00A63E0C"/>
    <w:rsid w:val="00A63E9E"/>
    <w:rsid w:val="00A64F3F"/>
    <w:rsid w:val="00A652FE"/>
    <w:rsid w:val="00A65486"/>
    <w:rsid w:val="00A65AE4"/>
    <w:rsid w:val="00A65CD6"/>
    <w:rsid w:val="00A66593"/>
    <w:rsid w:val="00A6686E"/>
    <w:rsid w:val="00A66879"/>
    <w:rsid w:val="00A66DEC"/>
    <w:rsid w:val="00A67689"/>
    <w:rsid w:val="00A67B93"/>
    <w:rsid w:val="00A70057"/>
    <w:rsid w:val="00A7047C"/>
    <w:rsid w:val="00A70545"/>
    <w:rsid w:val="00A70F7C"/>
    <w:rsid w:val="00A72648"/>
    <w:rsid w:val="00A73222"/>
    <w:rsid w:val="00A740B5"/>
    <w:rsid w:val="00A74AE4"/>
    <w:rsid w:val="00A74E92"/>
    <w:rsid w:val="00A7508E"/>
    <w:rsid w:val="00A76DEA"/>
    <w:rsid w:val="00A776E8"/>
    <w:rsid w:val="00A77BAC"/>
    <w:rsid w:val="00A8050C"/>
    <w:rsid w:val="00A8074E"/>
    <w:rsid w:val="00A807FA"/>
    <w:rsid w:val="00A818FF"/>
    <w:rsid w:val="00A81E45"/>
    <w:rsid w:val="00A82026"/>
    <w:rsid w:val="00A82DD4"/>
    <w:rsid w:val="00A83161"/>
    <w:rsid w:val="00A83843"/>
    <w:rsid w:val="00A84B02"/>
    <w:rsid w:val="00A85356"/>
    <w:rsid w:val="00A85553"/>
    <w:rsid w:val="00A85AF4"/>
    <w:rsid w:val="00A863AA"/>
    <w:rsid w:val="00A8681F"/>
    <w:rsid w:val="00A86A9B"/>
    <w:rsid w:val="00A86C75"/>
    <w:rsid w:val="00A872C2"/>
    <w:rsid w:val="00A874FE"/>
    <w:rsid w:val="00A876DC"/>
    <w:rsid w:val="00A87E29"/>
    <w:rsid w:val="00A90A49"/>
    <w:rsid w:val="00A90AC9"/>
    <w:rsid w:val="00A90D36"/>
    <w:rsid w:val="00A919DD"/>
    <w:rsid w:val="00A91B72"/>
    <w:rsid w:val="00A92991"/>
    <w:rsid w:val="00A930B7"/>
    <w:rsid w:val="00A9438E"/>
    <w:rsid w:val="00A95756"/>
    <w:rsid w:val="00A9625A"/>
    <w:rsid w:val="00A963CC"/>
    <w:rsid w:val="00A96892"/>
    <w:rsid w:val="00A96ECB"/>
    <w:rsid w:val="00A97A05"/>
    <w:rsid w:val="00A97CB0"/>
    <w:rsid w:val="00AA08D9"/>
    <w:rsid w:val="00AA10FE"/>
    <w:rsid w:val="00AA13A5"/>
    <w:rsid w:val="00AA13BA"/>
    <w:rsid w:val="00AA38CC"/>
    <w:rsid w:val="00AA5503"/>
    <w:rsid w:val="00AA573C"/>
    <w:rsid w:val="00AA596C"/>
    <w:rsid w:val="00AA5AF3"/>
    <w:rsid w:val="00AA64D3"/>
    <w:rsid w:val="00AA6845"/>
    <w:rsid w:val="00AA68B1"/>
    <w:rsid w:val="00AA6D0A"/>
    <w:rsid w:val="00AA79E9"/>
    <w:rsid w:val="00AA7A2A"/>
    <w:rsid w:val="00AB0E9C"/>
    <w:rsid w:val="00AB1135"/>
    <w:rsid w:val="00AB1375"/>
    <w:rsid w:val="00AB1438"/>
    <w:rsid w:val="00AB24F2"/>
    <w:rsid w:val="00AB2ED2"/>
    <w:rsid w:val="00AB3DF5"/>
    <w:rsid w:val="00AB456D"/>
    <w:rsid w:val="00AB5BD2"/>
    <w:rsid w:val="00AB601C"/>
    <w:rsid w:val="00AB63C3"/>
    <w:rsid w:val="00AB66D4"/>
    <w:rsid w:val="00AB6F6C"/>
    <w:rsid w:val="00AB708A"/>
    <w:rsid w:val="00AB7B1B"/>
    <w:rsid w:val="00AC03C5"/>
    <w:rsid w:val="00AC0784"/>
    <w:rsid w:val="00AC0889"/>
    <w:rsid w:val="00AC0A48"/>
    <w:rsid w:val="00AC0BD8"/>
    <w:rsid w:val="00AC1E8E"/>
    <w:rsid w:val="00AC2B3B"/>
    <w:rsid w:val="00AC32CE"/>
    <w:rsid w:val="00AC4049"/>
    <w:rsid w:val="00AC466B"/>
    <w:rsid w:val="00AC467E"/>
    <w:rsid w:val="00AC503A"/>
    <w:rsid w:val="00AC52C9"/>
    <w:rsid w:val="00AC5357"/>
    <w:rsid w:val="00AC55E1"/>
    <w:rsid w:val="00AC5C9D"/>
    <w:rsid w:val="00AD01FA"/>
    <w:rsid w:val="00AD0AA2"/>
    <w:rsid w:val="00AD1469"/>
    <w:rsid w:val="00AD216A"/>
    <w:rsid w:val="00AD21C0"/>
    <w:rsid w:val="00AD2C4D"/>
    <w:rsid w:val="00AD38CA"/>
    <w:rsid w:val="00AD4186"/>
    <w:rsid w:val="00AD5324"/>
    <w:rsid w:val="00AD64E8"/>
    <w:rsid w:val="00AD79FA"/>
    <w:rsid w:val="00AE0036"/>
    <w:rsid w:val="00AE0A47"/>
    <w:rsid w:val="00AE13E3"/>
    <w:rsid w:val="00AE233A"/>
    <w:rsid w:val="00AE259A"/>
    <w:rsid w:val="00AE2606"/>
    <w:rsid w:val="00AE2770"/>
    <w:rsid w:val="00AE2BBB"/>
    <w:rsid w:val="00AE3618"/>
    <w:rsid w:val="00AE4658"/>
    <w:rsid w:val="00AE5894"/>
    <w:rsid w:val="00AE6121"/>
    <w:rsid w:val="00AE639F"/>
    <w:rsid w:val="00AE6428"/>
    <w:rsid w:val="00AE72D4"/>
    <w:rsid w:val="00AF00B6"/>
    <w:rsid w:val="00AF1703"/>
    <w:rsid w:val="00AF1CCA"/>
    <w:rsid w:val="00AF33D1"/>
    <w:rsid w:val="00AF35ED"/>
    <w:rsid w:val="00AF3D27"/>
    <w:rsid w:val="00AF4D82"/>
    <w:rsid w:val="00AF5952"/>
    <w:rsid w:val="00AF619B"/>
    <w:rsid w:val="00AF62DB"/>
    <w:rsid w:val="00AF6B97"/>
    <w:rsid w:val="00AF6F8B"/>
    <w:rsid w:val="00AF7194"/>
    <w:rsid w:val="00AF7841"/>
    <w:rsid w:val="00B00F00"/>
    <w:rsid w:val="00B00F8D"/>
    <w:rsid w:val="00B02039"/>
    <w:rsid w:val="00B02075"/>
    <w:rsid w:val="00B0229A"/>
    <w:rsid w:val="00B02554"/>
    <w:rsid w:val="00B027D2"/>
    <w:rsid w:val="00B02FE9"/>
    <w:rsid w:val="00B030CF"/>
    <w:rsid w:val="00B0388B"/>
    <w:rsid w:val="00B0567D"/>
    <w:rsid w:val="00B05722"/>
    <w:rsid w:val="00B05994"/>
    <w:rsid w:val="00B0621A"/>
    <w:rsid w:val="00B06721"/>
    <w:rsid w:val="00B07217"/>
    <w:rsid w:val="00B07229"/>
    <w:rsid w:val="00B0794A"/>
    <w:rsid w:val="00B1030D"/>
    <w:rsid w:val="00B11971"/>
    <w:rsid w:val="00B11CA6"/>
    <w:rsid w:val="00B120CE"/>
    <w:rsid w:val="00B124C4"/>
    <w:rsid w:val="00B14044"/>
    <w:rsid w:val="00B15571"/>
    <w:rsid w:val="00B1588E"/>
    <w:rsid w:val="00B15E6B"/>
    <w:rsid w:val="00B1654F"/>
    <w:rsid w:val="00B1699C"/>
    <w:rsid w:val="00B17812"/>
    <w:rsid w:val="00B17A2E"/>
    <w:rsid w:val="00B17FA7"/>
    <w:rsid w:val="00B20375"/>
    <w:rsid w:val="00B2229D"/>
    <w:rsid w:val="00B229AC"/>
    <w:rsid w:val="00B22AFF"/>
    <w:rsid w:val="00B22E05"/>
    <w:rsid w:val="00B23969"/>
    <w:rsid w:val="00B23F27"/>
    <w:rsid w:val="00B25372"/>
    <w:rsid w:val="00B257CA"/>
    <w:rsid w:val="00B27592"/>
    <w:rsid w:val="00B303EE"/>
    <w:rsid w:val="00B30547"/>
    <w:rsid w:val="00B30E57"/>
    <w:rsid w:val="00B32512"/>
    <w:rsid w:val="00B337D5"/>
    <w:rsid w:val="00B359A6"/>
    <w:rsid w:val="00B367E3"/>
    <w:rsid w:val="00B36853"/>
    <w:rsid w:val="00B373B3"/>
    <w:rsid w:val="00B37941"/>
    <w:rsid w:val="00B407EE"/>
    <w:rsid w:val="00B40BAB"/>
    <w:rsid w:val="00B429A9"/>
    <w:rsid w:val="00B42D04"/>
    <w:rsid w:val="00B4386B"/>
    <w:rsid w:val="00B440F3"/>
    <w:rsid w:val="00B44389"/>
    <w:rsid w:val="00B44767"/>
    <w:rsid w:val="00B45E3E"/>
    <w:rsid w:val="00B47234"/>
    <w:rsid w:val="00B476E9"/>
    <w:rsid w:val="00B47F9A"/>
    <w:rsid w:val="00B5012E"/>
    <w:rsid w:val="00B51208"/>
    <w:rsid w:val="00B51849"/>
    <w:rsid w:val="00B524CA"/>
    <w:rsid w:val="00B528A3"/>
    <w:rsid w:val="00B528D1"/>
    <w:rsid w:val="00B52B0E"/>
    <w:rsid w:val="00B53304"/>
    <w:rsid w:val="00B53EB1"/>
    <w:rsid w:val="00B540A0"/>
    <w:rsid w:val="00B55096"/>
    <w:rsid w:val="00B55660"/>
    <w:rsid w:val="00B558A4"/>
    <w:rsid w:val="00B56366"/>
    <w:rsid w:val="00B57690"/>
    <w:rsid w:val="00B60437"/>
    <w:rsid w:val="00B607BE"/>
    <w:rsid w:val="00B60A12"/>
    <w:rsid w:val="00B61208"/>
    <w:rsid w:val="00B6175B"/>
    <w:rsid w:val="00B61F64"/>
    <w:rsid w:val="00B62E27"/>
    <w:rsid w:val="00B63F14"/>
    <w:rsid w:val="00B6401C"/>
    <w:rsid w:val="00B64B54"/>
    <w:rsid w:val="00B64F56"/>
    <w:rsid w:val="00B65108"/>
    <w:rsid w:val="00B65388"/>
    <w:rsid w:val="00B66612"/>
    <w:rsid w:val="00B6698B"/>
    <w:rsid w:val="00B67B09"/>
    <w:rsid w:val="00B702A7"/>
    <w:rsid w:val="00B72040"/>
    <w:rsid w:val="00B7235F"/>
    <w:rsid w:val="00B723B3"/>
    <w:rsid w:val="00B72874"/>
    <w:rsid w:val="00B733ED"/>
    <w:rsid w:val="00B744F5"/>
    <w:rsid w:val="00B75747"/>
    <w:rsid w:val="00B7719F"/>
    <w:rsid w:val="00B7749C"/>
    <w:rsid w:val="00B80E8A"/>
    <w:rsid w:val="00B8177A"/>
    <w:rsid w:val="00B82A14"/>
    <w:rsid w:val="00B841C6"/>
    <w:rsid w:val="00B84454"/>
    <w:rsid w:val="00B844A8"/>
    <w:rsid w:val="00B845F7"/>
    <w:rsid w:val="00B84E63"/>
    <w:rsid w:val="00B84EFD"/>
    <w:rsid w:val="00B86D17"/>
    <w:rsid w:val="00B87420"/>
    <w:rsid w:val="00B87C2C"/>
    <w:rsid w:val="00B87D7A"/>
    <w:rsid w:val="00B90053"/>
    <w:rsid w:val="00B904C5"/>
    <w:rsid w:val="00B91C2B"/>
    <w:rsid w:val="00B91E3D"/>
    <w:rsid w:val="00B923D3"/>
    <w:rsid w:val="00B931B4"/>
    <w:rsid w:val="00B935B1"/>
    <w:rsid w:val="00B93ABC"/>
    <w:rsid w:val="00B9473C"/>
    <w:rsid w:val="00B94E0D"/>
    <w:rsid w:val="00B94EA3"/>
    <w:rsid w:val="00B95315"/>
    <w:rsid w:val="00B959CC"/>
    <w:rsid w:val="00B95F60"/>
    <w:rsid w:val="00B9619E"/>
    <w:rsid w:val="00B972C2"/>
    <w:rsid w:val="00B9756B"/>
    <w:rsid w:val="00BA1C84"/>
    <w:rsid w:val="00BA2CFF"/>
    <w:rsid w:val="00BA2EC7"/>
    <w:rsid w:val="00BA30B0"/>
    <w:rsid w:val="00BA49BD"/>
    <w:rsid w:val="00BA5C15"/>
    <w:rsid w:val="00BA6986"/>
    <w:rsid w:val="00BA6B1C"/>
    <w:rsid w:val="00BB02B4"/>
    <w:rsid w:val="00BB186A"/>
    <w:rsid w:val="00BB19CF"/>
    <w:rsid w:val="00BB1F3A"/>
    <w:rsid w:val="00BB230C"/>
    <w:rsid w:val="00BB2B84"/>
    <w:rsid w:val="00BB2B8C"/>
    <w:rsid w:val="00BB2E15"/>
    <w:rsid w:val="00BB365C"/>
    <w:rsid w:val="00BB3760"/>
    <w:rsid w:val="00BB4093"/>
    <w:rsid w:val="00BB43C7"/>
    <w:rsid w:val="00BB4A91"/>
    <w:rsid w:val="00BB5273"/>
    <w:rsid w:val="00BB5317"/>
    <w:rsid w:val="00BB6645"/>
    <w:rsid w:val="00BB6729"/>
    <w:rsid w:val="00BB72F6"/>
    <w:rsid w:val="00BB796B"/>
    <w:rsid w:val="00BB7F50"/>
    <w:rsid w:val="00BC0837"/>
    <w:rsid w:val="00BC1A65"/>
    <w:rsid w:val="00BC27EC"/>
    <w:rsid w:val="00BC3031"/>
    <w:rsid w:val="00BC3047"/>
    <w:rsid w:val="00BC35AB"/>
    <w:rsid w:val="00BC5AA8"/>
    <w:rsid w:val="00BC5B31"/>
    <w:rsid w:val="00BC5CFD"/>
    <w:rsid w:val="00BC6156"/>
    <w:rsid w:val="00BC6AE7"/>
    <w:rsid w:val="00BC6C9B"/>
    <w:rsid w:val="00BC741A"/>
    <w:rsid w:val="00BD0212"/>
    <w:rsid w:val="00BD0EBA"/>
    <w:rsid w:val="00BD158C"/>
    <w:rsid w:val="00BD3442"/>
    <w:rsid w:val="00BD35CE"/>
    <w:rsid w:val="00BD382E"/>
    <w:rsid w:val="00BD3BD4"/>
    <w:rsid w:val="00BD3C57"/>
    <w:rsid w:val="00BD3D9A"/>
    <w:rsid w:val="00BD430C"/>
    <w:rsid w:val="00BD45AA"/>
    <w:rsid w:val="00BD5180"/>
    <w:rsid w:val="00BD5D91"/>
    <w:rsid w:val="00BD78EE"/>
    <w:rsid w:val="00BE0179"/>
    <w:rsid w:val="00BE06DA"/>
    <w:rsid w:val="00BE14ED"/>
    <w:rsid w:val="00BE2A15"/>
    <w:rsid w:val="00BE5551"/>
    <w:rsid w:val="00BE6274"/>
    <w:rsid w:val="00BE661D"/>
    <w:rsid w:val="00BE7450"/>
    <w:rsid w:val="00BE7A98"/>
    <w:rsid w:val="00BF014A"/>
    <w:rsid w:val="00BF0204"/>
    <w:rsid w:val="00BF12AE"/>
    <w:rsid w:val="00BF1626"/>
    <w:rsid w:val="00BF445E"/>
    <w:rsid w:val="00BF4F8C"/>
    <w:rsid w:val="00BF56CD"/>
    <w:rsid w:val="00BF59C8"/>
    <w:rsid w:val="00BF714A"/>
    <w:rsid w:val="00BF757D"/>
    <w:rsid w:val="00C001D5"/>
    <w:rsid w:val="00C017F3"/>
    <w:rsid w:val="00C02ECB"/>
    <w:rsid w:val="00C03956"/>
    <w:rsid w:val="00C03E0B"/>
    <w:rsid w:val="00C0424B"/>
    <w:rsid w:val="00C04CA2"/>
    <w:rsid w:val="00C04DC7"/>
    <w:rsid w:val="00C10E68"/>
    <w:rsid w:val="00C1141D"/>
    <w:rsid w:val="00C115F5"/>
    <w:rsid w:val="00C11829"/>
    <w:rsid w:val="00C125A7"/>
    <w:rsid w:val="00C14A9B"/>
    <w:rsid w:val="00C168F5"/>
    <w:rsid w:val="00C178A0"/>
    <w:rsid w:val="00C20242"/>
    <w:rsid w:val="00C20960"/>
    <w:rsid w:val="00C20EF1"/>
    <w:rsid w:val="00C2335D"/>
    <w:rsid w:val="00C23D3E"/>
    <w:rsid w:val="00C24676"/>
    <w:rsid w:val="00C24B86"/>
    <w:rsid w:val="00C263A7"/>
    <w:rsid w:val="00C2665C"/>
    <w:rsid w:val="00C266E5"/>
    <w:rsid w:val="00C27636"/>
    <w:rsid w:val="00C32772"/>
    <w:rsid w:val="00C32E09"/>
    <w:rsid w:val="00C35500"/>
    <w:rsid w:val="00C357B0"/>
    <w:rsid w:val="00C35809"/>
    <w:rsid w:val="00C3593F"/>
    <w:rsid w:val="00C3617D"/>
    <w:rsid w:val="00C3636F"/>
    <w:rsid w:val="00C37814"/>
    <w:rsid w:val="00C37EEC"/>
    <w:rsid w:val="00C40151"/>
    <w:rsid w:val="00C40243"/>
    <w:rsid w:val="00C40671"/>
    <w:rsid w:val="00C408B9"/>
    <w:rsid w:val="00C40952"/>
    <w:rsid w:val="00C40A83"/>
    <w:rsid w:val="00C410B6"/>
    <w:rsid w:val="00C4411D"/>
    <w:rsid w:val="00C442CB"/>
    <w:rsid w:val="00C44A4D"/>
    <w:rsid w:val="00C45A71"/>
    <w:rsid w:val="00C45E36"/>
    <w:rsid w:val="00C4750D"/>
    <w:rsid w:val="00C47D48"/>
    <w:rsid w:val="00C5096D"/>
    <w:rsid w:val="00C510EF"/>
    <w:rsid w:val="00C51AB8"/>
    <w:rsid w:val="00C523F4"/>
    <w:rsid w:val="00C52446"/>
    <w:rsid w:val="00C53B6F"/>
    <w:rsid w:val="00C53F3C"/>
    <w:rsid w:val="00C544B3"/>
    <w:rsid w:val="00C54EDE"/>
    <w:rsid w:val="00C55F3C"/>
    <w:rsid w:val="00C56719"/>
    <w:rsid w:val="00C568DA"/>
    <w:rsid w:val="00C56E28"/>
    <w:rsid w:val="00C57823"/>
    <w:rsid w:val="00C6034B"/>
    <w:rsid w:val="00C60E0B"/>
    <w:rsid w:val="00C610CA"/>
    <w:rsid w:val="00C62E95"/>
    <w:rsid w:val="00C63E40"/>
    <w:rsid w:val="00C6505B"/>
    <w:rsid w:val="00C65175"/>
    <w:rsid w:val="00C651CA"/>
    <w:rsid w:val="00C6523E"/>
    <w:rsid w:val="00C658EB"/>
    <w:rsid w:val="00C67A89"/>
    <w:rsid w:val="00C67C07"/>
    <w:rsid w:val="00C70329"/>
    <w:rsid w:val="00C70798"/>
    <w:rsid w:val="00C7226B"/>
    <w:rsid w:val="00C72B01"/>
    <w:rsid w:val="00C72C17"/>
    <w:rsid w:val="00C7430C"/>
    <w:rsid w:val="00C74437"/>
    <w:rsid w:val="00C75182"/>
    <w:rsid w:val="00C7578F"/>
    <w:rsid w:val="00C76339"/>
    <w:rsid w:val="00C76B7B"/>
    <w:rsid w:val="00C76CEE"/>
    <w:rsid w:val="00C773E5"/>
    <w:rsid w:val="00C77AB5"/>
    <w:rsid w:val="00C8052B"/>
    <w:rsid w:val="00C810B4"/>
    <w:rsid w:val="00C826A2"/>
    <w:rsid w:val="00C82723"/>
    <w:rsid w:val="00C83BC8"/>
    <w:rsid w:val="00C844AF"/>
    <w:rsid w:val="00C85298"/>
    <w:rsid w:val="00C871BF"/>
    <w:rsid w:val="00C872B2"/>
    <w:rsid w:val="00C87CFD"/>
    <w:rsid w:val="00C87F7B"/>
    <w:rsid w:val="00C90396"/>
    <w:rsid w:val="00C905F8"/>
    <w:rsid w:val="00C9091B"/>
    <w:rsid w:val="00C91AFB"/>
    <w:rsid w:val="00C93756"/>
    <w:rsid w:val="00C9428B"/>
    <w:rsid w:val="00C950D0"/>
    <w:rsid w:val="00C95736"/>
    <w:rsid w:val="00C95CAC"/>
    <w:rsid w:val="00C963D6"/>
    <w:rsid w:val="00C96657"/>
    <w:rsid w:val="00C96988"/>
    <w:rsid w:val="00C972B1"/>
    <w:rsid w:val="00C972FF"/>
    <w:rsid w:val="00C97493"/>
    <w:rsid w:val="00CA02CA"/>
    <w:rsid w:val="00CA0D87"/>
    <w:rsid w:val="00CA0E3B"/>
    <w:rsid w:val="00CA1FCC"/>
    <w:rsid w:val="00CA27DE"/>
    <w:rsid w:val="00CA3093"/>
    <w:rsid w:val="00CA40FD"/>
    <w:rsid w:val="00CA4808"/>
    <w:rsid w:val="00CA4984"/>
    <w:rsid w:val="00CA4EFD"/>
    <w:rsid w:val="00CA5765"/>
    <w:rsid w:val="00CA5A2F"/>
    <w:rsid w:val="00CA66FF"/>
    <w:rsid w:val="00CA7D2D"/>
    <w:rsid w:val="00CB12CB"/>
    <w:rsid w:val="00CB167C"/>
    <w:rsid w:val="00CB1923"/>
    <w:rsid w:val="00CB26B6"/>
    <w:rsid w:val="00CB3F49"/>
    <w:rsid w:val="00CB5D73"/>
    <w:rsid w:val="00CB7E36"/>
    <w:rsid w:val="00CC07E9"/>
    <w:rsid w:val="00CC10A4"/>
    <w:rsid w:val="00CC1E37"/>
    <w:rsid w:val="00CC4604"/>
    <w:rsid w:val="00CC5024"/>
    <w:rsid w:val="00CC5114"/>
    <w:rsid w:val="00CC694C"/>
    <w:rsid w:val="00CC6F1C"/>
    <w:rsid w:val="00CC719F"/>
    <w:rsid w:val="00CC7AF9"/>
    <w:rsid w:val="00CC7C5F"/>
    <w:rsid w:val="00CD0A38"/>
    <w:rsid w:val="00CD1A68"/>
    <w:rsid w:val="00CD26E2"/>
    <w:rsid w:val="00CD3BB5"/>
    <w:rsid w:val="00CD4DEE"/>
    <w:rsid w:val="00CD50B5"/>
    <w:rsid w:val="00CD7673"/>
    <w:rsid w:val="00CE0909"/>
    <w:rsid w:val="00CE250C"/>
    <w:rsid w:val="00CE28E4"/>
    <w:rsid w:val="00CE34FB"/>
    <w:rsid w:val="00CE35BC"/>
    <w:rsid w:val="00CE3BF0"/>
    <w:rsid w:val="00CE42E1"/>
    <w:rsid w:val="00CE42F5"/>
    <w:rsid w:val="00CE49DE"/>
    <w:rsid w:val="00CE4F5D"/>
    <w:rsid w:val="00CE6384"/>
    <w:rsid w:val="00CE7BCB"/>
    <w:rsid w:val="00CF00F4"/>
    <w:rsid w:val="00CF069C"/>
    <w:rsid w:val="00CF143B"/>
    <w:rsid w:val="00CF1620"/>
    <w:rsid w:val="00CF1CC3"/>
    <w:rsid w:val="00CF2019"/>
    <w:rsid w:val="00CF246E"/>
    <w:rsid w:val="00CF275C"/>
    <w:rsid w:val="00CF34E3"/>
    <w:rsid w:val="00CF35B4"/>
    <w:rsid w:val="00CF3AE6"/>
    <w:rsid w:val="00CF4A29"/>
    <w:rsid w:val="00CF4ED0"/>
    <w:rsid w:val="00CF5701"/>
    <w:rsid w:val="00CF76E3"/>
    <w:rsid w:val="00CF7F96"/>
    <w:rsid w:val="00D001BC"/>
    <w:rsid w:val="00D0136D"/>
    <w:rsid w:val="00D01F72"/>
    <w:rsid w:val="00D032C6"/>
    <w:rsid w:val="00D04697"/>
    <w:rsid w:val="00D04B66"/>
    <w:rsid w:val="00D058BD"/>
    <w:rsid w:val="00D05A8E"/>
    <w:rsid w:val="00D072A6"/>
    <w:rsid w:val="00D07B07"/>
    <w:rsid w:val="00D11C86"/>
    <w:rsid w:val="00D11F48"/>
    <w:rsid w:val="00D1244B"/>
    <w:rsid w:val="00D12703"/>
    <w:rsid w:val="00D1310B"/>
    <w:rsid w:val="00D13922"/>
    <w:rsid w:val="00D151A9"/>
    <w:rsid w:val="00D16D13"/>
    <w:rsid w:val="00D16EE5"/>
    <w:rsid w:val="00D1759F"/>
    <w:rsid w:val="00D202D3"/>
    <w:rsid w:val="00D20D69"/>
    <w:rsid w:val="00D216EF"/>
    <w:rsid w:val="00D221C5"/>
    <w:rsid w:val="00D22832"/>
    <w:rsid w:val="00D2289C"/>
    <w:rsid w:val="00D22B80"/>
    <w:rsid w:val="00D22CCC"/>
    <w:rsid w:val="00D231DE"/>
    <w:rsid w:val="00D239E3"/>
    <w:rsid w:val="00D23E67"/>
    <w:rsid w:val="00D23F60"/>
    <w:rsid w:val="00D24986"/>
    <w:rsid w:val="00D24DBA"/>
    <w:rsid w:val="00D2559A"/>
    <w:rsid w:val="00D2653F"/>
    <w:rsid w:val="00D26EC5"/>
    <w:rsid w:val="00D271BB"/>
    <w:rsid w:val="00D27422"/>
    <w:rsid w:val="00D31338"/>
    <w:rsid w:val="00D31538"/>
    <w:rsid w:val="00D316E8"/>
    <w:rsid w:val="00D31D9A"/>
    <w:rsid w:val="00D32528"/>
    <w:rsid w:val="00D3272E"/>
    <w:rsid w:val="00D329D6"/>
    <w:rsid w:val="00D34F70"/>
    <w:rsid w:val="00D360E9"/>
    <w:rsid w:val="00D3728F"/>
    <w:rsid w:val="00D37663"/>
    <w:rsid w:val="00D40C03"/>
    <w:rsid w:val="00D41DD8"/>
    <w:rsid w:val="00D42342"/>
    <w:rsid w:val="00D423B2"/>
    <w:rsid w:val="00D42F37"/>
    <w:rsid w:val="00D43638"/>
    <w:rsid w:val="00D4420E"/>
    <w:rsid w:val="00D44FDC"/>
    <w:rsid w:val="00D47BBC"/>
    <w:rsid w:val="00D50544"/>
    <w:rsid w:val="00D52E9F"/>
    <w:rsid w:val="00D5329B"/>
    <w:rsid w:val="00D5349D"/>
    <w:rsid w:val="00D53577"/>
    <w:rsid w:val="00D53A1C"/>
    <w:rsid w:val="00D53A46"/>
    <w:rsid w:val="00D5455D"/>
    <w:rsid w:val="00D54DA9"/>
    <w:rsid w:val="00D54EF8"/>
    <w:rsid w:val="00D54F5A"/>
    <w:rsid w:val="00D55486"/>
    <w:rsid w:val="00D5550F"/>
    <w:rsid w:val="00D55641"/>
    <w:rsid w:val="00D55A7A"/>
    <w:rsid w:val="00D55CD2"/>
    <w:rsid w:val="00D56120"/>
    <w:rsid w:val="00D56256"/>
    <w:rsid w:val="00D56FE7"/>
    <w:rsid w:val="00D572C6"/>
    <w:rsid w:val="00D57558"/>
    <w:rsid w:val="00D57EF5"/>
    <w:rsid w:val="00D605E8"/>
    <w:rsid w:val="00D61745"/>
    <w:rsid w:val="00D61C0B"/>
    <w:rsid w:val="00D63E7A"/>
    <w:rsid w:val="00D64ADC"/>
    <w:rsid w:val="00D65A4D"/>
    <w:rsid w:val="00D6651D"/>
    <w:rsid w:val="00D670B7"/>
    <w:rsid w:val="00D67F58"/>
    <w:rsid w:val="00D70F6F"/>
    <w:rsid w:val="00D710A7"/>
    <w:rsid w:val="00D71FFD"/>
    <w:rsid w:val="00D72073"/>
    <w:rsid w:val="00D72998"/>
    <w:rsid w:val="00D73001"/>
    <w:rsid w:val="00D73178"/>
    <w:rsid w:val="00D732AA"/>
    <w:rsid w:val="00D733CB"/>
    <w:rsid w:val="00D73DC7"/>
    <w:rsid w:val="00D74637"/>
    <w:rsid w:val="00D74F74"/>
    <w:rsid w:val="00D75149"/>
    <w:rsid w:val="00D76723"/>
    <w:rsid w:val="00D7689E"/>
    <w:rsid w:val="00D771FE"/>
    <w:rsid w:val="00D774F0"/>
    <w:rsid w:val="00D77C69"/>
    <w:rsid w:val="00D81A0D"/>
    <w:rsid w:val="00D82104"/>
    <w:rsid w:val="00D82C34"/>
    <w:rsid w:val="00D82EE5"/>
    <w:rsid w:val="00D83760"/>
    <w:rsid w:val="00D841E3"/>
    <w:rsid w:val="00D844AA"/>
    <w:rsid w:val="00D85EA3"/>
    <w:rsid w:val="00D86E1F"/>
    <w:rsid w:val="00D87452"/>
    <w:rsid w:val="00D90819"/>
    <w:rsid w:val="00D90E00"/>
    <w:rsid w:val="00D910F8"/>
    <w:rsid w:val="00D9224F"/>
    <w:rsid w:val="00D93506"/>
    <w:rsid w:val="00D95802"/>
    <w:rsid w:val="00D96020"/>
    <w:rsid w:val="00D9694B"/>
    <w:rsid w:val="00D96CFD"/>
    <w:rsid w:val="00D979F0"/>
    <w:rsid w:val="00DA14F2"/>
    <w:rsid w:val="00DA18DF"/>
    <w:rsid w:val="00DA2C83"/>
    <w:rsid w:val="00DA2CDF"/>
    <w:rsid w:val="00DA2EFC"/>
    <w:rsid w:val="00DA3EDF"/>
    <w:rsid w:val="00DA4205"/>
    <w:rsid w:val="00DA430F"/>
    <w:rsid w:val="00DA4A51"/>
    <w:rsid w:val="00DA6AAF"/>
    <w:rsid w:val="00DA6B87"/>
    <w:rsid w:val="00DA78AF"/>
    <w:rsid w:val="00DB06CD"/>
    <w:rsid w:val="00DB06EA"/>
    <w:rsid w:val="00DB0BE5"/>
    <w:rsid w:val="00DB0E65"/>
    <w:rsid w:val="00DB198A"/>
    <w:rsid w:val="00DB1D02"/>
    <w:rsid w:val="00DB2029"/>
    <w:rsid w:val="00DB242D"/>
    <w:rsid w:val="00DB24BE"/>
    <w:rsid w:val="00DB2A88"/>
    <w:rsid w:val="00DB3088"/>
    <w:rsid w:val="00DB5546"/>
    <w:rsid w:val="00DB576D"/>
    <w:rsid w:val="00DB5B94"/>
    <w:rsid w:val="00DB60F0"/>
    <w:rsid w:val="00DB6B28"/>
    <w:rsid w:val="00DC01F9"/>
    <w:rsid w:val="00DC097B"/>
    <w:rsid w:val="00DC2616"/>
    <w:rsid w:val="00DC5813"/>
    <w:rsid w:val="00DC5A28"/>
    <w:rsid w:val="00DC5B6A"/>
    <w:rsid w:val="00DC6962"/>
    <w:rsid w:val="00DC6FA0"/>
    <w:rsid w:val="00DC74AD"/>
    <w:rsid w:val="00DC75BD"/>
    <w:rsid w:val="00DD0C43"/>
    <w:rsid w:val="00DD1E7D"/>
    <w:rsid w:val="00DD2548"/>
    <w:rsid w:val="00DD28D2"/>
    <w:rsid w:val="00DD2948"/>
    <w:rsid w:val="00DD482A"/>
    <w:rsid w:val="00DD4FFA"/>
    <w:rsid w:val="00DD5339"/>
    <w:rsid w:val="00DD5BF5"/>
    <w:rsid w:val="00DD5ECF"/>
    <w:rsid w:val="00DD60D5"/>
    <w:rsid w:val="00DD6B06"/>
    <w:rsid w:val="00DD7871"/>
    <w:rsid w:val="00DE0038"/>
    <w:rsid w:val="00DE0245"/>
    <w:rsid w:val="00DE0531"/>
    <w:rsid w:val="00DE0F36"/>
    <w:rsid w:val="00DE2977"/>
    <w:rsid w:val="00DE2DFA"/>
    <w:rsid w:val="00DE2F3A"/>
    <w:rsid w:val="00DE3414"/>
    <w:rsid w:val="00DE3928"/>
    <w:rsid w:val="00DE3D67"/>
    <w:rsid w:val="00DE4542"/>
    <w:rsid w:val="00DE4B40"/>
    <w:rsid w:val="00DE512C"/>
    <w:rsid w:val="00DE5C4D"/>
    <w:rsid w:val="00DE63B2"/>
    <w:rsid w:val="00DE7225"/>
    <w:rsid w:val="00DE76AE"/>
    <w:rsid w:val="00DE78C6"/>
    <w:rsid w:val="00DE7A33"/>
    <w:rsid w:val="00DF045C"/>
    <w:rsid w:val="00DF1610"/>
    <w:rsid w:val="00DF22C1"/>
    <w:rsid w:val="00DF262D"/>
    <w:rsid w:val="00DF2DE3"/>
    <w:rsid w:val="00DF54E4"/>
    <w:rsid w:val="00DF7279"/>
    <w:rsid w:val="00DF73B1"/>
    <w:rsid w:val="00DF7CC7"/>
    <w:rsid w:val="00E00F7D"/>
    <w:rsid w:val="00E014CF"/>
    <w:rsid w:val="00E01FA9"/>
    <w:rsid w:val="00E0212B"/>
    <w:rsid w:val="00E0297C"/>
    <w:rsid w:val="00E02F1E"/>
    <w:rsid w:val="00E037C4"/>
    <w:rsid w:val="00E04049"/>
    <w:rsid w:val="00E0414C"/>
    <w:rsid w:val="00E0451D"/>
    <w:rsid w:val="00E052FF"/>
    <w:rsid w:val="00E05FC1"/>
    <w:rsid w:val="00E05FFE"/>
    <w:rsid w:val="00E0685E"/>
    <w:rsid w:val="00E06B86"/>
    <w:rsid w:val="00E0789E"/>
    <w:rsid w:val="00E07EEB"/>
    <w:rsid w:val="00E100FB"/>
    <w:rsid w:val="00E10BFC"/>
    <w:rsid w:val="00E1180F"/>
    <w:rsid w:val="00E11AD7"/>
    <w:rsid w:val="00E1337D"/>
    <w:rsid w:val="00E134F3"/>
    <w:rsid w:val="00E14088"/>
    <w:rsid w:val="00E14CD3"/>
    <w:rsid w:val="00E1633E"/>
    <w:rsid w:val="00E17008"/>
    <w:rsid w:val="00E202A8"/>
    <w:rsid w:val="00E203A7"/>
    <w:rsid w:val="00E203B9"/>
    <w:rsid w:val="00E2116D"/>
    <w:rsid w:val="00E2163A"/>
    <w:rsid w:val="00E21929"/>
    <w:rsid w:val="00E21EBE"/>
    <w:rsid w:val="00E22172"/>
    <w:rsid w:val="00E221CC"/>
    <w:rsid w:val="00E221F1"/>
    <w:rsid w:val="00E23140"/>
    <w:rsid w:val="00E23AD4"/>
    <w:rsid w:val="00E25B7D"/>
    <w:rsid w:val="00E26086"/>
    <w:rsid w:val="00E26708"/>
    <w:rsid w:val="00E26750"/>
    <w:rsid w:val="00E26F53"/>
    <w:rsid w:val="00E27536"/>
    <w:rsid w:val="00E30025"/>
    <w:rsid w:val="00E30897"/>
    <w:rsid w:val="00E315C1"/>
    <w:rsid w:val="00E32E8C"/>
    <w:rsid w:val="00E34347"/>
    <w:rsid w:val="00E34509"/>
    <w:rsid w:val="00E34EEA"/>
    <w:rsid w:val="00E359F2"/>
    <w:rsid w:val="00E35A6C"/>
    <w:rsid w:val="00E36EC2"/>
    <w:rsid w:val="00E370E5"/>
    <w:rsid w:val="00E3712A"/>
    <w:rsid w:val="00E42E23"/>
    <w:rsid w:val="00E44188"/>
    <w:rsid w:val="00E45977"/>
    <w:rsid w:val="00E45A46"/>
    <w:rsid w:val="00E46836"/>
    <w:rsid w:val="00E47D77"/>
    <w:rsid w:val="00E47DDB"/>
    <w:rsid w:val="00E51E72"/>
    <w:rsid w:val="00E53453"/>
    <w:rsid w:val="00E56F04"/>
    <w:rsid w:val="00E56F23"/>
    <w:rsid w:val="00E57C5B"/>
    <w:rsid w:val="00E607F9"/>
    <w:rsid w:val="00E60DCF"/>
    <w:rsid w:val="00E61828"/>
    <w:rsid w:val="00E6292B"/>
    <w:rsid w:val="00E63799"/>
    <w:rsid w:val="00E638D0"/>
    <w:rsid w:val="00E63C78"/>
    <w:rsid w:val="00E643D8"/>
    <w:rsid w:val="00E65927"/>
    <w:rsid w:val="00E65FA3"/>
    <w:rsid w:val="00E66DC0"/>
    <w:rsid w:val="00E674E0"/>
    <w:rsid w:val="00E70F3B"/>
    <w:rsid w:val="00E7123C"/>
    <w:rsid w:val="00E7144B"/>
    <w:rsid w:val="00E71E77"/>
    <w:rsid w:val="00E722D5"/>
    <w:rsid w:val="00E72719"/>
    <w:rsid w:val="00E73825"/>
    <w:rsid w:val="00E73E32"/>
    <w:rsid w:val="00E74B5E"/>
    <w:rsid w:val="00E75827"/>
    <w:rsid w:val="00E76753"/>
    <w:rsid w:val="00E76B81"/>
    <w:rsid w:val="00E76CDE"/>
    <w:rsid w:val="00E77A32"/>
    <w:rsid w:val="00E77C7D"/>
    <w:rsid w:val="00E804A1"/>
    <w:rsid w:val="00E804A9"/>
    <w:rsid w:val="00E80AB3"/>
    <w:rsid w:val="00E828B5"/>
    <w:rsid w:val="00E83427"/>
    <w:rsid w:val="00E84CDA"/>
    <w:rsid w:val="00E85237"/>
    <w:rsid w:val="00E856B9"/>
    <w:rsid w:val="00E86958"/>
    <w:rsid w:val="00E86AFC"/>
    <w:rsid w:val="00E907DC"/>
    <w:rsid w:val="00E909AC"/>
    <w:rsid w:val="00E909BE"/>
    <w:rsid w:val="00E909D1"/>
    <w:rsid w:val="00E90E7D"/>
    <w:rsid w:val="00E91076"/>
    <w:rsid w:val="00E910F9"/>
    <w:rsid w:val="00E9216B"/>
    <w:rsid w:val="00E926E4"/>
    <w:rsid w:val="00E93378"/>
    <w:rsid w:val="00E93584"/>
    <w:rsid w:val="00E944A4"/>
    <w:rsid w:val="00E94AE2"/>
    <w:rsid w:val="00E94B3A"/>
    <w:rsid w:val="00E955C3"/>
    <w:rsid w:val="00E9645C"/>
    <w:rsid w:val="00E96799"/>
    <w:rsid w:val="00E96D28"/>
    <w:rsid w:val="00E96FF4"/>
    <w:rsid w:val="00EA053A"/>
    <w:rsid w:val="00EA0D2F"/>
    <w:rsid w:val="00EA0EC8"/>
    <w:rsid w:val="00EA14CB"/>
    <w:rsid w:val="00EA177B"/>
    <w:rsid w:val="00EA25AB"/>
    <w:rsid w:val="00EA2731"/>
    <w:rsid w:val="00EA2756"/>
    <w:rsid w:val="00EA2DB8"/>
    <w:rsid w:val="00EA30AF"/>
    <w:rsid w:val="00EA3B7E"/>
    <w:rsid w:val="00EA3DE7"/>
    <w:rsid w:val="00EA4316"/>
    <w:rsid w:val="00EA59E2"/>
    <w:rsid w:val="00EA6221"/>
    <w:rsid w:val="00EA6EF6"/>
    <w:rsid w:val="00EA72CB"/>
    <w:rsid w:val="00EB009E"/>
    <w:rsid w:val="00EB252F"/>
    <w:rsid w:val="00EB2D06"/>
    <w:rsid w:val="00EB382A"/>
    <w:rsid w:val="00EB3F52"/>
    <w:rsid w:val="00EB4A9C"/>
    <w:rsid w:val="00EB4D00"/>
    <w:rsid w:val="00EB6A80"/>
    <w:rsid w:val="00EB7845"/>
    <w:rsid w:val="00EC0744"/>
    <w:rsid w:val="00EC1383"/>
    <w:rsid w:val="00EC16A4"/>
    <w:rsid w:val="00EC1A3F"/>
    <w:rsid w:val="00EC2220"/>
    <w:rsid w:val="00EC2B51"/>
    <w:rsid w:val="00EC2B87"/>
    <w:rsid w:val="00EC2DB3"/>
    <w:rsid w:val="00EC51AC"/>
    <w:rsid w:val="00EC5E6D"/>
    <w:rsid w:val="00EC6278"/>
    <w:rsid w:val="00EC64E1"/>
    <w:rsid w:val="00EC704B"/>
    <w:rsid w:val="00EC71F7"/>
    <w:rsid w:val="00EC7340"/>
    <w:rsid w:val="00EC7566"/>
    <w:rsid w:val="00EC771B"/>
    <w:rsid w:val="00ED013E"/>
    <w:rsid w:val="00ED15BF"/>
    <w:rsid w:val="00ED1C49"/>
    <w:rsid w:val="00ED3846"/>
    <w:rsid w:val="00ED3AFC"/>
    <w:rsid w:val="00ED4173"/>
    <w:rsid w:val="00ED4DA5"/>
    <w:rsid w:val="00ED5D8F"/>
    <w:rsid w:val="00ED6BE1"/>
    <w:rsid w:val="00ED6D26"/>
    <w:rsid w:val="00ED6FA0"/>
    <w:rsid w:val="00EE0C14"/>
    <w:rsid w:val="00EE1452"/>
    <w:rsid w:val="00EE1EA4"/>
    <w:rsid w:val="00EE2C56"/>
    <w:rsid w:val="00EE358B"/>
    <w:rsid w:val="00EE3740"/>
    <w:rsid w:val="00EE3BEA"/>
    <w:rsid w:val="00EE4CDB"/>
    <w:rsid w:val="00EE5B6D"/>
    <w:rsid w:val="00EE5E58"/>
    <w:rsid w:val="00EE64F2"/>
    <w:rsid w:val="00EE6850"/>
    <w:rsid w:val="00EE6C36"/>
    <w:rsid w:val="00EE7B09"/>
    <w:rsid w:val="00EE7B91"/>
    <w:rsid w:val="00EF0E89"/>
    <w:rsid w:val="00EF2753"/>
    <w:rsid w:val="00EF3914"/>
    <w:rsid w:val="00EF3CBC"/>
    <w:rsid w:val="00EF4567"/>
    <w:rsid w:val="00EF52C2"/>
    <w:rsid w:val="00EF5559"/>
    <w:rsid w:val="00EF59DA"/>
    <w:rsid w:val="00EF6DC4"/>
    <w:rsid w:val="00EF71AD"/>
    <w:rsid w:val="00EF7E29"/>
    <w:rsid w:val="00F0005E"/>
    <w:rsid w:val="00F002F2"/>
    <w:rsid w:val="00F00555"/>
    <w:rsid w:val="00F00A9F"/>
    <w:rsid w:val="00F00FB4"/>
    <w:rsid w:val="00F024F5"/>
    <w:rsid w:val="00F02CD2"/>
    <w:rsid w:val="00F047F6"/>
    <w:rsid w:val="00F04A92"/>
    <w:rsid w:val="00F04E46"/>
    <w:rsid w:val="00F04FB6"/>
    <w:rsid w:val="00F06CA3"/>
    <w:rsid w:val="00F07173"/>
    <w:rsid w:val="00F11768"/>
    <w:rsid w:val="00F12C4D"/>
    <w:rsid w:val="00F12D51"/>
    <w:rsid w:val="00F12F98"/>
    <w:rsid w:val="00F133F5"/>
    <w:rsid w:val="00F13B40"/>
    <w:rsid w:val="00F13CE4"/>
    <w:rsid w:val="00F1423D"/>
    <w:rsid w:val="00F142AE"/>
    <w:rsid w:val="00F1498E"/>
    <w:rsid w:val="00F15860"/>
    <w:rsid w:val="00F15F39"/>
    <w:rsid w:val="00F174A0"/>
    <w:rsid w:val="00F17B03"/>
    <w:rsid w:val="00F17ED9"/>
    <w:rsid w:val="00F2004A"/>
    <w:rsid w:val="00F200AE"/>
    <w:rsid w:val="00F212DA"/>
    <w:rsid w:val="00F21F3A"/>
    <w:rsid w:val="00F23E97"/>
    <w:rsid w:val="00F24631"/>
    <w:rsid w:val="00F24817"/>
    <w:rsid w:val="00F24C9C"/>
    <w:rsid w:val="00F250D3"/>
    <w:rsid w:val="00F2672C"/>
    <w:rsid w:val="00F2674C"/>
    <w:rsid w:val="00F27252"/>
    <w:rsid w:val="00F27A4B"/>
    <w:rsid w:val="00F301EC"/>
    <w:rsid w:val="00F3037E"/>
    <w:rsid w:val="00F30791"/>
    <w:rsid w:val="00F31125"/>
    <w:rsid w:val="00F3163F"/>
    <w:rsid w:val="00F319D7"/>
    <w:rsid w:val="00F32490"/>
    <w:rsid w:val="00F3310F"/>
    <w:rsid w:val="00F3359C"/>
    <w:rsid w:val="00F33DB0"/>
    <w:rsid w:val="00F34829"/>
    <w:rsid w:val="00F34CEA"/>
    <w:rsid w:val="00F35E50"/>
    <w:rsid w:val="00F36B3F"/>
    <w:rsid w:val="00F36DB9"/>
    <w:rsid w:val="00F37648"/>
    <w:rsid w:val="00F40074"/>
    <w:rsid w:val="00F41E7D"/>
    <w:rsid w:val="00F42907"/>
    <w:rsid w:val="00F43520"/>
    <w:rsid w:val="00F447F6"/>
    <w:rsid w:val="00F44BDC"/>
    <w:rsid w:val="00F461D1"/>
    <w:rsid w:val="00F46A68"/>
    <w:rsid w:val="00F47D5D"/>
    <w:rsid w:val="00F510EA"/>
    <w:rsid w:val="00F51A1C"/>
    <w:rsid w:val="00F51B46"/>
    <w:rsid w:val="00F52159"/>
    <w:rsid w:val="00F52A03"/>
    <w:rsid w:val="00F535DA"/>
    <w:rsid w:val="00F53726"/>
    <w:rsid w:val="00F53E52"/>
    <w:rsid w:val="00F5512D"/>
    <w:rsid w:val="00F55301"/>
    <w:rsid w:val="00F566AA"/>
    <w:rsid w:val="00F56BA0"/>
    <w:rsid w:val="00F6092D"/>
    <w:rsid w:val="00F60CA3"/>
    <w:rsid w:val="00F60E72"/>
    <w:rsid w:val="00F61AB6"/>
    <w:rsid w:val="00F62234"/>
    <w:rsid w:val="00F635D7"/>
    <w:rsid w:val="00F64BB3"/>
    <w:rsid w:val="00F65E9D"/>
    <w:rsid w:val="00F66AA9"/>
    <w:rsid w:val="00F66AFF"/>
    <w:rsid w:val="00F66EA0"/>
    <w:rsid w:val="00F70335"/>
    <w:rsid w:val="00F71971"/>
    <w:rsid w:val="00F7247E"/>
    <w:rsid w:val="00F72EED"/>
    <w:rsid w:val="00F72F86"/>
    <w:rsid w:val="00F7337C"/>
    <w:rsid w:val="00F737A4"/>
    <w:rsid w:val="00F754E4"/>
    <w:rsid w:val="00F75E4B"/>
    <w:rsid w:val="00F76386"/>
    <w:rsid w:val="00F76510"/>
    <w:rsid w:val="00F774BA"/>
    <w:rsid w:val="00F77841"/>
    <w:rsid w:val="00F8112B"/>
    <w:rsid w:val="00F81852"/>
    <w:rsid w:val="00F81F2A"/>
    <w:rsid w:val="00F83EF6"/>
    <w:rsid w:val="00F84ABF"/>
    <w:rsid w:val="00F84E8F"/>
    <w:rsid w:val="00F8580D"/>
    <w:rsid w:val="00F85E71"/>
    <w:rsid w:val="00F860BA"/>
    <w:rsid w:val="00F86294"/>
    <w:rsid w:val="00F8783A"/>
    <w:rsid w:val="00F87900"/>
    <w:rsid w:val="00F90BF2"/>
    <w:rsid w:val="00F91231"/>
    <w:rsid w:val="00F912B1"/>
    <w:rsid w:val="00F91AC8"/>
    <w:rsid w:val="00F91F23"/>
    <w:rsid w:val="00F92F00"/>
    <w:rsid w:val="00F93228"/>
    <w:rsid w:val="00F935BA"/>
    <w:rsid w:val="00F93FD3"/>
    <w:rsid w:val="00F948EE"/>
    <w:rsid w:val="00F955A9"/>
    <w:rsid w:val="00FA0D17"/>
    <w:rsid w:val="00FA0E05"/>
    <w:rsid w:val="00FA19B7"/>
    <w:rsid w:val="00FA2177"/>
    <w:rsid w:val="00FA274A"/>
    <w:rsid w:val="00FA4004"/>
    <w:rsid w:val="00FA40BD"/>
    <w:rsid w:val="00FA54C7"/>
    <w:rsid w:val="00FA7A5A"/>
    <w:rsid w:val="00FB0512"/>
    <w:rsid w:val="00FB13F3"/>
    <w:rsid w:val="00FB1BD0"/>
    <w:rsid w:val="00FB3E19"/>
    <w:rsid w:val="00FB47DC"/>
    <w:rsid w:val="00FB522E"/>
    <w:rsid w:val="00FB55E0"/>
    <w:rsid w:val="00FB5805"/>
    <w:rsid w:val="00FB6DAC"/>
    <w:rsid w:val="00FB7CF6"/>
    <w:rsid w:val="00FC0BDD"/>
    <w:rsid w:val="00FC2597"/>
    <w:rsid w:val="00FC2EF0"/>
    <w:rsid w:val="00FC35B8"/>
    <w:rsid w:val="00FC4AA7"/>
    <w:rsid w:val="00FC4FD0"/>
    <w:rsid w:val="00FC6122"/>
    <w:rsid w:val="00FC62E2"/>
    <w:rsid w:val="00FC701F"/>
    <w:rsid w:val="00FC70AE"/>
    <w:rsid w:val="00FC740E"/>
    <w:rsid w:val="00FD20BB"/>
    <w:rsid w:val="00FD234E"/>
    <w:rsid w:val="00FD241B"/>
    <w:rsid w:val="00FD2A45"/>
    <w:rsid w:val="00FD316A"/>
    <w:rsid w:val="00FD3BF6"/>
    <w:rsid w:val="00FD3D3F"/>
    <w:rsid w:val="00FD3F40"/>
    <w:rsid w:val="00FD46FF"/>
    <w:rsid w:val="00FD4B9E"/>
    <w:rsid w:val="00FD4FDC"/>
    <w:rsid w:val="00FD5943"/>
    <w:rsid w:val="00FD5EBE"/>
    <w:rsid w:val="00FD66AE"/>
    <w:rsid w:val="00FE217F"/>
    <w:rsid w:val="00FE27D9"/>
    <w:rsid w:val="00FE559A"/>
    <w:rsid w:val="00FE5DFB"/>
    <w:rsid w:val="00FE6646"/>
    <w:rsid w:val="00FE70A0"/>
    <w:rsid w:val="00FE7C0E"/>
    <w:rsid w:val="00FE7C23"/>
    <w:rsid w:val="00FF01D9"/>
    <w:rsid w:val="00FF0C4E"/>
    <w:rsid w:val="00FF14DD"/>
    <w:rsid w:val="00FF168B"/>
    <w:rsid w:val="00FF1DA8"/>
    <w:rsid w:val="00FF256E"/>
    <w:rsid w:val="00FF316E"/>
    <w:rsid w:val="00FF31B9"/>
    <w:rsid w:val="00FF5430"/>
    <w:rsid w:val="00FF730F"/>
    <w:rsid w:val="00FF7DE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640ABD3"/>
  <w15:chartTrackingRefBased/>
  <w15:docId w15:val="{AAB46CE3-B3E6-45A8-83EA-277FF60ED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33F5"/>
  </w:style>
  <w:style w:type="paragraph" w:styleId="Titre1">
    <w:name w:val="heading 1"/>
    <w:basedOn w:val="Normal"/>
    <w:next w:val="Normal"/>
    <w:link w:val="Titre1Car"/>
    <w:uiPriority w:val="9"/>
    <w:qFormat/>
    <w:rsid w:val="00770F7A"/>
    <w:pPr>
      <w:keepNext/>
      <w:spacing w:before="600" w:after="200"/>
      <w:jc w:val="center"/>
      <w:outlineLvl w:val="0"/>
    </w:pPr>
    <w:rPr>
      <w:rFonts w:ascii="Arial" w:hAnsi="Arial" w:cs="Arial"/>
      <w:b/>
      <w:bCs/>
      <w:color w:val="5F497A"/>
      <w:sz w:val="32"/>
      <w:szCs w:val="32"/>
    </w:rPr>
  </w:style>
  <w:style w:type="paragraph" w:styleId="Titre2">
    <w:name w:val="heading 2"/>
    <w:basedOn w:val="Normal"/>
    <w:next w:val="Normal"/>
    <w:link w:val="Titre2Car"/>
    <w:uiPriority w:val="9"/>
    <w:qFormat/>
    <w:rsid w:val="00E828B5"/>
    <w:pPr>
      <w:keepNext/>
      <w:tabs>
        <w:tab w:val="left" w:pos="3438"/>
      </w:tabs>
      <w:spacing w:before="200"/>
      <w:jc w:val="both"/>
      <w:outlineLvl w:val="1"/>
    </w:pPr>
    <w:rPr>
      <w:rFonts w:ascii="Arial" w:hAnsi="Arial" w:cs="Arial"/>
      <w:color w:val="5F497A"/>
      <w:sz w:val="24"/>
      <w:szCs w:val="28"/>
    </w:rPr>
  </w:style>
  <w:style w:type="paragraph" w:styleId="Titre3">
    <w:name w:val="heading 3"/>
    <w:basedOn w:val="Normal"/>
    <w:next w:val="Normal"/>
    <w:link w:val="Titre3Car"/>
    <w:qFormat/>
    <w:rsid w:val="00F133F5"/>
    <w:pPr>
      <w:keepNext/>
      <w:ind w:left="284"/>
      <w:jc w:val="both"/>
      <w:outlineLvl w:val="2"/>
    </w:pPr>
    <w:rPr>
      <w:rFonts w:ascii="Arial" w:hAnsi="Arial" w:cs="Arial"/>
      <w:color w:val="800080"/>
      <w:sz w:val="24"/>
      <w:szCs w:val="24"/>
    </w:rPr>
  </w:style>
  <w:style w:type="paragraph" w:styleId="Titre4">
    <w:name w:val="heading 4"/>
    <w:basedOn w:val="Normal"/>
    <w:next w:val="Normal"/>
    <w:link w:val="Titre4Car"/>
    <w:uiPriority w:val="9"/>
    <w:qFormat/>
    <w:rsid w:val="00F133F5"/>
    <w:pPr>
      <w:keepNext/>
      <w:spacing w:before="400"/>
      <w:jc w:val="both"/>
      <w:outlineLvl w:val="3"/>
    </w:pPr>
    <w:rPr>
      <w:color w:val="800080"/>
      <w:sz w:val="24"/>
      <w:szCs w:val="24"/>
      <w:u w:val="single"/>
    </w:rPr>
  </w:style>
  <w:style w:type="paragraph" w:styleId="Titre5">
    <w:name w:val="heading 5"/>
    <w:basedOn w:val="Normal"/>
    <w:next w:val="Normal"/>
    <w:link w:val="Titre5Car"/>
    <w:uiPriority w:val="9"/>
    <w:qFormat/>
    <w:rsid w:val="00F133F5"/>
    <w:pPr>
      <w:keepNext/>
      <w:spacing w:before="1000"/>
      <w:jc w:val="both"/>
      <w:outlineLvl w:val="4"/>
    </w:pPr>
    <w:rPr>
      <w:b/>
      <w:bCs/>
      <w:sz w:val="24"/>
      <w:szCs w:val="24"/>
    </w:rPr>
  </w:style>
  <w:style w:type="paragraph" w:styleId="Titre6">
    <w:name w:val="heading 6"/>
    <w:basedOn w:val="Normal"/>
    <w:next w:val="Normal"/>
    <w:link w:val="Titre6Car"/>
    <w:uiPriority w:val="9"/>
    <w:qFormat/>
    <w:rsid w:val="00F133F5"/>
    <w:pPr>
      <w:keepNext/>
      <w:pBdr>
        <w:top w:val="single" w:sz="4" w:space="1" w:color="auto"/>
        <w:left w:val="single" w:sz="4" w:space="0" w:color="auto"/>
        <w:bottom w:val="single" w:sz="4" w:space="1" w:color="auto"/>
        <w:right w:val="single" w:sz="4" w:space="4" w:color="auto"/>
      </w:pBdr>
      <w:jc w:val="both"/>
      <w:outlineLvl w:val="5"/>
    </w:pPr>
    <w:rPr>
      <w:sz w:val="24"/>
      <w:szCs w:val="24"/>
    </w:rPr>
  </w:style>
  <w:style w:type="paragraph" w:styleId="Titre7">
    <w:name w:val="heading 7"/>
    <w:basedOn w:val="Normal"/>
    <w:next w:val="Normal"/>
    <w:link w:val="Titre7Car"/>
    <w:uiPriority w:val="9"/>
    <w:qFormat/>
    <w:rsid w:val="00F133F5"/>
    <w:pPr>
      <w:keepNext/>
      <w:spacing w:before="1000"/>
      <w:jc w:val="center"/>
      <w:outlineLvl w:val="6"/>
    </w:pPr>
    <w:rPr>
      <w:rFonts w:ascii="Bradley Hand ITC" w:hAnsi="Bradley Hand ITC"/>
      <w:b/>
      <w:bCs/>
      <w:i/>
      <w:iCs/>
      <w:sz w:val="36"/>
      <w:szCs w:val="36"/>
    </w:rPr>
  </w:style>
  <w:style w:type="paragraph" w:styleId="Titre8">
    <w:name w:val="heading 8"/>
    <w:basedOn w:val="Normal"/>
    <w:next w:val="Normal"/>
    <w:link w:val="Titre8Car"/>
    <w:uiPriority w:val="9"/>
    <w:qFormat/>
    <w:rsid w:val="00F133F5"/>
    <w:pPr>
      <w:keepNext/>
      <w:spacing w:before="400"/>
      <w:jc w:val="both"/>
      <w:outlineLvl w:val="7"/>
    </w:pPr>
    <w:rPr>
      <w:b/>
      <w:bCs/>
      <w:smallCaps/>
      <w:color w:val="800080"/>
      <w:sz w:val="24"/>
      <w:szCs w:val="24"/>
    </w:rPr>
  </w:style>
  <w:style w:type="paragraph" w:styleId="Titre9">
    <w:name w:val="heading 9"/>
    <w:basedOn w:val="Normal"/>
    <w:next w:val="Normal"/>
    <w:link w:val="Titre9Car"/>
    <w:uiPriority w:val="9"/>
    <w:qFormat/>
    <w:rsid w:val="00F133F5"/>
    <w:pPr>
      <w:keepNext/>
      <w:tabs>
        <w:tab w:val="left" w:pos="1064"/>
        <w:tab w:val="left" w:pos="1347"/>
        <w:tab w:val="num" w:pos="2061"/>
      </w:tabs>
      <w:ind w:left="-288"/>
      <w:jc w:val="both"/>
      <w:outlineLvl w:val="8"/>
    </w:pPr>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locked/>
    <w:rPr>
      <w:rFonts w:ascii="Cambria" w:hAnsi="Cambria" w:cs="Times New Roman"/>
      <w:b/>
      <w:bCs/>
      <w:kern w:val="32"/>
      <w:sz w:val="32"/>
      <w:szCs w:val="32"/>
    </w:rPr>
  </w:style>
  <w:style w:type="character" w:customStyle="1" w:styleId="Titre2Car">
    <w:name w:val="Titre 2 Car"/>
    <w:link w:val="Titre2"/>
    <w:uiPriority w:val="9"/>
    <w:locked/>
    <w:rsid w:val="00E828B5"/>
    <w:rPr>
      <w:rFonts w:ascii="Arial" w:hAnsi="Arial" w:cs="Arial"/>
      <w:color w:val="5F497A"/>
      <w:sz w:val="28"/>
      <w:szCs w:val="28"/>
    </w:rPr>
  </w:style>
  <w:style w:type="character" w:customStyle="1" w:styleId="Titre3Car">
    <w:name w:val="Titre 3 Car"/>
    <w:link w:val="Titre3"/>
    <w:locked/>
    <w:rPr>
      <w:rFonts w:ascii="Cambria" w:hAnsi="Cambria" w:cs="Times New Roman"/>
      <w:b/>
      <w:bCs/>
      <w:sz w:val="26"/>
      <w:szCs w:val="26"/>
    </w:rPr>
  </w:style>
  <w:style w:type="character" w:customStyle="1" w:styleId="Titre4Car">
    <w:name w:val="Titre 4 Car"/>
    <w:link w:val="Titre4"/>
    <w:uiPriority w:val="9"/>
    <w:semiHidden/>
    <w:locked/>
    <w:rPr>
      <w:rFonts w:ascii="Calibri" w:hAnsi="Calibri" w:cs="Times New Roman"/>
      <w:b/>
      <w:bCs/>
      <w:sz w:val="28"/>
      <w:szCs w:val="28"/>
    </w:rPr>
  </w:style>
  <w:style w:type="character" w:customStyle="1" w:styleId="Titre5Car">
    <w:name w:val="Titre 5 Car"/>
    <w:link w:val="Titre5"/>
    <w:uiPriority w:val="9"/>
    <w:semiHidden/>
    <w:locked/>
    <w:rPr>
      <w:rFonts w:ascii="Calibri" w:hAnsi="Calibri" w:cs="Times New Roman"/>
      <w:b/>
      <w:bCs/>
      <w:i/>
      <w:iCs/>
      <w:sz w:val="26"/>
      <w:szCs w:val="26"/>
    </w:rPr>
  </w:style>
  <w:style w:type="character" w:customStyle="1" w:styleId="Titre6Car">
    <w:name w:val="Titre 6 Car"/>
    <w:link w:val="Titre6"/>
    <w:uiPriority w:val="9"/>
    <w:semiHidden/>
    <w:locked/>
    <w:rPr>
      <w:rFonts w:ascii="Calibri" w:hAnsi="Calibri" w:cs="Times New Roman"/>
      <w:b/>
      <w:bCs/>
      <w:sz w:val="22"/>
      <w:szCs w:val="22"/>
    </w:rPr>
  </w:style>
  <w:style w:type="character" w:customStyle="1" w:styleId="Titre7Car">
    <w:name w:val="Titre 7 Car"/>
    <w:link w:val="Titre7"/>
    <w:uiPriority w:val="9"/>
    <w:semiHidden/>
    <w:locked/>
    <w:rPr>
      <w:rFonts w:ascii="Calibri" w:hAnsi="Calibri" w:cs="Times New Roman"/>
      <w:sz w:val="24"/>
      <w:szCs w:val="24"/>
    </w:rPr>
  </w:style>
  <w:style w:type="character" w:customStyle="1" w:styleId="Titre8Car">
    <w:name w:val="Titre 8 Car"/>
    <w:link w:val="Titre8"/>
    <w:uiPriority w:val="9"/>
    <w:semiHidden/>
    <w:locked/>
    <w:rPr>
      <w:rFonts w:ascii="Calibri" w:hAnsi="Calibri" w:cs="Times New Roman"/>
      <w:i/>
      <w:iCs/>
      <w:sz w:val="24"/>
      <w:szCs w:val="24"/>
    </w:rPr>
  </w:style>
  <w:style w:type="character" w:customStyle="1" w:styleId="Titre9Car">
    <w:name w:val="Titre 9 Car"/>
    <w:link w:val="Titre9"/>
    <w:uiPriority w:val="9"/>
    <w:semiHidden/>
    <w:locked/>
    <w:rPr>
      <w:rFonts w:ascii="Cambria" w:hAnsi="Cambria" w:cs="Times New Roman"/>
      <w:sz w:val="22"/>
      <w:szCs w:val="22"/>
    </w:rPr>
  </w:style>
  <w:style w:type="paragraph" w:customStyle="1" w:styleId="Pourunpartage">
    <w:name w:val="Pour un partage"/>
    <w:basedOn w:val="Corpsdetexte"/>
    <w:rsid w:val="00F133F5"/>
    <w:pPr>
      <w:ind w:left="1701"/>
    </w:pPr>
  </w:style>
  <w:style w:type="paragraph" w:styleId="Corpsdetexte">
    <w:name w:val="Body Text"/>
    <w:basedOn w:val="Normal"/>
    <w:link w:val="CorpsdetexteCar"/>
    <w:uiPriority w:val="99"/>
    <w:semiHidden/>
    <w:rsid w:val="00F133F5"/>
    <w:pPr>
      <w:spacing w:line="220" w:lineRule="atLeast"/>
      <w:jc w:val="both"/>
    </w:pPr>
  </w:style>
  <w:style w:type="character" w:customStyle="1" w:styleId="CorpsdetexteCar">
    <w:name w:val="Corps de texte Car"/>
    <w:link w:val="Corpsdetexte"/>
    <w:uiPriority w:val="99"/>
    <w:semiHidden/>
    <w:locked/>
    <w:rsid w:val="003E547A"/>
    <w:rPr>
      <w:rFonts w:cs="Times New Roman"/>
    </w:rPr>
  </w:style>
  <w:style w:type="paragraph" w:styleId="Commentaire">
    <w:name w:val="annotation text"/>
    <w:basedOn w:val="Normal"/>
    <w:link w:val="CommentaireCar"/>
    <w:uiPriority w:val="99"/>
    <w:rsid w:val="00F133F5"/>
    <w:pPr>
      <w:pBdr>
        <w:top w:val="single" w:sz="4" w:space="1" w:color="auto"/>
        <w:left w:val="single" w:sz="4" w:space="4" w:color="auto"/>
        <w:bottom w:val="single" w:sz="4" w:space="1" w:color="auto"/>
        <w:right w:val="single" w:sz="4" w:space="4" w:color="auto"/>
      </w:pBdr>
      <w:spacing w:line="220" w:lineRule="atLeast"/>
      <w:jc w:val="both"/>
    </w:pPr>
  </w:style>
  <w:style w:type="character" w:customStyle="1" w:styleId="CommentaireCar">
    <w:name w:val="Commentaire Car"/>
    <w:link w:val="Commentaire"/>
    <w:uiPriority w:val="99"/>
    <w:locked/>
    <w:rPr>
      <w:rFonts w:cs="Times New Roman"/>
    </w:rPr>
  </w:style>
  <w:style w:type="paragraph" w:customStyle="1" w:styleId="Textepuces">
    <w:name w:val="Texte à puces"/>
    <w:basedOn w:val="Corpsdetexte"/>
    <w:rsid w:val="00F133F5"/>
    <w:pPr>
      <w:ind w:left="624" w:hanging="170"/>
    </w:pPr>
  </w:style>
  <w:style w:type="paragraph" w:customStyle="1" w:styleId="Annonceformation">
    <w:name w:val="Annonce formation"/>
    <w:basedOn w:val="Normal"/>
    <w:rsid w:val="00F133F5"/>
    <w:pPr>
      <w:pBdr>
        <w:top w:val="single" w:sz="4" w:space="1" w:color="auto"/>
        <w:left w:val="single" w:sz="4" w:space="4" w:color="auto"/>
        <w:bottom w:val="single" w:sz="4" w:space="1" w:color="auto"/>
        <w:right w:val="single" w:sz="4" w:space="4" w:color="auto"/>
      </w:pBdr>
      <w:tabs>
        <w:tab w:val="left" w:pos="1418"/>
        <w:tab w:val="left" w:pos="1701"/>
        <w:tab w:val="left" w:pos="2835"/>
        <w:tab w:val="left" w:pos="3119"/>
        <w:tab w:val="left" w:pos="4253"/>
        <w:tab w:val="left" w:pos="4536"/>
        <w:tab w:val="left" w:pos="5670"/>
        <w:tab w:val="left" w:pos="8505"/>
      </w:tabs>
      <w:spacing w:line="220" w:lineRule="atLeast"/>
      <w:jc w:val="center"/>
    </w:pPr>
  </w:style>
  <w:style w:type="paragraph" w:customStyle="1" w:styleId="Formation">
    <w:name w:val="Formation"/>
    <w:basedOn w:val="Normal"/>
    <w:rsid w:val="00F133F5"/>
    <w:pPr>
      <w:pBdr>
        <w:left w:val="single" w:sz="36" w:space="4" w:color="008000"/>
      </w:pBdr>
      <w:tabs>
        <w:tab w:val="left" w:pos="1418"/>
        <w:tab w:val="left" w:pos="1701"/>
        <w:tab w:val="left" w:pos="2835"/>
        <w:tab w:val="left" w:pos="3119"/>
        <w:tab w:val="left" w:pos="4253"/>
        <w:tab w:val="left" w:pos="4536"/>
        <w:tab w:val="left" w:pos="5670"/>
        <w:tab w:val="left" w:pos="8505"/>
      </w:tabs>
      <w:spacing w:line="220" w:lineRule="atLeast"/>
      <w:ind w:left="3119"/>
      <w:jc w:val="both"/>
    </w:pPr>
  </w:style>
  <w:style w:type="paragraph" w:customStyle="1" w:styleId="Lignechant">
    <w:name w:val="Ligne chant"/>
    <w:basedOn w:val="Normal"/>
    <w:rsid w:val="00AE3618"/>
    <w:pPr>
      <w:tabs>
        <w:tab w:val="left" w:pos="2835"/>
        <w:tab w:val="left" w:pos="6804"/>
      </w:tabs>
      <w:spacing w:line="220" w:lineRule="atLeast"/>
      <w:ind w:left="1134"/>
    </w:pPr>
    <w:rPr>
      <w:b/>
      <w:color w:val="00B050"/>
    </w:rPr>
  </w:style>
  <w:style w:type="paragraph" w:customStyle="1" w:styleId="Textetirets">
    <w:name w:val="Texte à tirets"/>
    <w:basedOn w:val="Normal"/>
    <w:rsid w:val="00F133F5"/>
    <w:pPr>
      <w:tabs>
        <w:tab w:val="left" w:pos="1418"/>
        <w:tab w:val="left" w:pos="1701"/>
        <w:tab w:val="left" w:pos="2835"/>
        <w:tab w:val="left" w:pos="3119"/>
        <w:tab w:val="left" w:pos="4253"/>
        <w:tab w:val="left" w:pos="4536"/>
        <w:tab w:val="left" w:pos="5670"/>
        <w:tab w:val="left" w:pos="8505"/>
      </w:tabs>
      <w:spacing w:line="220" w:lineRule="atLeast"/>
      <w:ind w:left="1021" w:hanging="170"/>
      <w:jc w:val="both"/>
    </w:pPr>
  </w:style>
  <w:style w:type="paragraph" w:customStyle="1" w:styleId="Oraison">
    <w:name w:val="Oraison"/>
    <w:basedOn w:val="Normal"/>
    <w:rsid w:val="00335796"/>
    <w:pPr>
      <w:spacing w:line="220" w:lineRule="atLeast"/>
      <w:ind w:left="1985" w:hanging="284"/>
    </w:pPr>
    <w:rPr>
      <w:bCs/>
    </w:rPr>
  </w:style>
  <w:style w:type="paragraph" w:customStyle="1" w:styleId="Psaume">
    <w:name w:val="Psaume"/>
    <w:basedOn w:val="Oraison"/>
    <w:rsid w:val="00F133F5"/>
    <w:pPr>
      <w:tabs>
        <w:tab w:val="left" w:pos="1134"/>
        <w:tab w:val="left" w:pos="5103"/>
      </w:tabs>
      <w:ind w:left="567"/>
    </w:pPr>
  </w:style>
  <w:style w:type="paragraph" w:customStyle="1" w:styleId="Proclamer">
    <w:name w:val="Proclamer"/>
    <w:basedOn w:val="Corpsdetexte"/>
    <w:rsid w:val="00F133F5"/>
    <w:pPr>
      <w:pBdr>
        <w:left w:val="single" w:sz="18" w:space="4" w:color="008000"/>
      </w:pBdr>
      <w:ind w:left="567"/>
    </w:pPr>
  </w:style>
  <w:style w:type="paragraph" w:customStyle="1" w:styleId="Textecouverture">
    <w:name w:val="Texte couverture"/>
    <w:basedOn w:val="Normal"/>
    <w:rsid w:val="00F133F5"/>
    <w:pPr>
      <w:spacing w:line="220" w:lineRule="atLeast"/>
      <w:ind w:left="4536"/>
    </w:pPr>
  </w:style>
  <w:style w:type="paragraph" w:customStyle="1" w:styleId="Introduire">
    <w:name w:val="Introduire"/>
    <w:basedOn w:val="Oraison"/>
    <w:rsid w:val="00F133F5"/>
    <w:pPr>
      <w:ind w:left="142" w:right="5245"/>
    </w:pPr>
  </w:style>
  <w:style w:type="paragraph" w:customStyle="1" w:styleId="Aprslhomlie">
    <w:name w:val="Après l'homélie"/>
    <w:basedOn w:val="Corpsdetexte"/>
    <w:rsid w:val="00F133F5"/>
    <w:pPr>
      <w:jc w:val="left"/>
    </w:pPr>
  </w:style>
  <w:style w:type="paragraph" w:customStyle="1" w:styleId="Intentions">
    <w:name w:val="Intentions"/>
    <w:basedOn w:val="Normal"/>
    <w:rsid w:val="00F133F5"/>
    <w:pPr>
      <w:tabs>
        <w:tab w:val="left" w:pos="1418"/>
        <w:tab w:val="left" w:pos="1701"/>
        <w:tab w:val="left" w:pos="2835"/>
        <w:tab w:val="left" w:pos="3119"/>
        <w:tab w:val="left" w:pos="4253"/>
        <w:tab w:val="left" w:pos="4536"/>
        <w:tab w:val="left" w:pos="5670"/>
        <w:tab w:val="left" w:pos="8505"/>
      </w:tabs>
      <w:spacing w:line="220" w:lineRule="atLeast"/>
      <w:ind w:left="1134" w:hanging="283"/>
    </w:pPr>
  </w:style>
  <w:style w:type="paragraph" w:styleId="Signature">
    <w:name w:val="Signature"/>
    <w:basedOn w:val="Normal"/>
    <w:link w:val="SignatureCar"/>
    <w:uiPriority w:val="99"/>
    <w:semiHidden/>
    <w:rsid w:val="00F133F5"/>
    <w:pPr>
      <w:spacing w:line="220" w:lineRule="atLeast"/>
      <w:jc w:val="right"/>
    </w:pPr>
  </w:style>
  <w:style w:type="character" w:customStyle="1" w:styleId="SignatureCar">
    <w:name w:val="Signature Car"/>
    <w:link w:val="Signature"/>
    <w:uiPriority w:val="99"/>
    <w:semiHidden/>
    <w:locked/>
    <w:rPr>
      <w:rFonts w:cs="Times New Roman"/>
    </w:rPr>
  </w:style>
  <w:style w:type="paragraph" w:styleId="Lgende">
    <w:name w:val="caption"/>
    <w:basedOn w:val="Normal"/>
    <w:next w:val="Normal"/>
    <w:uiPriority w:val="35"/>
    <w:qFormat/>
    <w:rsid w:val="00F133F5"/>
    <w:pPr>
      <w:tabs>
        <w:tab w:val="left" w:pos="1418"/>
        <w:tab w:val="left" w:pos="1701"/>
        <w:tab w:val="left" w:pos="2835"/>
        <w:tab w:val="left" w:pos="3119"/>
        <w:tab w:val="left" w:pos="4253"/>
        <w:tab w:val="left" w:pos="4536"/>
        <w:tab w:val="left" w:pos="5670"/>
        <w:tab w:val="left" w:pos="8505"/>
      </w:tabs>
      <w:spacing w:before="1000" w:after="200"/>
    </w:pPr>
    <w:rPr>
      <w:rFonts w:ascii="Bradley Hand ITC" w:hAnsi="Bradley Hand ITC"/>
      <w:b/>
      <w:bCs/>
      <w:i/>
      <w:iCs/>
      <w:sz w:val="36"/>
      <w:szCs w:val="36"/>
    </w:rPr>
  </w:style>
  <w:style w:type="paragraph" w:customStyle="1" w:styleId="Notes">
    <w:name w:val="Notes"/>
    <w:basedOn w:val="Normal"/>
    <w:rsid w:val="00F133F5"/>
    <w:pPr>
      <w:numPr>
        <w:numId w:val="1"/>
      </w:numPr>
      <w:tabs>
        <w:tab w:val="left" w:pos="284"/>
      </w:tabs>
      <w:spacing w:line="220" w:lineRule="atLeast"/>
      <w:ind w:hanging="6"/>
    </w:pPr>
  </w:style>
  <w:style w:type="paragraph" w:styleId="Retraitcorpsdetexte">
    <w:name w:val="Body Text Indent"/>
    <w:basedOn w:val="Normal"/>
    <w:link w:val="RetraitcorpsdetexteCar"/>
    <w:uiPriority w:val="99"/>
    <w:semiHidden/>
    <w:rsid w:val="00F133F5"/>
    <w:pPr>
      <w:spacing w:before="200"/>
      <w:jc w:val="both"/>
    </w:pPr>
    <w:rPr>
      <w:rFonts w:ascii="Comic Sans MS" w:hAnsi="Comic Sans MS"/>
    </w:rPr>
  </w:style>
  <w:style w:type="character" w:customStyle="1" w:styleId="RetraitcorpsdetexteCar">
    <w:name w:val="Retrait corps de texte Car"/>
    <w:link w:val="Retraitcorpsdetexte"/>
    <w:uiPriority w:val="99"/>
    <w:semiHidden/>
    <w:locked/>
    <w:rPr>
      <w:rFonts w:cs="Times New Roman"/>
    </w:rPr>
  </w:style>
  <w:style w:type="paragraph" w:styleId="Corpsdetexte3">
    <w:name w:val="Body Text 3"/>
    <w:basedOn w:val="Normal"/>
    <w:link w:val="Corpsdetexte3Car"/>
    <w:uiPriority w:val="99"/>
    <w:semiHidden/>
    <w:rsid w:val="00F133F5"/>
    <w:pPr>
      <w:spacing w:before="100"/>
      <w:jc w:val="both"/>
    </w:pPr>
    <w:rPr>
      <w:rFonts w:ascii="Arial" w:hAnsi="Arial" w:cs="Arial"/>
    </w:rPr>
  </w:style>
  <w:style w:type="character" w:customStyle="1" w:styleId="Corpsdetexte3Car">
    <w:name w:val="Corps de texte 3 Car"/>
    <w:link w:val="Corpsdetexte3"/>
    <w:uiPriority w:val="99"/>
    <w:semiHidden/>
    <w:locked/>
    <w:rPr>
      <w:rFonts w:cs="Times New Roman"/>
      <w:sz w:val="16"/>
      <w:szCs w:val="16"/>
    </w:rPr>
  </w:style>
  <w:style w:type="paragraph" w:styleId="Retraitcorpsdetexte2">
    <w:name w:val="Body Text Indent 2"/>
    <w:basedOn w:val="Normal"/>
    <w:link w:val="Retraitcorpsdetexte2Car"/>
    <w:uiPriority w:val="99"/>
    <w:semiHidden/>
    <w:rsid w:val="00F133F5"/>
    <w:pPr>
      <w:tabs>
        <w:tab w:val="left" w:pos="356"/>
        <w:tab w:val="left" w:pos="5670"/>
        <w:tab w:val="left" w:pos="8505"/>
      </w:tabs>
      <w:ind w:left="73"/>
    </w:pPr>
    <w:rPr>
      <w:b/>
      <w:bCs/>
      <w:i/>
      <w:iCs/>
    </w:rPr>
  </w:style>
  <w:style w:type="character" w:customStyle="1" w:styleId="Retraitcorpsdetexte2Car">
    <w:name w:val="Retrait corps de texte 2 Car"/>
    <w:link w:val="Retraitcorpsdetexte2"/>
    <w:uiPriority w:val="99"/>
    <w:semiHidden/>
    <w:locked/>
    <w:rPr>
      <w:rFonts w:cs="Times New Roman"/>
    </w:rPr>
  </w:style>
  <w:style w:type="paragraph" w:customStyle="1" w:styleId="ecmsonormal">
    <w:name w:val="ec_msonormal"/>
    <w:basedOn w:val="Normal"/>
    <w:rsid w:val="00F133F5"/>
    <w:pPr>
      <w:spacing w:before="100" w:beforeAutospacing="1" w:after="100" w:afterAutospacing="1"/>
    </w:pPr>
    <w:rPr>
      <w:sz w:val="24"/>
      <w:szCs w:val="24"/>
    </w:rPr>
  </w:style>
  <w:style w:type="character" w:styleId="Lienhypertexte">
    <w:name w:val="Hyperlink"/>
    <w:uiPriority w:val="99"/>
    <w:semiHidden/>
    <w:rsid w:val="00F133F5"/>
    <w:rPr>
      <w:rFonts w:cs="Times New Roman"/>
      <w:color w:val="0000FF"/>
      <w:u w:val="single"/>
    </w:rPr>
  </w:style>
  <w:style w:type="paragraph" w:styleId="Retraitcorpsdetexte3">
    <w:name w:val="Body Text Indent 3"/>
    <w:basedOn w:val="Normal"/>
    <w:link w:val="Retraitcorpsdetexte3Car"/>
    <w:uiPriority w:val="99"/>
    <w:semiHidden/>
    <w:rsid w:val="00F133F5"/>
    <w:pPr>
      <w:tabs>
        <w:tab w:val="left" w:pos="1418"/>
        <w:tab w:val="left" w:pos="1701"/>
        <w:tab w:val="left" w:pos="2835"/>
        <w:tab w:val="left" w:pos="3119"/>
        <w:tab w:val="left" w:pos="4253"/>
        <w:tab w:val="left" w:pos="4536"/>
        <w:tab w:val="left" w:pos="5670"/>
        <w:tab w:val="left" w:pos="8505"/>
      </w:tabs>
      <w:spacing w:before="200"/>
      <w:ind w:left="1701"/>
    </w:pPr>
    <w:rPr>
      <w:b/>
      <w:bCs/>
    </w:rPr>
  </w:style>
  <w:style w:type="character" w:customStyle="1" w:styleId="Retraitcorpsdetexte3Car">
    <w:name w:val="Retrait corps de texte 3 Car"/>
    <w:link w:val="Retraitcorpsdetexte3"/>
    <w:uiPriority w:val="99"/>
    <w:semiHidden/>
    <w:locked/>
    <w:rPr>
      <w:rFonts w:cs="Times New Roman"/>
      <w:sz w:val="16"/>
      <w:szCs w:val="16"/>
    </w:rPr>
  </w:style>
  <w:style w:type="paragraph" w:styleId="Notedebasdepage">
    <w:name w:val="footnote text"/>
    <w:basedOn w:val="Normal"/>
    <w:link w:val="NotedebasdepageCar"/>
    <w:uiPriority w:val="99"/>
    <w:semiHidden/>
    <w:rsid w:val="00F133F5"/>
  </w:style>
  <w:style w:type="character" w:customStyle="1" w:styleId="NotedebasdepageCar">
    <w:name w:val="Note de bas de page Car"/>
    <w:link w:val="Notedebasdepage"/>
    <w:uiPriority w:val="99"/>
    <w:semiHidden/>
    <w:locked/>
    <w:rPr>
      <w:rFonts w:cs="Times New Roman"/>
    </w:rPr>
  </w:style>
  <w:style w:type="character" w:customStyle="1" w:styleId="PsaumeCar">
    <w:name w:val="Psaume Car"/>
    <w:rsid w:val="00F133F5"/>
    <w:rPr>
      <w:rFonts w:cs="Times New Roman"/>
      <w:b/>
      <w:bCs/>
      <w:lang w:val="fr-FR" w:eastAsia="fr-FR"/>
    </w:rPr>
  </w:style>
  <w:style w:type="character" w:styleId="Appelnotedebasdep">
    <w:name w:val="footnote reference"/>
    <w:uiPriority w:val="99"/>
    <w:semiHidden/>
    <w:rsid w:val="00F133F5"/>
    <w:rPr>
      <w:rFonts w:cs="Times New Roman"/>
      <w:vertAlign w:val="superscript"/>
    </w:rPr>
  </w:style>
  <w:style w:type="paragraph" w:styleId="Corpsdetexte2">
    <w:name w:val="Body Text 2"/>
    <w:basedOn w:val="Normal"/>
    <w:link w:val="Corpsdetexte2Car"/>
    <w:uiPriority w:val="99"/>
    <w:semiHidden/>
    <w:rsid w:val="00F133F5"/>
    <w:pPr>
      <w:widowControl w:val="0"/>
      <w:autoSpaceDE w:val="0"/>
      <w:autoSpaceDN w:val="0"/>
      <w:adjustRightInd w:val="0"/>
      <w:ind w:right="-431"/>
      <w:jc w:val="both"/>
    </w:pPr>
    <w:rPr>
      <w:rFonts w:ascii="Times-Roman" w:hAnsi="Times-Roman"/>
      <w:strike/>
    </w:rPr>
  </w:style>
  <w:style w:type="character" w:customStyle="1" w:styleId="Corpsdetexte2Car">
    <w:name w:val="Corps de texte 2 Car"/>
    <w:link w:val="Corpsdetexte2"/>
    <w:uiPriority w:val="99"/>
    <w:semiHidden/>
    <w:locked/>
    <w:rPr>
      <w:rFonts w:cs="Times New Roman"/>
    </w:rPr>
  </w:style>
  <w:style w:type="paragraph" w:styleId="En-tte">
    <w:name w:val="header"/>
    <w:basedOn w:val="Normal"/>
    <w:link w:val="En-tteCar"/>
    <w:uiPriority w:val="99"/>
    <w:rsid w:val="00F133F5"/>
    <w:pPr>
      <w:tabs>
        <w:tab w:val="center" w:pos="4536"/>
        <w:tab w:val="right" w:pos="9072"/>
      </w:tabs>
    </w:pPr>
  </w:style>
  <w:style w:type="character" w:customStyle="1" w:styleId="En-tteCar">
    <w:name w:val="En-tête Car"/>
    <w:link w:val="En-tte"/>
    <w:uiPriority w:val="99"/>
    <w:locked/>
    <w:rPr>
      <w:rFonts w:cs="Times New Roman"/>
    </w:rPr>
  </w:style>
  <w:style w:type="paragraph" w:styleId="Pieddepage">
    <w:name w:val="footer"/>
    <w:basedOn w:val="Normal"/>
    <w:link w:val="PieddepageCar"/>
    <w:uiPriority w:val="99"/>
    <w:rsid w:val="00F133F5"/>
    <w:pPr>
      <w:tabs>
        <w:tab w:val="center" w:pos="4536"/>
        <w:tab w:val="right" w:pos="9072"/>
      </w:tabs>
    </w:pPr>
  </w:style>
  <w:style w:type="character" w:customStyle="1" w:styleId="PieddepageCar">
    <w:name w:val="Pied de page Car"/>
    <w:link w:val="Pieddepage"/>
    <w:uiPriority w:val="99"/>
    <w:locked/>
    <w:rPr>
      <w:rFonts w:cs="Times New Roman"/>
    </w:rPr>
  </w:style>
  <w:style w:type="character" w:styleId="Numrodepage">
    <w:name w:val="page number"/>
    <w:rsid w:val="00F133F5"/>
    <w:rPr>
      <w:rFonts w:cs="Times New Roman"/>
    </w:rPr>
  </w:style>
  <w:style w:type="character" w:styleId="Lienhypertextesuivivisit">
    <w:name w:val="FollowedHyperlink"/>
    <w:uiPriority w:val="99"/>
    <w:semiHidden/>
    <w:rsid w:val="00F133F5"/>
    <w:rPr>
      <w:rFonts w:cs="Times New Roman"/>
      <w:color w:val="800080"/>
      <w:u w:val="single"/>
    </w:rPr>
  </w:style>
  <w:style w:type="character" w:customStyle="1" w:styleId="WW8Num1z1">
    <w:name w:val="WW8Num1z1"/>
    <w:rsid w:val="00F133F5"/>
    <w:rPr>
      <w:rFonts w:ascii="Courier New" w:hAnsi="Courier New"/>
    </w:rPr>
  </w:style>
  <w:style w:type="paragraph" w:styleId="Titre">
    <w:name w:val="Title"/>
    <w:basedOn w:val="Normal"/>
    <w:link w:val="TitreCar"/>
    <w:uiPriority w:val="10"/>
    <w:qFormat/>
    <w:rsid w:val="00F133F5"/>
    <w:pPr>
      <w:jc w:val="center"/>
    </w:pPr>
    <w:rPr>
      <w:b/>
      <w:bCs/>
      <w:sz w:val="24"/>
      <w:szCs w:val="24"/>
      <w:u w:val="single"/>
    </w:rPr>
  </w:style>
  <w:style w:type="character" w:customStyle="1" w:styleId="TitreCar">
    <w:name w:val="Titre Car"/>
    <w:link w:val="Titre"/>
    <w:uiPriority w:val="10"/>
    <w:locked/>
    <w:rPr>
      <w:rFonts w:ascii="Cambria" w:hAnsi="Cambria" w:cs="Times New Roman"/>
      <w:b/>
      <w:bCs/>
      <w:kern w:val="28"/>
      <w:sz w:val="32"/>
      <w:szCs w:val="32"/>
    </w:rPr>
  </w:style>
  <w:style w:type="paragraph" w:customStyle="1" w:styleId="PourBrigitte">
    <w:name w:val="Pour Brigitte"/>
    <w:basedOn w:val="Titre1"/>
    <w:rsid w:val="00770F7A"/>
    <w:pPr>
      <w:spacing w:before="200"/>
    </w:pPr>
    <w:rPr>
      <w:b w:val="0"/>
      <w:bCs w:val="0"/>
      <w:i/>
      <w:iCs/>
      <w:color w:val="FF0000"/>
      <w:sz w:val="28"/>
      <w:szCs w:val="40"/>
    </w:rPr>
  </w:style>
  <w:style w:type="paragraph" w:customStyle="1" w:styleId="NB">
    <w:name w:val="N.B."/>
    <w:basedOn w:val="Normal"/>
    <w:rsid w:val="00403607"/>
    <w:pPr>
      <w:ind w:left="1134" w:right="1132"/>
      <w:jc w:val="both"/>
    </w:pPr>
    <w:rPr>
      <w:b/>
      <w:color w:val="E36C0A"/>
    </w:rPr>
  </w:style>
  <w:style w:type="character" w:customStyle="1" w:styleId="apple-converted-space">
    <w:name w:val="apple-converted-space"/>
    <w:rsid w:val="00F133F5"/>
    <w:rPr>
      <w:rFonts w:ascii="Times New Roman" w:hAnsi="Times New Roman" w:cs="Times New Roman"/>
    </w:rPr>
  </w:style>
  <w:style w:type="paragraph" w:styleId="NormalWeb">
    <w:name w:val="Normal (Web)"/>
    <w:basedOn w:val="Normal"/>
    <w:uiPriority w:val="99"/>
    <w:rsid w:val="00F133F5"/>
    <w:pPr>
      <w:spacing w:before="100" w:beforeAutospacing="1" w:after="100" w:afterAutospacing="1"/>
    </w:pPr>
    <w:rPr>
      <w:rFonts w:ascii="Times" w:eastAsia="MS Mincho" w:hAnsi="Times"/>
    </w:rPr>
  </w:style>
  <w:style w:type="character" w:customStyle="1" w:styleId="grame">
    <w:name w:val="grame"/>
    <w:rsid w:val="00F133F5"/>
    <w:rPr>
      <w:rFonts w:ascii="Times New Roman" w:hAnsi="Times New Roman" w:cs="Times New Roman"/>
    </w:rPr>
  </w:style>
  <w:style w:type="character" w:styleId="lev">
    <w:name w:val="Strong"/>
    <w:uiPriority w:val="22"/>
    <w:qFormat/>
    <w:rsid w:val="00F133F5"/>
    <w:rPr>
      <w:rFonts w:cs="Times New Roman"/>
      <w:b/>
      <w:bCs/>
    </w:rPr>
  </w:style>
  <w:style w:type="character" w:customStyle="1" w:styleId="spipsurligne1">
    <w:name w:val="spip_surligne1"/>
    <w:rsid w:val="00F133F5"/>
    <w:rPr>
      <w:rFonts w:cs="Times New Roman"/>
      <w:shd w:val="clear" w:color="auto" w:fill="FFFF66"/>
    </w:rPr>
  </w:style>
  <w:style w:type="paragraph" w:styleId="Liste">
    <w:name w:val="List"/>
    <w:basedOn w:val="Corpsdetexte"/>
    <w:uiPriority w:val="99"/>
    <w:semiHidden/>
    <w:rsid w:val="00F133F5"/>
    <w:pPr>
      <w:widowControl w:val="0"/>
      <w:suppressAutoHyphens/>
      <w:spacing w:after="120" w:line="240" w:lineRule="auto"/>
      <w:jc w:val="left"/>
    </w:pPr>
    <w:rPr>
      <w:rFonts w:eastAsia="SimSun"/>
      <w:kern w:val="1"/>
      <w:sz w:val="24"/>
      <w:szCs w:val="24"/>
      <w:lang w:eastAsia="hi-IN" w:bidi="hi-IN"/>
    </w:rPr>
  </w:style>
  <w:style w:type="character" w:customStyle="1" w:styleId="spelle">
    <w:name w:val="spelle"/>
    <w:rsid w:val="00F133F5"/>
    <w:rPr>
      <w:rFonts w:ascii="Times New Roman" w:hAnsi="Times New Roman" w:cs="Times New Roman"/>
    </w:rPr>
  </w:style>
  <w:style w:type="paragraph" w:styleId="Textedebulles">
    <w:name w:val="Balloon Text"/>
    <w:basedOn w:val="Normal"/>
    <w:link w:val="TextedebullesCar"/>
    <w:uiPriority w:val="99"/>
    <w:semiHidden/>
    <w:unhideWhenUsed/>
    <w:rsid w:val="00245062"/>
    <w:rPr>
      <w:rFonts w:ascii="Tahoma" w:hAnsi="Tahoma" w:cs="Tahoma"/>
      <w:sz w:val="16"/>
      <w:szCs w:val="16"/>
    </w:rPr>
  </w:style>
  <w:style w:type="character" w:customStyle="1" w:styleId="TextedebullesCar">
    <w:name w:val="Texte de bulles Car"/>
    <w:link w:val="Textedebulles"/>
    <w:uiPriority w:val="99"/>
    <w:semiHidden/>
    <w:locked/>
    <w:rsid w:val="00245062"/>
    <w:rPr>
      <w:rFonts w:ascii="Tahoma" w:hAnsi="Tahoma" w:cs="Tahoma"/>
      <w:sz w:val="16"/>
      <w:szCs w:val="16"/>
    </w:rPr>
  </w:style>
  <w:style w:type="paragraph" w:styleId="Paragraphedeliste">
    <w:name w:val="List Paragraph"/>
    <w:basedOn w:val="Normal"/>
    <w:uiPriority w:val="34"/>
    <w:qFormat/>
    <w:rsid w:val="00C3593F"/>
    <w:pPr>
      <w:ind w:left="708"/>
    </w:pPr>
  </w:style>
  <w:style w:type="character" w:customStyle="1" w:styleId="contentverset">
    <w:name w:val="content_verset"/>
    <w:rsid w:val="002D20F0"/>
    <w:rPr>
      <w:rFonts w:cs="Times New Roman"/>
    </w:rPr>
  </w:style>
  <w:style w:type="table" w:styleId="Grilledutableau">
    <w:name w:val="Table Grid"/>
    <w:basedOn w:val="TableauNormal"/>
    <w:uiPriority w:val="59"/>
    <w:rsid w:val="004D00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eroverset">
    <w:name w:val="numero_verset"/>
    <w:rsid w:val="00616E5E"/>
    <w:rPr>
      <w:rFonts w:cs="Times New Roman"/>
    </w:rPr>
  </w:style>
  <w:style w:type="character" w:styleId="Accentuation">
    <w:name w:val="Emphasis"/>
    <w:uiPriority w:val="20"/>
    <w:qFormat/>
    <w:rsid w:val="00951652"/>
    <w:rPr>
      <w:rFonts w:cs="Times New Roman"/>
      <w:i/>
      <w:iCs/>
    </w:rPr>
  </w:style>
  <w:style w:type="paragraph" w:styleId="Textebrut">
    <w:name w:val="Plain Text"/>
    <w:basedOn w:val="Normal"/>
    <w:link w:val="TextebrutCar"/>
    <w:uiPriority w:val="99"/>
    <w:unhideWhenUsed/>
    <w:rsid w:val="003C6DAD"/>
    <w:rPr>
      <w:rFonts w:ascii="Consolas" w:hAnsi="Consolas"/>
      <w:sz w:val="21"/>
      <w:szCs w:val="21"/>
      <w:lang w:eastAsia="en-US"/>
    </w:rPr>
  </w:style>
  <w:style w:type="character" w:customStyle="1" w:styleId="TextebrutCar">
    <w:name w:val="Texte brut Car"/>
    <w:link w:val="Textebrut"/>
    <w:uiPriority w:val="99"/>
    <w:locked/>
    <w:rsid w:val="003C6DAD"/>
    <w:rPr>
      <w:rFonts w:ascii="Consolas" w:hAnsi="Consolas" w:cs="Times New Roman"/>
      <w:sz w:val="21"/>
      <w:szCs w:val="21"/>
      <w:lang w:val="x-none" w:eastAsia="en-US"/>
    </w:rPr>
  </w:style>
  <w:style w:type="paragraph" w:customStyle="1" w:styleId="Default">
    <w:name w:val="Default"/>
    <w:rsid w:val="00C408B9"/>
    <w:pPr>
      <w:autoSpaceDE w:val="0"/>
      <w:autoSpaceDN w:val="0"/>
      <w:adjustRightInd w:val="0"/>
    </w:pPr>
    <w:rPr>
      <w:color w:val="000000"/>
      <w:sz w:val="24"/>
      <w:szCs w:val="24"/>
    </w:rPr>
  </w:style>
  <w:style w:type="paragraph" w:styleId="Sansinterligne">
    <w:name w:val="No Spacing"/>
    <w:uiPriority w:val="1"/>
    <w:qFormat/>
    <w:rsid w:val="00F7247E"/>
    <w:rPr>
      <w:rFonts w:ascii="Calibri" w:hAnsi="Calibri" w:cs="Calibri"/>
      <w:sz w:val="22"/>
      <w:szCs w:val="22"/>
      <w:lang w:eastAsia="en-US"/>
    </w:rPr>
  </w:style>
  <w:style w:type="character" w:customStyle="1" w:styleId="st">
    <w:name w:val="st"/>
    <w:rsid w:val="003A2015"/>
  </w:style>
  <w:style w:type="paragraph" w:customStyle="1" w:styleId="comic18">
    <w:name w:val="comic18"/>
    <w:basedOn w:val="Normal"/>
    <w:rsid w:val="00116608"/>
    <w:pPr>
      <w:spacing w:before="100" w:beforeAutospacing="1" w:after="100" w:afterAutospacing="1"/>
    </w:pPr>
    <w:rPr>
      <w:sz w:val="24"/>
      <w:szCs w:val="24"/>
    </w:rPr>
  </w:style>
  <w:style w:type="paragraph" w:customStyle="1" w:styleId="spip">
    <w:name w:val="spip"/>
    <w:basedOn w:val="Normal"/>
    <w:rsid w:val="004E02D3"/>
    <w:rPr>
      <w:sz w:val="24"/>
      <w:szCs w:val="24"/>
    </w:rPr>
  </w:style>
  <w:style w:type="paragraph" w:customStyle="1" w:styleId="Paragraphedeliste1">
    <w:name w:val="Paragraphe de liste1"/>
    <w:basedOn w:val="Normal"/>
    <w:uiPriority w:val="34"/>
    <w:qFormat/>
    <w:rsid w:val="001D2932"/>
    <w:pPr>
      <w:spacing w:after="200" w:line="276" w:lineRule="auto"/>
      <w:ind w:left="720"/>
      <w:contextualSpacing/>
    </w:pPr>
    <w:rPr>
      <w:rFonts w:ascii="Calibri" w:hAnsi="Calibri" w:cs="Arial"/>
      <w:sz w:val="22"/>
      <w:szCs w:val="22"/>
      <w:lang w:eastAsia="en-US"/>
    </w:rPr>
  </w:style>
  <w:style w:type="paragraph" w:styleId="Listepuces">
    <w:name w:val="List Bullet"/>
    <w:basedOn w:val="Normal"/>
    <w:uiPriority w:val="99"/>
    <w:unhideWhenUsed/>
    <w:rsid w:val="00367BCA"/>
    <w:pPr>
      <w:numPr>
        <w:numId w:val="2"/>
      </w:numPr>
      <w:contextualSpacing/>
    </w:pPr>
  </w:style>
  <w:style w:type="character" w:customStyle="1" w:styleId="titrearticle1">
    <w:name w:val="titrearticle1"/>
    <w:rsid w:val="00E34509"/>
    <w:rPr>
      <w:rFonts w:ascii="Arial" w:hAnsi="Arial" w:cs="Arial" w:hint="default"/>
      <w:b/>
      <w:bCs/>
      <w:color w:val="B80000"/>
      <w:sz w:val="21"/>
      <w:szCs w:val="21"/>
    </w:rPr>
  </w:style>
  <w:style w:type="paragraph" w:customStyle="1" w:styleId="usuel">
    <w:name w:val="usuel"/>
    <w:basedOn w:val="Normal"/>
    <w:rsid w:val="0042603F"/>
    <w:pPr>
      <w:spacing w:before="100" w:beforeAutospacing="1" w:after="100" w:afterAutospacing="1"/>
    </w:pPr>
    <w:rPr>
      <w:sz w:val="24"/>
      <w:szCs w:val="24"/>
    </w:rPr>
  </w:style>
  <w:style w:type="paragraph" w:customStyle="1" w:styleId="CorpsA">
    <w:name w:val="Corps A"/>
    <w:rsid w:val="004D2175"/>
    <w:pPr>
      <w:pBdr>
        <w:top w:val="nil"/>
        <w:left w:val="nil"/>
        <w:bottom w:val="nil"/>
        <w:right w:val="nil"/>
        <w:between w:val="nil"/>
        <w:bar w:val="nil"/>
      </w:pBdr>
      <w:jc w:val="both"/>
    </w:pPr>
    <w:rPr>
      <w:rFonts w:ascii="Baskerville" w:eastAsia="Arial Unicode MS" w:hAnsi="Baskerville" w:cs="Arial Unicode MS"/>
      <w:color w:val="000000"/>
      <w:sz w:val="24"/>
      <w:szCs w:val="24"/>
      <w:u w:color="000000"/>
      <w:bdr w:val="nil"/>
    </w:rPr>
  </w:style>
  <w:style w:type="character" w:customStyle="1" w:styleId="Aucun">
    <w:name w:val="Aucun"/>
    <w:rsid w:val="004D2175"/>
    <w:rPr>
      <w:lang w:val="fr-FR"/>
    </w:rPr>
  </w:style>
  <w:style w:type="paragraph" w:customStyle="1" w:styleId="Standard">
    <w:name w:val="Standard"/>
    <w:rsid w:val="00AC1E8E"/>
    <w:pPr>
      <w:widowControl w:val="0"/>
      <w:suppressAutoHyphens/>
      <w:autoSpaceDN w:val="0"/>
      <w:textAlignment w:val="baseline"/>
    </w:pPr>
    <w:rPr>
      <w:rFonts w:eastAsia="SimSun" w:cs="Arial"/>
      <w:kern w:val="3"/>
      <w:sz w:val="24"/>
      <w:szCs w:val="24"/>
      <w:lang w:eastAsia="zh-CN" w:bidi="hi-IN"/>
    </w:rPr>
  </w:style>
  <w:style w:type="character" w:styleId="Marquedecommentaire">
    <w:name w:val="annotation reference"/>
    <w:uiPriority w:val="99"/>
    <w:semiHidden/>
    <w:unhideWhenUsed/>
    <w:rsid w:val="001E1E10"/>
    <w:rPr>
      <w:sz w:val="16"/>
      <w:szCs w:val="16"/>
    </w:rPr>
  </w:style>
  <w:style w:type="paragraph" w:styleId="Objetducommentaire">
    <w:name w:val="annotation subject"/>
    <w:basedOn w:val="Commentaire"/>
    <w:next w:val="Commentaire"/>
    <w:link w:val="ObjetducommentaireCar"/>
    <w:uiPriority w:val="99"/>
    <w:semiHidden/>
    <w:unhideWhenUsed/>
    <w:rsid w:val="001E1E10"/>
    <w:pPr>
      <w:pBdr>
        <w:top w:val="none" w:sz="0" w:space="0" w:color="auto"/>
        <w:left w:val="none" w:sz="0" w:space="0" w:color="auto"/>
        <w:bottom w:val="none" w:sz="0" w:space="0" w:color="auto"/>
        <w:right w:val="none" w:sz="0" w:space="0" w:color="auto"/>
      </w:pBdr>
      <w:spacing w:line="240" w:lineRule="auto"/>
      <w:jc w:val="left"/>
    </w:pPr>
    <w:rPr>
      <w:b/>
      <w:bCs/>
    </w:rPr>
  </w:style>
  <w:style w:type="character" w:customStyle="1" w:styleId="ObjetducommentaireCar">
    <w:name w:val="Objet du commentaire Car"/>
    <w:link w:val="Objetducommentaire"/>
    <w:uiPriority w:val="99"/>
    <w:semiHidden/>
    <w:rsid w:val="001E1E10"/>
    <w:rPr>
      <w:rFonts w:cs="Times New Roman"/>
      <w:b/>
      <w:bCs/>
    </w:rPr>
  </w:style>
  <w:style w:type="paragraph" w:styleId="Rvision">
    <w:name w:val="Revision"/>
    <w:hidden/>
    <w:uiPriority w:val="99"/>
    <w:semiHidden/>
    <w:rsid w:val="00F521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754968">
      <w:bodyDiv w:val="1"/>
      <w:marLeft w:val="0"/>
      <w:marRight w:val="0"/>
      <w:marTop w:val="0"/>
      <w:marBottom w:val="0"/>
      <w:divBdr>
        <w:top w:val="none" w:sz="0" w:space="0" w:color="auto"/>
        <w:left w:val="none" w:sz="0" w:space="0" w:color="auto"/>
        <w:bottom w:val="none" w:sz="0" w:space="0" w:color="auto"/>
        <w:right w:val="none" w:sz="0" w:space="0" w:color="auto"/>
      </w:divBdr>
    </w:div>
    <w:div w:id="394665308">
      <w:bodyDiv w:val="1"/>
      <w:marLeft w:val="0"/>
      <w:marRight w:val="0"/>
      <w:marTop w:val="0"/>
      <w:marBottom w:val="0"/>
      <w:divBdr>
        <w:top w:val="none" w:sz="0" w:space="0" w:color="auto"/>
        <w:left w:val="none" w:sz="0" w:space="0" w:color="auto"/>
        <w:bottom w:val="none" w:sz="0" w:space="0" w:color="auto"/>
        <w:right w:val="none" w:sz="0" w:space="0" w:color="auto"/>
      </w:divBdr>
    </w:div>
    <w:div w:id="587545046">
      <w:bodyDiv w:val="1"/>
      <w:marLeft w:val="0"/>
      <w:marRight w:val="0"/>
      <w:marTop w:val="0"/>
      <w:marBottom w:val="0"/>
      <w:divBdr>
        <w:top w:val="none" w:sz="0" w:space="0" w:color="auto"/>
        <w:left w:val="none" w:sz="0" w:space="0" w:color="auto"/>
        <w:bottom w:val="none" w:sz="0" w:space="0" w:color="auto"/>
        <w:right w:val="none" w:sz="0" w:space="0" w:color="auto"/>
      </w:divBdr>
    </w:div>
    <w:div w:id="728846671">
      <w:bodyDiv w:val="1"/>
      <w:marLeft w:val="0"/>
      <w:marRight w:val="0"/>
      <w:marTop w:val="0"/>
      <w:marBottom w:val="15"/>
      <w:divBdr>
        <w:top w:val="none" w:sz="0" w:space="0" w:color="auto"/>
        <w:left w:val="none" w:sz="0" w:space="0" w:color="auto"/>
        <w:bottom w:val="none" w:sz="0" w:space="0" w:color="auto"/>
        <w:right w:val="none" w:sz="0" w:space="0" w:color="auto"/>
      </w:divBdr>
      <w:divsChild>
        <w:div w:id="707486358">
          <w:marLeft w:val="0"/>
          <w:marRight w:val="0"/>
          <w:marTop w:val="0"/>
          <w:marBottom w:val="0"/>
          <w:divBdr>
            <w:top w:val="none" w:sz="0" w:space="0" w:color="auto"/>
            <w:left w:val="none" w:sz="0" w:space="0" w:color="auto"/>
            <w:bottom w:val="none" w:sz="0" w:space="0" w:color="auto"/>
            <w:right w:val="none" w:sz="0" w:space="0" w:color="auto"/>
          </w:divBdr>
          <w:divsChild>
            <w:div w:id="714623886">
              <w:marLeft w:val="0"/>
              <w:marRight w:val="0"/>
              <w:marTop w:val="0"/>
              <w:marBottom w:val="0"/>
              <w:divBdr>
                <w:top w:val="none" w:sz="0" w:space="0" w:color="auto"/>
                <w:left w:val="none" w:sz="0" w:space="0" w:color="auto"/>
                <w:bottom w:val="none" w:sz="0" w:space="0" w:color="auto"/>
                <w:right w:val="none" w:sz="0" w:space="0" w:color="auto"/>
              </w:divBdr>
              <w:divsChild>
                <w:div w:id="213928459">
                  <w:marLeft w:val="0"/>
                  <w:marRight w:val="0"/>
                  <w:marTop w:val="0"/>
                  <w:marBottom w:val="0"/>
                  <w:divBdr>
                    <w:top w:val="none" w:sz="0" w:space="0" w:color="auto"/>
                    <w:left w:val="none" w:sz="0" w:space="0" w:color="auto"/>
                    <w:bottom w:val="none" w:sz="0" w:space="0" w:color="auto"/>
                    <w:right w:val="none" w:sz="0" w:space="0" w:color="auto"/>
                  </w:divBdr>
                  <w:divsChild>
                    <w:div w:id="1346706741">
                      <w:marLeft w:val="0"/>
                      <w:marRight w:val="0"/>
                      <w:marTop w:val="0"/>
                      <w:marBottom w:val="0"/>
                      <w:divBdr>
                        <w:top w:val="none" w:sz="0" w:space="0" w:color="auto"/>
                        <w:left w:val="none" w:sz="0" w:space="0" w:color="auto"/>
                        <w:bottom w:val="none" w:sz="0" w:space="0" w:color="auto"/>
                        <w:right w:val="none" w:sz="0" w:space="0" w:color="auto"/>
                      </w:divBdr>
                      <w:divsChild>
                        <w:div w:id="2131822374">
                          <w:marLeft w:val="0"/>
                          <w:marRight w:val="0"/>
                          <w:marTop w:val="0"/>
                          <w:marBottom w:val="0"/>
                          <w:divBdr>
                            <w:top w:val="none" w:sz="0" w:space="0" w:color="auto"/>
                            <w:left w:val="none" w:sz="0" w:space="0" w:color="auto"/>
                            <w:bottom w:val="none" w:sz="0" w:space="0" w:color="auto"/>
                            <w:right w:val="none" w:sz="0" w:space="0" w:color="auto"/>
                          </w:divBdr>
                          <w:divsChild>
                            <w:div w:id="657150945">
                              <w:marLeft w:val="0"/>
                              <w:marRight w:val="0"/>
                              <w:marTop w:val="0"/>
                              <w:marBottom w:val="0"/>
                              <w:divBdr>
                                <w:top w:val="none" w:sz="0" w:space="0" w:color="auto"/>
                                <w:left w:val="none" w:sz="0" w:space="0" w:color="auto"/>
                                <w:bottom w:val="none" w:sz="0" w:space="0" w:color="auto"/>
                                <w:right w:val="none" w:sz="0" w:space="0" w:color="auto"/>
                              </w:divBdr>
                              <w:divsChild>
                                <w:div w:id="1871332815">
                                  <w:marLeft w:val="0"/>
                                  <w:marRight w:val="0"/>
                                  <w:marTop w:val="0"/>
                                  <w:marBottom w:val="0"/>
                                  <w:divBdr>
                                    <w:top w:val="none" w:sz="0" w:space="0" w:color="auto"/>
                                    <w:left w:val="none" w:sz="0" w:space="0" w:color="auto"/>
                                    <w:bottom w:val="none" w:sz="0" w:space="0" w:color="auto"/>
                                    <w:right w:val="none" w:sz="0" w:space="0" w:color="auto"/>
                                  </w:divBdr>
                                  <w:divsChild>
                                    <w:div w:id="1907301541">
                                      <w:marLeft w:val="0"/>
                                      <w:marRight w:val="0"/>
                                      <w:marTop w:val="0"/>
                                      <w:marBottom w:val="0"/>
                                      <w:divBdr>
                                        <w:top w:val="single" w:sz="2" w:space="9" w:color="00FFFF"/>
                                        <w:left w:val="single" w:sz="2" w:space="9" w:color="00FFFF"/>
                                        <w:bottom w:val="single" w:sz="2" w:space="9" w:color="00FFFF"/>
                                        <w:right w:val="single" w:sz="2" w:space="9" w:color="00FFFF"/>
                                      </w:divBdr>
                                      <w:divsChild>
                                        <w:div w:id="180515026">
                                          <w:blockQuote w:val="1"/>
                                          <w:marLeft w:val="720"/>
                                          <w:marRight w:val="720"/>
                                          <w:marTop w:val="100"/>
                                          <w:marBottom w:val="100"/>
                                          <w:divBdr>
                                            <w:top w:val="none" w:sz="0" w:space="0" w:color="auto"/>
                                            <w:left w:val="none" w:sz="0" w:space="0" w:color="auto"/>
                                            <w:bottom w:val="none" w:sz="0" w:space="0" w:color="auto"/>
                                            <w:right w:val="none" w:sz="0" w:space="0" w:color="auto"/>
                                          </w:divBdr>
                                        </w:div>
                                        <w:div w:id="391394210">
                                          <w:blockQuote w:val="1"/>
                                          <w:marLeft w:val="720"/>
                                          <w:marRight w:val="720"/>
                                          <w:marTop w:val="100"/>
                                          <w:marBottom w:val="100"/>
                                          <w:divBdr>
                                            <w:top w:val="none" w:sz="0" w:space="0" w:color="auto"/>
                                            <w:left w:val="none" w:sz="0" w:space="0" w:color="auto"/>
                                            <w:bottom w:val="none" w:sz="0" w:space="0" w:color="auto"/>
                                            <w:right w:val="none" w:sz="0" w:space="0" w:color="auto"/>
                                          </w:divBdr>
                                        </w:div>
                                        <w:div w:id="449395913">
                                          <w:blockQuote w:val="1"/>
                                          <w:marLeft w:val="720"/>
                                          <w:marRight w:val="720"/>
                                          <w:marTop w:val="100"/>
                                          <w:marBottom w:val="100"/>
                                          <w:divBdr>
                                            <w:top w:val="none" w:sz="0" w:space="0" w:color="auto"/>
                                            <w:left w:val="none" w:sz="0" w:space="0" w:color="auto"/>
                                            <w:bottom w:val="none" w:sz="0" w:space="0" w:color="auto"/>
                                            <w:right w:val="none" w:sz="0" w:space="0" w:color="auto"/>
                                          </w:divBdr>
                                        </w:div>
                                        <w:div w:id="514422436">
                                          <w:blockQuote w:val="1"/>
                                          <w:marLeft w:val="720"/>
                                          <w:marRight w:val="720"/>
                                          <w:marTop w:val="100"/>
                                          <w:marBottom w:val="100"/>
                                          <w:divBdr>
                                            <w:top w:val="none" w:sz="0" w:space="0" w:color="auto"/>
                                            <w:left w:val="none" w:sz="0" w:space="0" w:color="auto"/>
                                            <w:bottom w:val="none" w:sz="0" w:space="0" w:color="auto"/>
                                            <w:right w:val="none" w:sz="0" w:space="0" w:color="auto"/>
                                          </w:divBdr>
                                        </w:div>
                                        <w:div w:id="14808762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9958042">
      <w:bodyDiv w:val="1"/>
      <w:marLeft w:val="0"/>
      <w:marRight w:val="0"/>
      <w:marTop w:val="0"/>
      <w:marBottom w:val="0"/>
      <w:divBdr>
        <w:top w:val="none" w:sz="0" w:space="0" w:color="auto"/>
        <w:left w:val="none" w:sz="0" w:space="0" w:color="auto"/>
        <w:bottom w:val="none" w:sz="0" w:space="0" w:color="auto"/>
        <w:right w:val="none" w:sz="0" w:space="0" w:color="auto"/>
      </w:divBdr>
      <w:divsChild>
        <w:div w:id="1158419873">
          <w:marLeft w:val="0"/>
          <w:marRight w:val="0"/>
          <w:marTop w:val="0"/>
          <w:marBottom w:val="0"/>
          <w:divBdr>
            <w:top w:val="none" w:sz="0" w:space="0" w:color="auto"/>
            <w:left w:val="none" w:sz="0" w:space="0" w:color="auto"/>
            <w:bottom w:val="none" w:sz="0" w:space="0" w:color="auto"/>
            <w:right w:val="none" w:sz="0" w:space="0" w:color="auto"/>
          </w:divBdr>
          <w:divsChild>
            <w:div w:id="1134132725">
              <w:marLeft w:val="0"/>
              <w:marRight w:val="0"/>
              <w:marTop w:val="0"/>
              <w:marBottom w:val="0"/>
              <w:divBdr>
                <w:top w:val="none" w:sz="0" w:space="0" w:color="auto"/>
                <w:left w:val="none" w:sz="0" w:space="0" w:color="auto"/>
                <w:bottom w:val="none" w:sz="0" w:space="0" w:color="auto"/>
                <w:right w:val="none" w:sz="0" w:space="0" w:color="auto"/>
              </w:divBdr>
              <w:divsChild>
                <w:div w:id="608466547">
                  <w:marLeft w:val="0"/>
                  <w:marRight w:val="0"/>
                  <w:marTop w:val="0"/>
                  <w:marBottom w:val="0"/>
                  <w:divBdr>
                    <w:top w:val="none" w:sz="0" w:space="0" w:color="auto"/>
                    <w:left w:val="none" w:sz="0" w:space="0" w:color="auto"/>
                    <w:bottom w:val="none" w:sz="0" w:space="0" w:color="auto"/>
                    <w:right w:val="none" w:sz="0" w:space="0" w:color="auto"/>
                  </w:divBdr>
                  <w:divsChild>
                    <w:div w:id="1617104945">
                      <w:marLeft w:val="0"/>
                      <w:marRight w:val="0"/>
                      <w:marTop w:val="0"/>
                      <w:marBottom w:val="0"/>
                      <w:divBdr>
                        <w:top w:val="none" w:sz="0" w:space="0" w:color="auto"/>
                        <w:left w:val="none" w:sz="0" w:space="0" w:color="auto"/>
                        <w:bottom w:val="none" w:sz="0" w:space="0" w:color="auto"/>
                        <w:right w:val="none" w:sz="0" w:space="0" w:color="auto"/>
                      </w:divBdr>
                      <w:divsChild>
                        <w:div w:id="728502303">
                          <w:marLeft w:val="0"/>
                          <w:marRight w:val="0"/>
                          <w:marTop w:val="0"/>
                          <w:marBottom w:val="0"/>
                          <w:divBdr>
                            <w:top w:val="none" w:sz="0" w:space="0" w:color="auto"/>
                            <w:left w:val="none" w:sz="0" w:space="0" w:color="auto"/>
                            <w:bottom w:val="none" w:sz="0" w:space="0" w:color="auto"/>
                            <w:right w:val="none" w:sz="0" w:space="0" w:color="auto"/>
                          </w:divBdr>
                        </w:div>
                        <w:div w:id="1923180497">
                          <w:marLeft w:val="0"/>
                          <w:marRight w:val="0"/>
                          <w:marTop w:val="0"/>
                          <w:marBottom w:val="0"/>
                          <w:divBdr>
                            <w:top w:val="none" w:sz="0" w:space="0" w:color="auto"/>
                            <w:left w:val="none" w:sz="0" w:space="0" w:color="auto"/>
                            <w:bottom w:val="none" w:sz="0" w:space="0" w:color="auto"/>
                            <w:right w:val="none" w:sz="0" w:space="0" w:color="auto"/>
                          </w:divBdr>
                        </w:div>
                        <w:div w:id="203090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2207747">
      <w:bodyDiv w:val="1"/>
      <w:marLeft w:val="0"/>
      <w:marRight w:val="0"/>
      <w:marTop w:val="0"/>
      <w:marBottom w:val="0"/>
      <w:divBdr>
        <w:top w:val="none" w:sz="0" w:space="0" w:color="auto"/>
        <w:left w:val="none" w:sz="0" w:space="0" w:color="auto"/>
        <w:bottom w:val="none" w:sz="0" w:space="0" w:color="auto"/>
        <w:right w:val="none" w:sz="0" w:space="0" w:color="auto"/>
      </w:divBdr>
    </w:div>
    <w:div w:id="1374504438">
      <w:marLeft w:val="0"/>
      <w:marRight w:val="0"/>
      <w:marTop w:val="0"/>
      <w:marBottom w:val="0"/>
      <w:divBdr>
        <w:top w:val="none" w:sz="0" w:space="0" w:color="auto"/>
        <w:left w:val="none" w:sz="0" w:space="0" w:color="auto"/>
        <w:bottom w:val="none" w:sz="0" w:space="0" w:color="auto"/>
        <w:right w:val="none" w:sz="0" w:space="0" w:color="auto"/>
      </w:divBdr>
    </w:div>
    <w:div w:id="1374504460">
      <w:marLeft w:val="0"/>
      <w:marRight w:val="0"/>
      <w:marTop w:val="0"/>
      <w:marBottom w:val="0"/>
      <w:divBdr>
        <w:top w:val="none" w:sz="0" w:space="0" w:color="auto"/>
        <w:left w:val="none" w:sz="0" w:space="0" w:color="auto"/>
        <w:bottom w:val="none" w:sz="0" w:space="0" w:color="auto"/>
        <w:right w:val="none" w:sz="0" w:space="0" w:color="auto"/>
      </w:divBdr>
      <w:divsChild>
        <w:div w:id="1374504441">
          <w:marLeft w:val="0"/>
          <w:marRight w:val="0"/>
          <w:marTop w:val="0"/>
          <w:marBottom w:val="0"/>
          <w:divBdr>
            <w:top w:val="none" w:sz="0" w:space="0" w:color="auto"/>
            <w:left w:val="none" w:sz="0" w:space="0" w:color="auto"/>
            <w:bottom w:val="none" w:sz="0" w:space="0" w:color="auto"/>
            <w:right w:val="none" w:sz="0" w:space="0" w:color="auto"/>
          </w:divBdr>
          <w:divsChild>
            <w:div w:id="1374504445">
              <w:marLeft w:val="0"/>
              <w:marRight w:val="0"/>
              <w:marTop w:val="0"/>
              <w:marBottom w:val="0"/>
              <w:divBdr>
                <w:top w:val="none" w:sz="0" w:space="0" w:color="auto"/>
                <w:left w:val="none" w:sz="0" w:space="0" w:color="auto"/>
                <w:bottom w:val="none" w:sz="0" w:space="0" w:color="auto"/>
                <w:right w:val="none" w:sz="0" w:space="0" w:color="auto"/>
              </w:divBdr>
              <w:divsChild>
                <w:div w:id="1374504442">
                  <w:marLeft w:val="0"/>
                  <w:marRight w:val="0"/>
                  <w:marTop w:val="0"/>
                  <w:marBottom w:val="0"/>
                  <w:divBdr>
                    <w:top w:val="none" w:sz="0" w:space="0" w:color="auto"/>
                    <w:left w:val="none" w:sz="0" w:space="0" w:color="auto"/>
                    <w:bottom w:val="none" w:sz="0" w:space="0" w:color="auto"/>
                    <w:right w:val="none" w:sz="0" w:space="0" w:color="auto"/>
                  </w:divBdr>
                  <w:divsChild>
                    <w:div w:id="1374504458">
                      <w:marLeft w:val="0"/>
                      <w:marRight w:val="0"/>
                      <w:marTop w:val="0"/>
                      <w:marBottom w:val="0"/>
                      <w:divBdr>
                        <w:top w:val="none" w:sz="0" w:space="0" w:color="auto"/>
                        <w:left w:val="none" w:sz="0" w:space="0" w:color="auto"/>
                        <w:bottom w:val="none" w:sz="0" w:space="0" w:color="auto"/>
                        <w:right w:val="none" w:sz="0" w:space="0" w:color="auto"/>
                      </w:divBdr>
                      <w:divsChild>
                        <w:div w:id="1374504439">
                          <w:marLeft w:val="0"/>
                          <w:marRight w:val="0"/>
                          <w:marTop w:val="0"/>
                          <w:marBottom w:val="0"/>
                          <w:divBdr>
                            <w:top w:val="none" w:sz="0" w:space="0" w:color="auto"/>
                            <w:left w:val="none" w:sz="0" w:space="0" w:color="auto"/>
                            <w:bottom w:val="none" w:sz="0" w:space="0" w:color="auto"/>
                            <w:right w:val="none" w:sz="0" w:space="0" w:color="auto"/>
                          </w:divBdr>
                        </w:div>
                        <w:div w:id="1374504440">
                          <w:marLeft w:val="0"/>
                          <w:marRight w:val="0"/>
                          <w:marTop w:val="0"/>
                          <w:marBottom w:val="0"/>
                          <w:divBdr>
                            <w:top w:val="none" w:sz="0" w:space="0" w:color="auto"/>
                            <w:left w:val="none" w:sz="0" w:space="0" w:color="auto"/>
                            <w:bottom w:val="none" w:sz="0" w:space="0" w:color="auto"/>
                            <w:right w:val="none" w:sz="0" w:space="0" w:color="auto"/>
                          </w:divBdr>
                        </w:div>
                        <w:div w:id="1374504443">
                          <w:marLeft w:val="0"/>
                          <w:marRight w:val="0"/>
                          <w:marTop w:val="0"/>
                          <w:marBottom w:val="0"/>
                          <w:divBdr>
                            <w:top w:val="none" w:sz="0" w:space="0" w:color="auto"/>
                            <w:left w:val="none" w:sz="0" w:space="0" w:color="auto"/>
                            <w:bottom w:val="none" w:sz="0" w:space="0" w:color="auto"/>
                            <w:right w:val="none" w:sz="0" w:space="0" w:color="auto"/>
                          </w:divBdr>
                        </w:div>
                        <w:div w:id="1374504444">
                          <w:marLeft w:val="0"/>
                          <w:marRight w:val="0"/>
                          <w:marTop w:val="0"/>
                          <w:marBottom w:val="0"/>
                          <w:divBdr>
                            <w:top w:val="none" w:sz="0" w:space="0" w:color="auto"/>
                            <w:left w:val="none" w:sz="0" w:space="0" w:color="auto"/>
                            <w:bottom w:val="none" w:sz="0" w:space="0" w:color="auto"/>
                            <w:right w:val="none" w:sz="0" w:space="0" w:color="auto"/>
                          </w:divBdr>
                        </w:div>
                        <w:div w:id="1374504446">
                          <w:marLeft w:val="0"/>
                          <w:marRight w:val="0"/>
                          <w:marTop w:val="0"/>
                          <w:marBottom w:val="0"/>
                          <w:divBdr>
                            <w:top w:val="none" w:sz="0" w:space="0" w:color="auto"/>
                            <w:left w:val="none" w:sz="0" w:space="0" w:color="auto"/>
                            <w:bottom w:val="none" w:sz="0" w:space="0" w:color="auto"/>
                            <w:right w:val="none" w:sz="0" w:space="0" w:color="auto"/>
                          </w:divBdr>
                        </w:div>
                        <w:div w:id="1374504447">
                          <w:marLeft w:val="0"/>
                          <w:marRight w:val="0"/>
                          <w:marTop w:val="0"/>
                          <w:marBottom w:val="0"/>
                          <w:divBdr>
                            <w:top w:val="none" w:sz="0" w:space="0" w:color="auto"/>
                            <w:left w:val="none" w:sz="0" w:space="0" w:color="auto"/>
                            <w:bottom w:val="none" w:sz="0" w:space="0" w:color="auto"/>
                            <w:right w:val="none" w:sz="0" w:space="0" w:color="auto"/>
                          </w:divBdr>
                        </w:div>
                        <w:div w:id="1374504448">
                          <w:marLeft w:val="0"/>
                          <w:marRight w:val="0"/>
                          <w:marTop w:val="0"/>
                          <w:marBottom w:val="0"/>
                          <w:divBdr>
                            <w:top w:val="none" w:sz="0" w:space="0" w:color="auto"/>
                            <w:left w:val="none" w:sz="0" w:space="0" w:color="auto"/>
                            <w:bottom w:val="none" w:sz="0" w:space="0" w:color="auto"/>
                            <w:right w:val="none" w:sz="0" w:space="0" w:color="auto"/>
                          </w:divBdr>
                        </w:div>
                        <w:div w:id="1374504449">
                          <w:marLeft w:val="0"/>
                          <w:marRight w:val="0"/>
                          <w:marTop w:val="0"/>
                          <w:marBottom w:val="0"/>
                          <w:divBdr>
                            <w:top w:val="none" w:sz="0" w:space="0" w:color="auto"/>
                            <w:left w:val="none" w:sz="0" w:space="0" w:color="auto"/>
                            <w:bottom w:val="none" w:sz="0" w:space="0" w:color="auto"/>
                            <w:right w:val="none" w:sz="0" w:space="0" w:color="auto"/>
                          </w:divBdr>
                        </w:div>
                        <w:div w:id="1374504450">
                          <w:marLeft w:val="0"/>
                          <w:marRight w:val="0"/>
                          <w:marTop w:val="0"/>
                          <w:marBottom w:val="0"/>
                          <w:divBdr>
                            <w:top w:val="none" w:sz="0" w:space="0" w:color="auto"/>
                            <w:left w:val="none" w:sz="0" w:space="0" w:color="auto"/>
                            <w:bottom w:val="none" w:sz="0" w:space="0" w:color="auto"/>
                            <w:right w:val="none" w:sz="0" w:space="0" w:color="auto"/>
                          </w:divBdr>
                        </w:div>
                        <w:div w:id="1374504451">
                          <w:marLeft w:val="0"/>
                          <w:marRight w:val="0"/>
                          <w:marTop w:val="0"/>
                          <w:marBottom w:val="0"/>
                          <w:divBdr>
                            <w:top w:val="none" w:sz="0" w:space="0" w:color="auto"/>
                            <w:left w:val="none" w:sz="0" w:space="0" w:color="auto"/>
                            <w:bottom w:val="none" w:sz="0" w:space="0" w:color="auto"/>
                            <w:right w:val="none" w:sz="0" w:space="0" w:color="auto"/>
                          </w:divBdr>
                        </w:div>
                        <w:div w:id="1374504452">
                          <w:marLeft w:val="0"/>
                          <w:marRight w:val="0"/>
                          <w:marTop w:val="0"/>
                          <w:marBottom w:val="0"/>
                          <w:divBdr>
                            <w:top w:val="none" w:sz="0" w:space="0" w:color="auto"/>
                            <w:left w:val="none" w:sz="0" w:space="0" w:color="auto"/>
                            <w:bottom w:val="none" w:sz="0" w:space="0" w:color="auto"/>
                            <w:right w:val="none" w:sz="0" w:space="0" w:color="auto"/>
                          </w:divBdr>
                        </w:div>
                        <w:div w:id="1374504453">
                          <w:marLeft w:val="0"/>
                          <w:marRight w:val="0"/>
                          <w:marTop w:val="0"/>
                          <w:marBottom w:val="0"/>
                          <w:divBdr>
                            <w:top w:val="none" w:sz="0" w:space="0" w:color="auto"/>
                            <w:left w:val="none" w:sz="0" w:space="0" w:color="auto"/>
                            <w:bottom w:val="none" w:sz="0" w:space="0" w:color="auto"/>
                            <w:right w:val="none" w:sz="0" w:space="0" w:color="auto"/>
                          </w:divBdr>
                        </w:div>
                        <w:div w:id="1374504454">
                          <w:marLeft w:val="0"/>
                          <w:marRight w:val="0"/>
                          <w:marTop w:val="0"/>
                          <w:marBottom w:val="0"/>
                          <w:divBdr>
                            <w:top w:val="none" w:sz="0" w:space="0" w:color="auto"/>
                            <w:left w:val="none" w:sz="0" w:space="0" w:color="auto"/>
                            <w:bottom w:val="none" w:sz="0" w:space="0" w:color="auto"/>
                            <w:right w:val="none" w:sz="0" w:space="0" w:color="auto"/>
                          </w:divBdr>
                        </w:div>
                        <w:div w:id="1374504455">
                          <w:marLeft w:val="0"/>
                          <w:marRight w:val="0"/>
                          <w:marTop w:val="0"/>
                          <w:marBottom w:val="0"/>
                          <w:divBdr>
                            <w:top w:val="none" w:sz="0" w:space="0" w:color="auto"/>
                            <w:left w:val="none" w:sz="0" w:space="0" w:color="auto"/>
                            <w:bottom w:val="none" w:sz="0" w:space="0" w:color="auto"/>
                            <w:right w:val="none" w:sz="0" w:space="0" w:color="auto"/>
                          </w:divBdr>
                        </w:div>
                        <w:div w:id="1374504456">
                          <w:marLeft w:val="0"/>
                          <w:marRight w:val="0"/>
                          <w:marTop w:val="0"/>
                          <w:marBottom w:val="0"/>
                          <w:divBdr>
                            <w:top w:val="none" w:sz="0" w:space="0" w:color="auto"/>
                            <w:left w:val="none" w:sz="0" w:space="0" w:color="auto"/>
                            <w:bottom w:val="none" w:sz="0" w:space="0" w:color="auto"/>
                            <w:right w:val="none" w:sz="0" w:space="0" w:color="auto"/>
                          </w:divBdr>
                        </w:div>
                        <w:div w:id="1374504457">
                          <w:marLeft w:val="0"/>
                          <w:marRight w:val="0"/>
                          <w:marTop w:val="0"/>
                          <w:marBottom w:val="0"/>
                          <w:divBdr>
                            <w:top w:val="none" w:sz="0" w:space="0" w:color="auto"/>
                            <w:left w:val="none" w:sz="0" w:space="0" w:color="auto"/>
                            <w:bottom w:val="none" w:sz="0" w:space="0" w:color="auto"/>
                            <w:right w:val="none" w:sz="0" w:space="0" w:color="auto"/>
                          </w:divBdr>
                        </w:div>
                        <w:div w:id="1374504459">
                          <w:marLeft w:val="0"/>
                          <w:marRight w:val="0"/>
                          <w:marTop w:val="0"/>
                          <w:marBottom w:val="0"/>
                          <w:divBdr>
                            <w:top w:val="none" w:sz="0" w:space="0" w:color="auto"/>
                            <w:left w:val="none" w:sz="0" w:space="0" w:color="auto"/>
                            <w:bottom w:val="none" w:sz="0" w:space="0" w:color="auto"/>
                            <w:right w:val="none" w:sz="0" w:space="0" w:color="auto"/>
                          </w:divBdr>
                        </w:div>
                        <w:div w:id="1374504461">
                          <w:marLeft w:val="0"/>
                          <w:marRight w:val="0"/>
                          <w:marTop w:val="0"/>
                          <w:marBottom w:val="0"/>
                          <w:divBdr>
                            <w:top w:val="none" w:sz="0" w:space="0" w:color="auto"/>
                            <w:left w:val="none" w:sz="0" w:space="0" w:color="auto"/>
                            <w:bottom w:val="none" w:sz="0" w:space="0" w:color="auto"/>
                            <w:right w:val="none" w:sz="0" w:space="0" w:color="auto"/>
                          </w:divBdr>
                        </w:div>
                        <w:div w:id="1374504462">
                          <w:marLeft w:val="0"/>
                          <w:marRight w:val="0"/>
                          <w:marTop w:val="0"/>
                          <w:marBottom w:val="0"/>
                          <w:divBdr>
                            <w:top w:val="none" w:sz="0" w:space="0" w:color="auto"/>
                            <w:left w:val="none" w:sz="0" w:space="0" w:color="auto"/>
                            <w:bottom w:val="none" w:sz="0" w:space="0" w:color="auto"/>
                            <w:right w:val="none" w:sz="0" w:space="0" w:color="auto"/>
                          </w:divBdr>
                        </w:div>
                        <w:div w:id="1374504463">
                          <w:marLeft w:val="0"/>
                          <w:marRight w:val="0"/>
                          <w:marTop w:val="0"/>
                          <w:marBottom w:val="0"/>
                          <w:divBdr>
                            <w:top w:val="none" w:sz="0" w:space="0" w:color="auto"/>
                            <w:left w:val="none" w:sz="0" w:space="0" w:color="auto"/>
                            <w:bottom w:val="none" w:sz="0" w:space="0" w:color="auto"/>
                            <w:right w:val="none" w:sz="0" w:space="0" w:color="auto"/>
                          </w:divBdr>
                        </w:div>
                        <w:div w:id="1374504464">
                          <w:marLeft w:val="0"/>
                          <w:marRight w:val="0"/>
                          <w:marTop w:val="0"/>
                          <w:marBottom w:val="0"/>
                          <w:divBdr>
                            <w:top w:val="none" w:sz="0" w:space="0" w:color="auto"/>
                            <w:left w:val="none" w:sz="0" w:space="0" w:color="auto"/>
                            <w:bottom w:val="none" w:sz="0" w:space="0" w:color="auto"/>
                            <w:right w:val="none" w:sz="0" w:space="0" w:color="auto"/>
                          </w:divBdr>
                        </w:div>
                        <w:div w:id="137450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4504466">
      <w:marLeft w:val="0"/>
      <w:marRight w:val="0"/>
      <w:marTop w:val="0"/>
      <w:marBottom w:val="0"/>
      <w:divBdr>
        <w:top w:val="none" w:sz="0" w:space="0" w:color="auto"/>
        <w:left w:val="none" w:sz="0" w:space="0" w:color="auto"/>
        <w:bottom w:val="none" w:sz="0" w:space="0" w:color="auto"/>
        <w:right w:val="none" w:sz="0" w:space="0" w:color="auto"/>
      </w:divBdr>
    </w:div>
    <w:div w:id="137450446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CH-DOM\Documents\FICHES%20-%20Ann&#233;e%20C\AVENT%20-%20C\1er%20dim%20Avent%20C\Mod&#232;le%20Fiche%20Dominicales.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53BBAF-7192-46CC-9B66-C066BC4F9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 Fiche Dominicales</Template>
  <TotalTime>4</TotalTime>
  <Pages>12</Pages>
  <Words>4934</Words>
  <Characters>27141</Characters>
  <Application>Microsoft Office Word</Application>
  <DocSecurity>0</DocSecurity>
  <Lines>226</Lines>
  <Paragraphs>64</Paragraphs>
  <ScaleCrop>false</ScaleCrop>
  <HeadingPairs>
    <vt:vector size="2" baseType="variant">
      <vt:variant>
        <vt:lpstr>Titre</vt:lpstr>
      </vt:variant>
      <vt:variant>
        <vt:i4>1</vt:i4>
      </vt:variant>
    </vt:vector>
  </HeadingPairs>
  <TitlesOfParts>
    <vt:vector size="1" baseType="lpstr">
      <vt:lpstr>FICHES</vt:lpstr>
    </vt:vector>
  </TitlesOfParts>
  <Company/>
  <LinksUpToDate>false</LinksUpToDate>
  <CharactersWithSpaces>32011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FICHES</dc:title>
  <dc:subject/>
  <dc:creator>FICH-DOM</dc:creator>
  <cp:keywords/>
  <cp:lastModifiedBy>COURTAS Véronique</cp:lastModifiedBy>
  <cp:revision>4</cp:revision>
  <cp:lastPrinted>2008-07-09T13:23:00Z</cp:lastPrinted>
  <dcterms:created xsi:type="dcterms:W3CDTF">2022-04-12T13:21:00Z</dcterms:created>
  <dcterms:modified xsi:type="dcterms:W3CDTF">2022-04-14T13:00:00Z</dcterms:modified>
</cp:coreProperties>
</file>