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35F4E" w14:textId="77777777" w:rsidR="00A14707" w:rsidRPr="002F39F7" w:rsidRDefault="00A14707" w:rsidP="00F0005E">
      <w:pPr>
        <w:rPr>
          <w:rFonts w:ascii="Papyrus" w:hAnsi="Papyrus"/>
          <w:b/>
          <w:bCs/>
          <w:sz w:val="32"/>
          <w:szCs w:val="32"/>
        </w:rPr>
      </w:pPr>
      <w:r w:rsidRPr="002F39F7">
        <w:rPr>
          <w:rFonts w:ascii="Papyrus" w:hAnsi="Papyrus"/>
          <w:b/>
          <w:bCs/>
          <w:color w:val="E36C0A"/>
          <w:sz w:val="32"/>
          <w:szCs w:val="32"/>
        </w:rPr>
        <w:t>F</w:t>
      </w:r>
      <w:r w:rsidRPr="002F39F7">
        <w:rPr>
          <w:rFonts w:ascii="Papyrus" w:hAnsi="Papyrus"/>
          <w:b/>
          <w:bCs/>
          <w:sz w:val="32"/>
          <w:szCs w:val="32"/>
        </w:rPr>
        <w:t xml:space="preserve">ICHES </w:t>
      </w:r>
      <w:r w:rsidRPr="002F39F7">
        <w:rPr>
          <w:rFonts w:ascii="Papyrus" w:hAnsi="Papyrus"/>
          <w:b/>
          <w:bCs/>
          <w:color w:val="E36C0A"/>
          <w:sz w:val="32"/>
          <w:szCs w:val="32"/>
        </w:rPr>
        <w:t>D</w:t>
      </w:r>
      <w:r w:rsidRPr="002F39F7">
        <w:rPr>
          <w:rFonts w:ascii="Papyrus" w:hAnsi="Papyrus"/>
          <w:b/>
          <w:bCs/>
          <w:sz w:val="32"/>
          <w:szCs w:val="32"/>
        </w:rPr>
        <w:t>OMINICALES</w:t>
      </w:r>
      <w:r w:rsidR="00F0005E" w:rsidRPr="002F39F7">
        <w:rPr>
          <w:rFonts w:ascii="Papyrus" w:hAnsi="Papyrus"/>
          <w:b/>
          <w:bCs/>
          <w:sz w:val="32"/>
          <w:szCs w:val="32"/>
        </w:rPr>
        <w:br/>
      </w:r>
      <w:r w:rsidRPr="002F39F7">
        <w:rPr>
          <w:rFonts w:ascii="Papyrus" w:hAnsi="Papyrus"/>
          <w:spacing w:val="30"/>
          <w:sz w:val="26"/>
          <w:szCs w:val="32"/>
        </w:rPr>
        <w:t>Revue pour les équipes liturgiques</w:t>
      </w:r>
    </w:p>
    <w:p w14:paraId="2EAC048F" w14:textId="77777777" w:rsidR="008C2693" w:rsidRDefault="008C2693" w:rsidP="008C2693">
      <w:pPr>
        <w:rPr>
          <w:b/>
          <w:bCs/>
          <w:color w:val="E36C0A"/>
          <w:sz w:val="32"/>
          <w:szCs w:val="32"/>
        </w:rPr>
      </w:pPr>
    </w:p>
    <w:p w14:paraId="1837B7E5" w14:textId="77777777" w:rsidR="008C2693" w:rsidRDefault="002F39F7" w:rsidP="008C2693">
      <w:pPr>
        <w:jc w:val="right"/>
        <w:rPr>
          <w:b/>
          <w:bCs/>
          <w:color w:val="E36C0A"/>
          <w:sz w:val="32"/>
          <w:szCs w:val="32"/>
        </w:rPr>
      </w:pPr>
      <w:r>
        <w:rPr>
          <w:b/>
          <w:bCs/>
          <w:color w:val="E36C0A"/>
          <w:sz w:val="32"/>
          <w:szCs w:val="32"/>
        </w:rPr>
        <w:t>Épiphanie</w:t>
      </w:r>
    </w:p>
    <w:p w14:paraId="2C968CC8" w14:textId="77777777" w:rsidR="00A14707" w:rsidRPr="002F39F7" w:rsidRDefault="00823559" w:rsidP="008C2693">
      <w:pPr>
        <w:jc w:val="right"/>
        <w:rPr>
          <w:b/>
          <w:bCs/>
          <w:color w:val="E36C0A"/>
          <w:sz w:val="32"/>
          <w:szCs w:val="32"/>
        </w:rPr>
      </w:pPr>
      <w:r>
        <w:rPr>
          <w:b/>
          <w:bCs/>
          <w:color w:val="E36C0A"/>
          <w:sz w:val="32"/>
          <w:szCs w:val="32"/>
        </w:rPr>
        <w:t>2</w:t>
      </w:r>
      <w:r w:rsidR="0099453F">
        <w:rPr>
          <w:b/>
          <w:bCs/>
          <w:color w:val="E36C0A"/>
          <w:sz w:val="32"/>
          <w:szCs w:val="32"/>
        </w:rPr>
        <w:t xml:space="preserve"> janvier </w:t>
      </w:r>
      <w:r>
        <w:rPr>
          <w:b/>
          <w:bCs/>
          <w:color w:val="E36C0A"/>
          <w:sz w:val="32"/>
          <w:szCs w:val="32"/>
        </w:rPr>
        <w:t>2022</w:t>
      </w:r>
    </w:p>
    <w:p w14:paraId="26A39E2A" w14:textId="77777777" w:rsidR="00D61745" w:rsidRDefault="00A14707" w:rsidP="008C2693">
      <w:pPr>
        <w:jc w:val="right"/>
        <w:rPr>
          <w:b/>
          <w:bCs/>
          <w:color w:val="E36C0A"/>
          <w:sz w:val="32"/>
          <w:szCs w:val="32"/>
        </w:rPr>
      </w:pPr>
      <w:r w:rsidRPr="002F39F7">
        <w:rPr>
          <w:b/>
          <w:bCs/>
          <w:color w:val="E36C0A"/>
          <w:sz w:val="32"/>
          <w:szCs w:val="32"/>
        </w:rPr>
        <w:t>(Année</w:t>
      </w:r>
      <w:r w:rsidR="002A2E78">
        <w:rPr>
          <w:b/>
          <w:bCs/>
          <w:color w:val="E36C0A"/>
          <w:sz w:val="32"/>
          <w:szCs w:val="32"/>
        </w:rPr>
        <w:t xml:space="preserve"> </w:t>
      </w:r>
      <w:r w:rsidR="008C2693">
        <w:rPr>
          <w:b/>
          <w:bCs/>
          <w:color w:val="E36C0A"/>
          <w:sz w:val="32"/>
          <w:szCs w:val="32"/>
        </w:rPr>
        <w:t>Lu</w:t>
      </w:r>
      <w:r w:rsidR="002A2E78">
        <w:rPr>
          <w:b/>
          <w:bCs/>
          <w:color w:val="E36C0A"/>
          <w:sz w:val="32"/>
          <w:szCs w:val="32"/>
        </w:rPr>
        <w:t>c</w:t>
      </w:r>
      <w:r w:rsidRPr="002F39F7">
        <w:rPr>
          <w:b/>
          <w:bCs/>
          <w:color w:val="E36C0A"/>
          <w:sz w:val="32"/>
          <w:szCs w:val="32"/>
        </w:rPr>
        <w:t xml:space="preserve"> </w:t>
      </w:r>
      <w:r w:rsidR="00F635D7" w:rsidRPr="002F39F7">
        <w:rPr>
          <w:b/>
          <w:bCs/>
          <w:color w:val="E36C0A"/>
          <w:sz w:val="32"/>
          <w:szCs w:val="32"/>
        </w:rPr>
        <w:t>–</w:t>
      </w:r>
      <w:r w:rsidRPr="002F39F7">
        <w:rPr>
          <w:b/>
          <w:bCs/>
          <w:color w:val="E36C0A"/>
          <w:sz w:val="32"/>
          <w:szCs w:val="32"/>
        </w:rPr>
        <w:t xml:space="preserve"> </w:t>
      </w:r>
      <w:r w:rsidR="008C2693">
        <w:rPr>
          <w:b/>
          <w:bCs/>
          <w:color w:val="E36C0A"/>
          <w:sz w:val="32"/>
          <w:szCs w:val="32"/>
        </w:rPr>
        <w:t>C</w:t>
      </w:r>
      <w:r w:rsidRPr="002F39F7">
        <w:rPr>
          <w:b/>
          <w:bCs/>
          <w:color w:val="E36C0A"/>
          <w:sz w:val="32"/>
          <w:szCs w:val="32"/>
        </w:rPr>
        <w:t>)</w:t>
      </w:r>
    </w:p>
    <w:p w14:paraId="47F7256D" w14:textId="77777777" w:rsidR="00483E24" w:rsidRPr="00BF1D42" w:rsidRDefault="00BF1D42" w:rsidP="0003709B">
      <w:pPr>
        <w:tabs>
          <w:tab w:val="left" w:pos="1418"/>
          <w:tab w:val="left" w:pos="1701"/>
          <w:tab w:val="left" w:pos="2835"/>
          <w:tab w:val="left" w:pos="3119"/>
          <w:tab w:val="left" w:pos="4253"/>
          <w:tab w:val="left" w:pos="4536"/>
          <w:tab w:val="left" w:pos="5670"/>
          <w:tab w:val="left" w:pos="8505"/>
        </w:tabs>
        <w:spacing w:after="200"/>
        <w:jc w:val="right"/>
        <w:rPr>
          <w:b/>
          <w:bCs/>
          <w:i/>
          <w:color w:val="E36C0A"/>
          <w:sz w:val="24"/>
          <w:szCs w:val="24"/>
        </w:rPr>
      </w:pPr>
      <w:r w:rsidRPr="00BF1D42">
        <w:rPr>
          <w:b/>
          <w:bCs/>
          <w:i/>
          <w:color w:val="E36C0A"/>
          <w:sz w:val="24"/>
          <w:szCs w:val="24"/>
        </w:rPr>
        <w:t>Aide aux</w:t>
      </w:r>
      <w:r w:rsidR="00483E24" w:rsidRPr="00BF1D42">
        <w:rPr>
          <w:b/>
          <w:bCs/>
          <w:i/>
          <w:color w:val="E36C0A"/>
          <w:sz w:val="24"/>
          <w:szCs w:val="24"/>
        </w:rPr>
        <w:t xml:space="preserve"> Églises d’Afrique</w:t>
      </w:r>
    </w:p>
    <w:p w14:paraId="6F638FF3" w14:textId="77777777" w:rsidR="008C2693" w:rsidRPr="00C95E55" w:rsidRDefault="008C2693" w:rsidP="00C95E55">
      <w:pPr>
        <w:tabs>
          <w:tab w:val="left" w:pos="1418"/>
          <w:tab w:val="left" w:pos="1701"/>
          <w:tab w:val="left" w:pos="2835"/>
          <w:tab w:val="left" w:pos="3119"/>
          <w:tab w:val="left" w:pos="4253"/>
          <w:tab w:val="left" w:pos="4536"/>
          <w:tab w:val="left" w:pos="5670"/>
          <w:tab w:val="left" w:pos="8505"/>
        </w:tabs>
        <w:spacing w:after="200"/>
        <w:rPr>
          <w:b/>
          <w:bCs/>
          <w:color w:val="E36C0A"/>
          <w:sz w:val="36"/>
          <w:szCs w:val="24"/>
        </w:rPr>
      </w:pPr>
    </w:p>
    <w:p w14:paraId="599656CF" w14:textId="77777777" w:rsidR="008C2693" w:rsidRPr="00C95E55" w:rsidRDefault="008C2693" w:rsidP="00C95E55">
      <w:pPr>
        <w:tabs>
          <w:tab w:val="left" w:pos="1418"/>
          <w:tab w:val="left" w:pos="1701"/>
          <w:tab w:val="left" w:pos="2835"/>
          <w:tab w:val="left" w:pos="3119"/>
          <w:tab w:val="left" w:pos="4253"/>
          <w:tab w:val="left" w:pos="4536"/>
          <w:tab w:val="left" w:pos="5670"/>
          <w:tab w:val="left" w:pos="8505"/>
        </w:tabs>
        <w:spacing w:after="200"/>
        <w:rPr>
          <w:b/>
          <w:bCs/>
          <w:color w:val="E36C0A"/>
          <w:sz w:val="36"/>
          <w:szCs w:val="24"/>
        </w:rPr>
      </w:pPr>
    </w:p>
    <w:p w14:paraId="77134E49" w14:textId="77777777" w:rsidR="00C95E55" w:rsidRDefault="00C95E55" w:rsidP="00C95E55">
      <w:pPr>
        <w:shd w:val="clear" w:color="auto" w:fill="FFE599" w:themeFill="accent4" w:themeFillTint="66"/>
        <w:tabs>
          <w:tab w:val="left" w:pos="1418"/>
          <w:tab w:val="left" w:pos="1701"/>
          <w:tab w:val="left" w:pos="2835"/>
          <w:tab w:val="left" w:pos="3119"/>
          <w:tab w:val="left" w:pos="4253"/>
          <w:tab w:val="left" w:pos="4536"/>
          <w:tab w:val="left" w:pos="5670"/>
          <w:tab w:val="left" w:pos="8505"/>
        </w:tabs>
        <w:spacing w:after="200"/>
        <w:ind w:left="5672" w:hanging="5672"/>
        <w:jc w:val="center"/>
        <w:rPr>
          <w:b/>
          <w:color w:val="ED7D31"/>
          <w:sz w:val="36"/>
          <w:szCs w:val="36"/>
        </w:rPr>
      </w:pPr>
    </w:p>
    <w:p w14:paraId="778D3503" w14:textId="3D14311C" w:rsidR="001E5470" w:rsidRDefault="00604A61" w:rsidP="00C95E55">
      <w:pPr>
        <w:shd w:val="clear" w:color="auto" w:fill="FFE599" w:themeFill="accent4" w:themeFillTint="66"/>
        <w:tabs>
          <w:tab w:val="left" w:pos="1418"/>
          <w:tab w:val="left" w:pos="1701"/>
          <w:tab w:val="left" w:pos="2835"/>
          <w:tab w:val="left" w:pos="3119"/>
          <w:tab w:val="left" w:pos="4253"/>
          <w:tab w:val="left" w:pos="4536"/>
          <w:tab w:val="left" w:pos="5670"/>
          <w:tab w:val="left" w:pos="8505"/>
        </w:tabs>
        <w:spacing w:after="200"/>
        <w:ind w:left="5672" w:hanging="5672"/>
        <w:jc w:val="center"/>
        <w:rPr>
          <w:b/>
          <w:color w:val="ED7D31"/>
          <w:sz w:val="36"/>
          <w:szCs w:val="36"/>
        </w:rPr>
      </w:pPr>
      <w:r w:rsidRPr="00C95E55">
        <w:rPr>
          <w:b/>
          <w:color w:val="ED7D31"/>
          <w:sz w:val="36"/>
          <w:szCs w:val="36"/>
        </w:rPr>
        <w:t>« Debout, resplendis ! Elle est venue ta lumière ! »</w:t>
      </w:r>
    </w:p>
    <w:p w14:paraId="4AACCED2" w14:textId="77777777" w:rsidR="00C95E55" w:rsidRPr="00C95E55" w:rsidRDefault="00C95E55" w:rsidP="00C95E55">
      <w:pPr>
        <w:shd w:val="clear" w:color="auto" w:fill="FFE599" w:themeFill="accent4" w:themeFillTint="66"/>
        <w:tabs>
          <w:tab w:val="left" w:pos="1418"/>
          <w:tab w:val="left" w:pos="1701"/>
          <w:tab w:val="left" w:pos="2835"/>
          <w:tab w:val="left" w:pos="3119"/>
          <w:tab w:val="left" w:pos="4253"/>
          <w:tab w:val="left" w:pos="4536"/>
          <w:tab w:val="left" w:pos="5670"/>
          <w:tab w:val="left" w:pos="8505"/>
        </w:tabs>
        <w:spacing w:after="200"/>
        <w:ind w:left="5672" w:hanging="5672"/>
        <w:jc w:val="center"/>
        <w:rPr>
          <w:b/>
          <w:color w:val="ED7D31"/>
          <w:sz w:val="36"/>
          <w:szCs w:val="36"/>
        </w:rPr>
      </w:pPr>
    </w:p>
    <w:p w14:paraId="00619DF9" w14:textId="77777777" w:rsidR="00C95E55" w:rsidRDefault="00C95E55" w:rsidP="00C95E55">
      <w:pPr>
        <w:jc w:val="center"/>
        <w:rPr>
          <w:b/>
          <w:sz w:val="28"/>
        </w:rPr>
      </w:pPr>
    </w:p>
    <w:p w14:paraId="1922FF86" w14:textId="77777777" w:rsidR="00C95E55" w:rsidRDefault="00C95E55" w:rsidP="00C95E55">
      <w:pPr>
        <w:jc w:val="center"/>
        <w:rPr>
          <w:b/>
          <w:sz w:val="28"/>
        </w:rPr>
      </w:pPr>
    </w:p>
    <w:p w14:paraId="67D1DBC4" w14:textId="2F638CF2" w:rsidR="004426A7" w:rsidRPr="00C95E55" w:rsidRDefault="004426A7" w:rsidP="00C95E55">
      <w:pPr>
        <w:jc w:val="center"/>
        <w:rPr>
          <w:sz w:val="28"/>
        </w:rPr>
      </w:pPr>
      <w:r w:rsidRPr="00C95E55">
        <w:rPr>
          <w:b/>
          <w:sz w:val="28"/>
        </w:rPr>
        <w:t>L'étoile s'est levée sur un enfant,</w:t>
      </w:r>
      <w:r w:rsidRPr="00C95E55">
        <w:rPr>
          <w:b/>
          <w:sz w:val="28"/>
        </w:rPr>
        <w:br/>
        <w:t>Jésus paraît au cœur de notre monde.</w:t>
      </w:r>
      <w:r w:rsidRPr="00C95E55">
        <w:rPr>
          <w:b/>
          <w:sz w:val="28"/>
        </w:rPr>
        <w:br/>
        <w:t>L'étoile nous conduit vers le Vivant ;</w:t>
      </w:r>
      <w:r w:rsidRPr="00C95E55">
        <w:rPr>
          <w:b/>
          <w:sz w:val="28"/>
        </w:rPr>
        <w:br/>
        <w:t>Quittons nos peurs, allons à sa rencontre !</w:t>
      </w:r>
      <w:r w:rsidRPr="00C95E55">
        <w:rPr>
          <w:b/>
          <w:sz w:val="28"/>
        </w:rPr>
        <w:br/>
      </w:r>
    </w:p>
    <w:p w14:paraId="37105C20" w14:textId="77777777" w:rsidR="004426A7" w:rsidRPr="004426A7" w:rsidRDefault="004426A7" w:rsidP="004426A7">
      <w:pPr>
        <w:jc w:val="right"/>
        <w:rPr>
          <w:b/>
        </w:rPr>
      </w:pPr>
      <w:r w:rsidRPr="004426A7">
        <w:rPr>
          <w:b/>
        </w:rPr>
        <w:t xml:space="preserve">L'étoile s'est levée sur un enfant </w:t>
      </w:r>
      <w:r>
        <w:rPr>
          <w:b/>
        </w:rPr>
        <w:t>–</w:t>
      </w:r>
      <w:r w:rsidRPr="004426A7">
        <w:rPr>
          <w:b/>
        </w:rPr>
        <w:t xml:space="preserve"> </w:t>
      </w:r>
      <w:r w:rsidRPr="004426A7">
        <w:rPr>
          <w:b/>
          <w:color w:val="ED7D31" w:themeColor="accent2"/>
        </w:rPr>
        <w:t>F 46-47</w:t>
      </w:r>
    </w:p>
    <w:p w14:paraId="09AB1896" w14:textId="77777777" w:rsidR="004426A7" w:rsidRDefault="004426A7" w:rsidP="004426A7">
      <w:pPr>
        <w:jc w:val="right"/>
      </w:pPr>
      <w:r>
        <w:t>Auteur : Claude Bernard / Compositeur : Jo Akepsimas</w:t>
      </w:r>
    </w:p>
    <w:p w14:paraId="03DAE79F" w14:textId="77777777" w:rsidR="00EF0BEE" w:rsidRDefault="00EF0BEE" w:rsidP="004426A7">
      <w:pPr>
        <w:jc w:val="right"/>
      </w:pPr>
    </w:p>
    <w:p w14:paraId="28C4F93A" w14:textId="77777777" w:rsidR="00C95E55" w:rsidRPr="00C95E55" w:rsidRDefault="00C95E55" w:rsidP="00C95E55">
      <w:pPr>
        <w:jc w:val="center"/>
        <w:rPr>
          <w:b/>
          <w:sz w:val="28"/>
        </w:rPr>
      </w:pPr>
    </w:p>
    <w:p w14:paraId="3FC7EF41" w14:textId="53B997AA" w:rsidR="00C95E55" w:rsidRDefault="00C95E55" w:rsidP="00C95E55">
      <w:pPr>
        <w:jc w:val="center"/>
        <w:rPr>
          <w:b/>
          <w:sz w:val="28"/>
        </w:rPr>
      </w:pPr>
    </w:p>
    <w:p w14:paraId="11FC4321" w14:textId="50E0EC4B" w:rsidR="00C95E55" w:rsidRDefault="00C95E55" w:rsidP="00C95E55">
      <w:pPr>
        <w:jc w:val="center"/>
        <w:rPr>
          <w:b/>
          <w:sz w:val="28"/>
        </w:rPr>
      </w:pPr>
    </w:p>
    <w:p w14:paraId="5FD5CDFD" w14:textId="77777777" w:rsidR="00C95E55" w:rsidRPr="00C95E55" w:rsidRDefault="00C95E55" w:rsidP="00C95E55">
      <w:pPr>
        <w:jc w:val="center"/>
        <w:rPr>
          <w:b/>
          <w:sz w:val="28"/>
        </w:rPr>
      </w:pPr>
    </w:p>
    <w:p w14:paraId="61145DFA" w14:textId="7D36F0FC" w:rsidR="00EF0BEE" w:rsidRPr="00C95E55" w:rsidRDefault="00EF0BEE" w:rsidP="00C95E55">
      <w:pPr>
        <w:pStyle w:val="Titre3"/>
        <w:pBdr>
          <w:top w:val="single" w:sz="4" w:space="1" w:color="auto"/>
          <w:left w:val="single" w:sz="4" w:space="4" w:color="auto"/>
          <w:bottom w:val="single" w:sz="4" w:space="1" w:color="auto"/>
          <w:right w:val="single" w:sz="4" w:space="4" w:color="auto"/>
        </w:pBdr>
        <w:ind w:left="0"/>
        <w:rPr>
          <w:color w:val="5B9BD5" w:themeColor="accent1"/>
        </w:rPr>
      </w:pPr>
      <w:r w:rsidRPr="00C95E55">
        <w:rPr>
          <w:color w:val="5B9BD5" w:themeColor="accent1"/>
        </w:rPr>
        <w:t>Eau sans frontière ?</w:t>
      </w:r>
    </w:p>
    <w:p w14:paraId="65663827" w14:textId="0639DA64" w:rsidR="00EF0BEE" w:rsidRPr="00C95E55" w:rsidRDefault="00EF0BEE" w:rsidP="00C95E55">
      <w:pPr>
        <w:pBdr>
          <w:top w:val="single" w:sz="4" w:space="1" w:color="auto"/>
          <w:left w:val="single" w:sz="4" w:space="4" w:color="auto"/>
          <w:bottom w:val="single" w:sz="4" w:space="1" w:color="auto"/>
          <w:right w:val="single" w:sz="4" w:space="4" w:color="auto"/>
        </w:pBdr>
        <w:rPr>
          <w:sz w:val="24"/>
        </w:rPr>
      </w:pPr>
      <w:r w:rsidRPr="00C95E55">
        <w:rPr>
          <w:sz w:val="24"/>
        </w:rPr>
        <w:t xml:space="preserve">Dans l'encyclique </w:t>
      </w:r>
      <w:r w:rsidRPr="00C95E55">
        <w:rPr>
          <w:i/>
          <w:iCs/>
          <w:sz w:val="24"/>
        </w:rPr>
        <w:t>Laudato si’</w:t>
      </w:r>
      <w:r w:rsidRPr="00C95E55">
        <w:rPr>
          <w:sz w:val="24"/>
        </w:rPr>
        <w:t xml:space="preserve"> sur la sauvegarde de notre maison commune, le pape François aborde à plusieurs reprises la question de l'eau. "L’accès à l’eau potable et sûre est un droit humain primordial, fondamental et universel, parce qu’il détermine la survie des personnes, et par conséquent il est une condition pour l’exercice des autres droits humains" (</w:t>
      </w:r>
      <w:r w:rsidRPr="00C95E55">
        <w:rPr>
          <w:i/>
          <w:iCs/>
          <w:sz w:val="24"/>
        </w:rPr>
        <w:t>Laudato si’</w:t>
      </w:r>
      <w:r w:rsidRPr="00C95E55">
        <w:rPr>
          <w:sz w:val="24"/>
        </w:rPr>
        <w:t xml:space="preserve"> n°30), affirme le Saint -Père. Si nous cherchons en vérité la justice et la paix en ce monde, comment se satisfaire en effet des difficultés croissantes que rencontrent des populations de plus en plus nombreuses, souvent les plus pauvres, pour l'accès à</w:t>
      </w:r>
      <w:r w:rsidR="00C33405" w:rsidRPr="00C95E55">
        <w:rPr>
          <w:sz w:val="24"/>
        </w:rPr>
        <w:t xml:space="preserve"> l'eau et à une eau de qualité ?</w:t>
      </w:r>
      <w:r w:rsidRPr="00C95E55">
        <w:rPr>
          <w:sz w:val="24"/>
        </w:rPr>
        <w:t xml:space="preserve"> Comment ne pas nous souvenir que l'eau ne se fabrique pas, qu'elle peut être irrémédiablement corrompue, perdue, et qu'elle emportera avec elle sans aucun doute la dignité et l'avenir des hommes</w:t>
      </w:r>
      <w:r w:rsidR="002358CA" w:rsidRPr="00C95E55">
        <w:rPr>
          <w:sz w:val="24"/>
        </w:rPr>
        <w:t> ?</w:t>
      </w:r>
      <w:r w:rsidRPr="00C95E55">
        <w:rPr>
          <w:sz w:val="24"/>
        </w:rPr>
        <w:t xml:space="preserve"> […]</w:t>
      </w:r>
    </w:p>
    <w:p w14:paraId="1D85256F" w14:textId="77777777" w:rsidR="00EF0BEE" w:rsidRPr="00EF0BEE" w:rsidRDefault="00C33405" w:rsidP="00C95E55">
      <w:pPr>
        <w:pBdr>
          <w:top w:val="single" w:sz="4" w:space="1" w:color="auto"/>
          <w:left w:val="single" w:sz="4" w:space="4" w:color="auto"/>
          <w:bottom w:val="single" w:sz="4" w:space="1" w:color="auto"/>
          <w:right w:val="single" w:sz="4" w:space="4" w:color="auto"/>
        </w:pBdr>
        <w:jc w:val="right"/>
      </w:pPr>
      <w:r w:rsidRPr="00C33405">
        <w:t>Mgr Colomb</w:t>
      </w:r>
    </w:p>
    <w:p w14:paraId="17F9D111" w14:textId="77777777" w:rsidR="00407BA4" w:rsidRPr="00154D91" w:rsidRDefault="009C02A1" w:rsidP="00154D91">
      <w:pPr>
        <w:jc w:val="center"/>
        <w:rPr>
          <w:sz w:val="28"/>
          <w:szCs w:val="28"/>
          <w:lang w:bidi="he-IL"/>
        </w:rPr>
      </w:pPr>
      <w:r w:rsidRPr="002F39F7">
        <w:rPr>
          <w:b/>
          <w:strike/>
          <w:color w:val="E36C0A"/>
        </w:rPr>
        <w:br w:type="page"/>
      </w:r>
      <w:r w:rsidR="00407BA4" w:rsidRPr="00154D91">
        <w:rPr>
          <w:b/>
          <w:color w:val="E36C0A"/>
          <w:sz w:val="28"/>
          <w:szCs w:val="28"/>
        </w:rPr>
        <w:lastRenderedPageBreak/>
        <w:t>AUTOUR DES TEXTES</w:t>
      </w:r>
    </w:p>
    <w:p w14:paraId="65D6466D" w14:textId="77777777" w:rsidR="000C2CF9" w:rsidRPr="004B0727" w:rsidRDefault="000C2CF9" w:rsidP="00407BA4">
      <w:pPr>
        <w:pStyle w:val="PourBrigitte"/>
        <w:jc w:val="left"/>
        <w:rPr>
          <w:b/>
          <w:i w:val="0"/>
          <w:color w:val="E36C0A"/>
          <w:sz w:val="24"/>
        </w:rPr>
      </w:pPr>
      <w:r w:rsidRPr="004B0727">
        <w:rPr>
          <w:b/>
          <w:i w:val="0"/>
          <w:color w:val="E36C0A"/>
          <w:sz w:val="24"/>
        </w:rPr>
        <w:t>À partir des lectures</w:t>
      </w:r>
    </w:p>
    <w:p w14:paraId="2C2C3162" w14:textId="7D07E6C6" w:rsidR="001E2594" w:rsidRDefault="001E2594" w:rsidP="00C964E8">
      <w:pPr>
        <w:jc w:val="both"/>
      </w:pPr>
      <w:r>
        <w:t>« Debout, resplendis</w:t>
      </w:r>
      <w:r w:rsidR="008262C6">
        <w:t> !</w:t>
      </w:r>
      <w:r>
        <w:t> »</w:t>
      </w:r>
      <w:r w:rsidRPr="001E2594">
        <w:t xml:space="preserve"> écrit le prophète Isaïe. En célébrant le retour de l’exil des Juifs à Babylone, il voit par avance toutes les nations se joindre au cortège en marche vers la lumière.</w:t>
      </w:r>
      <w:r>
        <w:t xml:space="preserve"> C’est ce que chante le psaume : celui qui</w:t>
      </w:r>
      <w:r w:rsidRPr="001E2594">
        <w:t xml:space="preserve"> aura le</w:t>
      </w:r>
      <w:r>
        <w:t xml:space="preserve"> souci du faible et du pauvre (</w:t>
      </w:r>
      <w:r w:rsidRPr="001E2594">
        <w:t>et déjà le visage de Jésus s’écrit dans notre liturgie), ce sera celui qui révélera le mystère de Dieu.</w:t>
      </w:r>
    </w:p>
    <w:p w14:paraId="366F589D" w14:textId="77777777" w:rsidR="009608AA" w:rsidRDefault="001E2594" w:rsidP="009608AA">
      <w:pPr>
        <w:jc w:val="both"/>
      </w:pPr>
      <w:r w:rsidRPr="001E2594">
        <w:t>L’</w:t>
      </w:r>
      <w:r>
        <w:t>é</w:t>
      </w:r>
      <w:r w:rsidRPr="001E2594">
        <w:t xml:space="preserve">vangile bien sûr ne cherche pas à satisfaire notre curiosité historique. Il veut nous dire symboliquement l’opposition entre Hérode et les mages. Ces derniers, des astrologues, sont curieux de donner sens à cette nouvelle étoile </w:t>
      </w:r>
      <w:r>
        <w:t>qu’ils découvrent dans le ciel.</w:t>
      </w:r>
      <w:r w:rsidRPr="001E2594">
        <w:t xml:space="preserve"> Ce ne sont pas seulement des bergers qui viennent, ce sont des hommes venus d’Orient, scrutant le ciel étoilé qui viennent se prosterner en apportant des présents symboliques, l’or royal, l’encens divin et la myrrhe des embaumements. Ils ne reviennent pas voir Hérode à leur retour. Ils ont trouvé </w:t>
      </w:r>
      <w:r w:rsidRPr="009608AA">
        <w:rPr>
          <w:i/>
        </w:rPr>
        <w:t>sans savoir</w:t>
      </w:r>
      <w:r w:rsidRPr="001E2594">
        <w:t>, au contraire du roi Hérode qui attend un Messie, mais ne veut pas d’un concurrent.</w:t>
      </w:r>
      <w:r w:rsidR="009608AA" w:rsidRPr="009608AA">
        <w:t xml:space="preserve"> </w:t>
      </w:r>
    </w:p>
    <w:p w14:paraId="68A75AF8" w14:textId="5527404C" w:rsidR="009608AA" w:rsidRDefault="009608AA" w:rsidP="009608AA">
      <w:pPr>
        <w:jc w:val="both"/>
      </w:pPr>
      <w:r w:rsidRPr="001E2594">
        <w:t>Le titre donné à cette fiche nous invite à croire qu’aujourd’hui encore des chercheurs de Dieu se lèvent et qu’il nous faut</w:t>
      </w:r>
      <w:r w:rsidR="008262C6">
        <w:t>,</w:t>
      </w:r>
      <w:r w:rsidRPr="001E2594">
        <w:t xml:space="preserve"> comme les mages</w:t>
      </w:r>
      <w:r w:rsidR="008262C6">
        <w:t>,</w:t>
      </w:r>
      <w:r>
        <w:t xml:space="preserve"> nous laisser transformer par la</w:t>
      </w:r>
      <w:r w:rsidRPr="001E2594">
        <w:t xml:space="preserve"> rencontre de l’étoile qui nous montre le chemin à suivre.</w:t>
      </w:r>
    </w:p>
    <w:p w14:paraId="7759D76C" w14:textId="77777777" w:rsidR="001E2594" w:rsidRPr="00C964E8" w:rsidRDefault="001E2594" w:rsidP="00C964E8">
      <w:pPr>
        <w:jc w:val="both"/>
      </w:pPr>
    </w:p>
    <w:p w14:paraId="4CAA49B0" w14:textId="77777777" w:rsidR="00A14707" w:rsidRDefault="00A14707" w:rsidP="005A2011">
      <w:pPr>
        <w:pStyle w:val="Titre1"/>
        <w:spacing w:before="0" w:after="0"/>
        <w:jc w:val="left"/>
        <w:rPr>
          <w:b w:val="0"/>
          <w:color w:val="E36C0A"/>
          <w:sz w:val="24"/>
          <w:szCs w:val="24"/>
        </w:rPr>
      </w:pPr>
      <w:r w:rsidRPr="004B0727">
        <w:rPr>
          <w:b w:val="0"/>
          <w:color w:val="E36C0A"/>
          <w:sz w:val="24"/>
          <w:szCs w:val="24"/>
        </w:rPr>
        <w:t xml:space="preserve">Première lecture : </w:t>
      </w:r>
      <w:r w:rsidR="00054201">
        <w:rPr>
          <w:bCs w:val="0"/>
          <w:color w:val="E36C0A"/>
          <w:sz w:val="24"/>
          <w:szCs w:val="24"/>
        </w:rPr>
        <w:t xml:space="preserve">Isaïe </w:t>
      </w:r>
      <w:r w:rsidR="004B0727">
        <w:rPr>
          <w:bCs w:val="0"/>
          <w:color w:val="E36C0A"/>
          <w:sz w:val="24"/>
          <w:szCs w:val="24"/>
        </w:rPr>
        <w:t>60</w:t>
      </w:r>
      <w:r w:rsidRPr="004B0727">
        <w:rPr>
          <w:b w:val="0"/>
          <w:color w:val="E36C0A"/>
          <w:sz w:val="24"/>
          <w:szCs w:val="24"/>
        </w:rPr>
        <w:t xml:space="preserve">, </w:t>
      </w:r>
      <w:r w:rsidR="004B0727">
        <w:rPr>
          <w:b w:val="0"/>
          <w:color w:val="E36C0A"/>
          <w:sz w:val="24"/>
          <w:szCs w:val="24"/>
        </w:rPr>
        <w:t>1-6</w:t>
      </w:r>
    </w:p>
    <w:p w14:paraId="3BD9BDBA" w14:textId="11E8CC28" w:rsidR="007F6E09" w:rsidRPr="007F6E09" w:rsidRDefault="007F6E09" w:rsidP="007F6E09">
      <w:pPr>
        <w:pBdr>
          <w:top w:val="nil"/>
          <w:left w:val="nil"/>
          <w:bottom w:val="nil"/>
          <w:right w:val="nil"/>
          <w:between w:val="nil"/>
          <w:bar w:val="nil"/>
        </w:pBdr>
        <w:jc w:val="both"/>
        <w:rPr>
          <w:rFonts w:eastAsia="Baskerville"/>
          <w:color w:val="000000"/>
          <w:u w:color="000000"/>
          <w:bdr w:val="nil"/>
          <w14:textOutline w14:w="12700" w14:cap="flat" w14:cmpd="sng" w14:algn="ctr">
            <w14:noFill/>
            <w14:prstDash w14:val="solid"/>
            <w14:miter w14:lim="400000"/>
          </w14:textOutline>
        </w:rPr>
      </w:pPr>
      <w:r w:rsidRPr="007F6E09">
        <w:rPr>
          <w:rFonts w:eastAsia="Arial Unicode MS"/>
          <w:color w:val="000000"/>
          <w:u w:color="000000"/>
          <w:bdr w:val="nil"/>
          <w14:textOutline w14:w="12700" w14:cap="flat" w14:cmpd="sng" w14:algn="ctr">
            <w14:noFill/>
            <w14:prstDash w14:val="solid"/>
            <w14:miter w14:lim="400000"/>
          </w14:textOutline>
        </w:rPr>
        <w:t>Dans le livre d’Isaïe, ce poème est proclamé par celui qui a reçu l’onction, celui sur qui repose l’Esprit Saint afin de consoler les endeuillés et de rétablir la justice dans Jérusalem (</w:t>
      </w:r>
      <w:r w:rsidRPr="007F6E09">
        <w:rPr>
          <w:rFonts w:eastAsia="Arial Unicode MS"/>
          <w:b/>
          <w:bCs/>
          <w:i/>
          <w:iCs/>
          <w:color w:val="000000"/>
          <w:u w:color="000000"/>
          <w:bdr w:val="nil"/>
          <w14:textOutline w14:w="12700" w14:cap="flat" w14:cmpd="sng" w14:algn="ctr">
            <w14:noFill/>
            <w14:prstDash w14:val="solid"/>
            <w14:miter w14:lim="400000"/>
          </w14:textOutline>
        </w:rPr>
        <w:t>Is</w:t>
      </w:r>
      <w:r w:rsidRPr="007F6E09">
        <w:rPr>
          <w:rFonts w:eastAsia="Arial Unicode MS"/>
          <w:color w:val="000000"/>
          <w:u w:color="000000"/>
          <w:bdr w:val="nil"/>
          <w14:textOutline w14:w="12700" w14:cap="flat" w14:cmpd="sng" w14:algn="ctr">
            <w14:noFill/>
            <w14:prstDash w14:val="solid"/>
            <w14:miter w14:lim="400000"/>
          </w14:textOutline>
        </w:rPr>
        <w:t xml:space="preserve"> 61). Avant d’annoncer le contenu de sa mission, ce mystérieux personnage se met à chanter : il chante la louange de Jérusalem et</w:t>
      </w:r>
      <w:r w:rsidR="00461AFA">
        <w:rPr>
          <w:rFonts w:eastAsia="Arial Unicode MS"/>
          <w:color w:val="000000"/>
          <w:u w:color="000000"/>
          <w:bdr w:val="nil"/>
          <w14:textOutline w14:w="12700" w14:cap="flat" w14:cmpd="sng" w14:algn="ctr">
            <w14:noFill/>
            <w14:prstDash w14:val="solid"/>
            <w14:miter w14:lim="400000"/>
          </w14:textOutline>
        </w:rPr>
        <w:t>,</w:t>
      </w:r>
      <w:r w:rsidRPr="007F6E09">
        <w:rPr>
          <w:rFonts w:eastAsia="Arial Unicode MS"/>
          <w:color w:val="000000"/>
          <w:u w:color="000000"/>
          <w:bdr w:val="nil"/>
          <w14:textOutline w14:w="12700" w14:cap="flat" w14:cmpd="sng" w14:algn="ctr">
            <w14:noFill/>
            <w14:prstDash w14:val="solid"/>
            <w14:miter w14:lim="400000"/>
          </w14:textOutline>
        </w:rPr>
        <w:t xml:space="preserve"> par son chant, il l’invite à se mettre debout.</w:t>
      </w:r>
    </w:p>
    <w:p w14:paraId="2B506BC7" w14:textId="77777777" w:rsidR="007F6E09" w:rsidRPr="007F6E09" w:rsidRDefault="007F6E09" w:rsidP="007F6E09">
      <w:pPr>
        <w:pBdr>
          <w:top w:val="nil"/>
          <w:left w:val="nil"/>
          <w:bottom w:val="nil"/>
          <w:right w:val="nil"/>
          <w:between w:val="nil"/>
          <w:bar w:val="nil"/>
        </w:pBdr>
        <w:jc w:val="both"/>
        <w:rPr>
          <w:rFonts w:eastAsia="Baskerville"/>
          <w:color w:val="000000"/>
          <w:u w:color="000000"/>
          <w:bdr w:val="nil"/>
          <w14:textOutline w14:w="12700" w14:cap="flat" w14:cmpd="sng" w14:algn="ctr">
            <w14:noFill/>
            <w14:prstDash w14:val="solid"/>
            <w14:miter w14:lim="400000"/>
          </w14:textOutline>
        </w:rPr>
      </w:pPr>
      <w:r w:rsidRPr="007F6E09">
        <w:rPr>
          <w:rFonts w:eastAsia="Arial Unicode MS"/>
          <w:color w:val="000000"/>
          <w:u w:color="000000"/>
          <w:bdr w:val="nil"/>
          <w14:textOutline w14:w="12700" w14:cap="flat" w14:cmpd="sng" w14:algn="ctr">
            <w14:noFill/>
            <w14:prstDash w14:val="solid"/>
            <w14:miter w14:lim="400000"/>
          </w14:textOutline>
        </w:rPr>
        <w:t>Ce texte est un des plus universaliste qui soit parmi les écrits des prophètes. La lumière de la gloire de Jérusalem permet à toutes les nations de s’y rassembler ; la question reste ouverte de la place qu’elles occuperont à Jérusalem.</w:t>
      </w:r>
    </w:p>
    <w:p w14:paraId="474377A7" w14:textId="77777777" w:rsidR="00A14707" w:rsidRPr="001E2BAB" w:rsidRDefault="00A14707" w:rsidP="001E2BAB">
      <w:pPr>
        <w:jc w:val="both"/>
      </w:pPr>
    </w:p>
    <w:p w14:paraId="02520AA7" w14:textId="77777777" w:rsidR="00827787" w:rsidRPr="004B0727" w:rsidRDefault="00A61D85" w:rsidP="00116608">
      <w:pPr>
        <w:pStyle w:val="Titre3"/>
        <w:ind w:left="0"/>
        <w:rPr>
          <w:b/>
          <w:bCs/>
          <w:color w:val="E36C0A"/>
        </w:rPr>
      </w:pPr>
      <w:r w:rsidRPr="004B0727">
        <w:rPr>
          <w:b/>
          <w:bCs/>
          <w:color w:val="E36C0A"/>
        </w:rPr>
        <w:t>Psaume</w:t>
      </w:r>
      <w:r w:rsidR="00054201">
        <w:rPr>
          <w:b/>
          <w:bCs/>
          <w:color w:val="E36C0A"/>
        </w:rPr>
        <w:t xml:space="preserve"> </w:t>
      </w:r>
      <w:r w:rsidR="004B0727">
        <w:rPr>
          <w:b/>
          <w:bCs/>
          <w:color w:val="E36C0A"/>
        </w:rPr>
        <w:t>71</w:t>
      </w:r>
    </w:p>
    <w:p w14:paraId="206F5900" w14:textId="77777777" w:rsidR="007F6E09" w:rsidRPr="007F6E09" w:rsidRDefault="007F6E09" w:rsidP="007F6E09">
      <w:pPr>
        <w:pBdr>
          <w:top w:val="nil"/>
          <w:left w:val="nil"/>
          <w:bottom w:val="nil"/>
          <w:right w:val="nil"/>
          <w:between w:val="nil"/>
          <w:bar w:val="nil"/>
        </w:pBdr>
        <w:jc w:val="both"/>
        <w:rPr>
          <w:rFonts w:eastAsia="Baskerville"/>
          <w:color w:val="000000"/>
          <w:u w:color="000000"/>
          <w:bdr w:val="nil"/>
          <w14:textOutline w14:w="12700" w14:cap="flat" w14:cmpd="sng" w14:algn="ctr">
            <w14:noFill/>
            <w14:prstDash w14:val="solid"/>
            <w14:miter w14:lim="400000"/>
          </w14:textOutline>
        </w:rPr>
      </w:pPr>
      <w:r w:rsidRPr="007F6E09">
        <w:rPr>
          <w:rFonts w:eastAsia="Arial Unicode MS"/>
          <w:color w:val="000000"/>
          <w:u w:color="000000"/>
          <w:bdr w:val="nil"/>
          <w14:textOutline w14:w="12700" w14:cap="flat" w14:cmpd="sng" w14:algn="ctr">
            <w14:noFill/>
            <w14:prstDash w14:val="solid"/>
            <w14:miter w14:lim="400000"/>
          </w14:textOutline>
        </w:rPr>
        <w:t>La liturgie nous propose de faire de ce psaume la réponse joyeuse de Jérusalem, de celles et ceux qui s’approchent de sa lumière, à l’appel que nous avons entendu dans la première lecture.</w:t>
      </w:r>
      <w:r>
        <w:rPr>
          <w:rFonts w:eastAsia="Baskerville"/>
          <w:color w:val="000000"/>
          <w:u w:color="000000"/>
          <w:bdr w:val="nil"/>
          <w14:textOutline w14:w="12700" w14:cap="flat" w14:cmpd="sng" w14:algn="ctr">
            <w14:noFill/>
            <w14:prstDash w14:val="solid"/>
            <w14:miter w14:lim="400000"/>
          </w14:textOutline>
        </w:rPr>
        <w:t xml:space="preserve"> </w:t>
      </w:r>
      <w:r w:rsidRPr="007F6E09">
        <w:rPr>
          <w:rFonts w:eastAsia="Arial Unicode MS"/>
          <w:color w:val="000000"/>
          <w:u w:color="000000"/>
          <w:bdr w:val="nil"/>
          <w14:textOutline w14:w="12700" w14:cap="flat" w14:cmpd="sng" w14:algn="ctr">
            <w14:noFill/>
            <w14:prstDash w14:val="solid"/>
            <w14:miter w14:lim="400000"/>
          </w14:textOutline>
        </w:rPr>
        <w:t>On y retrouve les thèmes de la justice et du rassemblement des nations. C’est le roi ayant reçu comme David l’onction de l’Esprit Saint qui permettra à ce dessein de se réaliser.</w:t>
      </w:r>
    </w:p>
    <w:p w14:paraId="6AB60E8C" w14:textId="77777777" w:rsidR="00F52982" w:rsidRPr="00F52982" w:rsidRDefault="00F52982" w:rsidP="00F52982">
      <w:pPr>
        <w:jc w:val="both"/>
      </w:pPr>
    </w:p>
    <w:p w14:paraId="6558EE85" w14:textId="2AECDC3F" w:rsidR="00ED6FA0" w:rsidRPr="004B0727" w:rsidRDefault="00A14707" w:rsidP="00ED6FA0">
      <w:pPr>
        <w:pStyle w:val="Titre3"/>
        <w:ind w:left="0"/>
        <w:rPr>
          <w:color w:val="E36C0A"/>
        </w:rPr>
      </w:pPr>
      <w:r w:rsidRPr="004B0727">
        <w:rPr>
          <w:color w:val="E36C0A"/>
        </w:rPr>
        <w:t>Deuxième lecture :</w:t>
      </w:r>
      <w:r w:rsidR="00054201">
        <w:rPr>
          <w:b/>
          <w:bCs/>
          <w:color w:val="E36C0A"/>
        </w:rPr>
        <w:t xml:space="preserve"> </w:t>
      </w:r>
      <w:r w:rsidR="00EE0FA6">
        <w:rPr>
          <w:b/>
          <w:bCs/>
          <w:color w:val="E36C0A"/>
        </w:rPr>
        <w:t>É</w:t>
      </w:r>
      <w:r w:rsidR="00054201">
        <w:rPr>
          <w:b/>
          <w:bCs/>
          <w:color w:val="E36C0A"/>
        </w:rPr>
        <w:t xml:space="preserve">phésiens </w:t>
      </w:r>
      <w:r w:rsidR="004B0727">
        <w:rPr>
          <w:b/>
          <w:bCs/>
          <w:color w:val="E36C0A"/>
        </w:rPr>
        <w:t>3</w:t>
      </w:r>
      <w:r w:rsidR="00054201">
        <w:rPr>
          <w:color w:val="E36C0A"/>
        </w:rPr>
        <w:t xml:space="preserve">, </w:t>
      </w:r>
      <w:r w:rsidR="004B0727">
        <w:rPr>
          <w:color w:val="E36C0A"/>
        </w:rPr>
        <w:t>2-3a.</w:t>
      </w:r>
      <w:r w:rsidR="00461AFA">
        <w:rPr>
          <w:color w:val="E36C0A"/>
        </w:rPr>
        <w:t xml:space="preserve"> </w:t>
      </w:r>
      <w:r w:rsidR="004B0727">
        <w:rPr>
          <w:color w:val="E36C0A"/>
        </w:rPr>
        <w:t>5-6</w:t>
      </w:r>
    </w:p>
    <w:p w14:paraId="1FC3401B" w14:textId="65EA168B" w:rsidR="007F6E09" w:rsidRPr="007F6E09" w:rsidRDefault="007F6E09" w:rsidP="007F6E09">
      <w:pPr>
        <w:pBdr>
          <w:top w:val="nil"/>
          <w:left w:val="nil"/>
          <w:bottom w:val="nil"/>
          <w:right w:val="nil"/>
          <w:between w:val="nil"/>
          <w:bar w:val="nil"/>
        </w:pBdr>
        <w:jc w:val="both"/>
        <w:rPr>
          <w:rFonts w:eastAsia="Baskerville"/>
          <w:color w:val="000000"/>
          <w:u w:color="000000"/>
          <w:bdr w:val="nil"/>
          <w14:textOutline w14:w="12700" w14:cap="flat" w14:cmpd="sng" w14:algn="ctr">
            <w14:noFill/>
            <w14:prstDash w14:val="solid"/>
            <w14:miter w14:lim="400000"/>
          </w14:textOutline>
        </w:rPr>
      </w:pPr>
      <w:r w:rsidRPr="007F6E09">
        <w:rPr>
          <w:rFonts w:eastAsia="Arial Unicode MS"/>
          <w:color w:val="000000"/>
          <w:u w:color="000000"/>
          <w:bdr w:val="nil"/>
          <w14:textOutline w14:w="12700" w14:cap="flat" w14:cmpd="sng" w14:algn="ctr">
            <w14:noFill/>
            <w14:prstDash w14:val="solid"/>
            <w14:miter w14:lim="400000"/>
          </w14:textOutline>
        </w:rPr>
        <w:t xml:space="preserve">Dans ce texte, l’apôtre prétend connaître le </w:t>
      </w:r>
      <w:r w:rsidRPr="007F6E09">
        <w:rPr>
          <w:rFonts w:eastAsia="Arial Unicode MS"/>
          <w:i/>
          <w:iCs/>
          <w:color w:val="000000"/>
          <w:u w:color="000000"/>
          <w:bdr w:val="nil"/>
          <w14:textOutline w14:w="12700" w14:cap="flat" w14:cmpd="sng" w14:algn="ctr">
            <w14:noFill/>
            <w14:prstDash w14:val="solid"/>
            <w14:miter w14:lim="400000"/>
          </w14:textOutline>
        </w:rPr>
        <w:t>mystère</w:t>
      </w:r>
      <w:r w:rsidR="006D0F6E">
        <w:rPr>
          <w:rFonts w:eastAsia="Arial Unicode MS"/>
          <w:color w:val="000000"/>
          <w:u w:color="000000"/>
          <w:bdr w:val="nil"/>
          <w14:textOutline w14:w="12700" w14:cap="flat" w14:cmpd="sng" w14:algn="ctr">
            <w14:noFill/>
            <w14:prstDash w14:val="solid"/>
            <w14:miter w14:lim="400000"/>
          </w14:textOutline>
        </w:rPr>
        <w:t>. Ce mot est un synonyme de celui d</w:t>
      </w:r>
      <w:r w:rsidRPr="007F6E09">
        <w:rPr>
          <w:rFonts w:eastAsia="Arial Unicode MS"/>
          <w:color w:val="000000"/>
          <w:u w:color="000000"/>
          <w:bdr w:val="nil"/>
          <w14:textOutline w14:w="12700" w14:cap="flat" w14:cmpd="sng" w14:algn="ctr">
            <w14:noFill/>
            <w14:prstDash w14:val="solid"/>
            <w14:miter w14:lim="400000"/>
          </w14:textOutline>
        </w:rPr>
        <w:t>’</w:t>
      </w:r>
      <w:r w:rsidRPr="006D0F6E">
        <w:rPr>
          <w:rFonts w:eastAsia="Arial Unicode MS"/>
          <w:i/>
          <w:color w:val="000000"/>
          <w:u w:color="000000"/>
          <w:bdr w:val="nil"/>
          <w14:textOutline w14:w="12700" w14:cap="flat" w14:cmpd="sng" w14:algn="ctr">
            <w14:noFill/>
            <w14:prstDash w14:val="solid"/>
            <w14:miter w14:lim="400000"/>
          </w14:textOutline>
        </w:rPr>
        <w:t>Évangile</w:t>
      </w:r>
      <w:r w:rsidRPr="007F6E09">
        <w:rPr>
          <w:rFonts w:eastAsia="Arial Unicode MS"/>
          <w:color w:val="000000"/>
          <w:u w:color="000000"/>
          <w:bdr w:val="nil"/>
          <w14:textOutline w14:w="12700" w14:cap="flat" w14:cmpd="sng" w14:algn="ctr">
            <w14:noFill/>
            <w14:prstDash w14:val="solid"/>
            <w14:miter w14:lim="400000"/>
          </w14:textOutline>
        </w:rPr>
        <w:t>. La révélation que Dieu nous offre en Jésus</w:t>
      </w:r>
      <w:r w:rsidR="00B93C9D">
        <w:rPr>
          <w:rFonts w:eastAsia="Arial Unicode MS"/>
          <w:color w:val="000000"/>
          <w:u w:color="000000"/>
          <w:bdr w:val="nil"/>
          <w14:textOutline w14:w="12700" w14:cap="flat" w14:cmpd="sng" w14:algn="ctr">
            <w14:noFill/>
            <w14:prstDash w14:val="solid"/>
            <w14:miter w14:lim="400000"/>
          </w14:textOutline>
        </w:rPr>
        <w:t xml:space="preserve"> </w:t>
      </w:r>
      <w:r w:rsidRPr="007F6E09">
        <w:rPr>
          <w:rFonts w:eastAsia="Arial Unicode MS"/>
          <w:color w:val="000000"/>
          <w:u w:color="000000"/>
          <w:bdr w:val="nil"/>
          <w14:textOutline w14:w="12700" w14:cap="flat" w14:cmpd="sng" w14:algn="ctr">
            <w14:noFill/>
            <w14:prstDash w14:val="solid"/>
            <w14:miter w14:lim="400000"/>
          </w14:textOutline>
        </w:rPr>
        <w:t xml:space="preserve">Christ est nommée </w:t>
      </w:r>
      <w:r w:rsidRPr="007F6E09">
        <w:rPr>
          <w:rFonts w:eastAsia="Arial Unicode MS"/>
          <w:i/>
          <w:iCs/>
          <w:color w:val="000000"/>
          <w:u w:color="000000"/>
          <w:bdr w:val="nil"/>
          <w14:textOutline w14:w="12700" w14:cap="flat" w14:cmpd="sng" w14:algn="ctr">
            <w14:noFill/>
            <w14:prstDash w14:val="solid"/>
            <w14:miter w14:lim="400000"/>
          </w14:textOutline>
        </w:rPr>
        <w:t>évangile</w:t>
      </w:r>
      <w:r w:rsidRPr="007F6E09">
        <w:rPr>
          <w:rFonts w:eastAsia="Arial Unicode MS"/>
          <w:color w:val="000000"/>
          <w:u w:color="000000"/>
          <w:bdr w:val="nil"/>
          <w14:textOutline w14:w="12700" w14:cap="flat" w14:cmpd="sng" w14:algn="ctr">
            <w14:noFill/>
            <w14:prstDash w14:val="solid"/>
            <w14:miter w14:lim="400000"/>
          </w14:textOutline>
        </w:rPr>
        <w:t xml:space="preserve"> parce qu’elle est le fruit d’une annonce inattendue nous faisant connaître l’éternel engendrement du </w:t>
      </w:r>
      <w:r w:rsidR="00B93C9D">
        <w:rPr>
          <w:rFonts w:eastAsia="Arial Unicode MS"/>
          <w:color w:val="000000"/>
          <w:u w:color="000000"/>
          <w:bdr w:val="nil"/>
          <w14:textOutline w14:w="12700" w14:cap="flat" w14:cmpd="sng" w14:algn="ctr">
            <w14:noFill/>
            <w14:prstDash w14:val="solid"/>
            <w14:miter w14:lim="400000"/>
          </w14:textOutline>
        </w:rPr>
        <w:t>F</w:t>
      </w:r>
      <w:r w:rsidRPr="007F6E09">
        <w:rPr>
          <w:rFonts w:eastAsia="Arial Unicode MS"/>
          <w:color w:val="000000"/>
          <w:u w:color="000000"/>
          <w:bdr w:val="nil"/>
          <w14:textOutline w14:w="12700" w14:cap="flat" w14:cmpd="sng" w14:algn="ctr">
            <w14:noFill/>
            <w14:prstDash w14:val="solid"/>
            <w14:miter w14:lim="400000"/>
          </w14:textOutline>
        </w:rPr>
        <w:t xml:space="preserve">ils et sa victoire sur la mort. Cette même révélation est également dite </w:t>
      </w:r>
      <w:r w:rsidRPr="007F6E09">
        <w:rPr>
          <w:rFonts w:eastAsia="Arial Unicode MS"/>
          <w:i/>
          <w:iCs/>
          <w:color w:val="000000"/>
          <w:u w:color="000000"/>
          <w:bdr w:val="nil"/>
          <w14:textOutline w14:w="12700" w14:cap="flat" w14:cmpd="sng" w14:algn="ctr">
            <w14:noFill/>
            <w14:prstDash w14:val="solid"/>
            <w14:miter w14:lim="400000"/>
          </w14:textOutline>
        </w:rPr>
        <w:t>mystère</w:t>
      </w:r>
      <w:r w:rsidRPr="007F6E09">
        <w:rPr>
          <w:rFonts w:eastAsia="Arial Unicode MS"/>
          <w:color w:val="000000"/>
          <w:u w:color="000000"/>
          <w:bdr w:val="nil"/>
          <w14:textOutline w14:w="12700" w14:cap="flat" w14:cmpd="sng" w14:algn="ctr">
            <w14:noFill/>
            <w14:prstDash w14:val="solid"/>
            <w14:miter w14:lim="400000"/>
          </w14:textOutline>
        </w:rPr>
        <w:t xml:space="preserve"> parce</w:t>
      </w:r>
      <w:r w:rsidR="00B93C9D">
        <w:rPr>
          <w:rFonts w:eastAsia="Arial Unicode MS"/>
          <w:color w:val="000000"/>
          <w:u w:color="000000"/>
          <w:bdr w:val="nil"/>
          <w14:textOutline w14:w="12700" w14:cap="flat" w14:cmpd="sng" w14:algn="ctr">
            <w14:noFill/>
            <w14:prstDash w14:val="solid"/>
            <w14:miter w14:lim="400000"/>
          </w14:textOutline>
        </w:rPr>
        <w:t xml:space="preserve"> que</w:t>
      </w:r>
      <w:r>
        <w:rPr>
          <w:rFonts w:eastAsia="Arial Unicode MS"/>
          <w:color w:val="000000"/>
          <w:u w:color="000000"/>
          <w:bdr w:val="nil"/>
          <w14:textOutline w14:w="12700" w14:cap="flat" w14:cmpd="sng" w14:algn="ctr">
            <w14:noFill/>
            <w14:prstDash w14:val="solid"/>
            <w14:miter w14:lim="400000"/>
          </w14:textOutline>
        </w:rPr>
        <w:t>,</w:t>
      </w:r>
      <w:r w:rsidRPr="007F6E09">
        <w:rPr>
          <w:rFonts w:eastAsia="Arial Unicode MS"/>
          <w:color w:val="000000"/>
          <w:u w:color="000000"/>
          <w:bdr w:val="nil"/>
          <w14:textOutline w14:w="12700" w14:cap="flat" w14:cmpd="sng" w14:algn="ctr">
            <w14:noFill/>
            <w14:prstDash w14:val="solid"/>
            <w14:miter w14:lim="400000"/>
          </w14:textOutline>
        </w:rPr>
        <w:t xml:space="preserve"> </w:t>
      </w:r>
      <w:r w:rsidRPr="007F6E09">
        <w:rPr>
          <w:rFonts w:eastAsia="Arial Unicode MS"/>
          <w:u w:color="000000"/>
          <w:bdr w:val="nil"/>
          <w14:textOutline w14:w="12700" w14:cap="flat" w14:cmpd="sng" w14:algn="ctr">
            <w14:noFill/>
            <w14:prstDash w14:val="solid"/>
            <w14:miter w14:lim="400000"/>
          </w14:textOutline>
        </w:rPr>
        <w:t xml:space="preserve">après </w:t>
      </w:r>
      <w:r w:rsidRPr="007F6E09">
        <w:rPr>
          <w:rFonts w:eastAsia="Arial Unicode MS"/>
          <w:color w:val="000000"/>
          <w:u w:color="000000"/>
          <w:bdr w:val="nil"/>
          <w14:textOutline w14:w="12700" w14:cap="flat" w14:cmpd="sng" w14:algn="ctr">
            <w14:noFill/>
            <w14:prstDash w14:val="solid"/>
            <w14:miter w14:lim="400000"/>
          </w14:textOutline>
        </w:rPr>
        <w:t xml:space="preserve">que l’Évangile est accueilli dans la foi, il doit être pénétré progressivement, jour après jour, dans le silence et la prière pour </w:t>
      </w:r>
      <w:r w:rsidR="00B93C9D">
        <w:rPr>
          <w:rFonts w:eastAsia="Arial Unicode MS"/>
          <w:color w:val="000000"/>
          <w:u w:color="000000"/>
          <w:bdr w:val="nil"/>
          <w14:textOutline w14:w="12700" w14:cap="flat" w14:cmpd="sng" w14:algn="ctr">
            <w14:noFill/>
            <w14:prstDash w14:val="solid"/>
            <w14:miter w14:lim="400000"/>
          </w14:textOutline>
        </w:rPr>
        <w:t xml:space="preserve">venir </w:t>
      </w:r>
      <w:r w:rsidRPr="007F6E09">
        <w:rPr>
          <w:rFonts w:eastAsia="Arial Unicode MS"/>
          <w:color w:val="000000"/>
          <w:u w:color="000000"/>
          <w:bdr w:val="nil"/>
          <w14:textOutline w14:w="12700" w14:cap="flat" w14:cmpd="sng" w14:algn="ctr">
            <w14:noFill/>
            <w14:prstDash w14:val="solid"/>
            <w14:miter w14:lim="400000"/>
          </w14:textOutline>
        </w:rPr>
        <w:t>pénétrer ainsi toute notre intelligence et la renouveler entièrement.</w:t>
      </w:r>
    </w:p>
    <w:p w14:paraId="207F12D8" w14:textId="77777777" w:rsidR="007F6E09" w:rsidRPr="007F6E09" w:rsidRDefault="007F6E09" w:rsidP="007F6E09">
      <w:pPr>
        <w:pBdr>
          <w:top w:val="nil"/>
          <w:left w:val="nil"/>
          <w:bottom w:val="nil"/>
          <w:right w:val="nil"/>
          <w:between w:val="nil"/>
          <w:bar w:val="nil"/>
        </w:pBdr>
        <w:jc w:val="both"/>
        <w:rPr>
          <w:rFonts w:eastAsia="Baskerville"/>
          <w:color w:val="000000"/>
          <w:u w:color="000000"/>
          <w:bdr w:val="nil"/>
          <w14:textOutline w14:w="12700" w14:cap="flat" w14:cmpd="sng" w14:algn="ctr">
            <w14:noFill/>
            <w14:prstDash w14:val="solid"/>
            <w14:miter w14:lim="400000"/>
          </w14:textOutline>
        </w:rPr>
      </w:pPr>
      <w:r w:rsidRPr="007F6E09">
        <w:rPr>
          <w:rFonts w:eastAsia="Arial Unicode MS"/>
          <w:color w:val="000000"/>
          <w:u w:color="000000"/>
          <w:bdr w:val="nil"/>
          <w14:textOutline w14:w="12700" w14:cap="flat" w14:cmpd="sng" w14:algn="ctr">
            <w14:noFill/>
            <w14:prstDash w14:val="solid"/>
            <w14:miter w14:lim="400000"/>
          </w14:textOutline>
        </w:rPr>
        <w:t>Pour Paul, le mystère de Dieu est préparé d’avance avant les siècles, dévoilé à la plénitude de temps ; les saints, ceux qui sont dans cet effort constant de sanctification, peuvent le pénétrer pour accueillir la révélation ultime de la gloire de Dieu.</w:t>
      </w:r>
    </w:p>
    <w:p w14:paraId="4602A370" w14:textId="77777777" w:rsidR="00A14707" w:rsidRPr="001E2BAB" w:rsidRDefault="00A14707" w:rsidP="001E2BAB">
      <w:pPr>
        <w:jc w:val="both"/>
      </w:pPr>
    </w:p>
    <w:p w14:paraId="6E44D7A7" w14:textId="77777777" w:rsidR="00A14707" w:rsidRPr="004B0727" w:rsidRDefault="00A14707">
      <w:pPr>
        <w:pStyle w:val="Titre3"/>
        <w:ind w:left="0"/>
        <w:rPr>
          <w:color w:val="E36C0A"/>
        </w:rPr>
      </w:pPr>
      <w:r w:rsidRPr="004B0727">
        <w:rPr>
          <w:color w:val="E36C0A"/>
        </w:rPr>
        <w:t>Évangile :</w:t>
      </w:r>
      <w:r w:rsidRPr="004B0727">
        <w:rPr>
          <w:b/>
          <w:bCs/>
          <w:color w:val="E36C0A"/>
        </w:rPr>
        <w:t xml:space="preserve"> </w:t>
      </w:r>
      <w:r w:rsidR="00054201">
        <w:rPr>
          <w:b/>
          <w:bCs/>
          <w:color w:val="E36C0A"/>
        </w:rPr>
        <w:t xml:space="preserve">Matthieu </w:t>
      </w:r>
      <w:r w:rsidR="004B0727">
        <w:rPr>
          <w:b/>
          <w:bCs/>
          <w:color w:val="E36C0A"/>
        </w:rPr>
        <w:t>2</w:t>
      </w:r>
      <w:r w:rsidR="00054201">
        <w:rPr>
          <w:color w:val="E36C0A"/>
        </w:rPr>
        <w:t xml:space="preserve">, </w:t>
      </w:r>
      <w:r w:rsidR="000859D5" w:rsidRPr="004B0727">
        <w:rPr>
          <w:color w:val="E36C0A"/>
        </w:rPr>
        <w:t>1-</w:t>
      </w:r>
      <w:r w:rsidR="004B0727">
        <w:rPr>
          <w:color w:val="E36C0A"/>
        </w:rPr>
        <w:t>12</w:t>
      </w:r>
    </w:p>
    <w:p w14:paraId="621204F2" w14:textId="5DE8B8CF" w:rsidR="007F6E09" w:rsidRPr="007F6E09" w:rsidRDefault="007F6E09" w:rsidP="007F6E09">
      <w:pPr>
        <w:pBdr>
          <w:top w:val="nil"/>
          <w:left w:val="nil"/>
          <w:bottom w:val="nil"/>
          <w:right w:val="nil"/>
          <w:between w:val="nil"/>
          <w:bar w:val="nil"/>
        </w:pBdr>
        <w:jc w:val="both"/>
        <w:rPr>
          <w:rFonts w:eastAsia="Baskerville"/>
          <w:color w:val="000000"/>
          <w:u w:color="000000"/>
          <w:bdr w:val="nil"/>
          <w14:textOutline w14:w="12700" w14:cap="flat" w14:cmpd="sng" w14:algn="ctr">
            <w14:noFill/>
            <w14:prstDash w14:val="solid"/>
            <w14:miter w14:lim="400000"/>
          </w14:textOutline>
        </w:rPr>
      </w:pPr>
      <w:r w:rsidRPr="007F6E09">
        <w:rPr>
          <w:rFonts w:eastAsia="Arial Unicode MS"/>
          <w:color w:val="000000"/>
          <w:u w:color="000000"/>
          <w:bdr w:val="nil"/>
          <w14:textOutline w14:w="12700" w14:cap="flat" w14:cmpd="sng" w14:algn="ctr">
            <w14:noFill/>
            <w14:prstDash w14:val="solid"/>
            <w14:miter w14:lim="400000"/>
          </w14:textOutline>
        </w:rPr>
        <w:t>Dans la deuxième lecture, Paul contemple le mystère en voyant juifs et païens s’approchant du Christ. La gratuité de l’amour de Dieu est maintenant manifeste puisque chacun, quelle que soit son origine, peut vivre dans l’alliance scellée par le Seigneur Jésus.</w:t>
      </w:r>
      <w:r>
        <w:rPr>
          <w:rFonts w:eastAsia="Baskerville"/>
          <w:color w:val="000000"/>
          <w:u w:color="000000"/>
          <w:bdr w:val="nil"/>
          <w14:textOutline w14:w="12700" w14:cap="flat" w14:cmpd="sng" w14:algn="ctr">
            <w14:noFill/>
            <w14:prstDash w14:val="solid"/>
            <w14:miter w14:lim="400000"/>
          </w14:textOutline>
        </w:rPr>
        <w:t xml:space="preserve"> </w:t>
      </w:r>
      <w:r w:rsidRPr="007F6E09">
        <w:rPr>
          <w:rFonts w:eastAsia="Arial Unicode MS"/>
          <w:color w:val="000000"/>
          <w:u w:color="000000"/>
          <w:bdr w:val="nil"/>
          <w14:textOutline w14:w="12700" w14:cap="flat" w14:cmpd="sng" w14:algn="ctr">
            <w14:noFill/>
            <w14:prstDash w14:val="solid"/>
            <w14:miter w14:lim="400000"/>
          </w14:textOutline>
        </w:rPr>
        <w:t xml:space="preserve">C’est dans une telle optique que nous est donné à entendre l’épisode des mages, des païens donc, qui viennent rendre hommage au roi des </w:t>
      </w:r>
      <w:r w:rsidR="00B93C9D">
        <w:rPr>
          <w:rFonts w:eastAsia="Arial Unicode MS"/>
          <w:color w:val="000000"/>
          <w:u w:color="000000"/>
          <w:bdr w:val="nil"/>
          <w14:textOutline w14:w="12700" w14:cap="flat" w14:cmpd="sng" w14:algn="ctr">
            <w14:noFill/>
            <w14:prstDash w14:val="solid"/>
            <w14:miter w14:lim="400000"/>
          </w14:textOutline>
        </w:rPr>
        <w:t>J</w:t>
      </w:r>
      <w:r w:rsidRPr="007F6E09">
        <w:rPr>
          <w:rFonts w:eastAsia="Arial Unicode MS"/>
          <w:color w:val="000000"/>
          <w:u w:color="000000"/>
          <w:bdr w:val="nil"/>
          <w14:textOutline w14:w="12700" w14:cap="flat" w14:cmpd="sng" w14:algn="ctr">
            <w14:noFill/>
            <w14:prstDash w14:val="solid"/>
            <w14:miter w14:lim="400000"/>
          </w14:textOutline>
        </w:rPr>
        <w:t>uifs. On n’explique guère les motifs historiques de leur présence, Matthieu nous dit simplement qu’ils ont vu l'étoile se lever sur Israël comme le prophète Balaam l’avait annoncé (</w:t>
      </w:r>
      <w:r w:rsidRPr="007F6E09">
        <w:rPr>
          <w:rFonts w:eastAsia="Arial Unicode MS"/>
          <w:b/>
          <w:bCs/>
          <w:i/>
          <w:iCs/>
          <w:color w:val="000000"/>
          <w:u w:color="000000"/>
          <w:bdr w:val="nil"/>
          <w14:textOutline w14:w="12700" w14:cap="flat" w14:cmpd="sng" w14:algn="ctr">
            <w14:noFill/>
            <w14:prstDash w14:val="solid"/>
            <w14:miter w14:lim="400000"/>
          </w14:textOutline>
        </w:rPr>
        <w:t>Nb</w:t>
      </w:r>
      <w:r w:rsidRPr="007F6E09">
        <w:rPr>
          <w:rFonts w:eastAsia="Arial Unicode MS"/>
          <w:color w:val="000000"/>
          <w:u w:color="000000"/>
          <w:bdr w:val="nil"/>
          <w14:textOutline w14:w="12700" w14:cap="flat" w14:cmpd="sng" w14:algn="ctr">
            <w14:noFill/>
            <w14:prstDash w14:val="solid"/>
            <w14:miter w14:lim="400000"/>
          </w14:textOutline>
        </w:rPr>
        <w:t xml:space="preserve"> 24, 16-17). Cette étoile est le signe d’un roi par lequel Israël va pouvoir accomplir sa vocation à être la lumière des nations (</w:t>
      </w:r>
      <w:r w:rsidRPr="007F6E09">
        <w:rPr>
          <w:rFonts w:eastAsia="Arial Unicode MS"/>
          <w:b/>
          <w:bCs/>
          <w:i/>
          <w:iCs/>
          <w:color w:val="000000"/>
          <w:u w:color="000000"/>
          <w:bdr w:val="nil"/>
          <w14:textOutline w14:w="12700" w14:cap="flat" w14:cmpd="sng" w14:algn="ctr">
            <w14:noFill/>
            <w14:prstDash w14:val="solid"/>
            <w14:miter w14:lim="400000"/>
          </w14:textOutline>
        </w:rPr>
        <w:t>Is</w:t>
      </w:r>
      <w:r w:rsidRPr="007F6E09">
        <w:rPr>
          <w:rFonts w:eastAsia="Arial Unicode MS"/>
          <w:color w:val="000000"/>
          <w:u w:color="000000"/>
          <w:bdr w:val="nil"/>
          <w14:textOutline w14:w="12700" w14:cap="flat" w14:cmpd="sng" w14:algn="ctr">
            <w14:noFill/>
            <w14:prstDash w14:val="solid"/>
            <w14:miter w14:lim="400000"/>
          </w14:textOutline>
        </w:rPr>
        <w:t xml:space="preserve"> 42, 6).</w:t>
      </w:r>
    </w:p>
    <w:p w14:paraId="6854ABAD" w14:textId="116804B2" w:rsidR="007F6E09" w:rsidRPr="007F6E09" w:rsidRDefault="007F6E09" w:rsidP="007F6E09">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7F6E09">
        <w:rPr>
          <w:rFonts w:eastAsia="Arial Unicode MS"/>
          <w:color w:val="000000"/>
          <w:u w:color="000000"/>
          <w:bdr w:val="nil"/>
          <w14:textOutline w14:w="12700" w14:cap="flat" w14:cmpd="sng" w14:algn="ctr">
            <w14:noFill/>
            <w14:prstDash w14:val="solid"/>
            <w14:miter w14:lim="400000"/>
          </w14:textOutline>
        </w:rPr>
        <w:t>Dans ce récit évangélique, Hérode est la figure du roi païen qui refuse d’accueillir le Christ Jésus craignant qu’il m</w:t>
      </w:r>
      <w:r w:rsidR="003D0C71">
        <w:rPr>
          <w:rFonts w:eastAsia="Arial Unicode MS"/>
          <w:color w:val="000000"/>
          <w:u w:color="000000"/>
          <w:bdr w:val="nil"/>
          <w14:textOutline w14:w="12700" w14:cap="flat" w14:cmpd="sng" w14:algn="ctr">
            <w14:noFill/>
            <w14:prstDash w14:val="solid"/>
            <w14:miter w14:lim="400000"/>
          </w14:textOutline>
        </w:rPr>
        <w:t>î</w:t>
      </w:r>
      <w:r w:rsidRPr="007F6E09">
        <w:rPr>
          <w:rFonts w:eastAsia="Arial Unicode MS"/>
          <w:color w:val="000000"/>
          <w:u w:color="000000"/>
          <w:bdr w:val="nil"/>
          <w14:textOutline w14:w="12700" w14:cap="flat" w14:cmpd="sng" w14:algn="ctr">
            <w14:noFill/>
            <w14:prstDash w14:val="solid"/>
            <w14:miter w14:lim="400000"/>
          </w14:textOutline>
        </w:rPr>
        <w:t>t en péril son propre pouvoir. Il agit secrètement comme s’il avait quelque chose à cacher, à l’inverse de Joseph dont il nous est dit, au chapitre précédent, que grâce à l'intervention de l’ange, il refusa de renvoyer secrètement Marie, son épouse. Les mages de l’</w:t>
      </w:r>
      <w:r w:rsidR="00F721A5">
        <w:rPr>
          <w:rFonts w:eastAsia="Arial Unicode MS"/>
          <w:color w:val="000000"/>
          <w:u w:color="000000"/>
          <w:bdr w:val="nil"/>
          <w14:textOutline w14:w="12700" w14:cap="flat" w14:cmpd="sng" w14:algn="ctr">
            <w14:noFill/>
            <w14:prstDash w14:val="solid"/>
            <w14:miter w14:lim="400000"/>
          </w14:textOutline>
        </w:rPr>
        <w:t>é</w:t>
      </w:r>
      <w:r w:rsidRPr="007F6E09">
        <w:rPr>
          <w:rFonts w:eastAsia="Arial Unicode MS"/>
          <w:color w:val="000000"/>
          <w:u w:color="000000"/>
          <w:bdr w:val="nil"/>
          <w14:textOutline w14:w="12700" w14:cap="flat" w14:cmpd="sng" w14:algn="ctr">
            <w14:noFill/>
            <w14:prstDash w14:val="solid"/>
            <w14:miter w14:lim="400000"/>
          </w14:textOutline>
        </w:rPr>
        <w:t>vangile offrent une figure entre ces deux personnages que sont Hérode et Joseph. Ils représentent la foule de celles et ceux qui acceptent humblement de reprendre la route d'Abraham lui aussi venu d’Orient, c'est-à-dire de faire leur la foi d'Abraham qui compte les étoiles du ciel et croit que telle est la mesure de la promesse divine (</w:t>
      </w:r>
      <w:r w:rsidRPr="007F6E09">
        <w:rPr>
          <w:rFonts w:eastAsia="Arial Unicode MS"/>
          <w:b/>
          <w:bCs/>
          <w:i/>
          <w:iCs/>
          <w:color w:val="000000"/>
          <w:u w:color="000000"/>
          <w:bdr w:val="nil"/>
          <w14:textOutline w14:w="12700" w14:cap="flat" w14:cmpd="sng" w14:algn="ctr">
            <w14:noFill/>
            <w14:prstDash w14:val="solid"/>
            <w14:miter w14:lim="400000"/>
          </w14:textOutline>
        </w:rPr>
        <w:t>Gn</w:t>
      </w:r>
      <w:r w:rsidRPr="007F6E09">
        <w:rPr>
          <w:rFonts w:eastAsia="Arial Unicode MS"/>
          <w:color w:val="000000"/>
          <w:u w:color="000000"/>
          <w:bdr w:val="nil"/>
          <w14:textOutline w14:w="12700" w14:cap="flat" w14:cmpd="sng" w14:algn="ctr">
            <w14:noFill/>
            <w14:prstDash w14:val="solid"/>
            <w14:miter w14:lim="400000"/>
          </w14:textOutline>
        </w:rPr>
        <w:t xml:space="preserve"> 15, 5-6).</w:t>
      </w:r>
    </w:p>
    <w:p w14:paraId="6D193304" w14:textId="77777777" w:rsidR="00C95E55" w:rsidRDefault="00C95E55">
      <w:pPr>
        <w:rPr>
          <w:rFonts w:ascii="Arial" w:hAnsi="Arial" w:cs="Arial"/>
          <w:color w:val="E36C0A"/>
          <w:sz w:val="24"/>
          <w:szCs w:val="28"/>
        </w:rPr>
      </w:pPr>
      <w:r>
        <w:rPr>
          <w:color w:val="E36C0A"/>
        </w:rPr>
        <w:br w:type="page"/>
      </w:r>
    </w:p>
    <w:p w14:paraId="134AFE0B" w14:textId="13A2F18C" w:rsidR="000B11FD" w:rsidRPr="004B0727" w:rsidRDefault="00C408B9" w:rsidP="00067975">
      <w:pPr>
        <w:pStyle w:val="Titre2"/>
        <w:rPr>
          <w:color w:val="E36C0A"/>
        </w:rPr>
      </w:pPr>
      <w:r w:rsidRPr="004B0727">
        <w:rPr>
          <w:color w:val="E36C0A"/>
        </w:rPr>
        <w:lastRenderedPageBreak/>
        <w:t>Pistes d’homélie</w:t>
      </w:r>
    </w:p>
    <w:p w14:paraId="3F009894" w14:textId="10B865B1" w:rsidR="00564065" w:rsidRPr="00C95E55" w:rsidRDefault="006C711F" w:rsidP="00C95E55">
      <w:pPr>
        <w:pStyle w:val="Sous-titre"/>
        <w:jc w:val="right"/>
        <w:rPr>
          <w:color w:val="auto"/>
        </w:rPr>
      </w:pPr>
      <w:r w:rsidRPr="00C95E55">
        <w:rPr>
          <w:color w:val="auto"/>
        </w:rPr>
        <w:t>« Debout, resplendis ! Elle est venue ta lumière ! »</w:t>
      </w:r>
    </w:p>
    <w:p w14:paraId="7A0709EF" w14:textId="77777777" w:rsidR="00564065" w:rsidRDefault="00564065" w:rsidP="00564065">
      <w:pPr>
        <w:pStyle w:val="Corpsdetexte"/>
      </w:pPr>
      <w:r>
        <w:t xml:space="preserve">Dès la 1ère lecture, le ton est donné ! La fête de l’Épiphanie est celle de la lumière : la lumière qui se lève sur Jérusalem et guide vers elle toutes les nations ; celle de l’étoile des mages qui brille dans la nuit de l’humanité ; celle qui éclaire le croyant et lui fait découvrir le mystère de la foi… </w:t>
      </w:r>
    </w:p>
    <w:p w14:paraId="7B150E4E" w14:textId="77777777" w:rsidR="00564065" w:rsidRDefault="00564065" w:rsidP="00564065">
      <w:pPr>
        <w:pStyle w:val="Corpsdetexte"/>
      </w:pPr>
    </w:p>
    <w:p w14:paraId="71D2C988" w14:textId="2663622D" w:rsidR="00564065" w:rsidRDefault="00564065" w:rsidP="00564065">
      <w:pPr>
        <w:pStyle w:val="Corpsdetexte"/>
      </w:pPr>
      <w:r>
        <w:t xml:space="preserve">Tout le temps de Noël, et </w:t>
      </w:r>
      <w:r w:rsidR="006D0F6E">
        <w:t xml:space="preserve">cela </w:t>
      </w:r>
      <w:r>
        <w:t>même depuis le début de l’Avent, est manifestation de cette lumière qui jaillit dans l’obscurité la plus sombre. À travers les mages, on peut reconna</w:t>
      </w:r>
      <w:r w:rsidR="00972BDD">
        <w:t>î</w:t>
      </w:r>
      <w:r>
        <w:t>tre tous ceux qui scrutent le ciel et cherchent ce qui donnera sens à la grande histoire de l’humanité : « Où est celui dont nous avons vu l’étoile ? » Ils représentent tous ces chercheurs de sens qui cherchent parfois à tâtons, souvent dans l’obscurité, ce qui peut donner des raisons de vivre aux hommes et aux femmes de leur temps.</w:t>
      </w:r>
    </w:p>
    <w:p w14:paraId="3E8A68B5" w14:textId="77777777" w:rsidR="00564065" w:rsidRDefault="00564065" w:rsidP="00564065">
      <w:pPr>
        <w:pStyle w:val="Corpsdetexte"/>
      </w:pPr>
    </w:p>
    <w:p w14:paraId="5EDFBCCC" w14:textId="1A352ED0" w:rsidR="00564065" w:rsidRDefault="00564065" w:rsidP="00564065">
      <w:pPr>
        <w:pStyle w:val="Corpsdetexte"/>
      </w:pPr>
      <w:r>
        <w:t>Renforcée par la crise sanitaire, la tentation est grande de se replier sur soi, dans sa bulle, de se limiter à son cercle restreint et sûr. Pour beaucoup, l’avenir semble s’échapper. Plus rien n’est prévisible</w:t>
      </w:r>
      <w:r w:rsidR="00B41972">
        <w:t>…</w:t>
      </w:r>
      <w:r>
        <w:t xml:space="preserve"> C’est alors que peuvent ressurgir les peurs les plus profondes, comme celle d’Hérode d’être renversé de son trône. Mais les mages reprennent leur chemin et retrouvent l’étoile qui les guide depuis le début, jusqu’à arriver là où elle les mène.</w:t>
      </w:r>
    </w:p>
    <w:p w14:paraId="485ABE2B" w14:textId="77777777" w:rsidR="00564065" w:rsidRDefault="00564065" w:rsidP="00564065">
      <w:pPr>
        <w:pStyle w:val="Corpsdetexte"/>
      </w:pPr>
    </w:p>
    <w:p w14:paraId="5C3E4C37" w14:textId="377EE749" w:rsidR="00564065" w:rsidRDefault="00564065" w:rsidP="00564065">
      <w:pPr>
        <w:pStyle w:val="Corpsdetexte"/>
      </w:pPr>
      <w:r>
        <w:t>Fête de la lumière, mais aussi fête de l’espérance. La persévérance dans la quête de sens aboutit toujours. Ceux qui se mettent en route, se laissent bousculer, remettre en question… ceux qui ne se contentent pas des chimères de nos sociétés scintillantes</w:t>
      </w:r>
      <w:r w:rsidR="003F50A1">
        <w:t xml:space="preserve">, </w:t>
      </w:r>
      <w:r>
        <w:t>trouveront toujours réponse à leurs attentes. À la question : « Où est celui dont nous avons vu l’étoile ? », la réponse est : là où il se trouve, annoncé dans l’Évangile, dans une humble crèche. Il se révèle, grâce à la proclamation des disciples du Christ, c’est là que se trouve le "mystère" dont parle saint Paul et qui n’est autre que le dessein éternel de Dieu qui se dévoile aujourd’hui : le rassemblement de l’humanité tout entière, de toutes les nations « associées au même héritage, au même corps, au partage de la même promesse, dans le Christ Jésus, par l’annonce de l’Évangile ».</w:t>
      </w:r>
    </w:p>
    <w:p w14:paraId="5CFEB697" w14:textId="77777777" w:rsidR="00564065" w:rsidRDefault="00564065" w:rsidP="00564065">
      <w:pPr>
        <w:pStyle w:val="Corpsdetexte"/>
      </w:pPr>
    </w:p>
    <w:p w14:paraId="32AFAC2D" w14:textId="489F5E06" w:rsidR="00564065" w:rsidRDefault="00564065" w:rsidP="00564065">
      <w:pPr>
        <w:pStyle w:val="Corpsdetexte"/>
      </w:pPr>
      <w:r>
        <w:t xml:space="preserve">    L’Épiphanie devient alors la fête de la </w:t>
      </w:r>
      <w:r w:rsidR="00B023A3">
        <w:t>m</w:t>
      </w:r>
      <w:r>
        <w:t xml:space="preserve">ission confiée aux disciples du Christ : annoncer ce vers quoi tend la Création tout entière, unifiée dans sa diversité, réconciliée en Jésus, le Berger d’Israël. </w:t>
      </w:r>
    </w:p>
    <w:p w14:paraId="186D14B7" w14:textId="77777777" w:rsidR="00564065" w:rsidRDefault="00564065" w:rsidP="00564065">
      <w:pPr>
        <w:pStyle w:val="Corpsdetexte"/>
        <w:jc w:val="left"/>
      </w:pPr>
    </w:p>
    <w:p w14:paraId="2BC06635" w14:textId="1CB10D36" w:rsidR="007F6E09" w:rsidRPr="00645185" w:rsidRDefault="00B023A3" w:rsidP="00564065">
      <w:pPr>
        <w:pStyle w:val="Corpsdetexte"/>
        <w:jc w:val="right"/>
      </w:pPr>
      <w:r>
        <w:t xml:space="preserve">P. </w:t>
      </w:r>
      <w:r w:rsidR="007F6E09">
        <w:t>Pierre Marion</w:t>
      </w:r>
      <w:r w:rsidR="007F6E09">
        <w:br/>
      </w:r>
      <w:r>
        <w:t>D</w:t>
      </w:r>
      <w:r w:rsidR="007F6E09">
        <w:t>iocèse de Rennes</w:t>
      </w:r>
      <w:r>
        <w:t xml:space="preserve"> (35)</w:t>
      </w:r>
    </w:p>
    <w:p w14:paraId="0F1DBBCD" w14:textId="77777777" w:rsidR="00E3712A" w:rsidRPr="003376D4" w:rsidRDefault="00E3712A" w:rsidP="00E3712A">
      <w:pPr>
        <w:pStyle w:val="Corpsdetexte"/>
        <w:jc w:val="right"/>
      </w:pPr>
    </w:p>
    <w:p w14:paraId="02BA51F6" w14:textId="77777777" w:rsidR="00C408B9" w:rsidRPr="003376D4" w:rsidRDefault="00C408B9" w:rsidP="00C408B9">
      <w:pPr>
        <w:pStyle w:val="Titre3"/>
        <w:ind w:left="0"/>
        <w:rPr>
          <w:color w:val="E36C0A"/>
        </w:rPr>
      </w:pPr>
      <w:r w:rsidRPr="003376D4">
        <w:rPr>
          <w:color w:val="E36C0A"/>
        </w:rPr>
        <w:t>Pour aujourd’hui</w:t>
      </w:r>
    </w:p>
    <w:p w14:paraId="40E6FD78" w14:textId="7FE280C0" w:rsidR="00C408B9" w:rsidRDefault="00C408B9" w:rsidP="00054201">
      <w:pPr>
        <w:pStyle w:val="NB"/>
        <w:ind w:left="0"/>
        <w:jc w:val="left"/>
        <w:rPr>
          <w:color w:val="auto"/>
        </w:rPr>
      </w:pPr>
      <w:r w:rsidRPr="00054201">
        <w:rPr>
          <w:color w:val="auto"/>
        </w:rPr>
        <w:t>Des questions pour vous permettre de partager en équipe et de commenter les textes…</w:t>
      </w:r>
    </w:p>
    <w:p w14:paraId="2F724654" w14:textId="77777777" w:rsidR="00C95E55" w:rsidRPr="00054201" w:rsidRDefault="00C95E55" w:rsidP="00054201">
      <w:pPr>
        <w:pStyle w:val="NB"/>
        <w:ind w:left="0"/>
        <w:jc w:val="left"/>
        <w:rPr>
          <w:color w:val="auto"/>
        </w:rPr>
      </w:pPr>
    </w:p>
    <w:p w14:paraId="49625904" w14:textId="215C1F8F" w:rsidR="00820F16" w:rsidRPr="006F6879" w:rsidRDefault="00820F16" w:rsidP="007D1E77">
      <w:pPr>
        <w:pStyle w:val="Paragraphedeliste"/>
        <w:widowControl w:val="0"/>
        <w:numPr>
          <w:ilvl w:val="0"/>
          <w:numId w:val="29"/>
        </w:numPr>
        <w:autoSpaceDE w:val="0"/>
        <w:autoSpaceDN w:val="0"/>
        <w:adjustRightInd w:val="0"/>
        <w:ind w:left="737" w:right="567"/>
        <w:contextualSpacing/>
        <w:jc w:val="both"/>
        <w:rPr>
          <w:lang w:eastAsia="ja-JP"/>
        </w:rPr>
      </w:pPr>
      <w:r w:rsidRPr="00E03E6C">
        <w:rPr>
          <w:b/>
          <w:lang w:eastAsia="ja-JP"/>
        </w:rPr>
        <w:t>UNIVERSALISME.</w:t>
      </w:r>
      <w:r w:rsidRPr="00E03E6C">
        <w:rPr>
          <w:lang w:eastAsia="ja-JP"/>
        </w:rPr>
        <w:t xml:space="preserve"> « </w:t>
      </w:r>
      <w:r w:rsidRPr="007D1E77">
        <w:rPr>
          <w:i/>
          <w:lang w:eastAsia="ja-JP"/>
        </w:rPr>
        <w:t>Les nations marcheront… ils arrivent</w:t>
      </w:r>
      <w:r w:rsidRPr="00E03E6C">
        <w:rPr>
          <w:lang w:eastAsia="ja-JP"/>
        </w:rPr>
        <w:t> » (1</w:t>
      </w:r>
      <w:r w:rsidRPr="00E03E6C">
        <w:rPr>
          <w:vertAlign w:val="superscript"/>
          <w:lang w:eastAsia="ja-JP"/>
        </w:rPr>
        <w:t>re</w:t>
      </w:r>
      <w:r w:rsidRPr="00E03E6C">
        <w:rPr>
          <w:lang w:eastAsia="ja-JP"/>
        </w:rPr>
        <w:t xml:space="preserve"> lect</w:t>
      </w:r>
      <w:r w:rsidR="007F6E09">
        <w:rPr>
          <w:lang w:eastAsia="ja-JP"/>
        </w:rPr>
        <w:t>ure</w:t>
      </w:r>
      <w:r w:rsidRPr="00E03E6C">
        <w:rPr>
          <w:lang w:eastAsia="ja-JP"/>
        </w:rPr>
        <w:t>) ; « </w:t>
      </w:r>
      <w:r w:rsidRPr="007D1E77">
        <w:rPr>
          <w:i/>
          <w:lang w:eastAsia="ja-JP"/>
        </w:rPr>
        <w:t>qu’il domine de la mer à la mer</w:t>
      </w:r>
      <w:r w:rsidRPr="00E03E6C">
        <w:rPr>
          <w:lang w:eastAsia="ja-JP"/>
        </w:rPr>
        <w:t> » (</w:t>
      </w:r>
      <w:r w:rsidR="007F6E09">
        <w:rPr>
          <w:lang w:eastAsia="ja-JP"/>
        </w:rPr>
        <w:t>p</w:t>
      </w:r>
      <w:r w:rsidR="007D1E77" w:rsidRPr="00E03E6C">
        <w:rPr>
          <w:lang w:eastAsia="ja-JP"/>
        </w:rPr>
        <w:t>s</w:t>
      </w:r>
      <w:r w:rsidR="007F6E09">
        <w:rPr>
          <w:lang w:eastAsia="ja-JP"/>
        </w:rPr>
        <w:t>aume</w:t>
      </w:r>
      <w:r w:rsidRPr="00E03E6C">
        <w:rPr>
          <w:lang w:eastAsia="ja-JP"/>
        </w:rPr>
        <w:t>)</w:t>
      </w:r>
      <w:r w:rsidR="007D1E77">
        <w:rPr>
          <w:lang w:eastAsia="ja-JP"/>
        </w:rPr>
        <w:t> ;</w:t>
      </w:r>
      <w:r w:rsidRPr="00E03E6C">
        <w:rPr>
          <w:lang w:eastAsia="ja-JP"/>
        </w:rPr>
        <w:t xml:space="preserve"> « </w:t>
      </w:r>
      <w:r w:rsidRPr="007D1E77">
        <w:rPr>
          <w:i/>
          <w:lang w:eastAsia="ja-JP"/>
        </w:rPr>
        <w:t>Les païens sont associés au même héritage </w:t>
      </w:r>
      <w:r w:rsidRPr="00E03E6C">
        <w:rPr>
          <w:lang w:eastAsia="ja-JP"/>
        </w:rPr>
        <w:t>» (2</w:t>
      </w:r>
      <w:r w:rsidRPr="00E03E6C">
        <w:rPr>
          <w:vertAlign w:val="superscript"/>
          <w:lang w:eastAsia="ja-JP"/>
        </w:rPr>
        <w:t>e</w:t>
      </w:r>
      <w:r w:rsidRPr="00E03E6C">
        <w:rPr>
          <w:lang w:eastAsia="ja-JP"/>
        </w:rPr>
        <w:t xml:space="preserve"> lect</w:t>
      </w:r>
      <w:r w:rsidR="007F6E09">
        <w:rPr>
          <w:lang w:eastAsia="ja-JP"/>
        </w:rPr>
        <w:t>ure</w:t>
      </w:r>
      <w:r w:rsidRPr="00E03E6C">
        <w:rPr>
          <w:lang w:eastAsia="ja-JP"/>
        </w:rPr>
        <w:t>)</w:t>
      </w:r>
      <w:r w:rsidR="007D1E77">
        <w:rPr>
          <w:lang w:eastAsia="ja-JP"/>
        </w:rPr>
        <w:t>.</w:t>
      </w:r>
      <w:r w:rsidRPr="00E03E6C">
        <w:rPr>
          <w:lang w:eastAsia="ja-JP"/>
        </w:rPr>
        <w:t xml:space="preserve"> « Dieu s’adresse aux hommes ainsi qu’à des amis ; il s’entretient avec eux…</w:t>
      </w:r>
      <w:r>
        <w:rPr>
          <w:lang w:eastAsia="ja-JP"/>
        </w:rPr>
        <w:t> »</w:t>
      </w:r>
      <w:r w:rsidRPr="00E03E6C">
        <w:rPr>
          <w:lang w:eastAsia="ja-JP"/>
        </w:rPr>
        <w:t xml:space="preserve"> </w:t>
      </w:r>
      <w:r w:rsidR="007F6E09">
        <w:rPr>
          <w:lang w:eastAsia="ja-JP"/>
        </w:rPr>
        <w:t>écrit le C</w:t>
      </w:r>
      <w:r w:rsidRPr="00E03E6C">
        <w:rPr>
          <w:lang w:eastAsia="ja-JP"/>
        </w:rPr>
        <w:t>oncile (</w:t>
      </w:r>
      <w:r w:rsidRPr="006F6879">
        <w:rPr>
          <w:i/>
          <w:iCs/>
          <w:lang w:eastAsia="ja-JP"/>
        </w:rPr>
        <w:t>Dei Verbum</w:t>
      </w:r>
      <w:r w:rsidRPr="00E03E6C">
        <w:rPr>
          <w:lang w:eastAsia="ja-JP"/>
        </w:rPr>
        <w:t xml:space="preserve"> 2)</w:t>
      </w:r>
      <w:r w:rsidR="007D1E77">
        <w:rPr>
          <w:lang w:eastAsia="ja-JP"/>
        </w:rPr>
        <w:t>.</w:t>
      </w:r>
      <w:r w:rsidRPr="00E03E6C">
        <w:rPr>
          <w:lang w:eastAsia="ja-JP"/>
        </w:rPr>
        <w:t xml:space="preserve"> Pensons-nous que Dieu parle aux non chrétiens ? Souhaitons-nous le rassemblement de tous lorsque nous disons </w:t>
      </w:r>
      <w:r w:rsidRPr="006F6879">
        <w:rPr>
          <w:lang w:eastAsia="ja-JP"/>
        </w:rPr>
        <w:t>« </w:t>
      </w:r>
      <w:r w:rsidR="006F6879" w:rsidRPr="006F6879">
        <w:rPr>
          <w:lang w:eastAsia="ja-JP"/>
        </w:rPr>
        <w:t>Q</w:t>
      </w:r>
      <w:r w:rsidRPr="006F6879">
        <w:rPr>
          <w:lang w:eastAsia="ja-JP"/>
        </w:rPr>
        <w:t xml:space="preserve">ue ton règne vienne » ? </w:t>
      </w:r>
    </w:p>
    <w:p w14:paraId="5CFDD82D" w14:textId="77777777" w:rsidR="007D1E77" w:rsidRPr="00E03E6C" w:rsidRDefault="007D1E77" w:rsidP="007D1E77">
      <w:pPr>
        <w:pStyle w:val="Paragraphedeliste"/>
        <w:widowControl w:val="0"/>
        <w:autoSpaceDE w:val="0"/>
        <w:autoSpaceDN w:val="0"/>
        <w:adjustRightInd w:val="0"/>
        <w:ind w:left="737" w:right="567"/>
        <w:contextualSpacing/>
        <w:jc w:val="both"/>
        <w:rPr>
          <w:lang w:eastAsia="ja-JP"/>
        </w:rPr>
      </w:pPr>
    </w:p>
    <w:p w14:paraId="115B1B81" w14:textId="77777777" w:rsidR="00820F16" w:rsidRPr="007D1E77" w:rsidRDefault="00820F16" w:rsidP="007D1E77">
      <w:pPr>
        <w:pStyle w:val="Paragraphedeliste"/>
        <w:widowControl w:val="0"/>
        <w:numPr>
          <w:ilvl w:val="0"/>
          <w:numId w:val="29"/>
        </w:numPr>
        <w:autoSpaceDE w:val="0"/>
        <w:autoSpaceDN w:val="0"/>
        <w:adjustRightInd w:val="0"/>
        <w:ind w:left="737" w:right="567"/>
        <w:contextualSpacing/>
        <w:jc w:val="both"/>
        <w:rPr>
          <w:b/>
          <w:lang w:eastAsia="ja-JP"/>
        </w:rPr>
      </w:pPr>
      <w:r w:rsidRPr="00E03E6C">
        <w:rPr>
          <w:b/>
          <w:lang w:eastAsia="ja-JP"/>
        </w:rPr>
        <w:t>AVOIR LA LUMI</w:t>
      </w:r>
      <w:r w:rsidR="007D1E77" w:rsidRPr="007D1E77">
        <w:rPr>
          <w:rFonts w:ascii="Times New Roman Gras" w:hAnsi="Times New Roman Gras"/>
          <w:b/>
          <w:caps/>
          <w:lang w:eastAsia="ja-JP"/>
        </w:rPr>
        <w:t>è</w:t>
      </w:r>
      <w:r w:rsidRPr="00E03E6C">
        <w:rPr>
          <w:b/>
          <w:lang w:eastAsia="ja-JP"/>
        </w:rPr>
        <w:t xml:space="preserve">RE ET VOIR. </w:t>
      </w:r>
      <w:r w:rsidRPr="00E03E6C">
        <w:rPr>
          <w:lang w:eastAsia="ja-JP"/>
        </w:rPr>
        <w:t>« </w:t>
      </w:r>
      <w:r w:rsidRPr="007D1E77">
        <w:rPr>
          <w:i/>
          <w:lang w:eastAsia="ja-JP"/>
        </w:rPr>
        <w:t>Elle est venue ta lumière… Regarde, tous ils se rassemblent… tu verras, tu seras radieuse</w:t>
      </w:r>
      <w:r w:rsidRPr="00E03E6C">
        <w:rPr>
          <w:lang w:eastAsia="ja-JP"/>
        </w:rPr>
        <w:t> » (1</w:t>
      </w:r>
      <w:r w:rsidRPr="00E03E6C">
        <w:rPr>
          <w:vertAlign w:val="superscript"/>
          <w:lang w:eastAsia="ja-JP"/>
        </w:rPr>
        <w:t>re</w:t>
      </w:r>
      <w:r w:rsidRPr="00E03E6C">
        <w:rPr>
          <w:lang w:eastAsia="ja-JP"/>
        </w:rPr>
        <w:t xml:space="preserve"> lect</w:t>
      </w:r>
      <w:r w:rsidR="007F6E09">
        <w:rPr>
          <w:lang w:eastAsia="ja-JP"/>
        </w:rPr>
        <w:t>ure). L</w:t>
      </w:r>
      <w:r w:rsidRPr="00E03E6C">
        <w:rPr>
          <w:lang w:eastAsia="ja-JP"/>
        </w:rPr>
        <w:t>a foi au Christ lumière fait voir des signes d’espérance, partageons ceux que nous voyons.</w:t>
      </w:r>
    </w:p>
    <w:p w14:paraId="6F3ADF94" w14:textId="77777777" w:rsidR="007D1E77" w:rsidRPr="007D1E77" w:rsidRDefault="007D1E77" w:rsidP="007D1E77">
      <w:pPr>
        <w:pStyle w:val="Paragraphedeliste"/>
        <w:widowControl w:val="0"/>
        <w:autoSpaceDE w:val="0"/>
        <w:autoSpaceDN w:val="0"/>
        <w:adjustRightInd w:val="0"/>
        <w:ind w:left="737" w:right="567"/>
        <w:contextualSpacing/>
        <w:jc w:val="both"/>
        <w:rPr>
          <w:lang w:eastAsia="ja-JP"/>
        </w:rPr>
      </w:pPr>
    </w:p>
    <w:p w14:paraId="40A0280D" w14:textId="2E8EF829" w:rsidR="00820F16" w:rsidRDefault="007F6E09" w:rsidP="007D1E77">
      <w:pPr>
        <w:pStyle w:val="Paragraphedeliste"/>
        <w:widowControl w:val="0"/>
        <w:numPr>
          <w:ilvl w:val="0"/>
          <w:numId w:val="29"/>
        </w:numPr>
        <w:autoSpaceDE w:val="0"/>
        <w:autoSpaceDN w:val="0"/>
        <w:adjustRightInd w:val="0"/>
        <w:ind w:left="737" w:right="567"/>
        <w:contextualSpacing/>
        <w:jc w:val="both"/>
        <w:rPr>
          <w:lang w:eastAsia="ja-JP"/>
        </w:rPr>
      </w:pPr>
      <w:r w:rsidRPr="007F6E09">
        <w:rPr>
          <w:rFonts w:ascii="Times New Roman Gras" w:hAnsi="Times New Roman Gras"/>
          <w:b/>
          <w:caps/>
          <w:lang w:eastAsia="ja-JP"/>
        </w:rPr>
        <w:t>La route d’Abraham</w:t>
      </w:r>
      <w:r w:rsidR="00820F16" w:rsidRPr="007D1E77">
        <w:rPr>
          <w:b/>
          <w:lang w:eastAsia="ja-JP"/>
        </w:rPr>
        <w:t>.</w:t>
      </w:r>
      <w:r w:rsidR="00820F16" w:rsidRPr="00E03E6C">
        <w:rPr>
          <w:lang w:eastAsia="ja-JP"/>
        </w:rPr>
        <w:t xml:space="preserve"> </w:t>
      </w:r>
      <w:r>
        <w:rPr>
          <w:lang w:eastAsia="ja-JP"/>
        </w:rPr>
        <w:t xml:space="preserve">La foi fait marcher. </w:t>
      </w:r>
      <w:r w:rsidR="00820F16" w:rsidRPr="00E03E6C">
        <w:rPr>
          <w:lang w:eastAsia="ja-JP"/>
        </w:rPr>
        <w:t>« </w:t>
      </w:r>
      <w:r w:rsidR="00820F16" w:rsidRPr="007D1E77">
        <w:rPr>
          <w:i/>
          <w:lang w:eastAsia="ja-JP"/>
        </w:rPr>
        <w:t>Les nations marcheront… tous ils se rassemblent</w:t>
      </w:r>
      <w:r w:rsidR="00820F16" w:rsidRPr="00E03E6C">
        <w:rPr>
          <w:lang w:eastAsia="ja-JP"/>
        </w:rPr>
        <w:t>… » (1</w:t>
      </w:r>
      <w:r w:rsidR="00820F16" w:rsidRPr="00E03E6C">
        <w:rPr>
          <w:vertAlign w:val="superscript"/>
          <w:lang w:eastAsia="ja-JP"/>
        </w:rPr>
        <w:t>re</w:t>
      </w:r>
      <w:r w:rsidR="00820F16" w:rsidRPr="00E03E6C">
        <w:rPr>
          <w:lang w:eastAsia="ja-JP"/>
        </w:rPr>
        <w:t xml:space="preserve"> lect</w:t>
      </w:r>
      <w:r>
        <w:rPr>
          <w:lang w:eastAsia="ja-JP"/>
        </w:rPr>
        <w:t>ure</w:t>
      </w:r>
      <w:r w:rsidR="00820F16" w:rsidRPr="00E03E6C">
        <w:rPr>
          <w:lang w:eastAsia="ja-JP"/>
        </w:rPr>
        <w:t>)</w:t>
      </w:r>
      <w:r w:rsidR="007D1E77">
        <w:rPr>
          <w:lang w:eastAsia="ja-JP"/>
        </w:rPr>
        <w:t> ;</w:t>
      </w:r>
      <w:r w:rsidR="00820F16" w:rsidRPr="00E03E6C">
        <w:rPr>
          <w:lang w:eastAsia="ja-JP"/>
        </w:rPr>
        <w:t xml:space="preserve"> « </w:t>
      </w:r>
      <w:r w:rsidR="00820F16" w:rsidRPr="007D1E77">
        <w:rPr>
          <w:i/>
          <w:lang w:eastAsia="ja-JP"/>
        </w:rPr>
        <w:t>Les rois apporteront</w:t>
      </w:r>
      <w:r w:rsidR="007D1E77">
        <w:rPr>
          <w:lang w:eastAsia="ja-JP"/>
        </w:rPr>
        <w:t>… »</w:t>
      </w:r>
      <w:r w:rsidR="00820F16" w:rsidRPr="00E03E6C">
        <w:rPr>
          <w:lang w:eastAsia="ja-JP"/>
        </w:rPr>
        <w:t xml:space="preserve"> (</w:t>
      </w:r>
      <w:r>
        <w:rPr>
          <w:lang w:eastAsia="ja-JP"/>
        </w:rPr>
        <w:t>p</w:t>
      </w:r>
      <w:r w:rsidR="007D1E77" w:rsidRPr="00E03E6C">
        <w:rPr>
          <w:lang w:eastAsia="ja-JP"/>
        </w:rPr>
        <w:t>s</w:t>
      </w:r>
      <w:r>
        <w:rPr>
          <w:lang w:eastAsia="ja-JP"/>
        </w:rPr>
        <w:t>aume</w:t>
      </w:r>
      <w:r w:rsidR="00820F16" w:rsidRPr="00E03E6C">
        <w:rPr>
          <w:lang w:eastAsia="ja-JP"/>
        </w:rPr>
        <w:t>)</w:t>
      </w:r>
      <w:r w:rsidR="007D1E77">
        <w:rPr>
          <w:lang w:eastAsia="ja-JP"/>
        </w:rPr>
        <w:t> ;</w:t>
      </w:r>
      <w:r w:rsidR="00820F16" w:rsidRPr="00E03E6C">
        <w:rPr>
          <w:lang w:eastAsia="ja-JP"/>
        </w:rPr>
        <w:t xml:space="preserve"> « </w:t>
      </w:r>
      <w:r w:rsidR="00820F16" w:rsidRPr="007D1E77">
        <w:rPr>
          <w:i/>
          <w:lang w:eastAsia="ja-JP"/>
        </w:rPr>
        <w:t>Nous avons vu… nous sommes venus</w:t>
      </w:r>
      <w:r>
        <w:rPr>
          <w:i/>
          <w:lang w:eastAsia="ja-JP"/>
        </w:rPr>
        <w:t xml:space="preserve"> d’Orient</w:t>
      </w:r>
      <w:r w:rsidR="00820F16" w:rsidRPr="00E03E6C">
        <w:rPr>
          <w:lang w:eastAsia="ja-JP"/>
        </w:rPr>
        <w:t> »</w:t>
      </w:r>
      <w:r>
        <w:rPr>
          <w:lang w:eastAsia="ja-JP"/>
        </w:rPr>
        <w:t xml:space="preserve"> (comme Abraham)</w:t>
      </w:r>
      <w:r w:rsidR="00820F16" w:rsidRPr="00E03E6C">
        <w:rPr>
          <w:lang w:eastAsia="ja-JP"/>
        </w:rPr>
        <w:t xml:space="preserve"> (</w:t>
      </w:r>
      <w:r>
        <w:rPr>
          <w:lang w:eastAsia="ja-JP"/>
        </w:rPr>
        <w:t>é</w:t>
      </w:r>
      <w:r w:rsidR="007D1E77" w:rsidRPr="00E03E6C">
        <w:rPr>
          <w:lang w:eastAsia="ja-JP"/>
        </w:rPr>
        <w:t>v</w:t>
      </w:r>
      <w:r>
        <w:rPr>
          <w:lang w:eastAsia="ja-JP"/>
        </w:rPr>
        <w:t>angile</w:t>
      </w:r>
      <w:r w:rsidR="00820F16" w:rsidRPr="00E03E6C">
        <w:rPr>
          <w:lang w:eastAsia="ja-JP"/>
        </w:rPr>
        <w:t xml:space="preserve">). Ceux qui voient le Fils de Dieu quittent leurs pensées, leurs manières… </w:t>
      </w:r>
      <w:r w:rsidR="006D0F6E">
        <w:rPr>
          <w:lang w:eastAsia="ja-JP"/>
        </w:rPr>
        <w:t>Ê</w:t>
      </w:r>
      <w:r w:rsidR="006D0F6E" w:rsidRPr="00E03E6C">
        <w:rPr>
          <w:lang w:eastAsia="ja-JP"/>
        </w:rPr>
        <w:t>tre</w:t>
      </w:r>
      <w:r w:rsidR="00820F16" w:rsidRPr="00E03E6C">
        <w:rPr>
          <w:lang w:eastAsia="ja-JP"/>
        </w:rPr>
        <w:t xml:space="preserve"> fidèle à la foi</w:t>
      </w:r>
      <w:r w:rsidR="006D0F6E">
        <w:rPr>
          <w:lang w:eastAsia="ja-JP"/>
        </w:rPr>
        <w:t xml:space="preserve"> </w:t>
      </w:r>
      <w:r w:rsidR="00820F16" w:rsidRPr="00E03E6C">
        <w:rPr>
          <w:lang w:eastAsia="ja-JP"/>
        </w:rPr>
        <w:t>est</w:t>
      </w:r>
      <w:r w:rsidR="006D0F6E">
        <w:rPr>
          <w:lang w:eastAsia="ja-JP"/>
        </w:rPr>
        <w:t>-ce</w:t>
      </w:r>
      <w:r w:rsidR="00820F16" w:rsidRPr="00E03E6C">
        <w:rPr>
          <w:lang w:eastAsia="ja-JP"/>
        </w:rPr>
        <w:t xml:space="preserve"> ne rien changer ? Quel déplacement mental et spirituel provoque en nous la connaissance du Christ</w:t>
      </w:r>
      <w:r w:rsidR="007D1E77">
        <w:rPr>
          <w:lang w:eastAsia="ja-JP"/>
        </w:rPr>
        <w:t> ?</w:t>
      </w:r>
    </w:p>
    <w:p w14:paraId="5B2D5B27" w14:textId="77777777" w:rsidR="007D1E77" w:rsidRPr="00E03E6C" w:rsidRDefault="007D1E77" w:rsidP="007D1E77">
      <w:pPr>
        <w:pStyle w:val="Paragraphedeliste"/>
        <w:widowControl w:val="0"/>
        <w:autoSpaceDE w:val="0"/>
        <w:autoSpaceDN w:val="0"/>
        <w:adjustRightInd w:val="0"/>
        <w:ind w:left="737" w:right="567"/>
        <w:contextualSpacing/>
        <w:jc w:val="both"/>
        <w:rPr>
          <w:lang w:eastAsia="ja-JP"/>
        </w:rPr>
      </w:pPr>
    </w:p>
    <w:p w14:paraId="760EDE9A" w14:textId="7CF9E0D6" w:rsidR="007F6E09" w:rsidRPr="007F6E09" w:rsidRDefault="00820F16" w:rsidP="007F6E09">
      <w:pPr>
        <w:pStyle w:val="Paragraphedeliste"/>
        <w:widowControl w:val="0"/>
        <w:numPr>
          <w:ilvl w:val="0"/>
          <w:numId w:val="29"/>
        </w:numPr>
        <w:autoSpaceDE w:val="0"/>
        <w:autoSpaceDN w:val="0"/>
        <w:adjustRightInd w:val="0"/>
        <w:ind w:left="737" w:right="567"/>
        <w:contextualSpacing/>
        <w:jc w:val="both"/>
      </w:pPr>
      <w:r w:rsidRPr="007F6E09">
        <w:rPr>
          <w:b/>
          <w:lang w:eastAsia="ja-JP"/>
        </w:rPr>
        <w:t>VOIR LE MYST</w:t>
      </w:r>
      <w:r w:rsidR="007D1E77" w:rsidRPr="007F6E09">
        <w:rPr>
          <w:rFonts w:ascii="Times New Roman Gras" w:hAnsi="Times New Roman Gras"/>
          <w:b/>
          <w:caps/>
          <w:lang w:eastAsia="ja-JP"/>
        </w:rPr>
        <w:t>è</w:t>
      </w:r>
      <w:r w:rsidRPr="007F6E09">
        <w:rPr>
          <w:b/>
          <w:lang w:eastAsia="ja-JP"/>
        </w:rPr>
        <w:t>RE.</w:t>
      </w:r>
      <w:r w:rsidRPr="00E03E6C">
        <w:rPr>
          <w:lang w:eastAsia="ja-JP"/>
        </w:rPr>
        <w:t xml:space="preserve"> « </w:t>
      </w:r>
      <w:r w:rsidRPr="007F6E09">
        <w:rPr>
          <w:i/>
          <w:lang w:eastAsia="ja-JP"/>
        </w:rPr>
        <w:t>Ce mystère, c’est que les païens sont associés</w:t>
      </w:r>
      <w:r w:rsidRPr="00E03E6C">
        <w:rPr>
          <w:lang w:eastAsia="ja-JP"/>
        </w:rPr>
        <w:t>… » (2</w:t>
      </w:r>
      <w:r w:rsidRPr="007F6E09">
        <w:rPr>
          <w:vertAlign w:val="superscript"/>
          <w:lang w:eastAsia="ja-JP"/>
        </w:rPr>
        <w:t>e</w:t>
      </w:r>
      <w:r w:rsidRPr="00E03E6C">
        <w:rPr>
          <w:lang w:eastAsia="ja-JP"/>
        </w:rPr>
        <w:t xml:space="preserve"> lect</w:t>
      </w:r>
      <w:r w:rsidR="007F6E09">
        <w:rPr>
          <w:lang w:eastAsia="ja-JP"/>
        </w:rPr>
        <w:t>ure</w:t>
      </w:r>
      <w:r w:rsidRPr="00E03E6C">
        <w:rPr>
          <w:lang w:eastAsia="ja-JP"/>
        </w:rPr>
        <w:t xml:space="preserve">). </w:t>
      </w:r>
      <w:r w:rsidR="007F6E09">
        <w:rPr>
          <w:lang w:eastAsia="ja-JP"/>
        </w:rPr>
        <w:t>C</w:t>
      </w:r>
      <w:r w:rsidRPr="00E03E6C">
        <w:rPr>
          <w:lang w:eastAsia="ja-JP"/>
        </w:rPr>
        <w:t>ontemplons</w:t>
      </w:r>
      <w:r w:rsidR="007F6E09">
        <w:rPr>
          <w:lang w:eastAsia="ja-JP"/>
        </w:rPr>
        <w:t>-nous</w:t>
      </w:r>
      <w:r w:rsidRPr="00E03E6C">
        <w:rPr>
          <w:lang w:eastAsia="ja-JP"/>
        </w:rPr>
        <w:t xml:space="preserve"> l’œuvre de l’Esprit </w:t>
      </w:r>
      <w:r w:rsidR="007F6E09">
        <w:rPr>
          <w:lang w:eastAsia="ja-JP"/>
        </w:rPr>
        <w:t xml:space="preserve">chez les </w:t>
      </w:r>
      <w:r w:rsidR="007F0BAD">
        <w:rPr>
          <w:lang w:eastAsia="ja-JP"/>
        </w:rPr>
        <w:t>« </w:t>
      </w:r>
      <w:r w:rsidR="007F6E09">
        <w:rPr>
          <w:lang w:eastAsia="ja-JP"/>
        </w:rPr>
        <w:t>païens</w:t>
      </w:r>
      <w:r w:rsidR="007F0BAD">
        <w:rPr>
          <w:lang w:eastAsia="ja-JP"/>
        </w:rPr>
        <w:t> »</w:t>
      </w:r>
      <w:r w:rsidR="007F6E09">
        <w:rPr>
          <w:lang w:eastAsia="ja-JP"/>
        </w:rPr>
        <w:t> ? D</w:t>
      </w:r>
      <w:r w:rsidRPr="00E03E6C">
        <w:rPr>
          <w:lang w:eastAsia="ja-JP"/>
        </w:rPr>
        <w:t>es païens ont</w:t>
      </w:r>
      <w:r w:rsidR="007F6E09">
        <w:rPr>
          <w:lang w:eastAsia="ja-JP"/>
        </w:rPr>
        <w:t>-ils</w:t>
      </w:r>
      <w:r w:rsidRPr="00E03E6C">
        <w:rPr>
          <w:lang w:eastAsia="ja-JP"/>
        </w:rPr>
        <w:t xml:space="preserve"> été parfois </w:t>
      </w:r>
      <w:r w:rsidR="007F6E09">
        <w:rPr>
          <w:lang w:eastAsia="ja-JP"/>
        </w:rPr>
        <w:t>nos évangélisateurs ? L</w:t>
      </w:r>
      <w:r w:rsidRPr="00E03E6C">
        <w:rPr>
          <w:lang w:eastAsia="ja-JP"/>
        </w:rPr>
        <w:t>’</w:t>
      </w:r>
      <w:r w:rsidR="007D1E77" w:rsidRPr="00E03E6C">
        <w:rPr>
          <w:lang w:eastAsia="ja-JP"/>
        </w:rPr>
        <w:t>Église</w:t>
      </w:r>
      <w:r w:rsidRPr="00E03E6C">
        <w:rPr>
          <w:lang w:eastAsia="ja-JP"/>
        </w:rPr>
        <w:t xml:space="preserve"> peut</w:t>
      </w:r>
      <w:r w:rsidR="007F6E09">
        <w:rPr>
          <w:lang w:eastAsia="ja-JP"/>
        </w:rPr>
        <w:t>-elle</w:t>
      </w:r>
      <w:r w:rsidRPr="00E03E6C">
        <w:rPr>
          <w:lang w:eastAsia="ja-JP"/>
        </w:rPr>
        <w:t xml:space="preserve"> </w:t>
      </w:r>
      <w:r w:rsidR="007F6E09" w:rsidRPr="007F6E09">
        <w:rPr>
          <w:rFonts w:eastAsia="MS Mincho"/>
          <w:szCs w:val="24"/>
          <w:lang w:eastAsia="ja-JP"/>
        </w:rPr>
        <w:t>contempler l’inattendu de Dieu</w:t>
      </w:r>
      <w:r w:rsidR="007F6E09">
        <w:rPr>
          <w:rFonts w:eastAsia="MS Mincho"/>
          <w:szCs w:val="24"/>
          <w:lang w:eastAsia="ja-JP"/>
        </w:rPr>
        <w:t xml:space="preserve"> si elle</w:t>
      </w:r>
      <w:r w:rsidR="007F6E09" w:rsidRPr="007F6E09">
        <w:rPr>
          <w:rFonts w:eastAsia="MS Mincho"/>
          <w:szCs w:val="24"/>
          <w:lang w:eastAsia="ja-JP"/>
        </w:rPr>
        <w:t xml:space="preserve"> n’est pas « en sortie », selon l’expression du pape François ?</w:t>
      </w:r>
    </w:p>
    <w:p w14:paraId="292B3956" w14:textId="77777777" w:rsidR="00C95E55" w:rsidRDefault="00C95E55">
      <w:pPr>
        <w:rPr>
          <w:rFonts w:ascii="Arial" w:hAnsi="Arial" w:cs="Arial"/>
          <w:b/>
          <w:bCs/>
          <w:color w:val="E36C0A"/>
          <w:sz w:val="32"/>
          <w:szCs w:val="32"/>
        </w:rPr>
      </w:pPr>
      <w:r>
        <w:rPr>
          <w:color w:val="E36C0A"/>
        </w:rPr>
        <w:br w:type="page"/>
      </w:r>
    </w:p>
    <w:p w14:paraId="337EA851" w14:textId="084DBBD3" w:rsidR="00DB5546" w:rsidRPr="003376D4" w:rsidRDefault="00212F46" w:rsidP="003376D4">
      <w:pPr>
        <w:pStyle w:val="Titre1"/>
        <w:keepNext w:val="0"/>
        <w:widowControl w:val="0"/>
        <w:spacing w:before="400"/>
        <w:rPr>
          <w:rFonts w:ascii="Times New Roman" w:hAnsi="Times New Roman"/>
          <w:lang w:eastAsia="ja-JP"/>
        </w:rPr>
      </w:pPr>
      <w:r w:rsidRPr="003376D4">
        <w:rPr>
          <w:color w:val="E36C0A"/>
        </w:rPr>
        <w:lastRenderedPageBreak/>
        <w:t>DYNAMIQUE DE</w:t>
      </w:r>
      <w:r w:rsidR="00DB5546" w:rsidRPr="003376D4">
        <w:rPr>
          <w:color w:val="E36C0A"/>
        </w:rPr>
        <w:t xml:space="preserve"> </w:t>
      </w:r>
      <w:r w:rsidR="00FD0DB2" w:rsidRPr="003376D4">
        <w:rPr>
          <w:color w:val="E36C0A"/>
        </w:rPr>
        <w:t>CE DIMANCHE</w:t>
      </w:r>
    </w:p>
    <w:p w14:paraId="1D0BF455" w14:textId="77777777" w:rsidR="00CC719F" w:rsidRPr="003376D4" w:rsidRDefault="00CC719F" w:rsidP="00CC719F">
      <w:pPr>
        <w:pStyle w:val="Titre2"/>
        <w:rPr>
          <w:b/>
          <w:color w:val="E36C0A"/>
        </w:rPr>
      </w:pPr>
      <w:r w:rsidRPr="003376D4">
        <w:rPr>
          <w:b/>
          <w:color w:val="E36C0A"/>
        </w:rPr>
        <w:t>Des mises en œuvre</w:t>
      </w:r>
    </w:p>
    <w:p w14:paraId="6BBA67F9" w14:textId="0203EBD4" w:rsidR="006256AB" w:rsidRDefault="005074D2" w:rsidP="00C0573E">
      <w:pPr>
        <w:spacing w:after="100"/>
        <w:jc w:val="both"/>
      </w:pPr>
      <w:r w:rsidRPr="005074D2">
        <w:t xml:space="preserve">Beaucoup de </w:t>
      </w:r>
      <w:r w:rsidR="005C4BF3">
        <w:t xml:space="preserve">mouvements, de déplacements dans les textes d’Isaïe et </w:t>
      </w:r>
      <w:r w:rsidRPr="005074D2">
        <w:t>l’</w:t>
      </w:r>
      <w:r>
        <w:t>é</w:t>
      </w:r>
      <w:r w:rsidRPr="005074D2">
        <w:t xml:space="preserve">vangile, </w:t>
      </w:r>
      <w:r w:rsidR="005C4BF3">
        <w:t xml:space="preserve">ce peut être </w:t>
      </w:r>
      <w:r w:rsidR="006256AB">
        <w:t xml:space="preserve">l’occasion de </w:t>
      </w:r>
      <w:r w:rsidR="00C978DB">
        <w:t xml:space="preserve">mettre en œuvre des </w:t>
      </w:r>
      <w:r w:rsidR="006256AB">
        <w:t xml:space="preserve">processions : </w:t>
      </w:r>
      <w:r w:rsidRPr="005074D2">
        <w:t>entré</w:t>
      </w:r>
      <w:r w:rsidR="006256AB">
        <w:t xml:space="preserve">e, offrandes, communion, envoi. </w:t>
      </w:r>
    </w:p>
    <w:p w14:paraId="6933A82D" w14:textId="77777777" w:rsidR="005074D2" w:rsidRDefault="006256AB" w:rsidP="00C0573E">
      <w:pPr>
        <w:spacing w:after="100"/>
        <w:jc w:val="both"/>
      </w:pPr>
      <w:r>
        <w:t xml:space="preserve">L’apport de </w:t>
      </w:r>
      <w:r w:rsidRPr="005074D2">
        <w:t>p</w:t>
      </w:r>
      <w:r>
        <w:t>etits drapeaux de différents pays peut symboliser</w:t>
      </w:r>
      <w:r w:rsidR="005074D2" w:rsidRPr="005074D2">
        <w:t xml:space="preserve"> la </w:t>
      </w:r>
      <w:r>
        <w:t>diversité des</w:t>
      </w:r>
      <w:r w:rsidR="005074D2">
        <w:t xml:space="preserve"> nations</w:t>
      </w:r>
      <w:r>
        <w:t xml:space="preserve"> ; </w:t>
      </w:r>
      <w:r w:rsidR="005074D2" w:rsidRPr="005074D2">
        <w:t xml:space="preserve">des offrandes rappelant les présents des mages à Jésus </w:t>
      </w:r>
      <w:r>
        <w:t xml:space="preserve">peuvent être </w:t>
      </w:r>
      <w:r w:rsidR="005074D2" w:rsidRPr="005074D2">
        <w:t>porté</w:t>
      </w:r>
      <w:r>
        <w:t>e</w:t>
      </w:r>
      <w:r w:rsidR="005074D2" w:rsidRPr="005074D2">
        <w:t>s à la crèche.</w:t>
      </w:r>
    </w:p>
    <w:p w14:paraId="7DC7B5C3" w14:textId="77777777" w:rsidR="005074D2" w:rsidRDefault="005074D2" w:rsidP="00C0573E">
      <w:pPr>
        <w:spacing w:after="100"/>
        <w:jc w:val="both"/>
      </w:pPr>
      <w:r>
        <w:t xml:space="preserve">L’encens peut </w:t>
      </w:r>
      <w:r w:rsidRPr="005074D2">
        <w:t>être utilisé à différ</w:t>
      </w:r>
      <w:r>
        <w:t>ents moments de la célébration :</w:t>
      </w:r>
      <w:r w:rsidRPr="005074D2">
        <w:t xml:space="preserve"> à l’entrée</w:t>
      </w:r>
      <w:r>
        <w:t>, l’assemblée et le prêtre ;</w:t>
      </w:r>
      <w:r w:rsidRPr="005074D2">
        <w:t xml:space="preserve"> à l’ouvertu</w:t>
      </w:r>
      <w:r>
        <w:t>re de la liturgie de la Parole ;</w:t>
      </w:r>
      <w:r w:rsidRPr="005074D2">
        <w:t xml:space="preserve"> après la procession des offrandes, le tout signifiant les dive</w:t>
      </w:r>
      <w:r>
        <w:t>rs modes de présence du Christ.</w:t>
      </w:r>
    </w:p>
    <w:p w14:paraId="7194FDDC" w14:textId="77777777" w:rsidR="005074D2" w:rsidRDefault="005074D2" w:rsidP="00C0573E">
      <w:pPr>
        <w:spacing w:after="100"/>
        <w:jc w:val="both"/>
      </w:pPr>
      <w:r w:rsidRPr="005074D2">
        <w:t xml:space="preserve">L’envoi pourrait exploiter le retour symbolique </w:t>
      </w:r>
      <w:r>
        <w:t>des mages par un autre chemin.</w:t>
      </w:r>
    </w:p>
    <w:p w14:paraId="7BDBE338" w14:textId="77777777" w:rsidR="005074D2" w:rsidRDefault="005074D2" w:rsidP="00C0573E">
      <w:pPr>
        <w:spacing w:after="100"/>
        <w:jc w:val="both"/>
      </w:pPr>
      <w:r w:rsidRPr="005074D2">
        <w:t>Les chants pourront mettre en valeur la l</w:t>
      </w:r>
      <w:r>
        <w:t>umière et la recherche de Dieu :</w:t>
      </w:r>
      <w:r w:rsidR="006256AB">
        <w:t xml:space="preserve"> </w:t>
      </w:r>
      <w:r w:rsidRPr="006256AB">
        <w:t>Debout, peuple de Dieu ; Qu’exulte tout l’univers ; Chercheurs de Dieu ; Nous te cherchions, Seigneur Jésus</w:t>
      </w:r>
      <w:r w:rsidR="006256AB">
        <w:t>…</w:t>
      </w:r>
    </w:p>
    <w:p w14:paraId="3DA8D6C0" w14:textId="04D0A821" w:rsidR="00BE2522" w:rsidRPr="00BE2522" w:rsidRDefault="00BE2522" w:rsidP="00BE2522">
      <w:pPr>
        <w:spacing w:after="100"/>
        <w:jc w:val="both"/>
      </w:pPr>
      <w:r w:rsidRPr="00BE2522">
        <w:t>Ce dimanche est aussi</w:t>
      </w:r>
      <w:r w:rsidR="00114F31">
        <w:t xml:space="preserve"> </w:t>
      </w:r>
      <w:r w:rsidRPr="00BE2522">
        <w:t xml:space="preserve">celui </w:t>
      </w:r>
      <w:r w:rsidR="00083CCA">
        <w:t>de l’aide aux Églises d’Afrique. Vous trouverez des idées ou des réflexions sur le</w:t>
      </w:r>
      <w:r w:rsidR="00E441C6">
        <w:t xml:space="preserve"> </w:t>
      </w:r>
      <w:r w:rsidR="00E441C6" w:rsidRPr="00083CCA">
        <w:t>site</w:t>
      </w:r>
      <w:r w:rsidR="00083CCA">
        <w:t xml:space="preserve"> </w:t>
      </w:r>
      <w:hyperlink r:id="rId8" w:tgtFrame="_blank" w:history="1">
        <w:r w:rsidR="00083CCA" w:rsidRPr="00083CCA">
          <w:rPr>
            <w:color w:val="0000FF"/>
            <w:u w:val="single"/>
          </w:rPr>
          <w:t>aea.cef.fr</w:t>
        </w:r>
      </w:hyperlink>
      <w:r w:rsidR="00083CCA" w:rsidRPr="00083CCA">
        <w:t>,</w:t>
      </w:r>
      <w:r w:rsidR="00E441C6" w:rsidRPr="00E441C6">
        <w:t xml:space="preserve"> onglet Découvrir / Nos actions, La collecte de l'Épiphanie : </w:t>
      </w:r>
      <w:hyperlink r:id="rId9" w:history="1">
        <w:r w:rsidR="00E441C6" w:rsidRPr="00C42715">
          <w:rPr>
            <w:rStyle w:val="Lienhypertexte"/>
          </w:rPr>
          <w:t>https://aea.cef.fr/nos-actions/</w:t>
        </w:r>
      </w:hyperlink>
      <w:r w:rsidR="00083CCA">
        <w:t xml:space="preserve">. </w:t>
      </w:r>
    </w:p>
    <w:p w14:paraId="114363E3" w14:textId="77777777" w:rsidR="00A90603" w:rsidRDefault="00A90603" w:rsidP="00AB0618">
      <w:pPr>
        <w:pStyle w:val="Titre2"/>
        <w:spacing w:after="100"/>
        <w:rPr>
          <w:b/>
          <w:color w:val="E36C0A"/>
        </w:rPr>
      </w:pPr>
      <w:r w:rsidRPr="00A90603">
        <w:rPr>
          <w:b/>
          <w:color w:val="E36C0A"/>
        </w:rPr>
        <w:t xml:space="preserve">Pour </w:t>
      </w:r>
      <w:r w:rsidR="006256AB">
        <w:rPr>
          <w:b/>
          <w:color w:val="E36C0A"/>
        </w:rPr>
        <w:t>se former</w:t>
      </w:r>
      <w:r w:rsidRPr="00A90603">
        <w:rPr>
          <w:b/>
          <w:color w:val="E36C0A"/>
        </w:rPr>
        <w:t xml:space="preserve"> en équipe</w:t>
      </w:r>
    </w:p>
    <w:p w14:paraId="615BB0AA" w14:textId="396E617D" w:rsidR="009608AA" w:rsidRPr="00C95E55" w:rsidRDefault="009608AA" w:rsidP="00C95E55">
      <w:pPr>
        <w:pStyle w:val="Sous-titre"/>
        <w:jc w:val="right"/>
        <w:rPr>
          <w:color w:val="auto"/>
        </w:rPr>
      </w:pPr>
      <w:r w:rsidRPr="00C95E55">
        <w:rPr>
          <w:color w:val="auto"/>
        </w:rPr>
        <w:t>La Bible est née de la liturgie… La liturgie est née de la Bible</w:t>
      </w:r>
    </w:p>
    <w:p w14:paraId="1A1B5896" w14:textId="77777777" w:rsidR="009608AA" w:rsidRPr="009608AA" w:rsidRDefault="009608AA" w:rsidP="009608AA">
      <w:pPr>
        <w:numPr>
          <w:ilvl w:val="0"/>
          <w:numId w:val="46"/>
        </w:numPr>
        <w:spacing w:after="200" w:line="276" w:lineRule="auto"/>
        <w:contextualSpacing/>
        <w:rPr>
          <w:rFonts w:eastAsia="Calibri"/>
          <w:b/>
          <w:szCs w:val="22"/>
          <w:lang w:eastAsia="en-US"/>
        </w:rPr>
      </w:pPr>
      <w:r w:rsidRPr="009608AA">
        <w:rPr>
          <w:rFonts w:eastAsia="Calibri"/>
          <w:b/>
          <w:szCs w:val="22"/>
          <w:lang w:eastAsia="en-US"/>
        </w:rPr>
        <w:t>La Bible est née de la liturgie</w:t>
      </w:r>
    </w:p>
    <w:p w14:paraId="262222F9" w14:textId="1AF982FC" w:rsidR="009608AA" w:rsidRDefault="009608AA" w:rsidP="009608AA">
      <w:pPr>
        <w:jc w:val="both"/>
        <w:rPr>
          <w:rFonts w:eastAsia="Calibri"/>
          <w:szCs w:val="22"/>
          <w:lang w:eastAsia="en-US"/>
        </w:rPr>
      </w:pPr>
      <w:r w:rsidRPr="009608AA">
        <w:rPr>
          <w:rFonts w:eastAsia="Calibri"/>
          <w:szCs w:val="22"/>
          <w:lang w:eastAsia="en-US"/>
        </w:rPr>
        <w:t>À l’origine</w:t>
      </w:r>
      <w:r>
        <w:rPr>
          <w:rFonts w:eastAsia="Calibri"/>
          <w:szCs w:val="22"/>
          <w:lang w:eastAsia="en-US"/>
        </w:rPr>
        <w:t>,</w:t>
      </w:r>
      <w:r w:rsidRPr="009608AA">
        <w:rPr>
          <w:rFonts w:eastAsia="Calibri"/>
          <w:szCs w:val="22"/>
          <w:lang w:eastAsia="en-US"/>
        </w:rPr>
        <w:t xml:space="preserve"> c’est le peuple qui se rassemble pour célébrer sa foi. </w:t>
      </w:r>
      <w:r>
        <w:rPr>
          <w:rFonts w:eastAsia="Calibri"/>
          <w:szCs w:val="22"/>
          <w:lang w:eastAsia="en-US"/>
        </w:rPr>
        <w:t>Les plus anciennes pages de la B</w:t>
      </w:r>
      <w:r w:rsidRPr="009608AA">
        <w:rPr>
          <w:rFonts w:eastAsia="Calibri"/>
          <w:szCs w:val="22"/>
          <w:lang w:eastAsia="en-US"/>
        </w:rPr>
        <w:t>ible naissent de ces rassemblements. Tant et si bien que c’est l’évènement de la sortie d’Égypte qui devient le lot commun des tribus</w:t>
      </w:r>
      <w:r>
        <w:rPr>
          <w:rFonts w:eastAsia="Calibri"/>
          <w:szCs w:val="22"/>
          <w:lang w:eastAsia="en-US"/>
        </w:rPr>
        <w:t>,</w:t>
      </w:r>
      <w:r w:rsidRPr="009608AA">
        <w:rPr>
          <w:rFonts w:eastAsia="Calibri"/>
          <w:szCs w:val="22"/>
          <w:lang w:eastAsia="en-US"/>
        </w:rPr>
        <w:t xml:space="preserve"> et le récit qui en est fait lors des liturgies devient la parole prophétique qui donne sens à l’histoire tout entière. La parole d’hier éclaire les évènements d’aujourd’hui et leur ouvre un chemin pour demain : </w:t>
      </w:r>
      <w:r w:rsidRPr="009608AA">
        <w:rPr>
          <w:rFonts w:eastAsia="Calibri"/>
          <w:i/>
          <w:szCs w:val="22"/>
          <w:lang w:eastAsia="en-US"/>
        </w:rPr>
        <w:t>« Mo</w:t>
      </w:r>
      <w:r>
        <w:rPr>
          <w:rFonts w:eastAsia="Calibri"/>
          <w:i/>
          <w:szCs w:val="22"/>
          <w:lang w:eastAsia="en-US"/>
        </w:rPr>
        <w:t>n Père était un araméen errant…</w:t>
      </w:r>
      <w:r w:rsidRPr="009608AA">
        <w:rPr>
          <w:rFonts w:eastAsia="Calibri"/>
          <w:szCs w:val="22"/>
          <w:lang w:eastAsia="en-US"/>
        </w:rPr>
        <w:t> ».  Proclamée dans la prière du peuple</w:t>
      </w:r>
      <w:r>
        <w:rPr>
          <w:rFonts w:eastAsia="Calibri"/>
          <w:szCs w:val="22"/>
          <w:lang w:eastAsia="en-US"/>
        </w:rPr>
        <w:t>, la prière d’hier</w:t>
      </w:r>
      <w:r w:rsidRPr="009608AA">
        <w:rPr>
          <w:rFonts w:eastAsia="Calibri"/>
          <w:szCs w:val="22"/>
          <w:lang w:eastAsia="en-US"/>
        </w:rPr>
        <w:t xml:space="preserve"> proclame lentement les textes d’Écriture à côté d’autres textes qui n’avaient pas leur o</w:t>
      </w:r>
      <w:r>
        <w:rPr>
          <w:rFonts w:eastAsia="Calibri"/>
          <w:szCs w:val="22"/>
          <w:lang w:eastAsia="en-US"/>
        </w:rPr>
        <w:t>rigine première dans le culte (</w:t>
      </w:r>
      <w:r w:rsidRPr="009608AA">
        <w:rPr>
          <w:rFonts w:eastAsia="Calibri"/>
          <w:szCs w:val="22"/>
          <w:lang w:eastAsia="en-US"/>
        </w:rPr>
        <w:t>oracles prophétiques, lois, poèmes</w:t>
      </w:r>
      <w:r>
        <w:rPr>
          <w:rFonts w:eastAsia="Calibri"/>
          <w:szCs w:val="22"/>
          <w:lang w:eastAsia="en-US"/>
        </w:rPr>
        <w:t>,</w:t>
      </w:r>
      <w:r w:rsidRPr="009608AA">
        <w:rPr>
          <w:rFonts w:eastAsia="Calibri"/>
          <w:szCs w:val="22"/>
          <w:lang w:eastAsia="en-US"/>
        </w:rPr>
        <w:t xml:space="preserve"> psaumes, cris d’un peuple écrasé, expressions d’une démarche liturgique</w:t>
      </w:r>
      <w:r>
        <w:rPr>
          <w:rFonts w:eastAsia="Calibri"/>
          <w:szCs w:val="22"/>
          <w:lang w:eastAsia="en-US"/>
        </w:rPr>
        <w:t xml:space="preserve"> (</w:t>
      </w:r>
      <w:r w:rsidR="004F0A75">
        <w:rPr>
          <w:rFonts w:eastAsia="Calibri"/>
          <w:szCs w:val="22"/>
          <w:lang w:eastAsia="en-US"/>
        </w:rPr>
        <w:t>c</w:t>
      </w:r>
      <w:r w:rsidRPr="009608AA">
        <w:rPr>
          <w:rFonts w:eastAsia="Calibri"/>
          <w:szCs w:val="22"/>
          <w:lang w:eastAsia="en-US"/>
        </w:rPr>
        <w:t xml:space="preserve">f. l’Exil où commence à naître la </w:t>
      </w:r>
      <w:r w:rsidR="00537303">
        <w:rPr>
          <w:rFonts w:eastAsia="Calibri"/>
          <w:szCs w:val="22"/>
          <w:lang w:eastAsia="en-US"/>
        </w:rPr>
        <w:t>B</w:t>
      </w:r>
      <w:r w:rsidRPr="009608AA">
        <w:rPr>
          <w:rFonts w:eastAsia="Calibri"/>
          <w:szCs w:val="22"/>
          <w:lang w:eastAsia="en-US"/>
        </w:rPr>
        <w:t>ible qui sera transmise aux premières générations chrétiennes</w:t>
      </w:r>
      <w:r>
        <w:rPr>
          <w:rFonts w:eastAsia="Calibri"/>
          <w:szCs w:val="22"/>
          <w:lang w:eastAsia="en-US"/>
        </w:rPr>
        <w:t>)</w:t>
      </w:r>
      <w:r w:rsidRPr="009608AA">
        <w:rPr>
          <w:rFonts w:eastAsia="Calibri"/>
          <w:szCs w:val="22"/>
          <w:lang w:eastAsia="en-US"/>
        </w:rPr>
        <w:t>.</w:t>
      </w:r>
    </w:p>
    <w:p w14:paraId="06A471F1" w14:textId="77777777" w:rsidR="009608AA" w:rsidRDefault="009608AA" w:rsidP="009608AA">
      <w:pPr>
        <w:jc w:val="both"/>
        <w:rPr>
          <w:rFonts w:eastAsia="Calibri"/>
          <w:szCs w:val="22"/>
          <w:lang w:eastAsia="en-US"/>
        </w:rPr>
      </w:pPr>
    </w:p>
    <w:p w14:paraId="6DB3E8F7" w14:textId="5091ADC3" w:rsidR="009608AA" w:rsidRDefault="009608AA" w:rsidP="009608AA">
      <w:pPr>
        <w:jc w:val="both"/>
        <w:rPr>
          <w:rFonts w:eastAsia="Calibri"/>
          <w:szCs w:val="22"/>
          <w:lang w:eastAsia="en-US"/>
        </w:rPr>
      </w:pPr>
      <w:r w:rsidRPr="009608AA">
        <w:rPr>
          <w:rFonts w:eastAsia="Calibri"/>
          <w:szCs w:val="22"/>
          <w:lang w:eastAsia="en-US"/>
        </w:rPr>
        <w:t xml:space="preserve">Il en sera de même pour le Nouveau Testament. Les </w:t>
      </w:r>
      <w:r w:rsidR="00A51646">
        <w:rPr>
          <w:rFonts w:eastAsia="Calibri"/>
          <w:szCs w:val="22"/>
          <w:lang w:eastAsia="en-US"/>
        </w:rPr>
        <w:t>É</w:t>
      </w:r>
      <w:r w:rsidRPr="009608AA">
        <w:rPr>
          <w:rFonts w:eastAsia="Calibri"/>
          <w:szCs w:val="22"/>
          <w:lang w:eastAsia="en-US"/>
        </w:rPr>
        <w:t xml:space="preserve">vangiles qui présentent leur forme définitive à la fin du </w:t>
      </w:r>
      <w:r w:rsidR="008D3517">
        <w:rPr>
          <w:rFonts w:eastAsia="Calibri"/>
          <w:szCs w:val="22"/>
          <w:lang w:eastAsia="en-US"/>
        </w:rPr>
        <w:t>I</w:t>
      </w:r>
      <w:r w:rsidRPr="009608AA">
        <w:rPr>
          <w:rFonts w:eastAsia="Calibri"/>
          <w:szCs w:val="22"/>
          <w:vertAlign w:val="superscript"/>
          <w:lang w:eastAsia="en-US"/>
        </w:rPr>
        <w:t>er</w:t>
      </w:r>
      <w:r w:rsidRPr="009608AA">
        <w:rPr>
          <w:rFonts w:eastAsia="Calibri"/>
          <w:szCs w:val="22"/>
          <w:lang w:eastAsia="en-US"/>
        </w:rPr>
        <w:t xml:space="preserve"> siècle retiennent que le premier jour de la</w:t>
      </w:r>
      <w:r>
        <w:rPr>
          <w:rFonts w:eastAsia="Calibri"/>
          <w:szCs w:val="22"/>
          <w:lang w:eastAsia="en-US"/>
        </w:rPr>
        <w:t xml:space="preserve"> semaine (</w:t>
      </w:r>
      <w:r w:rsidRPr="009608AA">
        <w:rPr>
          <w:rFonts w:eastAsia="Calibri"/>
          <w:szCs w:val="22"/>
          <w:lang w:eastAsia="en-US"/>
        </w:rPr>
        <w:t>le dimanche)</w:t>
      </w:r>
      <w:r w:rsidR="00ED3B79">
        <w:rPr>
          <w:rFonts w:eastAsia="Calibri"/>
          <w:szCs w:val="22"/>
          <w:lang w:eastAsia="en-US"/>
        </w:rPr>
        <w:t>,</w:t>
      </w:r>
      <w:r w:rsidRPr="009608AA">
        <w:rPr>
          <w:rFonts w:eastAsia="Calibri"/>
          <w:szCs w:val="22"/>
          <w:lang w:eastAsia="en-US"/>
        </w:rPr>
        <w:t xml:space="preserve"> la fraction du pain épouse la structure</w:t>
      </w:r>
      <w:r>
        <w:rPr>
          <w:rFonts w:eastAsia="Calibri"/>
          <w:szCs w:val="22"/>
          <w:lang w:eastAsia="en-US"/>
        </w:rPr>
        <w:t xml:space="preserve"> de la prière de la synagogue (</w:t>
      </w:r>
      <w:r w:rsidRPr="009608AA">
        <w:rPr>
          <w:rFonts w:eastAsia="Calibri"/>
          <w:szCs w:val="22"/>
          <w:lang w:eastAsia="en-US"/>
        </w:rPr>
        <w:t>lectures, prières dont l</w:t>
      </w:r>
      <w:r>
        <w:rPr>
          <w:rFonts w:eastAsia="Calibri"/>
          <w:szCs w:val="22"/>
          <w:lang w:eastAsia="en-US"/>
        </w:rPr>
        <w:t>a mémoire de l’évènement pascal).</w:t>
      </w:r>
    </w:p>
    <w:p w14:paraId="29FD3156" w14:textId="77777777" w:rsidR="009608AA" w:rsidRDefault="009608AA" w:rsidP="009608AA">
      <w:pPr>
        <w:jc w:val="both"/>
        <w:rPr>
          <w:rFonts w:eastAsia="Calibri"/>
          <w:szCs w:val="22"/>
          <w:lang w:eastAsia="en-US"/>
        </w:rPr>
      </w:pPr>
    </w:p>
    <w:p w14:paraId="715A6F67" w14:textId="7AC4335F" w:rsidR="009608AA" w:rsidRDefault="009608AA" w:rsidP="009608AA">
      <w:pPr>
        <w:jc w:val="both"/>
        <w:rPr>
          <w:rFonts w:eastAsia="Calibri"/>
          <w:szCs w:val="22"/>
          <w:lang w:eastAsia="en-US"/>
        </w:rPr>
      </w:pPr>
      <w:r w:rsidRPr="009608AA">
        <w:rPr>
          <w:rFonts w:eastAsia="Calibri"/>
          <w:szCs w:val="22"/>
          <w:lang w:eastAsia="en-US"/>
        </w:rPr>
        <w:t>De leur côté</w:t>
      </w:r>
      <w:r w:rsidR="00ED3B79">
        <w:rPr>
          <w:rFonts w:eastAsia="Calibri"/>
          <w:szCs w:val="22"/>
          <w:lang w:eastAsia="en-US"/>
        </w:rPr>
        <w:t>,</w:t>
      </w:r>
      <w:r w:rsidRPr="009608AA">
        <w:rPr>
          <w:rFonts w:eastAsia="Calibri"/>
          <w:szCs w:val="22"/>
          <w:lang w:eastAsia="en-US"/>
        </w:rPr>
        <w:t xml:space="preserve"> les ép</w:t>
      </w:r>
      <w:r w:rsidR="00F91EB3">
        <w:rPr>
          <w:rFonts w:eastAsia="Calibri"/>
          <w:szCs w:val="22"/>
          <w:lang w:eastAsia="en-US"/>
        </w:rPr>
        <w:t>î</w:t>
      </w:r>
      <w:r w:rsidRPr="009608AA">
        <w:rPr>
          <w:rFonts w:eastAsia="Calibri"/>
          <w:szCs w:val="22"/>
          <w:lang w:eastAsia="en-US"/>
        </w:rPr>
        <w:t>tres de Paul sont parsemées d’hymnes et de salutations.</w:t>
      </w:r>
      <w:r>
        <w:rPr>
          <w:rFonts w:eastAsia="Calibri"/>
          <w:szCs w:val="22"/>
          <w:lang w:eastAsia="en-US"/>
        </w:rPr>
        <w:t xml:space="preserve"> </w:t>
      </w:r>
      <w:r w:rsidRPr="009608AA">
        <w:rPr>
          <w:rFonts w:eastAsia="Calibri"/>
          <w:szCs w:val="22"/>
          <w:lang w:eastAsia="en-US"/>
        </w:rPr>
        <w:t>Ainsi l’assemblée des croyants est le lieu privilégié où certains écrits (</w:t>
      </w:r>
      <w:r w:rsidR="00ED3B79">
        <w:rPr>
          <w:rFonts w:eastAsia="Calibri"/>
          <w:szCs w:val="22"/>
          <w:lang w:eastAsia="en-US"/>
        </w:rPr>
        <w:t>P</w:t>
      </w:r>
      <w:r w:rsidRPr="009608AA">
        <w:rPr>
          <w:rFonts w:eastAsia="Calibri"/>
          <w:szCs w:val="22"/>
          <w:lang w:eastAsia="en-US"/>
        </w:rPr>
        <w:t xml:space="preserve">remier et </w:t>
      </w:r>
      <w:r w:rsidR="00ED3B79">
        <w:rPr>
          <w:rFonts w:eastAsia="Calibri"/>
          <w:szCs w:val="22"/>
          <w:lang w:eastAsia="en-US"/>
        </w:rPr>
        <w:t>S</w:t>
      </w:r>
      <w:r w:rsidRPr="009608AA">
        <w:rPr>
          <w:rFonts w:eastAsia="Calibri"/>
          <w:szCs w:val="22"/>
          <w:lang w:eastAsia="en-US"/>
        </w:rPr>
        <w:t xml:space="preserve">econd </w:t>
      </w:r>
      <w:r w:rsidR="00ED3B79">
        <w:rPr>
          <w:rFonts w:eastAsia="Calibri"/>
          <w:szCs w:val="22"/>
          <w:lang w:eastAsia="en-US"/>
        </w:rPr>
        <w:t>T</w:t>
      </w:r>
      <w:r w:rsidRPr="009608AA">
        <w:rPr>
          <w:rFonts w:eastAsia="Calibri"/>
          <w:szCs w:val="22"/>
          <w:lang w:eastAsia="en-US"/>
        </w:rPr>
        <w:t xml:space="preserve">estaments) sont accueillis comme </w:t>
      </w:r>
      <w:r w:rsidR="00E1577F">
        <w:rPr>
          <w:rFonts w:eastAsia="Calibri"/>
          <w:szCs w:val="22"/>
          <w:lang w:eastAsia="en-US"/>
        </w:rPr>
        <w:t>p</w:t>
      </w:r>
      <w:r w:rsidRPr="009608AA">
        <w:rPr>
          <w:rFonts w:eastAsia="Calibri"/>
          <w:szCs w:val="22"/>
          <w:lang w:eastAsia="en-US"/>
        </w:rPr>
        <w:t xml:space="preserve">arole de Dieu. C’est cet accueil qui permettra à ceux qui le veulent de passer d’une </w:t>
      </w:r>
      <w:r w:rsidR="00E1577F">
        <w:rPr>
          <w:rFonts w:eastAsia="Calibri"/>
          <w:szCs w:val="22"/>
          <w:lang w:eastAsia="en-US"/>
        </w:rPr>
        <w:t>p</w:t>
      </w:r>
      <w:r w:rsidRPr="009608AA">
        <w:rPr>
          <w:rFonts w:eastAsia="Calibri"/>
          <w:szCs w:val="22"/>
          <w:lang w:eastAsia="en-US"/>
        </w:rPr>
        <w:t xml:space="preserve">arole </w:t>
      </w:r>
      <w:r w:rsidR="00E1577F">
        <w:rPr>
          <w:rFonts w:eastAsia="Calibri"/>
          <w:szCs w:val="22"/>
          <w:lang w:eastAsia="en-US"/>
        </w:rPr>
        <w:t>« sur »</w:t>
      </w:r>
      <w:r w:rsidRPr="009608AA">
        <w:rPr>
          <w:rFonts w:eastAsia="Calibri"/>
          <w:szCs w:val="22"/>
          <w:lang w:eastAsia="en-US"/>
        </w:rPr>
        <w:t xml:space="preserve"> à une </w:t>
      </w:r>
      <w:r w:rsidR="00E1577F">
        <w:rPr>
          <w:rFonts w:eastAsia="Calibri"/>
          <w:szCs w:val="22"/>
          <w:lang w:eastAsia="en-US"/>
        </w:rPr>
        <w:t>p</w:t>
      </w:r>
      <w:r w:rsidRPr="009608AA">
        <w:rPr>
          <w:rFonts w:eastAsia="Calibri"/>
          <w:szCs w:val="22"/>
          <w:lang w:eastAsia="en-US"/>
        </w:rPr>
        <w:t xml:space="preserve">arole </w:t>
      </w:r>
      <w:r w:rsidR="00E1577F">
        <w:rPr>
          <w:rFonts w:eastAsia="Calibri"/>
          <w:szCs w:val="22"/>
          <w:lang w:eastAsia="en-US"/>
        </w:rPr>
        <w:t>« de »</w:t>
      </w:r>
      <w:r w:rsidRPr="009608AA">
        <w:rPr>
          <w:rFonts w:eastAsia="Calibri"/>
          <w:szCs w:val="22"/>
          <w:lang w:eastAsia="en-US"/>
        </w:rPr>
        <w:t xml:space="preserve">, puis à une parole </w:t>
      </w:r>
      <w:r w:rsidR="00E1577F">
        <w:rPr>
          <w:rFonts w:eastAsia="Calibri"/>
          <w:szCs w:val="22"/>
          <w:lang w:eastAsia="en-US"/>
        </w:rPr>
        <w:t>« à »</w:t>
      </w:r>
      <w:r w:rsidRPr="009608AA">
        <w:rPr>
          <w:rFonts w:eastAsia="Calibri"/>
          <w:szCs w:val="22"/>
          <w:lang w:eastAsia="en-US"/>
        </w:rPr>
        <w:t xml:space="preserve">, cette </w:t>
      </w:r>
      <w:r w:rsidR="00E1577F">
        <w:rPr>
          <w:rFonts w:eastAsia="Calibri"/>
          <w:szCs w:val="22"/>
          <w:lang w:eastAsia="en-US"/>
        </w:rPr>
        <w:t>p</w:t>
      </w:r>
      <w:r w:rsidRPr="009608AA">
        <w:rPr>
          <w:rFonts w:eastAsia="Calibri"/>
          <w:szCs w:val="22"/>
          <w:lang w:eastAsia="en-US"/>
        </w:rPr>
        <w:t xml:space="preserve">arole pouvant à son tour être le lieu de naissance d’une nouvelle </w:t>
      </w:r>
      <w:r w:rsidR="00E1577F">
        <w:rPr>
          <w:rFonts w:eastAsia="Calibri"/>
          <w:szCs w:val="22"/>
          <w:lang w:eastAsia="en-US"/>
        </w:rPr>
        <w:t>p</w:t>
      </w:r>
      <w:r w:rsidRPr="009608AA">
        <w:rPr>
          <w:rFonts w:eastAsia="Calibri"/>
          <w:szCs w:val="22"/>
          <w:lang w:eastAsia="en-US"/>
        </w:rPr>
        <w:t xml:space="preserve">arole </w:t>
      </w:r>
      <w:r w:rsidR="00E1577F">
        <w:rPr>
          <w:rFonts w:eastAsia="Calibri"/>
          <w:szCs w:val="22"/>
          <w:lang w:eastAsia="en-US"/>
        </w:rPr>
        <w:t>« sur »</w:t>
      </w:r>
      <w:r w:rsidRPr="009608AA">
        <w:rPr>
          <w:rFonts w:eastAsia="Calibri"/>
          <w:szCs w:val="22"/>
          <w:lang w:eastAsia="en-US"/>
        </w:rPr>
        <w:t>.</w:t>
      </w:r>
    </w:p>
    <w:p w14:paraId="3570C757" w14:textId="77777777" w:rsidR="009608AA" w:rsidRPr="009608AA" w:rsidRDefault="009608AA" w:rsidP="009608AA">
      <w:pPr>
        <w:jc w:val="both"/>
        <w:rPr>
          <w:rFonts w:eastAsia="Calibri"/>
          <w:szCs w:val="22"/>
          <w:lang w:eastAsia="en-US"/>
        </w:rPr>
      </w:pPr>
    </w:p>
    <w:p w14:paraId="429C3770" w14:textId="77777777" w:rsidR="009608AA" w:rsidRDefault="009608AA" w:rsidP="009608AA">
      <w:pPr>
        <w:numPr>
          <w:ilvl w:val="0"/>
          <w:numId w:val="46"/>
        </w:numPr>
        <w:spacing w:after="200" w:line="276" w:lineRule="auto"/>
        <w:contextualSpacing/>
        <w:jc w:val="both"/>
        <w:rPr>
          <w:rFonts w:eastAsia="Calibri"/>
          <w:b/>
          <w:szCs w:val="22"/>
          <w:lang w:eastAsia="en-US"/>
        </w:rPr>
      </w:pPr>
      <w:r w:rsidRPr="009608AA">
        <w:rPr>
          <w:rFonts w:eastAsia="Calibri"/>
          <w:b/>
          <w:szCs w:val="22"/>
          <w:lang w:eastAsia="en-US"/>
        </w:rPr>
        <w:t>La liturgie est née de la Bible</w:t>
      </w:r>
    </w:p>
    <w:p w14:paraId="7E078D90" w14:textId="58089CE6" w:rsidR="009608AA" w:rsidRDefault="009608AA" w:rsidP="009608AA">
      <w:pPr>
        <w:jc w:val="both"/>
        <w:rPr>
          <w:rFonts w:eastAsia="Calibri"/>
          <w:szCs w:val="22"/>
          <w:lang w:eastAsia="en-US"/>
        </w:rPr>
      </w:pPr>
      <w:r w:rsidRPr="009608AA">
        <w:rPr>
          <w:rFonts w:eastAsia="Calibri"/>
          <w:szCs w:val="22"/>
          <w:lang w:eastAsia="en-US"/>
        </w:rPr>
        <w:t xml:space="preserve">La conclusion de l’Alliance par l’offrande des sacrifices ne venait qu’après la proclamation de l’Écriture. L’Église ne fait eucharistie qu’après avoir écouté la Parole et l’acte même est mémoire d’un fait devenu texte d’Écriture. La liturgie déploie donc de nombreux récits (sortie d’Égypte, création, Jeudi </w:t>
      </w:r>
      <w:r w:rsidR="00BB13B4">
        <w:rPr>
          <w:rFonts w:eastAsia="Calibri"/>
          <w:szCs w:val="22"/>
          <w:lang w:eastAsia="en-US"/>
        </w:rPr>
        <w:t>s</w:t>
      </w:r>
      <w:r w:rsidRPr="009608AA">
        <w:rPr>
          <w:rFonts w:eastAsia="Calibri"/>
          <w:szCs w:val="22"/>
          <w:lang w:eastAsia="en-US"/>
        </w:rPr>
        <w:t xml:space="preserve">aint, Noël, Pâques). Ainsi la Bible est-elle </w:t>
      </w:r>
      <w:r w:rsidR="00BB13B4">
        <w:rPr>
          <w:rFonts w:eastAsia="Calibri"/>
          <w:szCs w:val="22"/>
          <w:lang w:eastAsia="en-US"/>
        </w:rPr>
        <w:t>p</w:t>
      </w:r>
      <w:r w:rsidRPr="009608AA">
        <w:rPr>
          <w:rFonts w:eastAsia="Calibri"/>
          <w:szCs w:val="22"/>
          <w:lang w:eastAsia="en-US"/>
        </w:rPr>
        <w:t>arole d’une commun</w:t>
      </w:r>
      <w:r>
        <w:rPr>
          <w:rFonts w:eastAsia="Calibri"/>
          <w:szCs w:val="22"/>
          <w:lang w:eastAsia="en-US"/>
        </w:rPr>
        <w:t>auté et non d’abord un recueil d</w:t>
      </w:r>
      <w:r w:rsidRPr="009608AA">
        <w:rPr>
          <w:rFonts w:eastAsia="Calibri"/>
          <w:szCs w:val="22"/>
          <w:lang w:eastAsia="en-US"/>
        </w:rPr>
        <w:t xml:space="preserve">e sagesse. Les </w:t>
      </w:r>
      <w:r w:rsidR="00BB13B4">
        <w:rPr>
          <w:rFonts w:eastAsia="Calibri"/>
          <w:szCs w:val="22"/>
          <w:lang w:eastAsia="en-US"/>
        </w:rPr>
        <w:t>É</w:t>
      </w:r>
      <w:r w:rsidRPr="009608AA">
        <w:rPr>
          <w:rFonts w:eastAsia="Calibri"/>
          <w:szCs w:val="22"/>
          <w:lang w:eastAsia="en-US"/>
        </w:rPr>
        <w:t xml:space="preserve">vangiles ne sont pas </w:t>
      </w:r>
      <w:r>
        <w:rPr>
          <w:rFonts w:eastAsia="Calibri"/>
          <w:szCs w:val="22"/>
          <w:lang w:eastAsia="en-US"/>
        </w:rPr>
        <w:t xml:space="preserve">les </w:t>
      </w:r>
      <w:r w:rsidRPr="009608AA">
        <w:rPr>
          <w:rFonts w:eastAsia="Calibri"/>
          <w:szCs w:val="22"/>
          <w:lang w:eastAsia="en-US"/>
        </w:rPr>
        <w:t>écrits spirituels d’un fondateur d’</w:t>
      </w:r>
      <w:r w:rsidR="00BB13B4">
        <w:rPr>
          <w:rFonts w:eastAsia="Calibri"/>
          <w:szCs w:val="22"/>
          <w:lang w:eastAsia="en-US"/>
        </w:rPr>
        <w:t>o</w:t>
      </w:r>
      <w:r w:rsidRPr="009608AA">
        <w:rPr>
          <w:rFonts w:eastAsia="Calibri"/>
          <w:szCs w:val="22"/>
          <w:lang w:eastAsia="en-US"/>
        </w:rPr>
        <w:t>rdre. Quand les chrétiens se rassemblent, ils forment une communauté qui fonde ses racines dans l’histoire et donne son assentiment à une parole vivante qui ne peut s’entendre et se lire qu’en référence à la communauté qui la reçoit et qui, raco</w:t>
      </w:r>
      <w:r>
        <w:rPr>
          <w:rFonts w:eastAsia="Calibri"/>
          <w:szCs w:val="22"/>
          <w:lang w:eastAsia="en-US"/>
        </w:rPr>
        <w:t>ntée, s’exprime dans la prière.</w:t>
      </w:r>
    </w:p>
    <w:p w14:paraId="02CED144" w14:textId="77777777" w:rsidR="009608AA" w:rsidRDefault="009608AA" w:rsidP="009608AA">
      <w:pPr>
        <w:jc w:val="both"/>
        <w:rPr>
          <w:rFonts w:eastAsia="Calibri"/>
          <w:szCs w:val="22"/>
          <w:lang w:eastAsia="en-US"/>
        </w:rPr>
      </w:pPr>
    </w:p>
    <w:p w14:paraId="533ECC3C" w14:textId="5D77F97F" w:rsidR="009608AA" w:rsidRDefault="009608AA" w:rsidP="009608AA">
      <w:pPr>
        <w:jc w:val="both"/>
        <w:rPr>
          <w:rFonts w:eastAsia="Calibri"/>
          <w:szCs w:val="22"/>
          <w:lang w:eastAsia="en-US"/>
        </w:rPr>
      </w:pPr>
      <w:r w:rsidRPr="009608AA">
        <w:rPr>
          <w:rFonts w:eastAsia="Calibri"/>
          <w:szCs w:val="22"/>
          <w:lang w:eastAsia="en-US"/>
        </w:rPr>
        <w:t>Ainsi, il ne peut y avoir un discours sur Dieu sans référence, sans ressourcement à l’Écriture. L’Écriture ne peut être prise en otage par l’institution, elle est à tout un peuple, parce qu’histoire de tout un peuple</w:t>
      </w:r>
      <w:r w:rsidR="00BB13B4">
        <w:rPr>
          <w:rFonts w:eastAsia="Calibri"/>
          <w:szCs w:val="22"/>
          <w:lang w:eastAsia="en-US"/>
        </w:rPr>
        <w:t>,</w:t>
      </w:r>
      <w:r w:rsidRPr="009608AA">
        <w:rPr>
          <w:rFonts w:eastAsia="Calibri"/>
          <w:szCs w:val="22"/>
          <w:lang w:eastAsia="en-US"/>
        </w:rPr>
        <w:t xml:space="preserve"> et cela depuis Abraham. Il lui faut être lue en Église pour éviter toutes les interprétations idéologiques des chrétiens tant responsables que chrétiens de base.</w:t>
      </w:r>
    </w:p>
    <w:p w14:paraId="2B2DEBEC" w14:textId="77777777" w:rsidR="009608AA" w:rsidRDefault="009608AA" w:rsidP="009608AA">
      <w:pPr>
        <w:jc w:val="both"/>
        <w:rPr>
          <w:rFonts w:eastAsia="Calibri"/>
          <w:szCs w:val="22"/>
          <w:lang w:eastAsia="en-US"/>
        </w:rPr>
      </w:pPr>
    </w:p>
    <w:p w14:paraId="1BC08A36" w14:textId="702B8FDC" w:rsidR="009608AA" w:rsidRPr="009608AA" w:rsidRDefault="009608AA" w:rsidP="009608AA">
      <w:pPr>
        <w:jc w:val="both"/>
        <w:rPr>
          <w:rFonts w:eastAsia="Calibri"/>
          <w:szCs w:val="22"/>
          <w:lang w:eastAsia="en-US"/>
        </w:rPr>
      </w:pPr>
      <w:r w:rsidRPr="009608AA">
        <w:rPr>
          <w:rFonts w:eastAsia="Calibri"/>
          <w:szCs w:val="22"/>
          <w:lang w:eastAsia="en-US"/>
        </w:rPr>
        <w:t>La théologie est cet espace qui offre à l’Écriture de se déployer encore aujourd’hui dans des confrontations à la culture, aux science</w:t>
      </w:r>
      <w:r w:rsidR="009D0E05">
        <w:rPr>
          <w:rFonts w:eastAsia="Calibri"/>
          <w:szCs w:val="22"/>
          <w:lang w:eastAsia="en-US"/>
        </w:rPr>
        <w:t>s</w:t>
      </w:r>
      <w:r w:rsidRPr="009608AA">
        <w:rPr>
          <w:rFonts w:eastAsia="Calibri"/>
          <w:szCs w:val="22"/>
          <w:lang w:eastAsia="en-US"/>
        </w:rPr>
        <w:t xml:space="preserve"> humaines et à l’institut</w:t>
      </w:r>
      <w:r>
        <w:rPr>
          <w:rFonts w:eastAsia="Calibri"/>
          <w:szCs w:val="22"/>
          <w:lang w:eastAsia="en-US"/>
        </w:rPr>
        <w:t>ion, car un discours sur Dieu (</w:t>
      </w:r>
      <w:r w:rsidRPr="009608AA">
        <w:rPr>
          <w:rFonts w:eastAsia="Calibri"/>
          <w:szCs w:val="22"/>
          <w:lang w:eastAsia="en-US"/>
        </w:rPr>
        <w:t xml:space="preserve">savant ou non) peut aider à un discours </w:t>
      </w:r>
      <w:r>
        <w:rPr>
          <w:rFonts w:eastAsia="Calibri"/>
          <w:szCs w:val="22"/>
          <w:lang w:eastAsia="en-US"/>
        </w:rPr>
        <w:t>à</w:t>
      </w:r>
      <w:r w:rsidRPr="009608AA">
        <w:rPr>
          <w:rFonts w:eastAsia="Calibri"/>
          <w:szCs w:val="22"/>
          <w:lang w:eastAsia="en-US"/>
        </w:rPr>
        <w:t xml:space="preserve"> Dieu</w:t>
      </w:r>
      <w:r>
        <w:rPr>
          <w:rFonts w:eastAsia="Calibri"/>
          <w:szCs w:val="22"/>
          <w:lang w:eastAsia="en-US"/>
        </w:rPr>
        <w:t xml:space="preserve"> et </w:t>
      </w:r>
      <w:r w:rsidRPr="009608AA">
        <w:rPr>
          <w:rFonts w:eastAsia="Calibri"/>
          <w:szCs w:val="22"/>
          <w:lang w:eastAsia="en-US"/>
        </w:rPr>
        <w:t xml:space="preserve">aussi favoriser une prière qui s’inscrive dans la </w:t>
      </w:r>
      <w:r w:rsidR="00BB13B4">
        <w:rPr>
          <w:rFonts w:eastAsia="Calibri"/>
          <w:szCs w:val="22"/>
          <w:lang w:eastAsia="en-US"/>
        </w:rPr>
        <w:t>t</w:t>
      </w:r>
      <w:r w:rsidRPr="009608AA">
        <w:rPr>
          <w:rFonts w:eastAsia="Calibri"/>
          <w:szCs w:val="22"/>
          <w:lang w:eastAsia="en-US"/>
        </w:rPr>
        <w:t>radition des croyants d’hier et d’aujourd’hui.</w:t>
      </w:r>
    </w:p>
    <w:p w14:paraId="44830C6A" w14:textId="77777777" w:rsidR="009608AA" w:rsidRPr="009608AA" w:rsidRDefault="009608AA" w:rsidP="009608AA">
      <w:pPr>
        <w:jc w:val="both"/>
        <w:rPr>
          <w:rFonts w:eastAsia="Calibri"/>
          <w:szCs w:val="22"/>
          <w:lang w:eastAsia="en-US"/>
        </w:rPr>
      </w:pPr>
    </w:p>
    <w:p w14:paraId="72800D54" w14:textId="77777777" w:rsidR="009608AA" w:rsidRPr="009608AA" w:rsidRDefault="009608AA" w:rsidP="009608AA">
      <w:pPr>
        <w:jc w:val="right"/>
        <w:rPr>
          <w:rFonts w:eastAsia="Calibri"/>
          <w:lang w:eastAsia="en-US"/>
        </w:rPr>
      </w:pPr>
      <w:r>
        <w:rPr>
          <w:rFonts w:eastAsia="Calibri"/>
          <w:lang w:eastAsia="en-US"/>
        </w:rPr>
        <w:t>Louis-Michel Renier</w:t>
      </w:r>
    </w:p>
    <w:p w14:paraId="358C5304" w14:textId="77777777" w:rsidR="00902B6E" w:rsidRPr="006D0F6E" w:rsidRDefault="00902B6E" w:rsidP="009608AA">
      <w:pPr>
        <w:pStyle w:val="Titre2"/>
        <w:rPr>
          <w:b/>
          <w:color w:val="E36C0A"/>
        </w:rPr>
      </w:pPr>
      <w:r w:rsidRPr="00910889">
        <w:rPr>
          <w:b/>
          <w:color w:val="E36C0A"/>
        </w:rPr>
        <w:t>Fleurir</w:t>
      </w:r>
      <w:r w:rsidR="002911D1">
        <w:rPr>
          <w:b/>
          <w:color w:val="E36C0A"/>
        </w:rPr>
        <w:t xml:space="preserve"> </w:t>
      </w:r>
    </w:p>
    <w:p w14:paraId="7E3F0F66" w14:textId="5B1D2F9E" w:rsidR="00C95E55" w:rsidRDefault="00902B6E" w:rsidP="002911D1">
      <w:pPr>
        <w:jc w:val="both"/>
      </w:pPr>
      <w:r>
        <w:t xml:space="preserve">Nous vous suggérons de vous inspirer des propositions de l’équipe « Fleurir en liturgie » des </w:t>
      </w:r>
      <w:r w:rsidRPr="00BB13B4">
        <w:rPr>
          <w:i/>
          <w:iCs/>
        </w:rPr>
        <w:t xml:space="preserve">Fiches </w:t>
      </w:r>
      <w:r w:rsidR="001E2BAB" w:rsidRPr="00BB13B4">
        <w:rPr>
          <w:i/>
          <w:iCs/>
        </w:rPr>
        <w:t>Dominicales</w:t>
      </w:r>
      <w:r w:rsidR="001E2BAB">
        <w:t>, livret de l’</w:t>
      </w:r>
      <w:r w:rsidR="00BB13B4">
        <w:t>a</w:t>
      </w:r>
      <w:r w:rsidR="001E2BAB">
        <w:t xml:space="preserve">nnée </w:t>
      </w:r>
      <w:r w:rsidR="002911D1">
        <w:t>C</w:t>
      </w:r>
      <w:r>
        <w:t xml:space="preserve"> du </w:t>
      </w:r>
      <w:r w:rsidR="00BB13B4">
        <w:t>c</w:t>
      </w:r>
      <w:r>
        <w:t>offret « </w:t>
      </w:r>
      <w:r w:rsidRPr="00FD04E2">
        <w:rPr>
          <w:smallCaps/>
        </w:rPr>
        <w:t>Fleurir en liturgie</w:t>
      </w:r>
      <w:r>
        <w:t xml:space="preserve"> - Fleurir les temps liturgiques privilégiés</w:t>
      </w:r>
      <w:r w:rsidR="00B274F7">
        <w:t xml:space="preserve"> et les grandes fêtes », page 16</w:t>
      </w:r>
      <w:r>
        <w:t>.</w:t>
      </w:r>
    </w:p>
    <w:p w14:paraId="09B8A93A" w14:textId="77777777" w:rsidR="00C95E55" w:rsidRDefault="00C95E55">
      <w:r>
        <w:br w:type="page"/>
      </w:r>
    </w:p>
    <w:p w14:paraId="05E5C06F" w14:textId="77777777" w:rsidR="00934DCE" w:rsidRPr="003376D4" w:rsidRDefault="00923C7E" w:rsidP="0017385F">
      <w:pPr>
        <w:pStyle w:val="Titre1"/>
        <w:keepNext w:val="0"/>
        <w:widowControl w:val="0"/>
        <w:spacing w:before="400"/>
        <w:rPr>
          <w:color w:val="E36C0A"/>
        </w:rPr>
      </w:pPr>
      <w:r w:rsidRPr="003376D4">
        <w:rPr>
          <w:color w:val="E36C0A"/>
        </w:rPr>
        <w:lastRenderedPageBreak/>
        <w:t xml:space="preserve">POUR UNE CÉLÉBRATION </w:t>
      </w:r>
      <w:r w:rsidR="000B68CB" w:rsidRPr="003376D4">
        <w:rPr>
          <w:color w:val="E36C0A"/>
        </w:rPr>
        <w:t xml:space="preserve">DOMINICALE </w:t>
      </w:r>
      <w:r w:rsidRPr="003376D4">
        <w:rPr>
          <w:color w:val="E36C0A"/>
        </w:rPr>
        <w:t>DE LA PAROLE</w:t>
      </w:r>
      <w:r w:rsidR="000B68CB" w:rsidRPr="003376D4">
        <w:rPr>
          <w:color w:val="E36C0A"/>
        </w:rPr>
        <w:br/>
        <w:t>lorsqu’il n’y a pas d’eucharistie</w:t>
      </w:r>
    </w:p>
    <w:p w14:paraId="502204CF" w14:textId="77777777" w:rsidR="00F41424" w:rsidRPr="00F41424" w:rsidRDefault="00F41424" w:rsidP="00F41424">
      <w:pPr>
        <w:pBdr>
          <w:top w:val="single" w:sz="4" w:space="1" w:color="auto"/>
          <w:left w:val="single" w:sz="4" w:space="4" w:color="auto"/>
          <w:bottom w:val="single" w:sz="4" w:space="1" w:color="auto"/>
          <w:right w:val="single" w:sz="4" w:space="4" w:color="auto"/>
        </w:pBdr>
        <w:ind w:left="284" w:right="283"/>
        <w:jc w:val="both"/>
      </w:pPr>
      <w:r w:rsidRPr="00F41424">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441F4879" w14:textId="77777777" w:rsidR="00F41424" w:rsidRPr="00F41424" w:rsidRDefault="00F41424" w:rsidP="00F41424">
      <w:pPr>
        <w:pBdr>
          <w:top w:val="single" w:sz="4" w:space="1" w:color="auto"/>
          <w:left w:val="single" w:sz="4" w:space="4" w:color="auto"/>
          <w:bottom w:val="single" w:sz="4" w:space="1" w:color="auto"/>
          <w:right w:val="single" w:sz="4" w:space="4" w:color="auto"/>
        </w:pBdr>
        <w:ind w:left="284" w:right="283"/>
        <w:jc w:val="both"/>
      </w:pPr>
      <w:r w:rsidRPr="00F41424">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F41424">
        <w:t>C’est pour cela que les Fiches Dominicales vous offrent une aide, aussi bien pour la préparation des messes, que pour celle des célébrations de la Parole de Dieu.</w:t>
      </w:r>
    </w:p>
    <w:p w14:paraId="7F2C2A89" w14:textId="77777777" w:rsidR="00F41424" w:rsidRPr="00F41424" w:rsidRDefault="00F41424" w:rsidP="00F41424">
      <w:pPr>
        <w:pBdr>
          <w:top w:val="single" w:sz="4" w:space="1" w:color="auto"/>
          <w:left w:val="single" w:sz="4" w:space="4" w:color="auto"/>
          <w:bottom w:val="single" w:sz="4" w:space="1" w:color="auto"/>
          <w:right w:val="single" w:sz="4" w:space="4" w:color="auto"/>
        </w:pBdr>
        <w:ind w:left="284" w:right="283"/>
        <w:jc w:val="both"/>
        <w:rPr>
          <w:i/>
          <w:iCs/>
        </w:rPr>
      </w:pPr>
      <w:r w:rsidRPr="00F41424">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5C68CF24" w14:textId="77777777" w:rsidR="00E81290" w:rsidRDefault="00E81290" w:rsidP="00E81290">
      <w:pPr>
        <w:pStyle w:val="Sansinterligne"/>
        <w:rPr>
          <w:rFonts w:ascii="Times New Roman" w:hAnsi="Times New Roman" w:cs="Times New Roman"/>
          <w:strike/>
          <w:sz w:val="20"/>
          <w:szCs w:val="20"/>
        </w:rPr>
      </w:pPr>
    </w:p>
    <w:p w14:paraId="3BDF7E35" w14:textId="72BFD17C" w:rsidR="00E81290" w:rsidRPr="00E81290" w:rsidRDefault="00E81290" w:rsidP="00E81290">
      <w:pPr>
        <w:pStyle w:val="Sansinterligne"/>
        <w:jc w:val="center"/>
        <w:rPr>
          <w:rFonts w:ascii="Times New Roman" w:hAnsi="Times New Roman" w:cs="Times New Roman"/>
          <w:b/>
          <w:sz w:val="20"/>
          <w:szCs w:val="20"/>
        </w:rPr>
      </w:pPr>
      <w:r w:rsidRPr="00E81290">
        <w:rPr>
          <w:rFonts w:ascii="Times New Roman" w:hAnsi="Times New Roman" w:cs="Times New Roman"/>
          <w:b/>
          <w:sz w:val="20"/>
          <w:szCs w:val="20"/>
        </w:rPr>
        <w:t>Debout</w:t>
      </w:r>
      <w:r w:rsidR="00BB13B4">
        <w:rPr>
          <w:rFonts w:ascii="Times New Roman" w:hAnsi="Times New Roman" w:cs="Times New Roman"/>
          <w:b/>
          <w:sz w:val="20"/>
          <w:szCs w:val="20"/>
        </w:rPr>
        <w:t>, r</w:t>
      </w:r>
      <w:r w:rsidRPr="00E81290">
        <w:rPr>
          <w:rFonts w:ascii="Times New Roman" w:hAnsi="Times New Roman" w:cs="Times New Roman"/>
          <w:b/>
          <w:sz w:val="20"/>
          <w:szCs w:val="20"/>
        </w:rPr>
        <w:t>esplendis ! Elle est venue ta lumière !</w:t>
      </w:r>
    </w:p>
    <w:p w14:paraId="07F980D6" w14:textId="77777777" w:rsidR="00E81290" w:rsidRPr="00E81290" w:rsidRDefault="00E81290" w:rsidP="00E81290">
      <w:pPr>
        <w:pStyle w:val="Sansinterligne"/>
        <w:rPr>
          <w:rFonts w:ascii="Times New Roman" w:hAnsi="Times New Roman" w:cs="Times New Roman"/>
          <w:sz w:val="20"/>
          <w:szCs w:val="20"/>
        </w:rPr>
      </w:pPr>
    </w:p>
    <w:p w14:paraId="09D05375" w14:textId="7329CBD3" w:rsidR="00E81290" w:rsidRPr="00E81290" w:rsidRDefault="00E81290" w:rsidP="0095371B">
      <w:pPr>
        <w:pStyle w:val="Sansinterligne"/>
        <w:jc w:val="both"/>
        <w:rPr>
          <w:rFonts w:ascii="Times New Roman" w:hAnsi="Times New Roman" w:cs="Times New Roman"/>
          <w:sz w:val="20"/>
          <w:szCs w:val="20"/>
        </w:rPr>
      </w:pPr>
      <w:r w:rsidRPr="00E81290">
        <w:rPr>
          <w:rFonts w:ascii="Times New Roman" w:hAnsi="Times New Roman" w:cs="Times New Roman"/>
          <w:sz w:val="20"/>
          <w:szCs w:val="20"/>
        </w:rPr>
        <w:t>Après la lecture des textes, l’équipe liturgique qui prépare cette célébration regardera avec intérêt les commentaires bibliques et les pistes d’homélie,</w:t>
      </w:r>
      <w:r>
        <w:rPr>
          <w:rFonts w:ascii="Times New Roman" w:hAnsi="Times New Roman" w:cs="Times New Roman"/>
          <w:sz w:val="20"/>
          <w:szCs w:val="20"/>
        </w:rPr>
        <w:t xml:space="preserve"> ou tout au moins la rubrique « </w:t>
      </w:r>
      <w:r w:rsidR="00B012C0">
        <w:rPr>
          <w:rFonts w:ascii="Times New Roman" w:hAnsi="Times New Roman" w:cs="Times New Roman"/>
          <w:caps/>
          <w:sz w:val="20"/>
          <w:szCs w:val="20"/>
        </w:rPr>
        <w:t>À</w:t>
      </w:r>
      <w:r>
        <w:rPr>
          <w:rFonts w:ascii="Times New Roman" w:hAnsi="Times New Roman" w:cs="Times New Roman"/>
          <w:sz w:val="20"/>
          <w:szCs w:val="20"/>
        </w:rPr>
        <w:t xml:space="preserve"> partir des lecture</w:t>
      </w:r>
      <w:r w:rsidR="00EB3720">
        <w:rPr>
          <w:rFonts w:ascii="Times New Roman" w:hAnsi="Times New Roman" w:cs="Times New Roman"/>
          <w:sz w:val="20"/>
          <w:szCs w:val="20"/>
        </w:rPr>
        <w:t>s</w:t>
      </w:r>
      <w:r>
        <w:rPr>
          <w:rFonts w:ascii="Times New Roman" w:hAnsi="Times New Roman" w:cs="Times New Roman"/>
          <w:sz w:val="20"/>
          <w:szCs w:val="20"/>
        </w:rPr>
        <w:t> ».</w:t>
      </w:r>
      <w:r w:rsidRPr="00E81290">
        <w:rPr>
          <w:rFonts w:ascii="Times New Roman" w:hAnsi="Times New Roman" w:cs="Times New Roman"/>
          <w:sz w:val="20"/>
          <w:szCs w:val="20"/>
        </w:rPr>
        <w:t xml:space="preserve"> Puis</w:t>
      </w:r>
      <w:r>
        <w:rPr>
          <w:rFonts w:ascii="Times New Roman" w:hAnsi="Times New Roman" w:cs="Times New Roman"/>
          <w:sz w:val="20"/>
          <w:szCs w:val="20"/>
        </w:rPr>
        <w:t xml:space="preserve">, elle pourra, pour la mise en </w:t>
      </w:r>
      <w:r w:rsidRPr="00E81290">
        <w:rPr>
          <w:rFonts w:ascii="Times New Roman" w:hAnsi="Times New Roman" w:cs="Times New Roman"/>
          <w:sz w:val="20"/>
          <w:szCs w:val="20"/>
        </w:rPr>
        <w:t>œuvre, s’inspir</w:t>
      </w:r>
      <w:r>
        <w:rPr>
          <w:rFonts w:ascii="Times New Roman" w:hAnsi="Times New Roman" w:cs="Times New Roman"/>
          <w:sz w:val="20"/>
          <w:szCs w:val="20"/>
        </w:rPr>
        <w:t xml:space="preserve">er des propositions de la page 4 </w:t>
      </w:r>
      <w:r w:rsidRPr="00E81290">
        <w:rPr>
          <w:rFonts w:ascii="Times New Roman" w:hAnsi="Times New Roman" w:cs="Times New Roman"/>
          <w:sz w:val="20"/>
          <w:szCs w:val="20"/>
        </w:rPr>
        <w:t>de cette fiche</w:t>
      </w:r>
      <w:r>
        <w:rPr>
          <w:rFonts w:ascii="Times New Roman" w:hAnsi="Times New Roman" w:cs="Times New Roman"/>
          <w:sz w:val="20"/>
          <w:szCs w:val="20"/>
        </w:rPr>
        <w:t xml:space="preserve">. </w:t>
      </w:r>
    </w:p>
    <w:p w14:paraId="181E6E72" w14:textId="77777777" w:rsidR="00CB451E" w:rsidRPr="00D82D1F" w:rsidRDefault="00A40383" w:rsidP="00CB451E">
      <w:pPr>
        <w:pStyle w:val="Titre2"/>
        <w:rPr>
          <w:b/>
          <w:color w:val="E36C0A"/>
        </w:rPr>
      </w:pPr>
      <w:r>
        <w:rPr>
          <w:b/>
          <w:color w:val="E36C0A"/>
        </w:rPr>
        <w:t>Temps de l’accueil</w:t>
      </w:r>
    </w:p>
    <w:p w14:paraId="627FD511" w14:textId="29FD9EAE" w:rsidR="00ED4F38" w:rsidRDefault="00E81290" w:rsidP="00ED4F38">
      <w:pPr>
        <w:pStyle w:val="Sansinterligne"/>
        <w:jc w:val="both"/>
        <w:rPr>
          <w:rFonts w:ascii="Times New Roman" w:hAnsi="Times New Roman"/>
          <w:sz w:val="20"/>
          <w:szCs w:val="20"/>
        </w:rPr>
      </w:pPr>
      <w:r w:rsidRPr="00E81290">
        <w:rPr>
          <w:rFonts w:ascii="Times New Roman" w:hAnsi="Times New Roman"/>
          <w:sz w:val="20"/>
          <w:szCs w:val="20"/>
        </w:rPr>
        <w:t>Si l’église le permet</w:t>
      </w:r>
      <w:r w:rsidR="00A07C81">
        <w:rPr>
          <w:rFonts w:ascii="Times New Roman" w:hAnsi="Times New Roman"/>
          <w:sz w:val="20"/>
          <w:szCs w:val="20"/>
        </w:rPr>
        <w:t>,</w:t>
      </w:r>
      <w:r w:rsidRPr="00E81290">
        <w:rPr>
          <w:rFonts w:ascii="Times New Roman" w:hAnsi="Times New Roman"/>
          <w:sz w:val="20"/>
          <w:szCs w:val="20"/>
        </w:rPr>
        <w:t xml:space="preserve"> toute l’assemblée peut entrer en procession. Dans ce cas, le porteur du </w:t>
      </w:r>
      <w:r w:rsidR="00A07C81">
        <w:rPr>
          <w:rFonts w:ascii="Times New Roman" w:hAnsi="Times New Roman"/>
          <w:sz w:val="20"/>
          <w:szCs w:val="20"/>
        </w:rPr>
        <w:t>l</w:t>
      </w:r>
      <w:r w:rsidRPr="00E81290">
        <w:rPr>
          <w:rFonts w:ascii="Times New Roman" w:hAnsi="Times New Roman"/>
          <w:sz w:val="20"/>
          <w:szCs w:val="20"/>
        </w:rPr>
        <w:t xml:space="preserve">ivre de la </w:t>
      </w:r>
      <w:r w:rsidR="00A07C81">
        <w:rPr>
          <w:rFonts w:ascii="Times New Roman" w:hAnsi="Times New Roman"/>
          <w:sz w:val="20"/>
          <w:szCs w:val="20"/>
        </w:rPr>
        <w:t>P</w:t>
      </w:r>
      <w:r w:rsidRPr="00E81290">
        <w:rPr>
          <w:rFonts w:ascii="Times New Roman" w:hAnsi="Times New Roman"/>
          <w:sz w:val="20"/>
          <w:szCs w:val="20"/>
        </w:rPr>
        <w:t>arole, accompagné de porteurs de lumières, va à la rencontre de l’assemblée sur la musique du chant pour entraîner la procession. Le chant éclate dès que la procession se met en route.</w:t>
      </w:r>
    </w:p>
    <w:p w14:paraId="5D1DDC38" w14:textId="77777777" w:rsidR="00E81290" w:rsidRPr="00E81290" w:rsidRDefault="00E81290" w:rsidP="00ED4F38">
      <w:pPr>
        <w:pStyle w:val="Sansinterligne"/>
        <w:jc w:val="both"/>
        <w:rPr>
          <w:rFonts w:ascii="Times New Roman" w:hAnsi="Times New Roman"/>
          <w:sz w:val="20"/>
          <w:szCs w:val="20"/>
        </w:rPr>
      </w:pPr>
    </w:p>
    <w:p w14:paraId="5D963186" w14:textId="77777777" w:rsidR="00E81290" w:rsidRDefault="00E81290" w:rsidP="00ED4F38">
      <w:pPr>
        <w:numPr>
          <w:ilvl w:val="0"/>
          <w:numId w:val="39"/>
        </w:numPr>
        <w:rPr>
          <w:b/>
          <w:smallCaps/>
        </w:rPr>
      </w:pPr>
      <w:r>
        <w:rPr>
          <w:b/>
          <w:smallCaps/>
        </w:rPr>
        <w:t>Mot d’accueil</w:t>
      </w:r>
    </w:p>
    <w:p w14:paraId="65F6D212" w14:textId="77777777" w:rsidR="001A32B3" w:rsidRPr="001A32B3" w:rsidRDefault="001A32B3" w:rsidP="0095371B">
      <w:pPr>
        <w:pStyle w:val="Sansinterligne"/>
        <w:jc w:val="both"/>
        <w:rPr>
          <w:rFonts w:ascii="Times New Roman" w:hAnsi="Times New Roman" w:cs="Times New Roman"/>
          <w:i/>
          <w:sz w:val="20"/>
          <w:szCs w:val="20"/>
        </w:rPr>
      </w:pPr>
      <w:r>
        <w:rPr>
          <w:rFonts w:ascii="Times New Roman" w:hAnsi="Times New Roman" w:cs="Times New Roman"/>
          <w:sz w:val="20"/>
        </w:rPr>
        <w:t xml:space="preserve">Après l’invitation au signe de croix, la personne qui conduit la prière peut dire : </w:t>
      </w:r>
      <w:r w:rsidR="00E81290" w:rsidRPr="001A32B3">
        <w:rPr>
          <w:rFonts w:ascii="Times New Roman" w:hAnsi="Times New Roman" w:cs="Times New Roman"/>
          <w:i/>
          <w:sz w:val="20"/>
        </w:rPr>
        <w:t>Nous participons ce matin à une grande histoire qui est sous le signe de la route, du voyage et des voyageurs en quête de Dieu. Mais le plus étonnant dans cette histoire, c’est que Dieu lui-même, le Dieu vivant, vient à notre rencontre et nous ouvre la route.</w:t>
      </w:r>
      <w:r w:rsidR="00E81290" w:rsidRPr="001A32B3">
        <w:rPr>
          <w:i/>
          <w:sz w:val="20"/>
        </w:rPr>
        <w:t xml:space="preserve"> </w:t>
      </w:r>
      <w:r w:rsidRPr="001A32B3">
        <w:rPr>
          <w:rFonts w:ascii="Times New Roman" w:hAnsi="Times New Roman" w:cs="Times New Roman"/>
          <w:i/>
          <w:sz w:val="20"/>
          <w:szCs w:val="20"/>
        </w:rPr>
        <w:t>Debout ! Resplendis ! Elle est venue ta lumière !</w:t>
      </w:r>
    </w:p>
    <w:p w14:paraId="48E5E810" w14:textId="77777777" w:rsidR="00E81290" w:rsidRDefault="00E81290" w:rsidP="00E81290"/>
    <w:p w14:paraId="37047A64" w14:textId="77777777" w:rsidR="001A32B3" w:rsidRPr="00E81290" w:rsidRDefault="001A32B3" w:rsidP="001A32B3">
      <w:pPr>
        <w:numPr>
          <w:ilvl w:val="0"/>
          <w:numId w:val="39"/>
        </w:numPr>
        <w:rPr>
          <w:b/>
          <w:smallCaps/>
        </w:rPr>
      </w:pPr>
      <w:r w:rsidRPr="00E81290">
        <w:rPr>
          <w:b/>
          <w:smallCaps/>
        </w:rPr>
        <w:t>Chant d’entrée</w:t>
      </w:r>
    </w:p>
    <w:p w14:paraId="41D81A3B" w14:textId="77777777" w:rsidR="001A32B3" w:rsidRPr="001450D7" w:rsidRDefault="001A32B3" w:rsidP="00DE3DA2">
      <w:pPr>
        <w:pStyle w:val="Lignechant"/>
        <w:ind w:left="284"/>
        <w:jc w:val="center"/>
        <w:rPr>
          <w:b w:val="0"/>
          <w:color w:val="auto"/>
        </w:rPr>
      </w:pPr>
      <w:r w:rsidRPr="001450D7">
        <w:rPr>
          <w:color w:val="E36C0A"/>
        </w:rPr>
        <w:t>A</w:t>
      </w:r>
      <w:r>
        <w:rPr>
          <w:color w:val="E36C0A"/>
        </w:rPr>
        <w:t xml:space="preserve"> </w:t>
      </w:r>
      <w:r w:rsidRPr="001450D7">
        <w:rPr>
          <w:color w:val="E36C0A"/>
        </w:rPr>
        <w:t>40</w:t>
      </w:r>
      <w:r w:rsidR="00DE3DA2">
        <w:rPr>
          <w:color w:val="E36C0A"/>
        </w:rPr>
        <w:t xml:space="preserve"> </w:t>
      </w:r>
      <w:r w:rsidR="00DE3DA2" w:rsidRPr="00DE3DA2">
        <w:rPr>
          <w:color w:val="auto"/>
        </w:rPr>
        <w:t xml:space="preserve">- </w:t>
      </w:r>
      <w:r w:rsidRPr="001450D7">
        <w:rPr>
          <w:color w:val="auto"/>
        </w:rPr>
        <w:t>Debout, peuple de Dieu</w:t>
      </w:r>
      <w:r w:rsidRPr="001450D7">
        <w:rPr>
          <w:color w:val="auto"/>
        </w:rPr>
        <w:tab/>
      </w:r>
      <w:r w:rsidR="00DE3DA2">
        <w:rPr>
          <w:color w:val="auto"/>
        </w:rPr>
        <w:t xml:space="preserve"> - </w:t>
      </w:r>
      <w:r w:rsidRPr="001450D7">
        <w:rPr>
          <w:b w:val="0"/>
          <w:color w:val="auto"/>
        </w:rPr>
        <w:t>Signes Musiques n°101</w:t>
      </w:r>
    </w:p>
    <w:p w14:paraId="1A73235A" w14:textId="77777777" w:rsidR="001A32B3" w:rsidRDefault="001A32B3" w:rsidP="00E81290"/>
    <w:p w14:paraId="4E1FE5F9" w14:textId="77777777" w:rsidR="001A32B3" w:rsidRPr="001A32B3" w:rsidRDefault="001A32B3" w:rsidP="001A32B3">
      <w:pPr>
        <w:numPr>
          <w:ilvl w:val="0"/>
          <w:numId w:val="39"/>
        </w:numPr>
        <w:rPr>
          <w:b/>
        </w:rPr>
      </w:pPr>
      <w:r>
        <w:rPr>
          <w:b/>
          <w:smallCaps/>
        </w:rPr>
        <w:t>Préparation</w:t>
      </w:r>
      <w:r w:rsidRPr="001A32B3">
        <w:rPr>
          <w:b/>
          <w:smallCaps/>
        </w:rPr>
        <w:t xml:space="preserve"> pénitentielle</w:t>
      </w:r>
    </w:p>
    <w:p w14:paraId="38C656BA" w14:textId="7A51869C" w:rsidR="00E81290" w:rsidRDefault="001A32B3" w:rsidP="00E81290">
      <w:r w:rsidRPr="001A32B3">
        <w:rPr>
          <w:i/>
        </w:rPr>
        <w:t>En peuple</w:t>
      </w:r>
      <w:r w:rsidR="00E81290" w:rsidRPr="001A32B3">
        <w:rPr>
          <w:i/>
        </w:rPr>
        <w:t>, nous avons pris la route. En peuple</w:t>
      </w:r>
      <w:r w:rsidR="00275E75">
        <w:rPr>
          <w:i/>
        </w:rPr>
        <w:t>,</w:t>
      </w:r>
      <w:r w:rsidR="00E81290" w:rsidRPr="001A32B3">
        <w:rPr>
          <w:i/>
        </w:rPr>
        <w:t xml:space="preserve"> reconnaissons que nous sommes pécheurs</w:t>
      </w:r>
      <w:r>
        <w:t xml:space="preserve"> (</w:t>
      </w:r>
      <w:r w:rsidR="00E81290">
        <w:t>silence)</w:t>
      </w:r>
      <w:r>
        <w:t>.</w:t>
      </w:r>
    </w:p>
    <w:p w14:paraId="2BF9EC2C" w14:textId="79D2A316" w:rsidR="00E81290" w:rsidRDefault="001A32B3" w:rsidP="001A32B3">
      <w:r>
        <w:t>Nous vous suggérons les l</w:t>
      </w:r>
      <w:r w:rsidR="006D0F6E">
        <w:t>itanies d’ouverture 185</w:t>
      </w:r>
      <w:r w:rsidR="00E81290">
        <w:t>a</w:t>
      </w:r>
      <w:r>
        <w:t xml:space="preserve"> du</w:t>
      </w:r>
      <w:r w:rsidR="00E81290">
        <w:t xml:space="preserve"> CNA </w:t>
      </w:r>
      <w:r>
        <w:t>à la page</w:t>
      </w:r>
      <w:r w:rsidR="00E81290">
        <w:t xml:space="preserve"> 245</w:t>
      </w:r>
      <w:r>
        <w:t>.</w:t>
      </w:r>
    </w:p>
    <w:p w14:paraId="2DE61C37" w14:textId="77777777" w:rsidR="001A32B3" w:rsidRDefault="001A32B3" w:rsidP="00E81290"/>
    <w:p w14:paraId="6FD547B7" w14:textId="77777777" w:rsidR="001A32B3" w:rsidRPr="001A32B3" w:rsidRDefault="001A32B3" w:rsidP="001A32B3">
      <w:pPr>
        <w:numPr>
          <w:ilvl w:val="0"/>
          <w:numId w:val="39"/>
        </w:numPr>
      </w:pPr>
      <w:r w:rsidRPr="001A32B3">
        <w:rPr>
          <w:b/>
          <w:smallCaps/>
        </w:rPr>
        <w:t xml:space="preserve">Gloire à Dieu </w:t>
      </w:r>
    </w:p>
    <w:p w14:paraId="642D1A3C" w14:textId="77777777" w:rsidR="001A32B3" w:rsidRDefault="001A32B3" w:rsidP="00E81290">
      <w:r>
        <w:t>Nous vous proposons de chanter le couplet 1 et le refrain de :</w:t>
      </w:r>
    </w:p>
    <w:p w14:paraId="31545939" w14:textId="77777777" w:rsidR="00E81290" w:rsidRDefault="001A32B3" w:rsidP="00DE3DA2">
      <w:pPr>
        <w:jc w:val="center"/>
      </w:pPr>
      <w:r w:rsidRPr="00DE3DA2">
        <w:rPr>
          <w:b/>
          <w:color w:val="ED7D31" w:themeColor="accent2"/>
        </w:rPr>
        <w:t xml:space="preserve">Y 250 / C 250 </w:t>
      </w:r>
      <w:r w:rsidRPr="00DE3DA2">
        <w:rPr>
          <w:b/>
        </w:rPr>
        <w:t xml:space="preserve">- </w:t>
      </w:r>
      <w:r w:rsidR="00E81290" w:rsidRPr="00DE3DA2">
        <w:rPr>
          <w:b/>
        </w:rPr>
        <w:t>Louange et Gloire à ton Nom</w:t>
      </w:r>
      <w:r w:rsidR="00E81290">
        <w:t xml:space="preserve"> </w:t>
      </w:r>
      <w:r>
        <w:t>- Signes Musiques n°99</w:t>
      </w:r>
    </w:p>
    <w:p w14:paraId="0BEFA8FE" w14:textId="77777777" w:rsidR="00E81290" w:rsidRDefault="00E81290" w:rsidP="00E81290">
      <w:r>
        <w:t xml:space="preserve">puis </w:t>
      </w:r>
      <w:r w:rsidR="00DE3DA2">
        <w:t xml:space="preserve">de proclamer le </w:t>
      </w:r>
      <w:r>
        <w:t xml:space="preserve">Gloire à Dieu </w:t>
      </w:r>
      <w:r w:rsidR="00DE3DA2">
        <w:t>avant de reprendre le</w:t>
      </w:r>
      <w:r>
        <w:t xml:space="preserve"> refrain</w:t>
      </w:r>
      <w:r w:rsidR="00DE3DA2">
        <w:t xml:space="preserve"> du chant</w:t>
      </w:r>
      <w:r>
        <w:t>.</w:t>
      </w:r>
    </w:p>
    <w:p w14:paraId="0432BE1E" w14:textId="77777777" w:rsidR="001A32B3" w:rsidRDefault="001A32B3" w:rsidP="00E81290"/>
    <w:p w14:paraId="29B42DF6" w14:textId="77777777" w:rsidR="00E81290" w:rsidRDefault="00E81290" w:rsidP="00E81290">
      <w:r>
        <w:t xml:space="preserve">Prière d’ouverture : </w:t>
      </w:r>
    </w:p>
    <w:p w14:paraId="0053FE87" w14:textId="77777777" w:rsidR="00E81290" w:rsidRPr="00E81290" w:rsidRDefault="00E81290" w:rsidP="00E81290"/>
    <w:p w14:paraId="31583173" w14:textId="77777777" w:rsidR="00ED4F38" w:rsidRPr="00DE3DA2" w:rsidRDefault="00DE3DA2" w:rsidP="004512EE">
      <w:pPr>
        <w:numPr>
          <w:ilvl w:val="0"/>
          <w:numId w:val="39"/>
        </w:numPr>
        <w:rPr>
          <w:b/>
          <w:smallCaps/>
        </w:rPr>
      </w:pPr>
      <w:r>
        <w:rPr>
          <w:b/>
          <w:smallCaps/>
        </w:rPr>
        <w:t xml:space="preserve">Prière d’ouverture – </w:t>
      </w:r>
      <w:r w:rsidRPr="00DE3DA2">
        <w:t>voir</w:t>
      </w:r>
      <w:r>
        <w:rPr>
          <w:b/>
          <w:smallCaps/>
        </w:rPr>
        <w:t xml:space="preserve"> </w:t>
      </w:r>
      <w:r>
        <w:t>celle du Missel p. X de cette fiche</w:t>
      </w:r>
    </w:p>
    <w:p w14:paraId="1F6DC94B" w14:textId="77777777" w:rsidR="00CB451E" w:rsidRPr="000F4A03" w:rsidRDefault="00F70E8D" w:rsidP="00CB451E">
      <w:pPr>
        <w:pStyle w:val="Titre2"/>
        <w:rPr>
          <w:b/>
          <w:color w:val="E36C0A"/>
        </w:rPr>
      </w:pPr>
      <w:r w:rsidRPr="000F4A03">
        <w:rPr>
          <w:b/>
          <w:color w:val="E36C0A"/>
        </w:rPr>
        <w:t>Temps de l</w:t>
      </w:r>
      <w:r w:rsidR="00CB451E" w:rsidRPr="000F4A03">
        <w:rPr>
          <w:b/>
          <w:color w:val="E36C0A"/>
        </w:rPr>
        <w:t>a Parole</w:t>
      </w:r>
    </w:p>
    <w:p w14:paraId="51D0132B" w14:textId="77777777" w:rsidR="00DE3DA2" w:rsidRPr="00DE3DA2" w:rsidRDefault="00DE3DA2" w:rsidP="00DE3DA2">
      <w:pPr>
        <w:numPr>
          <w:ilvl w:val="0"/>
          <w:numId w:val="25"/>
        </w:numPr>
        <w:tabs>
          <w:tab w:val="left" w:pos="284"/>
          <w:tab w:val="left" w:pos="567"/>
        </w:tabs>
        <w:ind w:left="568" w:hanging="284"/>
        <w:jc w:val="both"/>
      </w:pPr>
      <w:r w:rsidRPr="00DE3DA2">
        <w:t>Proclamation du livre d’</w:t>
      </w:r>
      <w:r w:rsidRPr="00DE3DA2">
        <w:rPr>
          <w:b/>
          <w:smallCaps/>
        </w:rPr>
        <w:t xml:space="preserve">Isaïe – Is 60, </w:t>
      </w:r>
      <w:r w:rsidRPr="00DE3DA2">
        <w:rPr>
          <w:smallCaps/>
        </w:rPr>
        <w:t>1-6</w:t>
      </w:r>
    </w:p>
    <w:p w14:paraId="367C390E" w14:textId="63F1C4B0" w:rsidR="00DE3DA2" w:rsidRPr="00DE3DA2" w:rsidRDefault="00DE3DA2" w:rsidP="00DE3DA2">
      <w:pPr>
        <w:rPr>
          <w:rFonts w:eastAsia="Calibri"/>
          <w:i/>
          <w:lang w:eastAsia="en-US"/>
        </w:rPr>
      </w:pPr>
      <w:r w:rsidRPr="00DE3DA2">
        <w:rPr>
          <w:rFonts w:eastAsia="Calibri"/>
          <w:i/>
          <w:lang w:eastAsia="en-US"/>
        </w:rPr>
        <w:t xml:space="preserve">Ce passage du Livre d’Isaïe nous invite à nous lever, à marcher à regarder. À nous laisser éblouir : </w:t>
      </w:r>
      <w:r w:rsidR="008C6054">
        <w:rPr>
          <w:rFonts w:eastAsia="Calibri"/>
          <w:i/>
          <w:lang w:eastAsia="en-US"/>
        </w:rPr>
        <w:t>d</w:t>
      </w:r>
      <w:r w:rsidRPr="00DE3DA2">
        <w:rPr>
          <w:rFonts w:eastAsia="Calibri"/>
          <w:i/>
          <w:lang w:eastAsia="en-US"/>
        </w:rPr>
        <w:t>ebout Israël</w:t>
      </w:r>
      <w:r w:rsidR="008C6054">
        <w:rPr>
          <w:rFonts w:eastAsia="Calibri"/>
          <w:i/>
          <w:lang w:eastAsia="en-US"/>
        </w:rPr>
        <w:t>,</w:t>
      </w:r>
      <w:r w:rsidRPr="00DE3DA2">
        <w:rPr>
          <w:rFonts w:eastAsia="Calibri"/>
          <w:i/>
          <w:lang w:eastAsia="en-US"/>
        </w:rPr>
        <w:t xml:space="preserve"> resplendis ! </w:t>
      </w:r>
      <w:r w:rsidR="008C6054">
        <w:rPr>
          <w:rFonts w:eastAsia="Calibri"/>
          <w:i/>
          <w:lang w:eastAsia="en-US"/>
        </w:rPr>
        <w:t>C</w:t>
      </w:r>
      <w:r w:rsidRPr="00DE3DA2">
        <w:rPr>
          <w:rFonts w:eastAsia="Calibri"/>
          <w:i/>
          <w:lang w:eastAsia="en-US"/>
        </w:rPr>
        <w:t>ar elle est venu</w:t>
      </w:r>
      <w:r w:rsidR="00461B85">
        <w:rPr>
          <w:rFonts w:eastAsia="Calibri"/>
          <w:i/>
          <w:lang w:eastAsia="en-US"/>
        </w:rPr>
        <w:t>e</w:t>
      </w:r>
      <w:r w:rsidRPr="00DE3DA2">
        <w:rPr>
          <w:rFonts w:eastAsia="Calibri"/>
          <w:i/>
          <w:lang w:eastAsia="en-US"/>
        </w:rPr>
        <w:t xml:space="preserve"> ta lumière</w:t>
      </w:r>
      <w:r w:rsidR="008C6054">
        <w:rPr>
          <w:rFonts w:eastAsia="Calibri"/>
          <w:i/>
          <w:lang w:eastAsia="en-US"/>
        </w:rPr>
        <w:t>,</w:t>
      </w:r>
      <w:r w:rsidRPr="00DE3DA2">
        <w:rPr>
          <w:rFonts w:eastAsia="Calibri"/>
          <w:i/>
          <w:lang w:eastAsia="en-US"/>
        </w:rPr>
        <w:t xml:space="preserve"> et la lumière</w:t>
      </w:r>
      <w:r w:rsidR="008C6054">
        <w:rPr>
          <w:rFonts w:eastAsia="Calibri"/>
          <w:i/>
          <w:lang w:eastAsia="en-US"/>
        </w:rPr>
        <w:t>,</w:t>
      </w:r>
      <w:r w:rsidRPr="00DE3DA2">
        <w:rPr>
          <w:rFonts w:eastAsia="Calibri"/>
          <w:i/>
          <w:lang w:eastAsia="en-US"/>
        </w:rPr>
        <w:t xml:space="preserve"> c’est la gloire du Seigneur. Le prophète voit par avance toutes les nations se joindre à ce cortège grandiose en marche vers cette lumière.</w:t>
      </w:r>
    </w:p>
    <w:p w14:paraId="56A59F28" w14:textId="77777777" w:rsidR="00DE3DA2" w:rsidRDefault="00DE3DA2" w:rsidP="00DE3DA2">
      <w:pPr>
        <w:rPr>
          <w:rFonts w:eastAsia="Calibri"/>
          <w:lang w:eastAsia="en-US"/>
        </w:rPr>
      </w:pPr>
    </w:p>
    <w:p w14:paraId="2AD7AFE7" w14:textId="77777777" w:rsidR="00DE3DA2" w:rsidRPr="00DE3DA2" w:rsidRDefault="00DE3DA2" w:rsidP="00DE3DA2">
      <w:pPr>
        <w:rPr>
          <w:rFonts w:eastAsia="Calibri"/>
          <w:lang w:eastAsia="en-US"/>
        </w:rPr>
      </w:pPr>
    </w:p>
    <w:p w14:paraId="2F83F9C0" w14:textId="77777777" w:rsidR="00DE3DA2" w:rsidRPr="00DE3DA2" w:rsidRDefault="00DE3DA2" w:rsidP="00DE3DA2">
      <w:pPr>
        <w:numPr>
          <w:ilvl w:val="0"/>
          <w:numId w:val="25"/>
        </w:numPr>
        <w:tabs>
          <w:tab w:val="left" w:pos="284"/>
          <w:tab w:val="left" w:pos="567"/>
        </w:tabs>
        <w:ind w:left="568" w:hanging="284"/>
        <w:jc w:val="both"/>
        <w:rPr>
          <w:rFonts w:eastAsia="Calibri"/>
          <w:lang w:eastAsia="en-US"/>
        </w:rPr>
      </w:pPr>
      <w:r w:rsidRPr="00DE3DA2">
        <w:rPr>
          <w:b/>
          <w:smallCaps/>
        </w:rPr>
        <w:t xml:space="preserve">Psaume 71 </w:t>
      </w:r>
    </w:p>
    <w:p w14:paraId="75110381" w14:textId="5BE1960B" w:rsidR="00DE3DA2" w:rsidRPr="00DE3DA2" w:rsidRDefault="00DE3DA2" w:rsidP="00DE3DA2">
      <w:pPr>
        <w:tabs>
          <w:tab w:val="left" w:pos="284"/>
          <w:tab w:val="left" w:pos="567"/>
        </w:tabs>
        <w:jc w:val="both"/>
        <w:rPr>
          <w:rFonts w:eastAsia="Calibri"/>
          <w:i/>
          <w:lang w:eastAsia="en-US"/>
        </w:rPr>
      </w:pPr>
      <w:r w:rsidRPr="00DE3DA2">
        <w:rPr>
          <w:rFonts w:eastAsia="Calibri"/>
          <w:i/>
          <w:lang w:eastAsia="en-US"/>
        </w:rPr>
        <w:t>Le roi est dépositaire des pouvoirs et de la justice de Dieu. Une espérance immense repose sur lui et il doit faire preuve d’humilité. On pressent bien que seul le Christ se rév</w:t>
      </w:r>
      <w:r w:rsidR="00515453">
        <w:rPr>
          <w:rFonts w:eastAsia="Calibri"/>
          <w:i/>
          <w:lang w:eastAsia="en-US"/>
        </w:rPr>
        <w:t>é</w:t>
      </w:r>
      <w:r w:rsidRPr="00DE3DA2">
        <w:rPr>
          <w:rFonts w:eastAsia="Calibri"/>
          <w:i/>
          <w:lang w:eastAsia="en-US"/>
        </w:rPr>
        <w:t>lera à la hauteur de la charge.</w:t>
      </w:r>
    </w:p>
    <w:p w14:paraId="28C05404" w14:textId="77777777" w:rsidR="00DE3DA2" w:rsidRPr="00DE3DA2" w:rsidRDefault="00DE3DA2" w:rsidP="00DE3DA2">
      <w:pPr>
        <w:tabs>
          <w:tab w:val="left" w:pos="284"/>
          <w:tab w:val="left" w:pos="567"/>
        </w:tabs>
        <w:jc w:val="both"/>
        <w:rPr>
          <w:rFonts w:eastAsia="Calibri"/>
          <w:lang w:eastAsia="en-US"/>
        </w:rPr>
      </w:pPr>
    </w:p>
    <w:p w14:paraId="7563E382" w14:textId="7D4DA7D7" w:rsidR="00DE3DA2" w:rsidRPr="00DE3DA2" w:rsidRDefault="00DE3DA2" w:rsidP="00DE3DA2">
      <w:pPr>
        <w:spacing w:after="200" w:line="276" w:lineRule="auto"/>
        <w:contextualSpacing/>
        <w:rPr>
          <w:rFonts w:eastAsia="Calibri"/>
          <w:lang w:eastAsia="en-US"/>
        </w:rPr>
      </w:pPr>
      <w:r>
        <w:rPr>
          <w:rFonts w:eastAsia="Calibri"/>
          <w:lang w:eastAsia="en-US"/>
        </w:rPr>
        <w:t>P</w:t>
      </w:r>
      <w:r w:rsidRPr="00DE3DA2">
        <w:rPr>
          <w:rFonts w:eastAsia="Calibri"/>
          <w:lang w:eastAsia="en-US"/>
        </w:rPr>
        <w:t>roposition de mise en œuvre :</w:t>
      </w:r>
      <w:r>
        <w:rPr>
          <w:rFonts w:eastAsia="Calibri"/>
          <w:lang w:eastAsia="en-US"/>
        </w:rPr>
        <w:t xml:space="preserve"> </w:t>
      </w:r>
      <w:r w:rsidR="006B5758">
        <w:rPr>
          <w:rFonts w:eastAsia="Calibri"/>
          <w:lang w:eastAsia="en-US"/>
        </w:rPr>
        <w:t>u</w:t>
      </w:r>
      <w:r>
        <w:rPr>
          <w:rFonts w:eastAsia="Calibri"/>
          <w:lang w:eastAsia="en-US"/>
        </w:rPr>
        <w:t xml:space="preserve">n soliste </w:t>
      </w:r>
      <w:r w:rsidRPr="00DE3DA2">
        <w:rPr>
          <w:rFonts w:eastAsia="Calibri"/>
          <w:lang w:eastAsia="en-US"/>
        </w:rPr>
        <w:t>chante les deux premières lignes de chaque verset et l’assemblée répond en prenant le</w:t>
      </w:r>
      <w:r>
        <w:rPr>
          <w:rFonts w:eastAsia="Calibri"/>
          <w:lang w:eastAsia="en-US"/>
        </w:rPr>
        <w:t>s</w:t>
      </w:r>
      <w:r w:rsidRPr="00DE3DA2">
        <w:rPr>
          <w:rFonts w:eastAsia="Calibri"/>
          <w:lang w:eastAsia="en-US"/>
        </w:rPr>
        <w:t xml:space="preserve"> deux lignes suivantes.</w:t>
      </w:r>
      <w:r>
        <w:rPr>
          <w:rFonts w:eastAsia="Calibri"/>
          <w:lang w:eastAsia="en-US"/>
        </w:rPr>
        <w:t xml:space="preserve"> </w:t>
      </w:r>
      <w:r w:rsidRPr="00DE3DA2">
        <w:rPr>
          <w:rFonts w:eastAsia="Calibri"/>
          <w:lang w:eastAsia="en-US"/>
        </w:rPr>
        <w:t>Le refrain est chanté au début et à la fin du psaume.</w:t>
      </w:r>
    </w:p>
    <w:p w14:paraId="141BEC10" w14:textId="136A041F" w:rsidR="00DE3DA2" w:rsidRDefault="00DE3DA2" w:rsidP="00DE3DA2">
      <w:pPr>
        <w:rPr>
          <w:rFonts w:eastAsia="Calibri"/>
          <w:lang w:eastAsia="en-US"/>
        </w:rPr>
      </w:pPr>
      <w:r>
        <w:rPr>
          <w:rFonts w:eastAsia="Calibri"/>
          <w:lang w:eastAsia="en-US"/>
        </w:rPr>
        <w:lastRenderedPageBreak/>
        <w:t xml:space="preserve">Voir aussi la proposition de la </w:t>
      </w:r>
      <w:r w:rsidRPr="00C95E55">
        <w:rPr>
          <w:rFonts w:eastAsia="Calibri"/>
          <w:lang w:eastAsia="en-US"/>
        </w:rPr>
        <w:t xml:space="preserve">page </w:t>
      </w:r>
      <w:r w:rsidR="00275E75" w:rsidRPr="00C95E55">
        <w:rPr>
          <w:rFonts w:eastAsia="Calibri"/>
          <w:b/>
          <w:lang w:eastAsia="en-US"/>
        </w:rPr>
        <w:t>8</w:t>
      </w:r>
      <w:r w:rsidRPr="00C95E55">
        <w:rPr>
          <w:rFonts w:eastAsia="Calibri"/>
          <w:lang w:eastAsia="en-US"/>
        </w:rPr>
        <w:t xml:space="preserve"> </w:t>
      </w:r>
      <w:r>
        <w:rPr>
          <w:rFonts w:eastAsia="Calibri"/>
          <w:lang w:eastAsia="en-US"/>
        </w:rPr>
        <w:t xml:space="preserve">de </w:t>
      </w:r>
      <w:r w:rsidRPr="00DE3DA2">
        <w:rPr>
          <w:rFonts w:eastAsia="Calibri"/>
          <w:lang w:eastAsia="en-US"/>
        </w:rPr>
        <w:t>cette fiche</w:t>
      </w:r>
      <w:r>
        <w:rPr>
          <w:rFonts w:eastAsia="Calibri"/>
          <w:lang w:eastAsia="en-US"/>
        </w:rPr>
        <w:t>.</w:t>
      </w:r>
    </w:p>
    <w:p w14:paraId="0E3BE2C7" w14:textId="77777777" w:rsidR="00DE3DA2" w:rsidRPr="00DE3DA2" w:rsidRDefault="00DE3DA2" w:rsidP="00DE3DA2">
      <w:pPr>
        <w:rPr>
          <w:rFonts w:eastAsia="Calibri"/>
          <w:lang w:eastAsia="en-US"/>
        </w:rPr>
      </w:pPr>
    </w:p>
    <w:p w14:paraId="2A77B247" w14:textId="272CCDE1" w:rsidR="007B46E7" w:rsidRPr="00DE3DA2" w:rsidRDefault="007B46E7" w:rsidP="007B46E7">
      <w:pPr>
        <w:numPr>
          <w:ilvl w:val="0"/>
          <w:numId w:val="25"/>
        </w:numPr>
        <w:tabs>
          <w:tab w:val="left" w:pos="284"/>
          <w:tab w:val="left" w:pos="567"/>
        </w:tabs>
        <w:ind w:left="568" w:hanging="284"/>
        <w:jc w:val="both"/>
      </w:pPr>
      <w:r w:rsidRPr="00DE3DA2">
        <w:t xml:space="preserve">Proclamation de la lettre aux </w:t>
      </w:r>
      <w:r w:rsidRPr="00DE3DA2">
        <w:rPr>
          <w:b/>
          <w:smallCaps/>
        </w:rPr>
        <w:t>Éphésiens –</w:t>
      </w:r>
      <w:r w:rsidRPr="00DE3DA2">
        <w:t xml:space="preserve"> </w:t>
      </w:r>
      <w:r w:rsidRPr="00DE3DA2">
        <w:rPr>
          <w:b/>
        </w:rPr>
        <w:t xml:space="preserve">Ep 3, </w:t>
      </w:r>
      <w:r w:rsidRPr="00DE3DA2">
        <w:t>2-3a.</w:t>
      </w:r>
      <w:r w:rsidR="006B5758">
        <w:t xml:space="preserve"> </w:t>
      </w:r>
      <w:r w:rsidRPr="00DE3DA2">
        <w:t>5-6</w:t>
      </w:r>
    </w:p>
    <w:p w14:paraId="4CFF1A4B" w14:textId="644C3CD6" w:rsidR="00DE3DA2" w:rsidRPr="00DE3DA2" w:rsidRDefault="00DE3DA2" w:rsidP="00DE3DA2">
      <w:pPr>
        <w:rPr>
          <w:i/>
        </w:rPr>
      </w:pPr>
      <w:r w:rsidRPr="00DE3DA2">
        <w:rPr>
          <w:i/>
        </w:rPr>
        <w:t xml:space="preserve">L’idée centrale de ce passage de la lettre aux </w:t>
      </w:r>
      <w:r w:rsidR="00A2438A">
        <w:rPr>
          <w:i/>
        </w:rPr>
        <w:t>É</w:t>
      </w:r>
      <w:r w:rsidRPr="00DE3DA2">
        <w:rPr>
          <w:i/>
        </w:rPr>
        <w:t>phésiens est la révélation faite à Paul du « mystère »</w:t>
      </w:r>
      <w:r w:rsidR="007B46E7" w:rsidRPr="007B46E7">
        <w:rPr>
          <w:i/>
        </w:rPr>
        <w:t xml:space="preserve">. Mystère, qui </w:t>
      </w:r>
      <w:r w:rsidRPr="00DE3DA2">
        <w:rPr>
          <w:i/>
        </w:rPr>
        <w:t xml:space="preserve">est l’immensité du projet de salut de Dieu pour tous les hommes, toute la création. </w:t>
      </w:r>
    </w:p>
    <w:p w14:paraId="71A09A8A" w14:textId="77777777" w:rsidR="007B46E7" w:rsidRDefault="007B46E7" w:rsidP="00DE3DA2"/>
    <w:p w14:paraId="3955A488" w14:textId="2C2DEC0B" w:rsidR="007B46E7" w:rsidRPr="00DE3DA2" w:rsidRDefault="007B46E7" w:rsidP="007B46E7">
      <w:pPr>
        <w:numPr>
          <w:ilvl w:val="0"/>
          <w:numId w:val="25"/>
        </w:numPr>
        <w:tabs>
          <w:tab w:val="left" w:pos="284"/>
          <w:tab w:val="left" w:pos="567"/>
        </w:tabs>
        <w:ind w:left="568" w:hanging="284"/>
        <w:jc w:val="both"/>
      </w:pPr>
      <w:r w:rsidRPr="00DE3DA2">
        <w:rPr>
          <w:b/>
          <w:smallCaps/>
        </w:rPr>
        <w:t xml:space="preserve">Alléluia </w:t>
      </w:r>
      <w:r>
        <w:t xml:space="preserve">– voir </w:t>
      </w:r>
      <w:r w:rsidRPr="00C95E55">
        <w:t xml:space="preserve">page </w:t>
      </w:r>
      <w:r w:rsidR="006B5758" w:rsidRPr="00C95E55">
        <w:rPr>
          <w:b/>
        </w:rPr>
        <w:t>9</w:t>
      </w:r>
      <w:r>
        <w:t xml:space="preserve"> de cette fiche</w:t>
      </w:r>
    </w:p>
    <w:p w14:paraId="2595CDC0" w14:textId="77777777" w:rsidR="007B46E7" w:rsidRDefault="007B46E7" w:rsidP="00DE3DA2"/>
    <w:p w14:paraId="7F02F824" w14:textId="77777777" w:rsidR="007B46E7" w:rsidRPr="00DE3DA2" w:rsidRDefault="007B46E7" w:rsidP="007B46E7">
      <w:pPr>
        <w:numPr>
          <w:ilvl w:val="0"/>
          <w:numId w:val="25"/>
        </w:numPr>
        <w:tabs>
          <w:tab w:val="left" w:pos="284"/>
          <w:tab w:val="left" w:pos="567"/>
        </w:tabs>
        <w:ind w:left="568" w:hanging="284"/>
        <w:jc w:val="both"/>
        <w:rPr>
          <w:rFonts w:eastAsia="Calibri"/>
          <w:i/>
          <w:lang w:eastAsia="en-US"/>
        </w:rPr>
      </w:pPr>
      <w:r w:rsidRPr="00DE3DA2">
        <w:rPr>
          <w:b/>
          <w:smallCaps/>
        </w:rPr>
        <w:t>Proclamation de l’Évangile</w:t>
      </w:r>
      <w:r w:rsidRPr="00DE3DA2">
        <w:rPr>
          <w:b/>
          <w:smallCaps/>
        </w:rPr>
        <w:tab/>
      </w:r>
      <w:r w:rsidRPr="00DE3DA2">
        <w:rPr>
          <w:b/>
          <w:smallCaps/>
        </w:rPr>
        <w:tab/>
      </w:r>
      <w:r w:rsidRPr="00DE3DA2">
        <w:rPr>
          <w:rFonts w:eastAsia="Calibri"/>
          <w:b/>
          <w:lang w:eastAsia="en-US"/>
        </w:rPr>
        <w:t>Matthieu 2</w:t>
      </w:r>
      <w:r>
        <w:rPr>
          <w:rFonts w:eastAsia="Calibri"/>
          <w:lang w:eastAsia="en-US"/>
        </w:rPr>
        <w:t>, 1-12</w:t>
      </w:r>
    </w:p>
    <w:p w14:paraId="2FF68287" w14:textId="77777777" w:rsidR="007B46E7" w:rsidRDefault="007B46E7" w:rsidP="00DE3DA2">
      <w:pPr>
        <w:rPr>
          <w:rFonts w:eastAsia="Calibri"/>
          <w:lang w:eastAsia="en-US"/>
        </w:rPr>
      </w:pPr>
    </w:p>
    <w:p w14:paraId="1EFA3BDA" w14:textId="77777777" w:rsidR="007B46E7" w:rsidRPr="007B46E7" w:rsidRDefault="007B46E7" w:rsidP="007B46E7">
      <w:pPr>
        <w:numPr>
          <w:ilvl w:val="0"/>
          <w:numId w:val="25"/>
        </w:numPr>
        <w:tabs>
          <w:tab w:val="left" w:pos="284"/>
          <w:tab w:val="left" w:pos="567"/>
        </w:tabs>
        <w:ind w:left="568" w:hanging="284"/>
        <w:jc w:val="both"/>
        <w:rPr>
          <w:b/>
          <w:smallCaps/>
        </w:rPr>
      </w:pPr>
      <w:r>
        <w:rPr>
          <w:b/>
          <w:smallCaps/>
        </w:rPr>
        <w:t>Temps de partage</w:t>
      </w:r>
    </w:p>
    <w:p w14:paraId="00D6E6A0" w14:textId="77777777" w:rsidR="007B46E7" w:rsidRDefault="00115B5C" w:rsidP="00DE3DA2">
      <w:pPr>
        <w:rPr>
          <w:rFonts w:eastAsia="Calibri"/>
          <w:lang w:eastAsia="en-US"/>
        </w:rPr>
      </w:pPr>
      <w:r>
        <w:rPr>
          <w:rFonts w:eastAsia="Calibri"/>
          <w:lang w:eastAsia="en-US"/>
        </w:rPr>
        <w:t>Prévoir l</w:t>
      </w:r>
      <w:r w:rsidR="007B46E7">
        <w:rPr>
          <w:rFonts w:eastAsia="Calibri"/>
          <w:lang w:eastAsia="en-US"/>
        </w:rPr>
        <w:t>es photocopies du texte d’évangile et des questions prévues pour le partage.</w:t>
      </w:r>
    </w:p>
    <w:p w14:paraId="4F5A4617" w14:textId="77777777" w:rsidR="007B46E7" w:rsidRDefault="007B46E7" w:rsidP="00DE3DA2">
      <w:pPr>
        <w:rPr>
          <w:bCs/>
          <w:lang w:eastAsia="en-US"/>
        </w:rPr>
      </w:pPr>
      <w:r>
        <w:rPr>
          <w:rFonts w:eastAsia="Calibri"/>
          <w:lang w:eastAsia="en-US"/>
        </w:rPr>
        <w:t xml:space="preserve">Une étoile pourrait être remise à chaque personne. </w:t>
      </w:r>
      <w:r w:rsidRPr="00DE3DA2">
        <w:rPr>
          <w:bCs/>
          <w:lang w:eastAsia="en-US"/>
        </w:rPr>
        <w:t xml:space="preserve">Ces étoiles </w:t>
      </w:r>
      <w:r>
        <w:rPr>
          <w:bCs/>
          <w:lang w:eastAsia="en-US"/>
        </w:rPr>
        <w:t>peuvent avoir</w:t>
      </w:r>
      <w:r w:rsidRPr="00DE3DA2">
        <w:rPr>
          <w:bCs/>
          <w:lang w:eastAsia="en-US"/>
        </w:rPr>
        <w:t xml:space="preserve"> été découpées par les enfants</w:t>
      </w:r>
      <w:r>
        <w:rPr>
          <w:bCs/>
          <w:lang w:eastAsia="en-US"/>
        </w:rPr>
        <w:t xml:space="preserve"> </w:t>
      </w:r>
      <w:r w:rsidRPr="00DE3DA2">
        <w:rPr>
          <w:bCs/>
          <w:lang w:eastAsia="en-US"/>
        </w:rPr>
        <w:t>avant les vacances</w:t>
      </w:r>
      <w:r>
        <w:rPr>
          <w:bCs/>
          <w:lang w:eastAsia="en-US"/>
        </w:rPr>
        <w:t>.</w:t>
      </w:r>
    </w:p>
    <w:p w14:paraId="553FC283" w14:textId="106F58D5" w:rsidR="007B46E7" w:rsidRDefault="007B46E7" w:rsidP="00DE3DA2">
      <w:pPr>
        <w:rPr>
          <w:bCs/>
          <w:lang w:eastAsia="en-US"/>
        </w:rPr>
      </w:pPr>
      <w:r w:rsidRPr="00DE3DA2">
        <w:rPr>
          <w:bCs/>
          <w:lang w:eastAsia="en-US"/>
        </w:rPr>
        <w:t>Les étoiles seraie</w:t>
      </w:r>
      <w:r>
        <w:rPr>
          <w:bCs/>
          <w:lang w:eastAsia="en-US"/>
        </w:rPr>
        <w:t>nt ramas</w:t>
      </w:r>
      <w:r w:rsidRPr="00DE3DA2">
        <w:rPr>
          <w:bCs/>
          <w:lang w:eastAsia="en-US"/>
        </w:rPr>
        <w:t>sée</w:t>
      </w:r>
      <w:r>
        <w:rPr>
          <w:bCs/>
          <w:lang w:eastAsia="en-US"/>
        </w:rPr>
        <w:t>s</w:t>
      </w:r>
      <w:r w:rsidR="006D0F6E">
        <w:rPr>
          <w:bCs/>
          <w:lang w:eastAsia="en-US"/>
        </w:rPr>
        <w:t>,</w:t>
      </w:r>
      <w:r>
        <w:rPr>
          <w:bCs/>
          <w:lang w:eastAsia="en-US"/>
        </w:rPr>
        <w:t xml:space="preserve"> </w:t>
      </w:r>
      <w:r w:rsidRPr="00DE3DA2">
        <w:rPr>
          <w:bCs/>
          <w:lang w:eastAsia="en-US"/>
        </w:rPr>
        <w:t xml:space="preserve">apportées </w:t>
      </w:r>
      <w:r>
        <w:rPr>
          <w:bCs/>
          <w:lang w:eastAsia="en-US"/>
        </w:rPr>
        <w:t>en</w:t>
      </w:r>
      <w:r w:rsidRPr="00DE3DA2">
        <w:rPr>
          <w:bCs/>
          <w:lang w:eastAsia="en-US"/>
        </w:rPr>
        <w:t xml:space="preserve"> procession </w:t>
      </w:r>
      <w:r>
        <w:rPr>
          <w:bCs/>
          <w:lang w:eastAsia="en-US"/>
        </w:rPr>
        <w:t>au moment de la prière de louange</w:t>
      </w:r>
      <w:r w:rsidRPr="00DE3DA2">
        <w:rPr>
          <w:bCs/>
          <w:lang w:eastAsia="en-US"/>
        </w:rPr>
        <w:t xml:space="preserve"> et redistribuées à l’envoi.</w:t>
      </w:r>
    </w:p>
    <w:p w14:paraId="0A15FEF3" w14:textId="77777777" w:rsidR="007B46E7" w:rsidRDefault="007B46E7" w:rsidP="00DE3DA2">
      <w:pPr>
        <w:rPr>
          <w:bCs/>
          <w:lang w:eastAsia="en-US"/>
        </w:rPr>
      </w:pPr>
    </w:p>
    <w:p w14:paraId="08E25E36" w14:textId="77777777" w:rsidR="007B46E7" w:rsidRDefault="00115B5C" w:rsidP="00DE3DA2">
      <w:pPr>
        <w:rPr>
          <w:rFonts w:eastAsia="Calibri"/>
          <w:lang w:eastAsia="en-US"/>
        </w:rPr>
      </w:pPr>
      <w:r>
        <w:rPr>
          <w:rFonts w:eastAsia="Calibri"/>
          <w:lang w:eastAsia="en-US"/>
        </w:rPr>
        <w:t>Questions possibles :</w:t>
      </w:r>
    </w:p>
    <w:p w14:paraId="6F44FE5A" w14:textId="77777777" w:rsidR="00DE3DA2" w:rsidRPr="00DE3DA2" w:rsidRDefault="00DE3DA2" w:rsidP="00115B5C">
      <w:pPr>
        <w:ind w:left="709"/>
        <w:rPr>
          <w:rFonts w:eastAsia="Calibri"/>
          <w:lang w:eastAsia="en-US"/>
        </w:rPr>
      </w:pPr>
      <w:r w:rsidRPr="00DE3DA2">
        <w:rPr>
          <w:rFonts w:eastAsia="Calibri"/>
          <w:lang w:eastAsia="en-US"/>
        </w:rPr>
        <w:t>Qui sont les mages ?</w:t>
      </w:r>
      <w:r w:rsidR="007B46E7" w:rsidRPr="00115B5C">
        <w:rPr>
          <w:rFonts w:eastAsia="Calibri"/>
          <w:lang w:eastAsia="en-US"/>
        </w:rPr>
        <w:t xml:space="preserve"> </w:t>
      </w:r>
      <w:r w:rsidRPr="00DE3DA2">
        <w:rPr>
          <w:rFonts w:eastAsia="Calibri"/>
          <w:lang w:eastAsia="en-US"/>
        </w:rPr>
        <w:t>Que cherchent-ils ? Qui cherchent-ils ?</w:t>
      </w:r>
    </w:p>
    <w:p w14:paraId="44DEC080" w14:textId="77777777" w:rsidR="00DE3DA2" w:rsidRPr="00DE3DA2" w:rsidRDefault="00DE3DA2" w:rsidP="00115B5C">
      <w:pPr>
        <w:ind w:left="709"/>
        <w:rPr>
          <w:rFonts w:eastAsia="Calibri"/>
          <w:lang w:eastAsia="en-US"/>
        </w:rPr>
      </w:pPr>
      <w:r w:rsidRPr="00DE3DA2">
        <w:rPr>
          <w:rFonts w:eastAsia="Calibri"/>
          <w:lang w:eastAsia="en-US"/>
        </w:rPr>
        <w:t>Et nous</w:t>
      </w:r>
      <w:r w:rsidR="00115B5C" w:rsidRPr="00115B5C">
        <w:rPr>
          <w:rFonts w:eastAsia="Calibri"/>
          <w:lang w:eastAsia="en-US"/>
        </w:rPr>
        <w:t>,</w:t>
      </w:r>
      <w:r w:rsidRPr="00DE3DA2">
        <w:rPr>
          <w:rFonts w:eastAsia="Calibri"/>
          <w:lang w:eastAsia="en-US"/>
        </w:rPr>
        <w:t xml:space="preserve"> qu’est-ce qui est le plus important</w:t>
      </w:r>
      <w:r w:rsidR="00115B5C" w:rsidRPr="00115B5C">
        <w:rPr>
          <w:rFonts w:eastAsia="Calibri"/>
          <w:lang w:eastAsia="en-US"/>
        </w:rPr>
        <w:t xml:space="preserve"> pour nous ? Que cherchons-nous ?</w:t>
      </w:r>
    </w:p>
    <w:p w14:paraId="308BC771" w14:textId="77777777" w:rsidR="00115B5C" w:rsidRPr="00115B5C" w:rsidRDefault="00115B5C" w:rsidP="00115B5C">
      <w:pPr>
        <w:ind w:left="709"/>
        <w:rPr>
          <w:rFonts w:eastAsia="Calibri"/>
          <w:iCs/>
          <w:lang w:eastAsia="en-US"/>
        </w:rPr>
      </w:pPr>
    </w:p>
    <w:p w14:paraId="7D6F04D3" w14:textId="77777777" w:rsidR="00DE3DA2" w:rsidRPr="00DE3DA2" w:rsidRDefault="00115B5C" w:rsidP="00115B5C">
      <w:pPr>
        <w:ind w:left="709"/>
        <w:rPr>
          <w:rFonts w:eastAsia="Calibri"/>
          <w:lang w:eastAsia="en-US"/>
        </w:rPr>
      </w:pPr>
      <w:r w:rsidRPr="00115B5C">
        <w:rPr>
          <w:rFonts w:eastAsia="Calibri"/>
          <w:iCs/>
          <w:lang w:eastAsia="en-US"/>
        </w:rPr>
        <w:t>« Après avoir entendu le roi, ils partirent. »</w:t>
      </w:r>
    </w:p>
    <w:p w14:paraId="27191D7F" w14:textId="77777777" w:rsidR="00115B5C" w:rsidRPr="00115B5C" w:rsidRDefault="00115B5C" w:rsidP="00115B5C">
      <w:pPr>
        <w:ind w:left="709"/>
        <w:rPr>
          <w:rFonts w:eastAsia="Calibri"/>
          <w:bCs/>
          <w:iCs/>
          <w:lang w:eastAsia="en-US"/>
        </w:rPr>
      </w:pPr>
      <w:r w:rsidRPr="00DE3DA2">
        <w:rPr>
          <w:rFonts w:eastAsia="Calibri"/>
          <w:bCs/>
          <w:iCs/>
          <w:lang w:eastAsia="en-US"/>
        </w:rPr>
        <w:t>Qu’est-ce qui remet les mages en route ?</w:t>
      </w:r>
    </w:p>
    <w:p w14:paraId="098D5AF2" w14:textId="77777777" w:rsidR="00DE3DA2" w:rsidRPr="00DE3DA2" w:rsidRDefault="00DE3DA2" w:rsidP="00115B5C">
      <w:pPr>
        <w:ind w:left="709"/>
        <w:rPr>
          <w:lang w:eastAsia="en-US"/>
        </w:rPr>
      </w:pPr>
      <w:r w:rsidRPr="00DE3DA2">
        <w:rPr>
          <w:bCs/>
          <w:lang w:eastAsia="en-US"/>
        </w:rPr>
        <w:t>Et nous</w:t>
      </w:r>
      <w:r w:rsidR="00115B5C" w:rsidRPr="00115B5C">
        <w:rPr>
          <w:bCs/>
          <w:lang w:eastAsia="en-US"/>
        </w:rPr>
        <w:t>,</w:t>
      </w:r>
      <w:r w:rsidRPr="00DE3DA2">
        <w:rPr>
          <w:bCs/>
          <w:lang w:eastAsia="en-US"/>
        </w:rPr>
        <w:t xml:space="preserve"> y a-t-il une parole</w:t>
      </w:r>
      <w:r w:rsidR="007B46E7" w:rsidRPr="00115B5C">
        <w:rPr>
          <w:bCs/>
          <w:lang w:eastAsia="en-US"/>
        </w:rPr>
        <w:t xml:space="preserve"> de l’Écriture qui nous habite </w:t>
      </w:r>
      <w:r w:rsidRPr="00DE3DA2">
        <w:rPr>
          <w:bCs/>
          <w:lang w:eastAsia="en-US"/>
        </w:rPr>
        <w:t>et nous tire en avant lorsque nous sommes déroutés, et qui est pour nous comme une étoile ?</w:t>
      </w:r>
    </w:p>
    <w:p w14:paraId="0EE6A62C" w14:textId="630365C5" w:rsidR="00DE3DA2" w:rsidRPr="00DE3DA2" w:rsidRDefault="00DE3DA2" w:rsidP="00115B5C">
      <w:pPr>
        <w:ind w:left="709"/>
        <w:rPr>
          <w:bCs/>
          <w:lang w:eastAsia="en-US"/>
        </w:rPr>
      </w:pPr>
      <w:r w:rsidRPr="00DE3DA2">
        <w:rPr>
          <w:bCs/>
          <w:lang w:eastAsia="en-US"/>
        </w:rPr>
        <w:t xml:space="preserve">Est-ce que la rencontre du Christ </w:t>
      </w:r>
      <w:r w:rsidR="00115B5C" w:rsidRPr="00115B5C">
        <w:rPr>
          <w:bCs/>
          <w:lang w:eastAsia="en-US"/>
        </w:rPr>
        <w:t xml:space="preserve">dans sa </w:t>
      </w:r>
      <w:r w:rsidR="00622266">
        <w:rPr>
          <w:bCs/>
          <w:lang w:eastAsia="en-US"/>
        </w:rPr>
        <w:t>P</w:t>
      </w:r>
      <w:r w:rsidR="00115B5C" w:rsidRPr="00115B5C">
        <w:rPr>
          <w:bCs/>
          <w:lang w:eastAsia="en-US"/>
        </w:rPr>
        <w:t xml:space="preserve">arole nous transforme </w:t>
      </w:r>
      <w:r w:rsidRPr="00DE3DA2">
        <w:rPr>
          <w:bCs/>
          <w:lang w:eastAsia="en-US"/>
        </w:rPr>
        <w:t>et nous appelle à des choix pour notre vie de tous les jours ?</w:t>
      </w:r>
    </w:p>
    <w:p w14:paraId="41819890" w14:textId="77777777" w:rsidR="00DE3DA2" w:rsidRPr="00DE3DA2" w:rsidRDefault="00DE3DA2" w:rsidP="00DE3DA2">
      <w:pPr>
        <w:ind w:left="284" w:hanging="284"/>
        <w:rPr>
          <w:bCs/>
          <w:lang w:eastAsia="en-US"/>
        </w:rPr>
      </w:pPr>
    </w:p>
    <w:p w14:paraId="23C69718" w14:textId="77777777" w:rsidR="00DE3DA2" w:rsidRPr="00DE3DA2" w:rsidRDefault="00DE3DA2" w:rsidP="00DE3DA2">
      <w:pPr>
        <w:ind w:left="284" w:hanging="284"/>
        <w:rPr>
          <w:lang w:eastAsia="en-US"/>
        </w:rPr>
      </w:pPr>
      <w:r w:rsidRPr="00DE3DA2">
        <w:rPr>
          <w:bCs/>
          <w:lang w:eastAsia="en-US"/>
        </w:rPr>
        <w:t>Après le partage chacun pourrait écrire</w:t>
      </w:r>
      <w:r w:rsidR="00115B5C">
        <w:rPr>
          <w:bCs/>
          <w:lang w:eastAsia="en-US"/>
        </w:rPr>
        <w:t>, sur son étoile, une phrase, un mot, fruit de sa méditation.</w:t>
      </w:r>
    </w:p>
    <w:p w14:paraId="149F31D6" w14:textId="77777777" w:rsidR="00DE3DA2" w:rsidRPr="00DE3DA2" w:rsidRDefault="00DE3DA2" w:rsidP="00DE3DA2">
      <w:pPr>
        <w:shd w:val="clear" w:color="auto" w:fill="FFFFFF"/>
        <w:jc w:val="both"/>
        <w:rPr>
          <w:bCs/>
        </w:rPr>
      </w:pPr>
    </w:p>
    <w:p w14:paraId="3A47A879" w14:textId="77777777" w:rsidR="00DE3DA2" w:rsidRDefault="00DE3DA2" w:rsidP="00DE3DA2">
      <w:pPr>
        <w:shd w:val="clear" w:color="auto" w:fill="FFFFFF"/>
        <w:jc w:val="both"/>
        <w:rPr>
          <w:bCs/>
        </w:rPr>
      </w:pPr>
      <w:r w:rsidRPr="00DE3DA2">
        <w:rPr>
          <w:bCs/>
        </w:rPr>
        <w:t>Ce temps de partage pourrait se terminer pa</w:t>
      </w:r>
      <w:r w:rsidR="00115B5C">
        <w:rPr>
          <w:bCs/>
        </w:rPr>
        <w:t>r un chant, par exemple :</w:t>
      </w:r>
    </w:p>
    <w:p w14:paraId="6A16F99B" w14:textId="77777777" w:rsidR="00605E2C" w:rsidRPr="00605E2C" w:rsidRDefault="00605E2C" w:rsidP="00605E2C">
      <w:pPr>
        <w:pStyle w:val="Lignechant"/>
        <w:ind w:left="284"/>
        <w:rPr>
          <w:b w:val="0"/>
          <w:bCs/>
          <w:color w:val="auto"/>
        </w:rPr>
      </w:pPr>
      <w:r w:rsidRPr="00605E2C">
        <w:rPr>
          <w:bCs/>
          <w:color w:val="ED7D31" w:themeColor="accent2"/>
        </w:rPr>
        <w:t xml:space="preserve">EDIT 139 </w:t>
      </w:r>
      <w:r>
        <w:rPr>
          <w:bCs/>
        </w:rPr>
        <w:tab/>
      </w:r>
      <w:r w:rsidRPr="00605E2C">
        <w:rPr>
          <w:bCs/>
          <w:color w:val="auto"/>
        </w:rPr>
        <w:t>Chercheurs de Dieu au cœur de l'homme</w:t>
      </w:r>
      <w:r w:rsidRPr="00605E2C">
        <w:rPr>
          <w:bCs/>
          <w:color w:val="auto"/>
        </w:rPr>
        <w:tab/>
      </w:r>
      <w:r w:rsidRPr="00605E2C">
        <w:rPr>
          <w:b w:val="0"/>
          <w:bCs/>
          <w:color w:val="auto"/>
        </w:rPr>
        <w:t>(Le Guichet/ADF-Musique)</w:t>
      </w:r>
    </w:p>
    <w:p w14:paraId="0E728C5F" w14:textId="77777777" w:rsidR="00DE3DA2" w:rsidRPr="00605E2C" w:rsidRDefault="00605E2C" w:rsidP="00605E2C">
      <w:pPr>
        <w:pStyle w:val="Lignechant"/>
        <w:ind w:left="284"/>
        <w:rPr>
          <w:b w:val="0"/>
          <w:bCs/>
          <w:color w:val="auto"/>
        </w:rPr>
      </w:pPr>
      <w:r>
        <w:rPr>
          <w:bCs/>
        </w:rPr>
        <w:tab/>
      </w:r>
      <w:r w:rsidRPr="00605E2C">
        <w:rPr>
          <w:bCs/>
          <w:color w:val="auto"/>
        </w:rPr>
        <w:t>Chercheur de Dieu</w:t>
      </w:r>
      <w:r w:rsidRPr="00605E2C">
        <w:rPr>
          <w:bCs/>
          <w:color w:val="auto"/>
        </w:rPr>
        <w:tab/>
      </w:r>
      <w:r w:rsidRPr="00605E2C">
        <w:rPr>
          <w:b w:val="0"/>
          <w:bCs/>
          <w:color w:val="auto"/>
        </w:rPr>
        <w:t>(Steeve Gernez/ADF-Musique)</w:t>
      </w:r>
    </w:p>
    <w:p w14:paraId="5B7FE2EA" w14:textId="77777777" w:rsidR="00605E2C" w:rsidRDefault="00605E2C" w:rsidP="00DE3DA2">
      <w:pPr>
        <w:shd w:val="clear" w:color="auto" w:fill="FFFFFF"/>
        <w:jc w:val="both"/>
        <w:rPr>
          <w:bCs/>
        </w:rPr>
      </w:pPr>
    </w:p>
    <w:p w14:paraId="54311302" w14:textId="77777777" w:rsidR="00DE3DA2" w:rsidRPr="00DE3DA2" w:rsidRDefault="00DE3DA2" w:rsidP="00605E2C">
      <w:pPr>
        <w:numPr>
          <w:ilvl w:val="0"/>
          <w:numId w:val="25"/>
        </w:numPr>
        <w:tabs>
          <w:tab w:val="left" w:pos="284"/>
          <w:tab w:val="left" w:pos="567"/>
        </w:tabs>
        <w:ind w:left="568" w:hanging="284"/>
        <w:jc w:val="both"/>
        <w:rPr>
          <w:bCs/>
        </w:rPr>
      </w:pPr>
      <w:r w:rsidRPr="00605E2C">
        <w:rPr>
          <w:b/>
          <w:smallCaps/>
        </w:rPr>
        <w:t>Profession de foi</w:t>
      </w:r>
      <w:r w:rsidRPr="00DE3DA2">
        <w:rPr>
          <w:bCs/>
        </w:rPr>
        <w:t> : Symbole des Apôtres</w:t>
      </w:r>
    </w:p>
    <w:p w14:paraId="79B3120F" w14:textId="77777777" w:rsidR="00605E2C" w:rsidRDefault="00605E2C" w:rsidP="00DE3DA2">
      <w:pPr>
        <w:shd w:val="clear" w:color="auto" w:fill="FFFFFF"/>
        <w:jc w:val="both"/>
        <w:rPr>
          <w:bCs/>
        </w:rPr>
      </w:pPr>
    </w:p>
    <w:p w14:paraId="65C8BD96" w14:textId="41A6792F" w:rsidR="00605E2C" w:rsidRPr="00DE3DA2" w:rsidRDefault="00605E2C" w:rsidP="00605E2C">
      <w:pPr>
        <w:numPr>
          <w:ilvl w:val="0"/>
          <w:numId w:val="25"/>
        </w:numPr>
        <w:tabs>
          <w:tab w:val="left" w:pos="284"/>
          <w:tab w:val="left" w:pos="567"/>
        </w:tabs>
        <w:ind w:left="568" w:hanging="284"/>
        <w:jc w:val="both"/>
        <w:rPr>
          <w:b/>
          <w:smallCaps/>
        </w:rPr>
      </w:pPr>
      <w:r w:rsidRPr="00DE3DA2">
        <w:rPr>
          <w:b/>
          <w:smallCaps/>
        </w:rPr>
        <w:t xml:space="preserve">Prière universelle – </w:t>
      </w:r>
      <w:r w:rsidRPr="00DE3DA2">
        <w:t xml:space="preserve">voir p. </w:t>
      </w:r>
      <w:r w:rsidR="003C0263" w:rsidRPr="00C95E55">
        <w:rPr>
          <w:b/>
        </w:rPr>
        <w:t>10</w:t>
      </w:r>
      <w:r w:rsidRPr="00C95E55">
        <w:t xml:space="preserve"> </w:t>
      </w:r>
      <w:r w:rsidRPr="00DE3DA2">
        <w:t>de cette fiche.</w:t>
      </w:r>
    </w:p>
    <w:p w14:paraId="611E124F" w14:textId="77777777" w:rsidR="00CB451E" w:rsidRDefault="00F70E8D" w:rsidP="00CB451E">
      <w:pPr>
        <w:pStyle w:val="Titre2"/>
        <w:rPr>
          <w:b/>
          <w:color w:val="E36C0A"/>
        </w:rPr>
      </w:pPr>
      <w:r w:rsidRPr="000F4A03">
        <w:rPr>
          <w:b/>
          <w:color w:val="E36C0A"/>
        </w:rPr>
        <w:t>Temps de l</w:t>
      </w:r>
      <w:r w:rsidR="00715DF0" w:rsidRPr="000F4A03">
        <w:rPr>
          <w:b/>
          <w:color w:val="E36C0A"/>
        </w:rPr>
        <w:t>a louange</w:t>
      </w:r>
      <w:r w:rsidRPr="000F4A03">
        <w:rPr>
          <w:b/>
          <w:color w:val="E36C0A"/>
        </w:rPr>
        <w:t xml:space="preserve"> et de la supplication</w:t>
      </w:r>
    </w:p>
    <w:p w14:paraId="59B15357" w14:textId="77777777" w:rsidR="00700F79" w:rsidRPr="00700F79" w:rsidRDefault="00700F79" w:rsidP="00700F79"/>
    <w:p w14:paraId="02D70700" w14:textId="77777777" w:rsidR="00605E2C" w:rsidRPr="00605E2C" w:rsidRDefault="006E7519" w:rsidP="00605E2C">
      <w:pPr>
        <w:numPr>
          <w:ilvl w:val="0"/>
          <w:numId w:val="25"/>
        </w:numPr>
        <w:tabs>
          <w:tab w:val="left" w:pos="284"/>
          <w:tab w:val="left" w:pos="567"/>
        </w:tabs>
        <w:ind w:left="568" w:hanging="284"/>
        <w:jc w:val="both"/>
        <w:rPr>
          <w:b/>
          <w:smallCaps/>
        </w:rPr>
      </w:pPr>
      <w:r>
        <w:rPr>
          <w:b/>
          <w:smallCaps/>
        </w:rPr>
        <w:t>Prière d’action de grâce et Notre Père</w:t>
      </w:r>
    </w:p>
    <w:p w14:paraId="0E344F0A" w14:textId="2117A2FD" w:rsidR="00605E2C" w:rsidRDefault="00605E2C" w:rsidP="00605E2C">
      <w:pPr>
        <w:shd w:val="clear" w:color="auto" w:fill="FFFFFF"/>
        <w:jc w:val="both"/>
        <w:rPr>
          <w:bCs/>
        </w:rPr>
      </w:pPr>
      <w:r>
        <w:rPr>
          <w:bCs/>
        </w:rPr>
        <w:t xml:space="preserve">Nous vous suggérons </w:t>
      </w:r>
      <w:r w:rsidR="00700F79">
        <w:rPr>
          <w:bCs/>
        </w:rPr>
        <w:t xml:space="preserve">de prendre </w:t>
      </w:r>
      <w:r>
        <w:rPr>
          <w:bCs/>
        </w:rPr>
        <w:t xml:space="preserve">la préface du </w:t>
      </w:r>
      <w:r w:rsidR="003C0263">
        <w:rPr>
          <w:bCs/>
        </w:rPr>
        <w:t>M</w:t>
      </w:r>
      <w:r>
        <w:rPr>
          <w:bCs/>
        </w:rPr>
        <w:t>issel propre à cette fête et de chanter</w:t>
      </w:r>
      <w:r w:rsidR="00700F79">
        <w:rPr>
          <w:bCs/>
        </w:rPr>
        <w:t>, avant et après,</w:t>
      </w:r>
      <w:r>
        <w:rPr>
          <w:bCs/>
        </w:rPr>
        <w:t xml:space="preserve"> le refrain </w:t>
      </w:r>
      <w:r w:rsidR="00700F79">
        <w:rPr>
          <w:bCs/>
        </w:rPr>
        <w:t>de :</w:t>
      </w:r>
    </w:p>
    <w:p w14:paraId="07C8E36B" w14:textId="77777777" w:rsidR="00700F79" w:rsidRDefault="00700F79" w:rsidP="00700F79">
      <w:pPr>
        <w:pStyle w:val="Lignechant"/>
        <w:ind w:left="284"/>
        <w:rPr>
          <w:b w:val="0"/>
          <w:color w:val="auto"/>
        </w:rPr>
      </w:pPr>
      <w:r w:rsidRPr="001450D7">
        <w:rPr>
          <w:color w:val="E36C0A"/>
        </w:rPr>
        <w:t>DEV</w:t>
      </w:r>
      <w:r>
        <w:rPr>
          <w:color w:val="E36C0A"/>
        </w:rPr>
        <w:t xml:space="preserve"> </w:t>
      </w:r>
      <w:r w:rsidRPr="001450D7">
        <w:rPr>
          <w:color w:val="E36C0A"/>
        </w:rPr>
        <w:t>44-72</w:t>
      </w:r>
      <w:r>
        <w:rPr>
          <w:color w:val="E36C0A"/>
        </w:rPr>
        <w:tab/>
      </w:r>
      <w:r w:rsidRPr="001450D7">
        <w:rPr>
          <w:color w:val="auto"/>
        </w:rPr>
        <w:t>Qu'exulte tout l'univers</w:t>
      </w:r>
      <w:r w:rsidRPr="001450D7">
        <w:rPr>
          <w:color w:val="auto"/>
        </w:rPr>
        <w:tab/>
      </w:r>
      <w:r w:rsidRPr="001450D7">
        <w:rPr>
          <w:b w:val="0"/>
          <w:color w:val="auto"/>
        </w:rPr>
        <w:t>Réf IEV : N°14-38</w:t>
      </w:r>
    </w:p>
    <w:p w14:paraId="40C92D81" w14:textId="77777777" w:rsidR="006E7519" w:rsidRDefault="006E7519" w:rsidP="006E7519">
      <w:pPr>
        <w:shd w:val="clear" w:color="auto" w:fill="FFFFFF"/>
        <w:jc w:val="both"/>
        <w:rPr>
          <w:bCs/>
        </w:rPr>
      </w:pPr>
    </w:p>
    <w:p w14:paraId="00E37918" w14:textId="0C471072" w:rsidR="006E7519" w:rsidRPr="006E7519" w:rsidRDefault="006E7519" w:rsidP="006E7519">
      <w:pPr>
        <w:shd w:val="clear" w:color="auto" w:fill="FFFFFF"/>
        <w:jc w:val="both"/>
        <w:rPr>
          <w:bCs/>
        </w:rPr>
      </w:pPr>
      <w:r>
        <w:rPr>
          <w:bCs/>
        </w:rPr>
        <w:t xml:space="preserve">Préface du jour </w:t>
      </w:r>
      <w:r w:rsidRPr="006E7519">
        <w:rPr>
          <w:bCs/>
        </w:rPr>
        <w:t xml:space="preserve">(nouveau </w:t>
      </w:r>
      <w:r w:rsidR="00F33695">
        <w:rPr>
          <w:bCs/>
        </w:rPr>
        <w:t>M</w:t>
      </w:r>
      <w:r w:rsidRPr="006E7519">
        <w:rPr>
          <w:bCs/>
        </w:rPr>
        <w:t>issel p. 63)</w:t>
      </w:r>
      <w:r>
        <w:rPr>
          <w:bCs/>
        </w:rPr>
        <w:t> :</w:t>
      </w:r>
    </w:p>
    <w:p w14:paraId="31A94F48" w14:textId="77777777" w:rsidR="006E7519" w:rsidRPr="006E7519" w:rsidRDefault="006E7519" w:rsidP="006E7519">
      <w:pPr>
        <w:shd w:val="clear" w:color="auto" w:fill="FFFFFF"/>
        <w:ind w:left="2836"/>
        <w:jc w:val="both"/>
        <w:rPr>
          <w:bCs/>
        </w:rPr>
      </w:pPr>
      <w:r>
        <w:rPr>
          <w:bCs/>
        </w:rPr>
        <w:t>V</w:t>
      </w:r>
      <w:r w:rsidRPr="006E7519">
        <w:rPr>
          <w:bCs/>
        </w:rPr>
        <w:t>raiment, il est juste et bon,</w:t>
      </w:r>
    </w:p>
    <w:p w14:paraId="47535486" w14:textId="77777777" w:rsidR="006E7519" w:rsidRPr="006E7519" w:rsidRDefault="006E7519" w:rsidP="006E7519">
      <w:pPr>
        <w:shd w:val="clear" w:color="auto" w:fill="FFFFFF"/>
        <w:ind w:left="2836"/>
        <w:jc w:val="both"/>
        <w:rPr>
          <w:bCs/>
        </w:rPr>
      </w:pPr>
      <w:r w:rsidRPr="006E7519">
        <w:rPr>
          <w:bCs/>
        </w:rPr>
        <w:t>pour ta gloire et notre salut,</w:t>
      </w:r>
    </w:p>
    <w:p w14:paraId="62DE7613" w14:textId="77777777" w:rsidR="006E7519" w:rsidRPr="006E7519" w:rsidRDefault="006E7519" w:rsidP="006E7519">
      <w:pPr>
        <w:shd w:val="clear" w:color="auto" w:fill="FFFFFF"/>
        <w:ind w:left="2836"/>
        <w:jc w:val="both"/>
        <w:rPr>
          <w:bCs/>
        </w:rPr>
      </w:pPr>
      <w:r w:rsidRPr="006E7519">
        <w:rPr>
          <w:bCs/>
        </w:rPr>
        <w:t>de t’offrir notre action de grâce,</w:t>
      </w:r>
    </w:p>
    <w:p w14:paraId="0B64B3E3" w14:textId="77777777" w:rsidR="006E7519" w:rsidRPr="006E7519" w:rsidRDefault="006E7519" w:rsidP="006E7519">
      <w:pPr>
        <w:shd w:val="clear" w:color="auto" w:fill="FFFFFF"/>
        <w:ind w:left="2836"/>
        <w:jc w:val="both"/>
        <w:rPr>
          <w:bCs/>
        </w:rPr>
      </w:pPr>
      <w:r w:rsidRPr="006E7519">
        <w:rPr>
          <w:bCs/>
        </w:rPr>
        <w:t>toujours et en tout lieu,</w:t>
      </w:r>
    </w:p>
    <w:p w14:paraId="3155BE0B" w14:textId="77777777" w:rsidR="006E7519" w:rsidRPr="006E7519" w:rsidRDefault="006E7519" w:rsidP="006E7519">
      <w:pPr>
        <w:shd w:val="clear" w:color="auto" w:fill="FFFFFF"/>
        <w:ind w:left="2836"/>
        <w:jc w:val="both"/>
        <w:rPr>
          <w:bCs/>
        </w:rPr>
      </w:pPr>
      <w:r w:rsidRPr="006E7519">
        <w:rPr>
          <w:bCs/>
        </w:rPr>
        <w:t>Seigneur, Père très saint,</w:t>
      </w:r>
    </w:p>
    <w:p w14:paraId="416876C6" w14:textId="77777777" w:rsidR="006E7519" w:rsidRPr="006E7519" w:rsidRDefault="006E7519" w:rsidP="006E7519">
      <w:pPr>
        <w:shd w:val="clear" w:color="auto" w:fill="FFFFFF"/>
        <w:ind w:left="2836"/>
        <w:jc w:val="both"/>
        <w:rPr>
          <w:bCs/>
        </w:rPr>
      </w:pPr>
      <w:r w:rsidRPr="006E7519">
        <w:rPr>
          <w:bCs/>
        </w:rPr>
        <w:t>Dieu éternel et tout-puissant.</w:t>
      </w:r>
    </w:p>
    <w:p w14:paraId="5FA16E68" w14:textId="77777777" w:rsidR="006E7519" w:rsidRPr="006E7519" w:rsidRDefault="006E7519" w:rsidP="006E7519">
      <w:pPr>
        <w:shd w:val="clear" w:color="auto" w:fill="FFFFFF"/>
        <w:ind w:left="2836"/>
        <w:jc w:val="both"/>
        <w:rPr>
          <w:bCs/>
        </w:rPr>
      </w:pPr>
      <w:r w:rsidRPr="006E7519">
        <w:rPr>
          <w:bCs/>
        </w:rPr>
        <w:t>Aujourd’hui tu as dévoilé dans le Christ</w:t>
      </w:r>
    </w:p>
    <w:p w14:paraId="4F157BE0" w14:textId="77777777" w:rsidR="006E7519" w:rsidRPr="006E7519" w:rsidRDefault="006E7519" w:rsidP="006E7519">
      <w:pPr>
        <w:shd w:val="clear" w:color="auto" w:fill="FFFFFF"/>
        <w:ind w:left="2836"/>
        <w:jc w:val="both"/>
        <w:rPr>
          <w:bCs/>
        </w:rPr>
      </w:pPr>
      <w:r w:rsidRPr="006E7519">
        <w:rPr>
          <w:bCs/>
        </w:rPr>
        <w:t>le mystère de notre salut</w:t>
      </w:r>
    </w:p>
    <w:p w14:paraId="063E1007" w14:textId="77777777" w:rsidR="006E7519" w:rsidRPr="006E7519" w:rsidRDefault="006E7519" w:rsidP="006E7519">
      <w:pPr>
        <w:shd w:val="clear" w:color="auto" w:fill="FFFFFF"/>
        <w:ind w:left="2836"/>
        <w:jc w:val="both"/>
        <w:rPr>
          <w:bCs/>
        </w:rPr>
      </w:pPr>
      <w:r w:rsidRPr="006E7519">
        <w:rPr>
          <w:bCs/>
        </w:rPr>
        <w:t>pour que tous les peuples en soient illuminés ;</w:t>
      </w:r>
    </w:p>
    <w:p w14:paraId="15F9933E" w14:textId="77777777" w:rsidR="006E7519" w:rsidRPr="006E7519" w:rsidRDefault="006E7519" w:rsidP="006E7519">
      <w:pPr>
        <w:shd w:val="clear" w:color="auto" w:fill="FFFFFF"/>
        <w:ind w:left="2836"/>
        <w:jc w:val="both"/>
        <w:rPr>
          <w:bCs/>
        </w:rPr>
      </w:pPr>
      <w:r w:rsidRPr="006E7519">
        <w:rPr>
          <w:bCs/>
        </w:rPr>
        <w:t>et quand le Christ s’est manifesté</w:t>
      </w:r>
    </w:p>
    <w:p w14:paraId="22927BEE" w14:textId="77777777" w:rsidR="006E7519" w:rsidRPr="006E7519" w:rsidRDefault="006E7519" w:rsidP="006E7519">
      <w:pPr>
        <w:shd w:val="clear" w:color="auto" w:fill="FFFFFF"/>
        <w:ind w:left="2836"/>
        <w:jc w:val="both"/>
        <w:rPr>
          <w:bCs/>
        </w:rPr>
      </w:pPr>
      <w:r w:rsidRPr="006E7519">
        <w:rPr>
          <w:bCs/>
        </w:rPr>
        <w:t>dans notre nature mortelle,</w:t>
      </w:r>
    </w:p>
    <w:p w14:paraId="68A91B19" w14:textId="77777777" w:rsidR="00700F79" w:rsidRDefault="006E7519" w:rsidP="006E7519">
      <w:pPr>
        <w:shd w:val="clear" w:color="auto" w:fill="FFFFFF"/>
        <w:ind w:left="2836"/>
        <w:jc w:val="both"/>
        <w:rPr>
          <w:bCs/>
        </w:rPr>
      </w:pPr>
      <w:r w:rsidRPr="006E7519">
        <w:rPr>
          <w:bCs/>
        </w:rPr>
        <w:t>tu nous as renouvelés par la gloire de son immortalité.</w:t>
      </w:r>
    </w:p>
    <w:p w14:paraId="3A816C6B" w14:textId="77777777" w:rsidR="006E7519" w:rsidRDefault="006E7519" w:rsidP="006E7519">
      <w:pPr>
        <w:shd w:val="clear" w:color="auto" w:fill="FFFFFF"/>
        <w:ind w:left="2836"/>
        <w:jc w:val="both"/>
        <w:rPr>
          <w:bCs/>
        </w:rPr>
      </w:pPr>
    </w:p>
    <w:p w14:paraId="122912A6" w14:textId="69B6E6BC" w:rsidR="00605E2C" w:rsidRPr="00605E2C" w:rsidRDefault="006E7519" w:rsidP="006E7519">
      <w:pPr>
        <w:shd w:val="clear" w:color="auto" w:fill="FFFFFF"/>
        <w:rPr>
          <w:bCs/>
          <w:i/>
        </w:rPr>
      </w:pPr>
      <w:r w:rsidRPr="006E7519">
        <w:rPr>
          <w:bCs/>
          <w:i/>
        </w:rPr>
        <w:t>C’est pourquoi</w:t>
      </w:r>
      <w:r w:rsidR="00F33695">
        <w:rPr>
          <w:bCs/>
          <w:i/>
        </w:rPr>
        <w:t>,</w:t>
      </w:r>
      <w:r>
        <w:rPr>
          <w:bCs/>
          <w:i/>
        </w:rPr>
        <w:t xml:space="preserve"> a</w:t>
      </w:r>
      <w:r w:rsidR="00605E2C" w:rsidRPr="00605E2C">
        <w:rPr>
          <w:bCs/>
          <w:i/>
        </w:rPr>
        <w:t>vec tous nos frères chrétiens, avec tous les chercheurs de Dieu</w:t>
      </w:r>
      <w:r w:rsidR="00F33695">
        <w:rPr>
          <w:bCs/>
          <w:i/>
        </w:rPr>
        <w:t>,</w:t>
      </w:r>
      <w:r w:rsidR="00605E2C" w:rsidRPr="00605E2C">
        <w:rPr>
          <w:bCs/>
          <w:i/>
        </w:rPr>
        <w:t xml:space="preserve"> de toutes langues, de toutes races et de toutes cultures…</w:t>
      </w:r>
      <w:r w:rsidR="00700F79">
        <w:rPr>
          <w:bCs/>
          <w:i/>
        </w:rPr>
        <w:t xml:space="preserve"> </w:t>
      </w:r>
      <w:r w:rsidR="00605E2C" w:rsidRPr="00605E2C">
        <w:rPr>
          <w:bCs/>
          <w:i/>
        </w:rPr>
        <w:t>(</w:t>
      </w:r>
      <w:r w:rsidR="00700F79">
        <w:rPr>
          <w:bCs/>
          <w:i/>
        </w:rPr>
        <w:t>et</w:t>
      </w:r>
      <w:r w:rsidR="00700F79" w:rsidRPr="00700F79">
        <w:rPr>
          <w:bCs/>
          <w:i/>
        </w:rPr>
        <w:t xml:space="preserve"> chacun dans sa langue</w:t>
      </w:r>
      <w:r w:rsidR="00605E2C" w:rsidRPr="00605E2C">
        <w:rPr>
          <w:bCs/>
          <w:i/>
        </w:rPr>
        <w:t>) nous pouvons dire avec confiance</w:t>
      </w:r>
      <w:r w:rsidR="00605E2C" w:rsidRPr="00605E2C">
        <w:rPr>
          <w:bCs/>
        </w:rPr>
        <w:t xml:space="preserve"> : </w:t>
      </w:r>
      <w:r w:rsidR="00700F79">
        <w:rPr>
          <w:b/>
          <w:bCs/>
        </w:rPr>
        <w:t xml:space="preserve">Notre </w:t>
      </w:r>
      <w:r w:rsidR="00605E2C" w:rsidRPr="00605E2C">
        <w:rPr>
          <w:b/>
          <w:bCs/>
        </w:rPr>
        <w:t>Père</w:t>
      </w:r>
      <w:r w:rsidR="00605E2C" w:rsidRPr="00605E2C">
        <w:rPr>
          <w:bCs/>
        </w:rPr>
        <w:t>…</w:t>
      </w:r>
    </w:p>
    <w:p w14:paraId="4CBD329C" w14:textId="77777777" w:rsidR="00700F79" w:rsidRDefault="00700F79" w:rsidP="00605E2C">
      <w:pPr>
        <w:rPr>
          <w:bCs/>
          <w:lang w:eastAsia="en-US"/>
        </w:rPr>
      </w:pPr>
    </w:p>
    <w:p w14:paraId="114B6F61" w14:textId="77777777" w:rsidR="00605E2C" w:rsidRPr="00700F79" w:rsidRDefault="00605E2C" w:rsidP="00700F79">
      <w:pPr>
        <w:numPr>
          <w:ilvl w:val="0"/>
          <w:numId w:val="25"/>
        </w:numPr>
        <w:tabs>
          <w:tab w:val="left" w:pos="284"/>
          <w:tab w:val="left" w:pos="567"/>
        </w:tabs>
        <w:ind w:left="568" w:hanging="284"/>
        <w:jc w:val="both"/>
        <w:rPr>
          <w:b/>
          <w:smallCaps/>
        </w:rPr>
      </w:pPr>
      <w:r w:rsidRPr="00605E2C">
        <w:rPr>
          <w:b/>
          <w:smallCaps/>
        </w:rPr>
        <w:t>Geste de Paix</w:t>
      </w:r>
      <w:r w:rsidR="00700F79">
        <w:rPr>
          <w:b/>
          <w:smallCaps/>
        </w:rPr>
        <w:t> </w:t>
      </w:r>
    </w:p>
    <w:p w14:paraId="15FC9483" w14:textId="330C2B77" w:rsidR="00605E2C" w:rsidRPr="00605E2C" w:rsidRDefault="00700F79" w:rsidP="00605E2C">
      <w:pPr>
        <w:rPr>
          <w:i/>
          <w:lang w:eastAsia="en-US"/>
        </w:rPr>
      </w:pPr>
      <w:r>
        <w:rPr>
          <w:i/>
          <w:lang w:eastAsia="en-US"/>
        </w:rPr>
        <w:t>Enfants du même Père offrons</w:t>
      </w:r>
      <w:r w:rsidR="00605E2C" w:rsidRPr="00605E2C">
        <w:rPr>
          <w:i/>
          <w:lang w:eastAsia="en-US"/>
        </w:rPr>
        <w:t>-n</w:t>
      </w:r>
      <w:r>
        <w:rPr>
          <w:i/>
          <w:lang w:eastAsia="en-US"/>
        </w:rPr>
        <w:t xml:space="preserve">ous les uns aux autres la </w:t>
      </w:r>
      <w:r w:rsidR="00F33695">
        <w:rPr>
          <w:i/>
          <w:lang w:eastAsia="en-US"/>
        </w:rPr>
        <w:t>p</w:t>
      </w:r>
      <w:r>
        <w:rPr>
          <w:i/>
          <w:lang w:eastAsia="en-US"/>
        </w:rPr>
        <w:t>aix…</w:t>
      </w:r>
    </w:p>
    <w:p w14:paraId="15DA28E1" w14:textId="77777777" w:rsidR="00605E2C" w:rsidRPr="00700F79" w:rsidRDefault="00605E2C" w:rsidP="00605E2C">
      <w:pPr>
        <w:rPr>
          <w:lang w:eastAsia="en-US"/>
        </w:rPr>
      </w:pPr>
    </w:p>
    <w:p w14:paraId="6D5EF78F" w14:textId="77777777" w:rsidR="00700F79" w:rsidRPr="000F4A03" w:rsidRDefault="00700F79" w:rsidP="00700F79">
      <w:pPr>
        <w:pStyle w:val="Titre2"/>
        <w:tabs>
          <w:tab w:val="clear" w:pos="3438"/>
        </w:tabs>
        <w:spacing w:before="0"/>
        <w:rPr>
          <w:b/>
          <w:color w:val="E36C0A"/>
        </w:rPr>
      </w:pPr>
      <w:r>
        <w:rPr>
          <w:b/>
          <w:color w:val="E36C0A"/>
        </w:rPr>
        <w:lastRenderedPageBreak/>
        <w:t>Temps de l’</w:t>
      </w:r>
      <w:r w:rsidRPr="000F4A03">
        <w:rPr>
          <w:b/>
          <w:color w:val="E36C0A"/>
        </w:rPr>
        <w:t>envoi</w:t>
      </w:r>
    </w:p>
    <w:p w14:paraId="6F4C0F26" w14:textId="77777777" w:rsidR="0095371B" w:rsidRDefault="0095371B" w:rsidP="00700F79">
      <w:pPr>
        <w:numPr>
          <w:ilvl w:val="0"/>
          <w:numId w:val="25"/>
        </w:numPr>
        <w:tabs>
          <w:tab w:val="left" w:pos="284"/>
          <w:tab w:val="left" w:pos="567"/>
        </w:tabs>
        <w:ind w:left="568" w:hanging="284"/>
        <w:jc w:val="both"/>
        <w:rPr>
          <w:b/>
          <w:smallCaps/>
        </w:rPr>
      </w:pPr>
      <w:r>
        <w:rPr>
          <w:b/>
          <w:smallCaps/>
        </w:rPr>
        <w:t>Annonces</w:t>
      </w:r>
    </w:p>
    <w:p w14:paraId="53EE1BB7" w14:textId="77777777" w:rsidR="0095371B" w:rsidRDefault="0095371B" w:rsidP="0095371B">
      <w:pPr>
        <w:shd w:val="clear" w:color="auto" w:fill="FFFFFF"/>
      </w:pPr>
      <w:r>
        <w:t>Penser à la quête pour l’aide aux Églises d’Afrique.</w:t>
      </w:r>
    </w:p>
    <w:p w14:paraId="70AA1F82" w14:textId="77777777" w:rsidR="0095371B" w:rsidRPr="0095371B" w:rsidRDefault="0095371B" w:rsidP="0095371B">
      <w:pPr>
        <w:shd w:val="clear" w:color="auto" w:fill="FFFFFF"/>
      </w:pPr>
    </w:p>
    <w:p w14:paraId="4987AADF" w14:textId="77777777" w:rsidR="00700F79" w:rsidRPr="00700F79" w:rsidRDefault="00700F79" w:rsidP="00700F79">
      <w:pPr>
        <w:numPr>
          <w:ilvl w:val="0"/>
          <w:numId w:val="25"/>
        </w:numPr>
        <w:tabs>
          <w:tab w:val="left" w:pos="284"/>
          <w:tab w:val="left" w:pos="567"/>
        </w:tabs>
        <w:ind w:left="568" w:hanging="284"/>
        <w:jc w:val="both"/>
        <w:rPr>
          <w:b/>
          <w:smallCaps/>
        </w:rPr>
      </w:pPr>
      <w:r>
        <w:rPr>
          <w:b/>
          <w:smallCaps/>
        </w:rPr>
        <w:t>Bénédiction</w:t>
      </w:r>
    </w:p>
    <w:p w14:paraId="74B31589" w14:textId="77777777" w:rsidR="00605E2C" w:rsidRPr="00605E2C" w:rsidRDefault="00700F79" w:rsidP="00700F79">
      <w:pPr>
        <w:rPr>
          <w:i/>
          <w:lang w:eastAsia="en-US"/>
        </w:rPr>
      </w:pPr>
      <w:r>
        <w:rPr>
          <w:lang w:eastAsia="en-US"/>
        </w:rPr>
        <w:t>« </w:t>
      </w:r>
      <w:r w:rsidR="00605E2C" w:rsidRPr="00605E2C">
        <w:rPr>
          <w:i/>
          <w:lang w:eastAsia="en-US"/>
        </w:rPr>
        <w:t xml:space="preserve">Les mages </w:t>
      </w:r>
      <w:r>
        <w:rPr>
          <w:i/>
          <w:lang w:eastAsia="en-US"/>
        </w:rPr>
        <w:t>regagnèrent leur pays par un autre chemin. »</w:t>
      </w:r>
    </w:p>
    <w:p w14:paraId="154E1186" w14:textId="77777777" w:rsidR="00700F79" w:rsidRDefault="00700F79" w:rsidP="00605E2C">
      <w:pPr>
        <w:shd w:val="clear" w:color="auto" w:fill="FFFFFF"/>
        <w:ind w:left="1985" w:hanging="284"/>
        <w:jc w:val="both"/>
        <w:rPr>
          <w:bCs/>
        </w:rPr>
      </w:pPr>
    </w:p>
    <w:p w14:paraId="6F02F2C1" w14:textId="77777777" w:rsidR="00605E2C" w:rsidRPr="00605E2C" w:rsidRDefault="00605E2C" w:rsidP="00700F79">
      <w:pPr>
        <w:shd w:val="clear" w:color="auto" w:fill="FFFFFF"/>
        <w:ind w:left="1985" w:hanging="284"/>
        <w:rPr>
          <w:bCs/>
        </w:rPr>
      </w:pPr>
      <w:r w:rsidRPr="00605E2C">
        <w:rPr>
          <w:bCs/>
        </w:rPr>
        <w:t xml:space="preserve">Seigneur, </w:t>
      </w:r>
    </w:p>
    <w:p w14:paraId="5F27D557" w14:textId="62D84C46" w:rsidR="00605E2C" w:rsidRPr="00605E2C" w:rsidRDefault="00605E2C" w:rsidP="00700F79">
      <w:pPr>
        <w:shd w:val="clear" w:color="auto" w:fill="FFFFFF"/>
        <w:ind w:left="1985" w:hanging="284"/>
        <w:rPr>
          <w:bCs/>
        </w:rPr>
      </w:pPr>
      <w:r w:rsidRPr="00605E2C">
        <w:rPr>
          <w:bCs/>
        </w:rPr>
        <w:t xml:space="preserve">Toi, la </w:t>
      </w:r>
      <w:r w:rsidR="00DA56BD">
        <w:rPr>
          <w:bCs/>
        </w:rPr>
        <w:t>l</w:t>
      </w:r>
      <w:r w:rsidRPr="00605E2C">
        <w:rPr>
          <w:bCs/>
        </w:rPr>
        <w:t xml:space="preserve">umière du monde, tu es toujours avec nous. </w:t>
      </w:r>
    </w:p>
    <w:p w14:paraId="163054EE" w14:textId="77777777" w:rsidR="00605E2C" w:rsidRPr="00605E2C" w:rsidRDefault="00605E2C" w:rsidP="00700F79">
      <w:pPr>
        <w:shd w:val="clear" w:color="auto" w:fill="FFFFFF"/>
        <w:ind w:left="1985" w:hanging="284"/>
        <w:rPr>
          <w:bCs/>
        </w:rPr>
      </w:pPr>
      <w:r w:rsidRPr="00605E2C">
        <w:rPr>
          <w:bCs/>
        </w:rPr>
        <w:t xml:space="preserve">Tu te fais notre compagnon de route, notre réconfort dans la marche. </w:t>
      </w:r>
    </w:p>
    <w:p w14:paraId="5736FEA2" w14:textId="77777777" w:rsidR="00605E2C" w:rsidRPr="00605E2C" w:rsidRDefault="00605E2C" w:rsidP="00700F79">
      <w:pPr>
        <w:shd w:val="clear" w:color="auto" w:fill="FFFFFF"/>
        <w:ind w:left="1985" w:hanging="284"/>
        <w:rPr>
          <w:bCs/>
        </w:rPr>
      </w:pPr>
      <w:r w:rsidRPr="00605E2C">
        <w:rPr>
          <w:bCs/>
        </w:rPr>
        <w:t>Donne-nous de partag</w:t>
      </w:r>
      <w:r w:rsidR="00700F79">
        <w:rPr>
          <w:bCs/>
        </w:rPr>
        <w:t>er la foi et l’amour des mages.</w:t>
      </w:r>
    </w:p>
    <w:p w14:paraId="73D37453" w14:textId="1EF2F2AC" w:rsidR="00605E2C" w:rsidRPr="00605E2C" w:rsidRDefault="00700F79" w:rsidP="00700F79">
      <w:pPr>
        <w:shd w:val="clear" w:color="auto" w:fill="FFFFFF"/>
        <w:ind w:left="1701"/>
        <w:rPr>
          <w:bCs/>
        </w:rPr>
      </w:pPr>
      <w:r>
        <w:rPr>
          <w:bCs/>
        </w:rPr>
        <w:t xml:space="preserve">« Aujourd’hui le </w:t>
      </w:r>
      <w:r w:rsidR="00605E2C" w:rsidRPr="00605E2C">
        <w:rPr>
          <w:bCs/>
        </w:rPr>
        <w:t xml:space="preserve">Christ, lumière qui luit dans les ténèbres s’est manifesté au monde, </w:t>
      </w:r>
      <w:r>
        <w:rPr>
          <w:bCs/>
        </w:rPr>
        <w:br/>
      </w:r>
      <w:r w:rsidR="00605E2C" w:rsidRPr="00605E2C">
        <w:rPr>
          <w:bCs/>
        </w:rPr>
        <w:t>puis</w:t>
      </w:r>
      <w:r>
        <w:rPr>
          <w:bCs/>
        </w:rPr>
        <w:t>que nous le suivons avec confia</w:t>
      </w:r>
      <w:r w:rsidR="00605E2C" w:rsidRPr="00605E2C">
        <w:rPr>
          <w:bCs/>
        </w:rPr>
        <w:t>nce</w:t>
      </w:r>
      <w:r w:rsidR="00DA56BD">
        <w:rPr>
          <w:bCs/>
        </w:rPr>
        <w:t>,</w:t>
      </w:r>
      <w:r w:rsidR="00605E2C" w:rsidRPr="00605E2C">
        <w:rPr>
          <w:bCs/>
        </w:rPr>
        <w:t xml:space="preserve"> qu’il nous donne d’être nous aussi lumière pour n</w:t>
      </w:r>
      <w:r>
        <w:rPr>
          <w:bCs/>
        </w:rPr>
        <w:t>o</w:t>
      </w:r>
      <w:r w:rsidR="00605E2C" w:rsidRPr="00605E2C">
        <w:rPr>
          <w:bCs/>
        </w:rPr>
        <w:t>tre monde. »</w:t>
      </w:r>
    </w:p>
    <w:p w14:paraId="12228E70" w14:textId="695470C5" w:rsidR="00605E2C" w:rsidRPr="00605E2C" w:rsidRDefault="00605E2C" w:rsidP="00700F79">
      <w:pPr>
        <w:shd w:val="clear" w:color="auto" w:fill="FFFFFF"/>
        <w:ind w:left="1701"/>
      </w:pPr>
      <w:r w:rsidRPr="00605E2C">
        <w:t xml:space="preserve">Ils sont à nos portes, les annonceurs d’espérance, </w:t>
      </w:r>
      <w:r w:rsidRPr="00605E2C">
        <w:br/>
        <w:t>ils sont parmi nous</w:t>
      </w:r>
      <w:r w:rsidR="00DA56BD">
        <w:t>,</w:t>
      </w:r>
      <w:r w:rsidRPr="00605E2C">
        <w:t xml:space="preserve"> ceux qui œuvrent au dialogue et au partage ; </w:t>
      </w:r>
      <w:r w:rsidRPr="00605E2C">
        <w:br/>
        <w:t xml:space="preserve">ils vivent avec nous, les bâtisseurs de demain, </w:t>
      </w:r>
      <w:r w:rsidRPr="00605E2C">
        <w:br/>
        <w:t>ce sont les hommes et les femmes prophètes d’aujourd’hui.</w:t>
      </w:r>
    </w:p>
    <w:p w14:paraId="52BF22F2" w14:textId="77777777" w:rsidR="00700F79" w:rsidRDefault="00700F79" w:rsidP="00700F79">
      <w:pPr>
        <w:shd w:val="clear" w:color="auto" w:fill="FFFFFF"/>
        <w:ind w:left="1701"/>
      </w:pPr>
    </w:p>
    <w:p w14:paraId="09AC89F7" w14:textId="3BF2C4C8" w:rsidR="00605E2C" w:rsidRPr="00700F79" w:rsidRDefault="00605E2C" w:rsidP="00700F79">
      <w:pPr>
        <w:shd w:val="clear" w:color="auto" w:fill="FFFFFF"/>
        <w:ind w:left="1701"/>
        <w:rPr>
          <w:b/>
        </w:rPr>
      </w:pPr>
      <w:r w:rsidRPr="00605E2C">
        <w:t>Et que la lumière de Dieu tout</w:t>
      </w:r>
      <w:r w:rsidR="009633BF">
        <w:t>-</w:t>
      </w:r>
      <w:r w:rsidRPr="00605E2C">
        <w:t>puissant d’amour, le Père, le Fils et le Saint</w:t>
      </w:r>
      <w:r w:rsidR="009633BF">
        <w:t>-</w:t>
      </w:r>
      <w:r w:rsidRPr="00605E2C">
        <w:t>Esprit</w:t>
      </w:r>
      <w:r w:rsidR="00700F79">
        <w:t>,</w:t>
      </w:r>
      <w:r w:rsidR="00700F79">
        <w:br/>
      </w:r>
      <w:r w:rsidRPr="00605E2C">
        <w:t>descende sur nous et y demeure toujours.</w:t>
      </w:r>
      <w:r w:rsidR="00700F79">
        <w:t xml:space="preserve"> </w:t>
      </w:r>
      <w:r w:rsidRPr="00605E2C">
        <w:rPr>
          <w:b/>
        </w:rPr>
        <w:t>Amen</w:t>
      </w:r>
      <w:r w:rsidR="00700F79">
        <w:rPr>
          <w:b/>
        </w:rPr>
        <w:t>.</w:t>
      </w:r>
    </w:p>
    <w:p w14:paraId="3B35795C" w14:textId="77777777" w:rsidR="00700F79" w:rsidRPr="00605E2C" w:rsidRDefault="00700F79" w:rsidP="00700F79">
      <w:pPr>
        <w:shd w:val="clear" w:color="auto" w:fill="FFFFFF"/>
        <w:ind w:left="1701"/>
      </w:pPr>
    </w:p>
    <w:p w14:paraId="0D7D93D8" w14:textId="77777777" w:rsidR="00605E2C" w:rsidRPr="00605E2C" w:rsidRDefault="00605E2C" w:rsidP="00700F79">
      <w:pPr>
        <w:shd w:val="clear" w:color="auto" w:fill="FFFFFF"/>
        <w:ind w:left="1701"/>
        <w:rPr>
          <w:i/>
        </w:rPr>
      </w:pPr>
      <w:r w:rsidRPr="00605E2C">
        <w:rPr>
          <w:i/>
        </w:rPr>
        <w:t xml:space="preserve">Gardons les </w:t>
      </w:r>
      <w:r w:rsidR="00700F79" w:rsidRPr="00700F79">
        <w:rPr>
          <w:i/>
        </w:rPr>
        <w:t>yeux</w:t>
      </w:r>
      <w:r w:rsidRPr="00605E2C">
        <w:rPr>
          <w:i/>
        </w:rPr>
        <w:t xml:space="preserve"> ouverts sur les signes de la présence divine,</w:t>
      </w:r>
      <w:r w:rsidR="00700F79" w:rsidRPr="00700F79">
        <w:rPr>
          <w:i/>
        </w:rPr>
        <w:br/>
      </w:r>
      <w:r w:rsidRPr="00605E2C">
        <w:rPr>
          <w:i/>
        </w:rPr>
        <w:t>allons dans la paix du Christ et  rentrons chez nous par un autre chemin.</w:t>
      </w:r>
    </w:p>
    <w:p w14:paraId="259D7BA5" w14:textId="77777777" w:rsidR="00700F79" w:rsidRDefault="00700F79" w:rsidP="00605E2C">
      <w:pPr>
        <w:shd w:val="clear" w:color="auto" w:fill="FFFFFF"/>
      </w:pPr>
    </w:p>
    <w:p w14:paraId="259D28EF" w14:textId="77777777" w:rsidR="00700F79" w:rsidRPr="006E7519" w:rsidRDefault="00700F79" w:rsidP="00700F79">
      <w:pPr>
        <w:numPr>
          <w:ilvl w:val="0"/>
          <w:numId w:val="25"/>
        </w:numPr>
        <w:tabs>
          <w:tab w:val="left" w:pos="284"/>
          <w:tab w:val="left" w:pos="567"/>
        </w:tabs>
        <w:ind w:left="568" w:hanging="284"/>
        <w:jc w:val="both"/>
        <w:rPr>
          <w:b/>
        </w:rPr>
      </w:pPr>
      <w:r w:rsidRPr="006E7519">
        <w:rPr>
          <w:b/>
          <w:smallCaps/>
        </w:rPr>
        <w:t xml:space="preserve">chant </w:t>
      </w:r>
      <w:r w:rsidRPr="006E7519">
        <w:t>au choix</w:t>
      </w:r>
      <w:r w:rsidRPr="006E7519">
        <w:rPr>
          <w:b/>
        </w:rPr>
        <w:t xml:space="preserve"> </w:t>
      </w:r>
    </w:p>
    <w:p w14:paraId="193810F3" w14:textId="77777777" w:rsidR="00700F79" w:rsidRDefault="00700F79" w:rsidP="00700F79">
      <w:pPr>
        <w:pStyle w:val="Lignechant"/>
        <w:ind w:left="567"/>
        <w:rPr>
          <w:b w:val="0"/>
          <w:color w:val="auto"/>
        </w:rPr>
      </w:pPr>
      <w:r>
        <w:tab/>
      </w:r>
      <w:r w:rsidRPr="00700F79">
        <w:rPr>
          <w:color w:val="auto"/>
        </w:rPr>
        <w:t>Ne rentrez pas chez vous comme avant</w:t>
      </w:r>
      <w:r w:rsidRPr="00700F79">
        <w:rPr>
          <w:color w:val="auto"/>
        </w:rPr>
        <w:tab/>
      </w:r>
      <w:r w:rsidRPr="00700F79">
        <w:rPr>
          <w:b w:val="0"/>
          <w:color w:val="auto"/>
        </w:rPr>
        <w:t>Signes Musiques n°3</w:t>
      </w:r>
    </w:p>
    <w:p w14:paraId="16EEEFA1" w14:textId="77777777" w:rsidR="00700F79" w:rsidRPr="00700F79" w:rsidRDefault="00700F79" w:rsidP="00700F79">
      <w:pPr>
        <w:pStyle w:val="Lignechant"/>
        <w:ind w:left="567"/>
        <w:rPr>
          <w:color w:val="auto"/>
        </w:rPr>
      </w:pPr>
      <w:r w:rsidRPr="00700F79">
        <w:rPr>
          <w:color w:val="ED7D31" w:themeColor="accent2"/>
        </w:rPr>
        <w:t>EDIT45-58</w:t>
      </w:r>
      <w:r>
        <w:rPr>
          <w:color w:val="auto"/>
        </w:rPr>
        <w:tab/>
      </w:r>
      <w:r w:rsidRPr="00700F79">
        <w:rPr>
          <w:color w:val="auto"/>
        </w:rPr>
        <w:t>Allumeurs d’étoiles</w:t>
      </w:r>
      <w:r>
        <w:rPr>
          <w:color w:val="auto"/>
        </w:rPr>
        <w:tab/>
      </w:r>
    </w:p>
    <w:p w14:paraId="0D166E8C" w14:textId="77777777" w:rsidR="00C95E55" w:rsidRDefault="00C95E55">
      <w:pPr>
        <w:rPr>
          <w:rFonts w:ascii="Arial" w:hAnsi="Arial" w:cs="Arial"/>
          <w:b/>
          <w:bCs/>
          <w:color w:val="E36C0A"/>
          <w:sz w:val="32"/>
          <w:szCs w:val="32"/>
        </w:rPr>
      </w:pPr>
      <w:r>
        <w:rPr>
          <w:color w:val="E36C0A"/>
        </w:rPr>
        <w:br w:type="page"/>
      </w:r>
    </w:p>
    <w:p w14:paraId="676BB38D" w14:textId="278DFC57" w:rsidR="00212F46" w:rsidRPr="00B0580F" w:rsidRDefault="00212F46" w:rsidP="00DE3414">
      <w:pPr>
        <w:pStyle w:val="Titre1"/>
        <w:keepNext w:val="0"/>
        <w:widowControl w:val="0"/>
        <w:spacing w:before="400"/>
        <w:rPr>
          <w:color w:val="E36C0A"/>
        </w:rPr>
      </w:pPr>
      <w:r w:rsidRPr="00B0580F">
        <w:rPr>
          <w:color w:val="E36C0A"/>
        </w:rPr>
        <w:lastRenderedPageBreak/>
        <w:t>POUR LA C</w:t>
      </w:r>
      <w:r w:rsidR="0099382C" w:rsidRPr="00B0580F">
        <w:rPr>
          <w:color w:val="E36C0A"/>
        </w:rPr>
        <w:t>É</w:t>
      </w:r>
      <w:r w:rsidRPr="00B0580F">
        <w:rPr>
          <w:color w:val="E36C0A"/>
        </w:rPr>
        <w:t>L</w:t>
      </w:r>
      <w:r w:rsidR="0099382C" w:rsidRPr="00B0580F">
        <w:rPr>
          <w:color w:val="E36C0A"/>
        </w:rPr>
        <w:t>É</w:t>
      </w:r>
      <w:r w:rsidRPr="00B0580F">
        <w:rPr>
          <w:color w:val="E36C0A"/>
        </w:rPr>
        <w:t>BRATION EUCHARISTIQUE</w:t>
      </w:r>
    </w:p>
    <w:p w14:paraId="471D7D70" w14:textId="55ED0966" w:rsidR="00BF1D42" w:rsidRDefault="00BF1D42" w:rsidP="00BF1D42">
      <w:pPr>
        <w:pStyle w:val="NB"/>
        <w:shd w:val="clear" w:color="auto" w:fill="FFFFFF"/>
        <w:jc w:val="center"/>
        <w:rPr>
          <w:b w:val="0"/>
          <w:color w:val="auto"/>
        </w:rPr>
      </w:pPr>
      <w:r>
        <w:rPr>
          <w:b w:val="0"/>
          <w:color w:val="auto"/>
        </w:rPr>
        <w:t>« Debout, resplendis ! Elle est venue ta lumière ! »</w:t>
      </w:r>
    </w:p>
    <w:p w14:paraId="5162187D" w14:textId="77777777" w:rsidR="00916A43" w:rsidRDefault="00BF1D42" w:rsidP="002B6889">
      <w:pPr>
        <w:pStyle w:val="NB"/>
        <w:shd w:val="clear" w:color="auto" w:fill="FFFFFF"/>
        <w:rPr>
          <w:b w:val="0"/>
          <w:color w:val="auto"/>
        </w:rPr>
      </w:pPr>
      <w:r>
        <w:rPr>
          <w:b w:val="0"/>
          <w:color w:val="auto"/>
        </w:rPr>
        <w:t>En ce dimanche de l’Épiphanie</w:t>
      </w:r>
      <w:r w:rsidR="00916A43">
        <w:rPr>
          <w:b w:val="0"/>
          <w:color w:val="auto"/>
        </w:rPr>
        <w:t>, la liturgie nous invite à nous mettre en marche. C’est pourquoi nous proposerons la mise en valeur des processions au cours de la célébration. De plus, tous « sont associés au même héritage, au même corps » nous dit saint Paul, la dimension universelle de l’annonce de la Bonne Nouvelle sera aussi à manifester (v</w:t>
      </w:r>
      <w:r w:rsidR="00FD1EBA">
        <w:rPr>
          <w:b w:val="0"/>
          <w:color w:val="auto"/>
        </w:rPr>
        <w:t xml:space="preserve">oir </w:t>
      </w:r>
      <w:r w:rsidR="00FD1EBA" w:rsidRPr="00DA56BD">
        <w:rPr>
          <w:b w:val="0"/>
          <w:i/>
          <w:iCs/>
          <w:color w:val="auto"/>
        </w:rPr>
        <w:t>Des mises en œuvre</w:t>
      </w:r>
      <w:r w:rsidR="00FD1EBA">
        <w:rPr>
          <w:b w:val="0"/>
          <w:color w:val="auto"/>
        </w:rPr>
        <w:t xml:space="preserve"> page 4).</w:t>
      </w:r>
    </w:p>
    <w:p w14:paraId="3B525558" w14:textId="77777777" w:rsidR="00916A43" w:rsidRDefault="00916A43" w:rsidP="00916A43">
      <w:pPr>
        <w:pStyle w:val="NB"/>
        <w:shd w:val="clear" w:color="auto" w:fill="FFFFFF"/>
        <w:jc w:val="center"/>
        <w:rPr>
          <w:b w:val="0"/>
          <w:color w:val="auto"/>
        </w:rPr>
      </w:pPr>
      <w:r>
        <w:rPr>
          <w:b w:val="0"/>
          <w:color w:val="auto"/>
        </w:rPr>
        <w:t>La couleur liturgique est le blanc.</w:t>
      </w:r>
    </w:p>
    <w:p w14:paraId="60A0D3F4" w14:textId="77777777" w:rsidR="00013464" w:rsidRPr="00B0580F" w:rsidRDefault="00013464" w:rsidP="00013464">
      <w:pPr>
        <w:pStyle w:val="Titre2"/>
        <w:rPr>
          <w:b/>
          <w:smallCaps/>
          <w:color w:val="E36C0A"/>
        </w:rPr>
      </w:pPr>
      <w:r w:rsidRPr="00B0580F">
        <w:rPr>
          <w:b/>
          <w:smallCaps/>
          <w:color w:val="E36C0A"/>
        </w:rPr>
        <w:t>Ouverture</w:t>
      </w:r>
    </w:p>
    <w:p w14:paraId="14F02052" w14:textId="77777777" w:rsidR="002B6889" w:rsidRPr="002B6889" w:rsidRDefault="002B6889" w:rsidP="002B6889">
      <w:pPr>
        <w:jc w:val="both"/>
      </w:pPr>
      <w:r>
        <w:t xml:space="preserve">Le visuel, la crèche, les lumières… tout sera encore en place pour ce dimanche de l’Épiphanie. </w:t>
      </w:r>
      <w:r w:rsidR="001450D7">
        <w:t>Suivant les possibilités, l</w:t>
      </w:r>
      <w:r w:rsidRPr="002B6889">
        <w:t xml:space="preserve">es personnages des mages </w:t>
      </w:r>
      <w:r>
        <w:t>pourront être déjà placés dans la crèche ou apportés au cours de la célébration.</w:t>
      </w:r>
      <w:r w:rsidRPr="002B6889">
        <w:t xml:space="preserve"> </w:t>
      </w:r>
      <w:r>
        <w:t>L’encens et la lumière ont, bien sûr, toute leur place aujourd’hui.</w:t>
      </w:r>
      <w:r w:rsidR="001450D7">
        <w:t xml:space="preserve"> Ne pas oublier de prévoir une personne chargée de l’encens et de l’allumage des charbons.</w:t>
      </w:r>
      <w:r w:rsidR="0001392C">
        <w:t xml:space="preserve"> </w:t>
      </w:r>
    </w:p>
    <w:p w14:paraId="5B1493BF" w14:textId="77777777" w:rsidR="002B6889" w:rsidRDefault="002B6889" w:rsidP="00D22B80">
      <w:pPr>
        <w:rPr>
          <w:i/>
        </w:rPr>
      </w:pPr>
    </w:p>
    <w:p w14:paraId="3F74FBCD" w14:textId="77777777" w:rsidR="00D22B80" w:rsidRPr="00B0580F" w:rsidRDefault="00901289" w:rsidP="00D22B80">
      <w:pPr>
        <w:pStyle w:val="Titre3"/>
        <w:pBdr>
          <w:bottom w:val="single" w:sz="4" w:space="1" w:color="auto"/>
        </w:pBdr>
        <w:rPr>
          <w:color w:val="E36C0A"/>
        </w:rPr>
      </w:pPr>
      <w:r w:rsidRPr="00B0580F">
        <w:rPr>
          <w:color w:val="E36C0A"/>
        </w:rPr>
        <w:t>Procession</w:t>
      </w:r>
      <w:r w:rsidR="00011A0D" w:rsidRPr="00B0580F">
        <w:rPr>
          <w:color w:val="E36C0A"/>
        </w:rPr>
        <w:t xml:space="preserve"> et</w:t>
      </w:r>
      <w:r w:rsidRPr="00B0580F">
        <w:rPr>
          <w:color w:val="E36C0A"/>
        </w:rPr>
        <w:t xml:space="preserve"> chant d’</w:t>
      </w:r>
      <w:r w:rsidR="00011A0D" w:rsidRPr="00B0580F">
        <w:rPr>
          <w:color w:val="E36C0A"/>
        </w:rPr>
        <w:t>entr</w:t>
      </w:r>
      <w:r w:rsidR="00F60002" w:rsidRPr="00B0580F">
        <w:rPr>
          <w:color w:val="E36C0A"/>
        </w:rPr>
        <w:t>é</w:t>
      </w:r>
      <w:r w:rsidR="00011A0D" w:rsidRPr="00B0580F">
        <w:rPr>
          <w:color w:val="E36C0A"/>
        </w:rPr>
        <w:t>e</w:t>
      </w:r>
    </w:p>
    <w:p w14:paraId="05ECB327" w14:textId="7E2F56EF" w:rsidR="006D11DE" w:rsidRDefault="006D11DE" w:rsidP="006D11DE">
      <w:pPr>
        <w:pStyle w:val="Textepuces"/>
        <w:tabs>
          <w:tab w:val="right" w:pos="10204"/>
        </w:tabs>
        <w:ind w:left="284" w:firstLine="0"/>
      </w:pPr>
      <w:r>
        <w:t>La procession</w:t>
      </w:r>
      <w:r w:rsidR="00122D18">
        <w:t>,</w:t>
      </w:r>
      <w:r>
        <w:t xml:space="preserve"> </w:t>
      </w:r>
      <w:r w:rsidR="00122D18">
        <w:t>qui manifestera la pluralité de l’assemblée</w:t>
      </w:r>
      <w:r w:rsidR="001450D7">
        <w:t xml:space="preserve"> (voir </w:t>
      </w:r>
      <w:r w:rsidR="001450D7" w:rsidRPr="004F09C2">
        <w:rPr>
          <w:i/>
          <w:iCs/>
        </w:rPr>
        <w:t>Des mises en œuvre</w:t>
      </w:r>
      <w:r w:rsidR="001450D7">
        <w:t xml:space="preserve"> page 4</w:t>
      </w:r>
      <w:r w:rsidR="00035882">
        <w:t>)</w:t>
      </w:r>
      <w:r w:rsidR="00122D18">
        <w:t xml:space="preserve">, </w:t>
      </w:r>
      <w:r w:rsidR="002B6889">
        <w:t>peut s’arrêter</w:t>
      </w:r>
      <w:r>
        <w:t xml:space="preserve"> devant la crèche. </w:t>
      </w:r>
      <w:r w:rsidR="002B6889">
        <w:t>Les personnes pourront alors</w:t>
      </w:r>
      <w:r w:rsidR="00122D18">
        <w:t xml:space="preserve"> déposer</w:t>
      </w:r>
      <w:r w:rsidR="002B6889">
        <w:t xml:space="preserve"> leurs drapeaux dans des bacs prévus à cet effet</w:t>
      </w:r>
      <w:r w:rsidR="00122D18">
        <w:t>.</w:t>
      </w:r>
      <w:r w:rsidR="002B6889">
        <w:t xml:space="preserve"> </w:t>
      </w:r>
      <w:r w:rsidR="001450D7">
        <w:t>Après avoir été lui-même encensé, le célébrant peut encenser la crèche</w:t>
      </w:r>
      <w:r w:rsidR="004F09C2">
        <w:t>,</w:t>
      </w:r>
      <w:r w:rsidR="001450D7">
        <w:t xml:space="preserve"> puis l’assemblée.</w:t>
      </w:r>
    </w:p>
    <w:p w14:paraId="64A1A42D" w14:textId="77777777" w:rsidR="00DB6B28" w:rsidRPr="001E2BAB" w:rsidRDefault="00DB6B28" w:rsidP="001930B1">
      <w:pPr>
        <w:pStyle w:val="Textepuces"/>
        <w:tabs>
          <w:tab w:val="right" w:pos="10204"/>
        </w:tabs>
        <w:ind w:left="284" w:firstLine="0"/>
        <w:rPr>
          <w:strike/>
          <w:u w:val="single"/>
        </w:rPr>
      </w:pPr>
    </w:p>
    <w:p w14:paraId="2824375A" w14:textId="77777777" w:rsidR="00C964E8" w:rsidRDefault="00C964E8" w:rsidP="00C964E8">
      <w:pPr>
        <w:pStyle w:val="Textepuces"/>
        <w:tabs>
          <w:tab w:val="right" w:pos="10204"/>
        </w:tabs>
        <w:ind w:left="284" w:firstLine="0"/>
      </w:pPr>
      <w:r w:rsidRPr="00154D91">
        <w:t xml:space="preserve">Aux chants </w:t>
      </w:r>
      <w:r w:rsidR="00531ADD">
        <w:t xml:space="preserve">déjà </w:t>
      </w:r>
      <w:r w:rsidRPr="00154D91">
        <w:t>proposés pour le temps de Noël</w:t>
      </w:r>
      <w:r w:rsidR="00154D91">
        <w:t>, on</w:t>
      </w:r>
      <w:r w:rsidR="00531ADD">
        <w:t xml:space="preserve"> pourra préférer</w:t>
      </w:r>
      <w:r w:rsidRPr="00154D91">
        <w:t xml:space="preserve"> : </w:t>
      </w:r>
    </w:p>
    <w:p w14:paraId="106C4BD8" w14:textId="77777777" w:rsidR="001450D7" w:rsidRPr="001450D7" w:rsidRDefault="001450D7" w:rsidP="001450D7">
      <w:pPr>
        <w:pStyle w:val="Lignechant"/>
        <w:ind w:left="284"/>
        <w:rPr>
          <w:b w:val="0"/>
          <w:color w:val="auto"/>
        </w:rPr>
      </w:pPr>
      <w:bookmarkStart w:id="0" w:name="_Hlk493854793"/>
      <w:r w:rsidRPr="001450D7">
        <w:rPr>
          <w:color w:val="E36C0A"/>
        </w:rPr>
        <w:t>A</w:t>
      </w:r>
      <w:r>
        <w:rPr>
          <w:color w:val="E36C0A"/>
        </w:rPr>
        <w:t xml:space="preserve"> </w:t>
      </w:r>
      <w:r w:rsidRPr="001450D7">
        <w:rPr>
          <w:color w:val="E36C0A"/>
        </w:rPr>
        <w:t>40</w:t>
      </w:r>
      <w:r>
        <w:rPr>
          <w:color w:val="E36C0A"/>
        </w:rPr>
        <w:tab/>
      </w:r>
      <w:r w:rsidRPr="001450D7">
        <w:rPr>
          <w:color w:val="auto"/>
        </w:rPr>
        <w:t>Debout, peuple de Dieu</w:t>
      </w:r>
      <w:r w:rsidRPr="001450D7">
        <w:rPr>
          <w:color w:val="auto"/>
        </w:rPr>
        <w:tab/>
      </w:r>
      <w:r w:rsidRPr="001450D7">
        <w:rPr>
          <w:b w:val="0"/>
          <w:color w:val="auto"/>
        </w:rPr>
        <w:t>Signes Musiques n°101</w:t>
      </w:r>
    </w:p>
    <w:p w14:paraId="25A65046" w14:textId="77777777" w:rsidR="001450D7" w:rsidRDefault="001450D7" w:rsidP="001450D7">
      <w:pPr>
        <w:pStyle w:val="Lignechant"/>
        <w:ind w:left="284"/>
        <w:rPr>
          <w:b w:val="0"/>
          <w:color w:val="auto"/>
        </w:rPr>
      </w:pPr>
      <w:r w:rsidRPr="001450D7">
        <w:rPr>
          <w:color w:val="E36C0A"/>
        </w:rPr>
        <w:t>DEV</w:t>
      </w:r>
      <w:r>
        <w:rPr>
          <w:color w:val="E36C0A"/>
        </w:rPr>
        <w:t xml:space="preserve"> </w:t>
      </w:r>
      <w:r w:rsidRPr="001450D7">
        <w:rPr>
          <w:color w:val="E36C0A"/>
        </w:rPr>
        <w:t>44-72</w:t>
      </w:r>
      <w:r>
        <w:rPr>
          <w:color w:val="E36C0A"/>
        </w:rPr>
        <w:tab/>
      </w:r>
      <w:r w:rsidRPr="001450D7">
        <w:rPr>
          <w:color w:val="auto"/>
        </w:rPr>
        <w:t>Qu'exulte tout l'univers</w:t>
      </w:r>
      <w:r w:rsidRPr="001450D7">
        <w:rPr>
          <w:color w:val="auto"/>
        </w:rPr>
        <w:tab/>
      </w:r>
      <w:r w:rsidRPr="001450D7">
        <w:rPr>
          <w:b w:val="0"/>
          <w:color w:val="auto"/>
        </w:rPr>
        <w:t>Réf IEV : N°14-38</w:t>
      </w:r>
    </w:p>
    <w:p w14:paraId="786246BF" w14:textId="77777777" w:rsidR="001A32B3" w:rsidRPr="001450D7" w:rsidRDefault="001A32B3" w:rsidP="001A32B3">
      <w:pPr>
        <w:pStyle w:val="Lignechant"/>
        <w:ind w:left="284"/>
        <w:rPr>
          <w:b w:val="0"/>
          <w:color w:val="auto"/>
        </w:rPr>
      </w:pPr>
      <w:r w:rsidRPr="001450D7">
        <w:rPr>
          <w:color w:val="E36C0A"/>
        </w:rPr>
        <w:t>FX</w:t>
      </w:r>
      <w:r>
        <w:rPr>
          <w:color w:val="E36C0A"/>
        </w:rPr>
        <w:t xml:space="preserve"> </w:t>
      </w:r>
      <w:r w:rsidRPr="001450D7">
        <w:rPr>
          <w:color w:val="E36C0A"/>
        </w:rPr>
        <w:t>515</w:t>
      </w:r>
      <w:r>
        <w:rPr>
          <w:color w:val="E36C0A"/>
        </w:rPr>
        <w:t xml:space="preserve"> </w:t>
      </w:r>
      <w:r w:rsidRPr="001450D7">
        <w:rPr>
          <w:color w:val="E36C0A"/>
        </w:rPr>
        <w:t>/</w:t>
      </w:r>
      <w:r>
        <w:rPr>
          <w:color w:val="E36C0A"/>
        </w:rPr>
        <w:t xml:space="preserve"> </w:t>
      </w:r>
      <w:r w:rsidRPr="001450D7">
        <w:rPr>
          <w:color w:val="E36C0A"/>
        </w:rPr>
        <w:t>F</w:t>
      </w:r>
      <w:r>
        <w:rPr>
          <w:color w:val="E36C0A"/>
        </w:rPr>
        <w:t xml:space="preserve"> </w:t>
      </w:r>
      <w:r w:rsidRPr="001450D7">
        <w:rPr>
          <w:color w:val="E36C0A"/>
        </w:rPr>
        <w:t>515</w:t>
      </w:r>
      <w:r>
        <w:rPr>
          <w:color w:val="E36C0A"/>
        </w:rPr>
        <w:tab/>
      </w:r>
      <w:r w:rsidRPr="001450D7">
        <w:rPr>
          <w:color w:val="auto"/>
        </w:rPr>
        <w:t>Aujourd'hui s'est levée la lumière</w:t>
      </w:r>
      <w:r w:rsidRPr="001450D7">
        <w:rPr>
          <w:color w:val="auto"/>
        </w:rPr>
        <w:tab/>
      </w:r>
      <w:r w:rsidRPr="001450D7">
        <w:rPr>
          <w:b w:val="0"/>
          <w:color w:val="auto"/>
        </w:rPr>
        <w:t>Signes Musiques n°77</w:t>
      </w:r>
    </w:p>
    <w:p w14:paraId="6D410BDD" w14:textId="77777777" w:rsidR="001A32B3" w:rsidRPr="001A32B3" w:rsidRDefault="001A32B3" w:rsidP="001A32B3">
      <w:pPr>
        <w:pStyle w:val="Lignechant"/>
        <w:ind w:left="284"/>
        <w:rPr>
          <w:b w:val="0"/>
          <w:color w:val="auto"/>
        </w:rPr>
      </w:pPr>
      <w:r w:rsidRPr="001A32B3">
        <w:rPr>
          <w:color w:val="E36C0A"/>
        </w:rPr>
        <w:t>KX</w:t>
      </w:r>
      <w:r>
        <w:rPr>
          <w:color w:val="E36C0A"/>
        </w:rPr>
        <w:t xml:space="preserve"> </w:t>
      </w:r>
      <w:r w:rsidRPr="001A32B3">
        <w:rPr>
          <w:color w:val="E36C0A"/>
        </w:rPr>
        <w:t>230</w:t>
      </w:r>
      <w:r>
        <w:rPr>
          <w:color w:val="E36C0A"/>
        </w:rPr>
        <w:t xml:space="preserve"> </w:t>
      </w:r>
      <w:r w:rsidRPr="001A32B3">
        <w:rPr>
          <w:color w:val="E36C0A"/>
        </w:rPr>
        <w:t>/</w:t>
      </w:r>
      <w:r>
        <w:rPr>
          <w:color w:val="E36C0A"/>
        </w:rPr>
        <w:t xml:space="preserve"> </w:t>
      </w:r>
      <w:r w:rsidRPr="001A32B3">
        <w:rPr>
          <w:color w:val="E36C0A"/>
        </w:rPr>
        <w:t>K</w:t>
      </w:r>
      <w:r>
        <w:rPr>
          <w:color w:val="E36C0A"/>
        </w:rPr>
        <w:t xml:space="preserve"> </w:t>
      </w:r>
      <w:r w:rsidRPr="001A32B3">
        <w:rPr>
          <w:color w:val="E36C0A"/>
        </w:rPr>
        <w:t>230</w:t>
      </w:r>
      <w:r>
        <w:rPr>
          <w:color w:val="E36C0A"/>
        </w:rPr>
        <w:tab/>
      </w:r>
      <w:r w:rsidRPr="001A32B3">
        <w:rPr>
          <w:color w:val="auto"/>
        </w:rPr>
        <w:t>Debout, resplendis</w:t>
      </w:r>
      <w:r w:rsidRPr="001A32B3">
        <w:rPr>
          <w:color w:val="auto"/>
        </w:rPr>
        <w:tab/>
      </w:r>
      <w:r w:rsidRPr="001A32B3">
        <w:rPr>
          <w:b w:val="0"/>
          <w:color w:val="auto"/>
        </w:rPr>
        <w:t>Signes Musiques n°11</w:t>
      </w:r>
    </w:p>
    <w:bookmarkEnd w:id="0"/>
    <w:p w14:paraId="73710E80" w14:textId="77777777" w:rsidR="002B38C1" w:rsidRDefault="002B38C1" w:rsidP="002B38C1">
      <w:pPr>
        <w:pStyle w:val="Lignechant"/>
        <w:ind w:left="284"/>
        <w:rPr>
          <w:b w:val="0"/>
          <w:strike/>
          <w:color w:val="auto"/>
        </w:rPr>
      </w:pPr>
    </w:p>
    <w:p w14:paraId="53463005" w14:textId="77777777" w:rsidR="0001392C" w:rsidRPr="0001392C" w:rsidRDefault="0001392C" w:rsidP="0001392C">
      <w:pPr>
        <w:pStyle w:val="Lignechant"/>
        <w:ind w:left="284"/>
        <w:jc w:val="both"/>
        <w:rPr>
          <w:b w:val="0"/>
          <w:color w:val="auto"/>
        </w:rPr>
      </w:pPr>
      <w:r>
        <w:rPr>
          <w:b w:val="0"/>
          <w:color w:val="auto"/>
        </w:rPr>
        <w:t>En introduction, le célébrant donnera par quelques mots la dynamique de cette fête</w:t>
      </w:r>
      <w:r w:rsidR="0095371B">
        <w:rPr>
          <w:b w:val="0"/>
          <w:color w:val="auto"/>
        </w:rPr>
        <w:t xml:space="preserve"> (voir page 5 de cette fiche)</w:t>
      </w:r>
      <w:r>
        <w:rPr>
          <w:b w:val="0"/>
          <w:color w:val="auto"/>
        </w:rPr>
        <w:t xml:space="preserve"> et sensibilisera au thème de cette journée d’aide aux Églises d’Afrique : « Eau sans frontière ? ».</w:t>
      </w:r>
    </w:p>
    <w:p w14:paraId="46AD22D5" w14:textId="77777777" w:rsidR="0001392C" w:rsidRDefault="0001392C" w:rsidP="002B38C1">
      <w:pPr>
        <w:pStyle w:val="Lignechant"/>
        <w:ind w:left="284"/>
        <w:rPr>
          <w:b w:val="0"/>
          <w:strike/>
          <w:color w:val="auto"/>
        </w:rPr>
      </w:pPr>
    </w:p>
    <w:p w14:paraId="7B1E183F" w14:textId="77777777" w:rsidR="00A14482" w:rsidRPr="00B0580F" w:rsidRDefault="00A14482" w:rsidP="00A14482">
      <w:pPr>
        <w:pBdr>
          <w:bottom w:val="single" w:sz="4" w:space="1" w:color="auto"/>
        </w:pBdr>
        <w:tabs>
          <w:tab w:val="left" w:pos="1701"/>
        </w:tabs>
        <w:ind w:left="284"/>
        <w:rPr>
          <w:color w:val="E36C0A"/>
        </w:rPr>
      </w:pPr>
      <w:r w:rsidRPr="00B0580F">
        <w:rPr>
          <w:rFonts w:ascii="Arial" w:hAnsi="Arial" w:cs="Arial"/>
          <w:color w:val="E36C0A"/>
          <w:sz w:val="24"/>
          <w:szCs w:val="24"/>
        </w:rPr>
        <w:t>Préparation pénitentielle</w:t>
      </w:r>
    </w:p>
    <w:p w14:paraId="4C95250B" w14:textId="77777777" w:rsidR="00D9083D" w:rsidRDefault="00D9083D" w:rsidP="00D9083D">
      <w:pPr>
        <w:ind w:left="283"/>
        <w:rPr>
          <w:i/>
        </w:rPr>
      </w:pPr>
      <w:r>
        <w:rPr>
          <w:i/>
        </w:rPr>
        <w:t>Toi l’Enfant de la crèche, toi le Messie de Dieu, étoile qui guide tous les hommes… Prends pitié de nous, Seigneur !</w:t>
      </w:r>
    </w:p>
    <w:p w14:paraId="10BAF017" w14:textId="77777777" w:rsidR="001E4F07" w:rsidRDefault="001E4F07" w:rsidP="00CD340C">
      <w:pPr>
        <w:ind w:left="283"/>
      </w:pPr>
    </w:p>
    <w:p w14:paraId="6E9954B4" w14:textId="77777777" w:rsidR="00D9083D" w:rsidRPr="009319BB" w:rsidRDefault="00D9083D" w:rsidP="00D9083D">
      <w:pPr>
        <w:ind w:left="283"/>
      </w:pPr>
      <w:r w:rsidRPr="009319BB">
        <w:t xml:space="preserve">Le prêtre invite les fidèles à se reconnaître pécheurs. </w:t>
      </w:r>
    </w:p>
    <w:p w14:paraId="0B537FFF" w14:textId="77777777" w:rsidR="00D9083D" w:rsidRPr="009319BB" w:rsidRDefault="00D9083D" w:rsidP="00D9083D">
      <w:pPr>
        <w:numPr>
          <w:ilvl w:val="0"/>
          <w:numId w:val="4"/>
        </w:numPr>
        <w:spacing w:line="220" w:lineRule="atLeast"/>
        <w:ind w:left="567" w:hanging="284"/>
        <w:jc w:val="both"/>
      </w:pPr>
      <w:r w:rsidRPr="009319BB">
        <w:t>Il se tourne vers l</w:t>
      </w:r>
      <w:r>
        <w:t>a crèche</w:t>
      </w:r>
      <w:r w:rsidRPr="009319BB">
        <w:t xml:space="preserve"> et garde le silence quelques instants.</w:t>
      </w:r>
    </w:p>
    <w:p w14:paraId="1D61FDD4" w14:textId="77777777" w:rsidR="00D9083D" w:rsidRDefault="00D9083D" w:rsidP="00D9083D">
      <w:pPr>
        <w:numPr>
          <w:ilvl w:val="0"/>
          <w:numId w:val="4"/>
        </w:numPr>
        <w:spacing w:line="220" w:lineRule="atLeast"/>
        <w:ind w:left="567" w:hanging="284"/>
        <w:jc w:val="both"/>
      </w:pPr>
      <w:r>
        <w:t>Pour favoriser la participation du plus grand nombre, et colorer ce temps liturgique, nous vous invitons à conserver le choix fait depuis la célébration de Noël, par exemple :</w:t>
      </w:r>
    </w:p>
    <w:p w14:paraId="53537D97" w14:textId="77777777" w:rsidR="00D9083D" w:rsidRDefault="00D9083D" w:rsidP="00D9083D">
      <w:pPr>
        <w:spacing w:line="220" w:lineRule="atLeast"/>
        <w:ind w:left="567"/>
        <w:jc w:val="both"/>
      </w:pPr>
    </w:p>
    <w:p w14:paraId="4505DFF3" w14:textId="77777777" w:rsidR="00D9083D" w:rsidRPr="00E51D6D" w:rsidRDefault="00D9083D" w:rsidP="00D9083D">
      <w:pPr>
        <w:pStyle w:val="Lignechant"/>
        <w:rPr>
          <w:b w:val="0"/>
          <w:color w:val="auto"/>
        </w:rPr>
      </w:pPr>
      <w:r w:rsidRPr="00E51D6D">
        <w:rPr>
          <w:color w:val="ED7D31"/>
        </w:rPr>
        <w:t>A 35-96</w:t>
      </w:r>
      <w:r>
        <w:rPr>
          <w:b w:val="0"/>
          <w:color w:val="ED7D31"/>
        </w:rPr>
        <w:tab/>
      </w:r>
      <w:r w:rsidRPr="00E51D6D">
        <w:rPr>
          <w:color w:val="auto"/>
        </w:rPr>
        <w:t>Petite messe pour Noël</w:t>
      </w:r>
      <w:r>
        <w:tab/>
      </w:r>
      <w:r w:rsidRPr="00E51D6D">
        <w:rPr>
          <w:b w:val="0"/>
          <w:color w:val="auto"/>
        </w:rPr>
        <w:t>CD Seigneur des Temps nouveaux</w:t>
      </w:r>
    </w:p>
    <w:p w14:paraId="0D6D3BCE" w14:textId="77777777" w:rsidR="00D9083D" w:rsidRDefault="00D9083D" w:rsidP="00D9083D">
      <w:pPr>
        <w:pStyle w:val="Lignechant"/>
        <w:rPr>
          <w:b w:val="0"/>
          <w:color w:val="auto"/>
        </w:rPr>
      </w:pPr>
      <w:r>
        <w:rPr>
          <w:color w:val="ED7D31"/>
        </w:rPr>
        <w:t>FY 48-22</w:t>
      </w:r>
      <w:r>
        <w:rPr>
          <w:color w:val="ED7D31"/>
        </w:rPr>
        <w:tab/>
      </w:r>
      <w:r w:rsidRPr="001560BF">
        <w:rPr>
          <w:color w:val="auto"/>
        </w:rPr>
        <w:t>Toi qui étais au commencement</w:t>
      </w:r>
      <w:r w:rsidRPr="001560BF">
        <w:rPr>
          <w:color w:val="auto"/>
        </w:rPr>
        <w:tab/>
      </w:r>
      <w:r w:rsidRPr="001560BF">
        <w:rPr>
          <w:b w:val="0"/>
          <w:color w:val="auto"/>
        </w:rPr>
        <w:t>CNA 383</w:t>
      </w:r>
    </w:p>
    <w:p w14:paraId="329C0F1A" w14:textId="77777777" w:rsidR="00D9083D" w:rsidRPr="009319BB" w:rsidRDefault="00D9083D" w:rsidP="00D9083D">
      <w:pPr>
        <w:pStyle w:val="Lignechant"/>
        <w:rPr>
          <w:b w:val="0"/>
          <w:color w:val="auto"/>
        </w:rPr>
      </w:pPr>
      <w:r>
        <w:tab/>
      </w:r>
      <w:r w:rsidRPr="009319BB">
        <w:rPr>
          <w:color w:val="auto"/>
        </w:rPr>
        <w:t>Jésus, espérance des pauvres</w:t>
      </w:r>
      <w:r>
        <w:rPr>
          <w:color w:val="auto"/>
        </w:rPr>
        <w:tab/>
      </w:r>
      <w:r w:rsidRPr="009319BB">
        <w:rPr>
          <w:b w:val="0"/>
          <w:color w:val="auto"/>
        </w:rPr>
        <w:t>CNA 185b</w:t>
      </w:r>
    </w:p>
    <w:p w14:paraId="27FC13F1" w14:textId="77777777" w:rsidR="00D9083D" w:rsidRDefault="00D9083D" w:rsidP="00D9083D">
      <w:pPr>
        <w:pStyle w:val="Lignechant"/>
        <w:rPr>
          <w:b w:val="0"/>
          <w:color w:val="auto"/>
        </w:rPr>
      </w:pPr>
      <w:r>
        <w:rPr>
          <w:color w:val="auto"/>
        </w:rPr>
        <w:tab/>
        <w:t>Fils de Dieu, aurore des nations</w:t>
      </w:r>
      <w:r>
        <w:rPr>
          <w:color w:val="auto"/>
        </w:rPr>
        <w:tab/>
      </w:r>
      <w:r>
        <w:rPr>
          <w:b w:val="0"/>
          <w:color w:val="auto"/>
        </w:rPr>
        <w:t>CNA 381</w:t>
      </w:r>
    </w:p>
    <w:p w14:paraId="0C95C092" w14:textId="77777777" w:rsidR="00D9083D" w:rsidRPr="009319BB" w:rsidRDefault="00D9083D" w:rsidP="00D9083D">
      <w:pPr>
        <w:pStyle w:val="Lignechant"/>
        <w:rPr>
          <w:b w:val="0"/>
          <w:color w:val="auto"/>
        </w:rPr>
      </w:pPr>
    </w:p>
    <w:p w14:paraId="68096778" w14:textId="77777777" w:rsidR="000F034C" w:rsidRPr="00754944" w:rsidRDefault="000F034C" w:rsidP="000F034C">
      <w:pPr>
        <w:numPr>
          <w:ilvl w:val="0"/>
          <w:numId w:val="4"/>
        </w:numPr>
        <w:spacing w:line="220" w:lineRule="atLeast"/>
        <w:ind w:left="567" w:hanging="284"/>
        <w:jc w:val="both"/>
      </w:pPr>
      <w:r w:rsidRPr="00754944">
        <w:t xml:space="preserve">Le prêtre dit la conclusion : </w:t>
      </w:r>
      <w:r w:rsidRPr="00754944">
        <w:rPr>
          <w:b/>
        </w:rPr>
        <w:t>Que Dieu tout-puissant…</w:t>
      </w:r>
    </w:p>
    <w:p w14:paraId="4BD35CE8" w14:textId="77777777" w:rsidR="00CA4FFB" w:rsidRDefault="00CA4FFB" w:rsidP="00CD340C">
      <w:pPr>
        <w:ind w:left="283"/>
      </w:pPr>
    </w:p>
    <w:p w14:paraId="06A002DB" w14:textId="77777777" w:rsidR="00CA1FCC" w:rsidRPr="00B0580F" w:rsidRDefault="00CA1FCC" w:rsidP="00CA1FCC">
      <w:pPr>
        <w:pBdr>
          <w:bottom w:val="single" w:sz="4" w:space="1" w:color="auto"/>
        </w:pBdr>
        <w:tabs>
          <w:tab w:val="left" w:pos="1701"/>
        </w:tabs>
        <w:ind w:left="284"/>
        <w:rPr>
          <w:color w:val="E36C0A"/>
        </w:rPr>
      </w:pPr>
      <w:r w:rsidRPr="00B0580F">
        <w:rPr>
          <w:rFonts w:ascii="Arial" w:hAnsi="Arial" w:cs="Arial"/>
          <w:color w:val="E36C0A"/>
          <w:sz w:val="24"/>
          <w:szCs w:val="24"/>
        </w:rPr>
        <w:t>Gloire à Dieu</w:t>
      </w:r>
    </w:p>
    <w:p w14:paraId="439A457A" w14:textId="77777777" w:rsidR="00D65A4D" w:rsidRDefault="003A571C" w:rsidP="003A571C">
      <w:pPr>
        <w:ind w:left="283"/>
      </w:pPr>
      <w:r>
        <w:t>Voir le choix fait pour Noël.</w:t>
      </w:r>
    </w:p>
    <w:p w14:paraId="106842D3" w14:textId="77777777" w:rsidR="003A571C" w:rsidRPr="00B0580F" w:rsidRDefault="003A571C" w:rsidP="003A571C">
      <w:pPr>
        <w:ind w:left="283"/>
      </w:pPr>
    </w:p>
    <w:p w14:paraId="0AD8428A" w14:textId="77777777" w:rsidR="00013464" w:rsidRPr="00B0580F" w:rsidRDefault="00013464" w:rsidP="00013464">
      <w:pPr>
        <w:pStyle w:val="Titre3"/>
        <w:pBdr>
          <w:bottom w:val="single" w:sz="4" w:space="1" w:color="auto"/>
        </w:pBdr>
        <w:rPr>
          <w:color w:val="E36C0A"/>
        </w:rPr>
      </w:pPr>
      <w:r w:rsidRPr="00B0580F">
        <w:rPr>
          <w:color w:val="E36C0A"/>
        </w:rPr>
        <w:t>Prière d’ouverture</w:t>
      </w:r>
    </w:p>
    <w:p w14:paraId="53400D2D" w14:textId="77777777" w:rsidR="00C95E55" w:rsidRDefault="00C95E55" w:rsidP="006A52A4">
      <w:pPr>
        <w:snapToGrid w:val="0"/>
        <w:ind w:left="1701"/>
        <w:jc w:val="both"/>
        <w:rPr>
          <w:i/>
          <w:iCs/>
        </w:rPr>
      </w:pPr>
    </w:p>
    <w:p w14:paraId="2CEB664B" w14:textId="0931B6D7" w:rsidR="00F04A92" w:rsidRPr="006A52A4" w:rsidRDefault="00A51F35" w:rsidP="006A52A4">
      <w:pPr>
        <w:snapToGrid w:val="0"/>
        <w:ind w:left="1701"/>
        <w:jc w:val="both"/>
        <w:rPr>
          <w:iCs/>
        </w:rPr>
      </w:pPr>
      <w:r w:rsidRPr="006A52A4">
        <w:rPr>
          <w:i/>
          <w:iCs/>
        </w:rPr>
        <w:t>Celle</w:t>
      </w:r>
      <w:r w:rsidR="00F04A92" w:rsidRPr="006A52A4">
        <w:rPr>
          <w:i/>
          <w:iCs/>
        </w:rPr>
        <w:t xml:space="preserve"> de la </w:t>
      </w:r>
      <w:r w:rsidR="004F09C2">
        <w:rPr>
          <w:i/>
          <w:iCs/>
        </w:rPr>
        <w:t>m</w:t>
      </w:r>
      <w:r w:rsidR="00F04A92" w:rsidRPr="006A52A4">
        <w:rPr>
          <w:i/>
          <w:iCs/>
        </w:rPr>
        <w:t xml:space="preserve">esse </w:t>
      </w:r>
      <w:r w:rsidR="00AE0036" w:rsidRPr="006A52A4">
        <w:rPr>
          <w:i/>
          <w:iCs/>
        </w:rPr>
        <w:t>du jour</w:t>
      </w:r>
      <w:r w:rsidR="00F04A92" w:rsidRPr="006A52A4">
        <w:rPr>
          <w:iCs/>
        </w:rPr>
        <w:t xml:space="preserve"> (</w:t>
      </w:r>
      <w:r w:rsidR="00F04A92" w:rsidRPr="006A52A4">
        <w:rPr>
          <w:iCs/>
          <w:sz w:val="18"/>
        </w:rPr>
        <w:t>Missel, p.</w:t>
      </w:r>
      <w:r w:rsidR="005F445E" w:rsidRPr="006A52A4">
        <w:rPr>
          <w:iCs/>
          <w:sz w:val="18"/>
        </w:rPr>
        <w:t xml:space="preserve"> </w:t>
      </w:r>
      <w:r w:rsidR="0024658C">
        <w:rPr>
          <w:iCs/>
          <w:sz w:val="18"/>
        </w:rPr>
        <w:t>59</w:t>
      </w:r>
      <w:r w:rsidR="00F04A92" w:rsidRPr="006A52A4">
        <w:rPr>
          <w:iCs/>
        </w:rPr>
        <w:t>)</w:t>
      </w:r>
    </w:p>
    <w:p w14:paraId="5DC00D68" w14:textId="77777777" w:rsidR="00FD3D3F" w:rsidRPr="006A52A4" w:rsidRDefault="00FD3D3F" w:rsidP="006A52A4">
      <w:pPr>
        <w:pStyle w:val="Oraison"/>
        <w:ind w:left="1701" w:right="33" w:firstLine="0"/>
        <w:rPr>
          <w:b/>
        </w:rPr>
      </w:pPr>
    </w:p>
    <w:p w14:paraId="2BCF3788" w14:textId="77777777" w:rsidR="006A52A4" w:rsidRPr="006A52A4" w:rsidRDefault="00B0580F" w:rsidP="003928D3">
      <w:pPr>
        <w:pStyle w:val="Oraison"/>
        <w:ind w:left="1701" w:right="33" w:firstLine="0"/>
        <w:rPr>
          <w:b/>
        </w:rPr>
      </w:pPr>
      <w:r w:rsidRPr="006A52A4">
        <w:rPr>
          <w:b/>
        </w:rPr>
        <w:t>A</w:t>
      </w:r>
      <w:r w:rsidR="00C978DB">
        <w:rPr>
          <w:b/>
        </w:rPr>
        <w:t xml:space="preserve">ujourd’hui, Seigneur Dieu, </w:t>
      </w:r>
    </w:p>
    <w:p w14:paraId="479233B3" w14:textId="77777777" w:rsidR="006A52A4" w:rsidRPr="006A52A4" w:rsidRDefault="006A52A4" w:rsidP="003928D3">
      <w:pPr>
        <w:pStyle w:val="Oraison"/>
        <w:ind w:left="1701" w:right="33" w:firstLine="0"/>
        <w:rPr>
          <w:b/>
        </w:rPr>
      </w:pPr>
      <w:r w:rsidRPr="006A52A4">
        <w:rPr>
          <w:b/>
        </w:rPr>
        <w:t>tu as révélé ton Fils unique aux nations,</w:t>
      </w:r>
    </w:p>
    <w:p w14:paraId="4ED624F4" w14:textId="77777777" w:rsidR="006A52A4" w:rsidRPr="006A52A4" w:rsidRDefault="006A52A4" w:rsidP="003928D3">
      <w:pPr>
        <w:pStyle w:val="Oraison"/>
        <w:ind w:left="1701" w:right="33" w:firstLine="0"/>
        <w:rPr>
          <w:b/>
        </w:rPr>
      </w:pPr>
      <w:r w:rsidRPr="006A52A4">
        <w:rPr>
          <w:b/>
        </w:rPr>
        <w:t>grâc</w:t>
      </w:r>
      <w:r w:rsidR="00C978DB">
        <w:rPr>
          <w:b/>
        </w:rPr>
        <w:t>e à l’étoile qui les guidait ;</w:t>
      </w:r>
    </w:p>
    <w:p w14:paraId="0854970F" w14:textId="77777777" w:rsidR="006A52A4" w:rsidRPr="006A52A4" w:rsidRDefault="006A52A4" w:rsidP="003928D3">
      <w:pPr>
        <w:pStyle w:val="Oraison"/>
        <w:ind w:left="1701" w:right="33" w:firstLine="0"/>
        <w:rPr>
          <w:b/>
        </w:rPr>
      </w:pPr>
      <w:r w:rsidRPr="006A52A4">
        <w:rPr>
          <w:b/>
        </w:rPr>
        <w:t>accorde-nous dans ta bonté,</w:t>
      </w:r>
    </w:p>
    <w:p w14:paraId="3033DBF0" w14:textId="77777777" w:rsidR="006A52A4" w:rsidRPr="006A52A4" w:rsidRDefault="006A52A4" w:rsidP="003928D3">
      <w:pPr>
        <w:pStyle w:val="Oraison"/>
        <w:ind w:left="1701" w:right="33" w:firstLine="0"/>
        <w:rPr>
          <w:b/>
        </w:rPr>
      </w:pPr>
      <w:r w:rsidRPr="006A52A4">
        <w:rPr>
          <w:b/>
        </w:rPr>
        <w:t>à nous qui t</w:t>
      </w:r>
      <w:r w:rsidR="00C978DB">
        <w:rPr>
          <w:b/>
        </w:rPr>
        <w:t xml:space="preserve">e connaissons déjà par la foi, </w:t>
      </w:r>
    </w:p>
    <w:p w14:paraId="50895696" w14:textId="77777777" w:rsidR="006A52A4" w:rsidRPr="006A52A4" w:rsidRDefault="006A52A4" w:rsidP="003928D3">
      <w:pPr>
        <w:pStyle w:val="Oraison"/>
        <w:ind w:left="1701" w:right="33" w:firstLine="0"/>
        <w:rPr>
          <w:b/>
        </w:rPr>
      </w:pPr>
      <w:r w:rsidRPr="006A52A4">
        <w:rPr>
          <w:b/>
        </w:rPr>
        <w:t>d’être conduits jusqu’à la claire vision de ta splendeur.</w:t>
      </w:r>
    </w:p>
    <w:p w14:paraId="3FCB8E83" w14:textId="77777777" w:rsidR="006A52A4" w:rsidRPr="006A52A4" w:rsidRDefault="006A52A4" w:rsidP="003928D3">
      <w:pPr>
        <w:pStyle w:val="Oraison"/>
        <w:ind w:left="1701" w:right="33" w:firstLine="0"/>
        <w:rPr>
          <w:b/>
        </w:rPr>
      </w:pPr>
      <w:r w:rsidRPr="006A52A4">
        <w:rPr>
          <w:b/>
        </w:rPr>
        <w:t>Par Jésus Chr</w:t>
      </w:r>
      <w:r w:rsidR="00C978DB">
        <w:rPr>
          <w:b/>
        </w:rPr>
        <w:t xml:space="preserve">ist, ton Fils, notre Seigneur, </w:t>
      </w:r>
    </w:p>
    <w:p w14:paraId="7F26FF25" w14:textId="77777777" w:rsidR="006A52A4" w:rsidRPr="006A52A4" w:rsidRDefault="006A52A4" w:rsidP="003928D3">
      <w:pPr>
        <w:pStyle w:val="Oraison"/>
        <w:ind w:left="1701" w:right="33" w:firstLine="0"/>
        <w:rPr>
          <w:b/>
        </w:rPr>
      </w:pPr>
      <w:r w:rsidRPr="006A52A4">
        <w:rPr>
          <w:b/>
        </w:rPr>
        <w:t>qui vit et règne avec toi</w:t>
      </w:r>
      <w:r w:rsidR="00C978DB">
        <w:rPr>
          <w:b/>
        </w:rPr>
        <w:t xml:space="preserve"> dans l’unité du Saint-Esprit,</w:t>
      </w:r>
    </w:p>
    <w:p w14:paraId="16171A31" w14:textId="77777777" w:rsidR="006A52A4" w:rsidRDefault="006A52A4" w:rsidP="003928D3">
      <w:pPr>
        <w:pStyle w:val="Oraison"/>
        <w:ind w:left="1701" w:right="33" w:firstLine="0"/>
        <w:rPr>
          <w:b/>
        </w:rPr>
      </w:pPr>
      <w:r w:rsidRPr="006A52A4">
        <w:rPr>
          <w:b/>
        </w:rPr>
        <w:t>Dieu, pour les siècles des siècles.</w:t>
      </w:r>
    </w:p>
    <w:p w14:paraId="0F548513" w14:textId="77777777" w:rsidR="003928D3" w:rsidRDefault="003928D3" w:rsidP="003928D3">
      <w:pPr>
        <w:pStyle w:val="Oraison"/>
        <w:ind w:left="1701" w:right="33" w:firstLine="0"/>
        <w:rPr>
          <w:b/>
        </w:rPr>
      </w:pPr>
    </w:p>
    <w:p w14:paraId="34A8438B" w14:textId="77777777" w:rsidR="00C95E55" w:rsidRDefault="00C95E55">
      <w:pPr>
        <w:rPr>
          <w:i/>
          <w:iCs/>
        </w:rPr>
      </w:pPr>
      <w:bookmarkStart w:id="1" w:name="_Hlk493082024"/>
      <w:bookmarkStart w:id="2" w:name="_Hlk493168797"/>
      <w:r>
        <w:rPr>
          <w:i/>
          <w:iCs/>
        </w:rPr>
        <w:br w:type="page"/>
      </w:r>
    </w:p>
    <w:p w14:paraId="673C593F" w14:textId="1C7AF8D2" w:rsidR="0043387D" w:rsidRPr="003928D3" w:rsidRDefault="003818A9" w:rsidP="00FD4B9E">
      <w:pPr>
        <w:snapToGrid w:val="0"/>
        <w:ind w:left="1985" w:hanging="284"/>
        <w:jc w:val="both"/>
        <w:rPr>
          <w:iCs/>
        </w:rPr>
      </w:pPr>
      <w:r w:rsidRPr="003928D3">
        <w:rPr>
          <w:i/>
          <w:iCs/>
        </w:rPr>
        <w:lastRenderedPageBreak/>
        <w:t xml:space="preserve">Celle </w:t>
      </w:r>
      <w:r w:rsidR="000914CA">
        <w:rPr>
          <w:i/>
          <w:iCs/>
        </w:rPr>
        <w:t>pour l’évangélisation des peuples</w:t>
      </w:r>
      <w:r w:rsidRPr="003928D3">
        <w:rPr>
          <w:i/>
          <w:iCs/>
        </w:rPr>
        <w:t xml:space="preserve"> </w:t>
      </w:r>
      <w:r w:rsidRPr="003928D3">
        <w:rPr>
          <w:iCs/>
        </w:rPr>
        <w:t xml:space="preserve">(Missel p. </w:t>
      </w:r>
      <w:r w:rsidR="000914CA">
        <w:rPr>
          <w:iCs/>
        </w:rPr>
        <w:t>1112</w:t>
      </w:r>
      <w:r w:rsidRPr="003928D3">
        <w:rPr>
          <w:iCs/>
        </w:rPr>
        <w:t>)</w:t>
      </w:r>
    </w:p>
    <w:bookmarkEnd w:id="1"/>
    <w:p w14:paraId="1138BB14" w14:textId="77777777" w:rsidR="0043387D" w:rsidRPr="006D3AC2" w:rsidRDefault="0043387D" w:rsidP="00FD4B9E">
      <w:pPr>
        <w:pStyle w:val="Oraison"/>
        <w:ind w:right="33"/>
        <w:rPr>
          <w:b/>
          <w:strike/>
        </w:rPr>
      </w:pPr>
    </w:p>
    <w:p w14:paraId="486DA50A" w14:textId="77777777" w:rsidR="000914CA" w:rsidRPr="000914CA" w:rsidRDefault="00DE0728" w:rsidP="000914CA">
      <w:pPr>
        <w:pStyle w:val="Oraison"/>
        <w:ind w:right="33"/>
        <w:rPr>
          <w:b/>
        </w:rPr>
      </w:pPr>
      <w:r>
        <w:rPr>
          <w:b/>
        </w:rPr>
        <w:t>S</w:t>
      </w:r>
      <w:r w:rsidR="000914CA" w:rsidRPr="000914CA">
        <w:rPr>
          <w:b/>
        </w:rPr>
        <w:t>eigneur Dieu,</w:t>
      </w:r>
    </w:p>
    <w:p w14:paraId="31614202" w14:textId="77777777" w:rsidR="000914CA" w:rsidRPr="000914CA" w:rsidRDefault="000914CA" w:rsidP="000914CA">
      <w:pPr>
        <w:pStyle w:val="Oraison"/>
        <w:ind w:right="33"/>
        <w:rPr>
          <w:b/>
        </w:rPr>
      </w:pPr>
      <w:r w:rsidRPr="000914CA">
        <w:rPr>
          <w:b/>
        </w:rPr>
        <w:t>tu veux que tous les hommes soient sauvés</w:t>
      </w:r>
    </w:p>
    <w:p w14:paraId="7B2E043D" w14:textId="77777777" w:rsidR="000914CA" w:rsidRPr="000914CA" w:rsidRDefault="000914CA" w:rsidP="000914CA">
      <w:pPr>
        <w:pStyle w:val="Oraison"/>
        <w:ind w:right="33"/>
        <w:rPr>
          <w:b/>
        </w:rPr>
      </w:pPr>
      <w:r w:rsidRPr="000914CA">
        <w:rPr>
          <w:b/>
        </w:rPr>
        <w:t xml:space="preserve">et parviennent à </w:t>
      </w:r>
      <w:r>
        <w:rPr>
          <w:b/>
        </w:rPr>
        <w:t xml:space="preserve">la connaissance de la vérité ; </w:t>
      </w:r>
    </w:p>
    <w:p w14:paraId="2F659D3C" w14:textId="77777777" w:rsidR="000914CA" w:rsidRPr="000914CA" w:rsidRDefault="000914CA" w:rsidP="000914CA">
      <w:pPr>
        <w:pStyle w:val="Oraison"/>
        <w:ind w:right="33"/>
        <w:rPr>
          <w:b/>
        </w:rPr>
      </w:pPr>
      <w:r w:rsidRPr="000914CA">
        <w:rPr>
          <w:b/>
        </w:rPr>
        <w:t>regarde l’étendue des champs à moissonner,</w:t>
      </w:r>
    </w:p>
    <w:p w14:paraId="684DD10C" w14:textId="77777777" w:rsidR="000914CA" w:rsidRPr="000914CA" w:rsidRDefault="000914CA" w:rsidP="000914CA">
      <w:pPr>
        <w:pStyle w:val="Oraison"/>
        <w:ind w:right="33"/>
        <w:rPr>
          <w:b/>
        </w:rPr>
      </w:pPr>
      <w:r w:rsidRPr="000914CA">
        <w:rPr>
          <w:b/>
        </w:rPr>
        <w:t>envoie, nous t’en prions, des ouvriers</w:t>
      </w:r>
    </w:p>
    <w:p w14:paraId="0C59B9CA" w14:textId="77777777" w:rsidR="000914CA" w:rsidRPr="000914CA" w:rsidRDefault="000914CA" w:rsidP="000914CA">
      <w:pPr>
        <w:pStyle w:val="Oraison"/>
        <w:ind w:right="33"/>
        <w:rPr>
          <w:b/>
        </w:rPr>
      </w:pPr>
      <w:r w:rsidRPr="000914CA">
        <w:rPr>
          <w:b/>
        </w:rPr>
        <w:t>pour annoncer</w:t>
      </w:r>
      <w:r>
        <w:rPr>
          <w:b/>
        </w:rPr>
        <w:t xml:space="preserve"> l’Évangile à toute créature : </w:t>
      </w:r>
    </w:p>
    <w:p w14:paraId="69393A98" w14:textId="77777777" w:rsidR="000914CA" w:rsidRPr="000914CA" w:rsidRDefault="000914CA" w:rsidP="000914CA">
      <w:pPr>
        <w:pStyle w:val="Oraison"/>
        <w:ind w:right="33"/>
        <w:rPr>
          <w:b/>
        </w:rPr>
      </w:pPr>
      <w:r w:rsidRPr="000914CA">
        <w:rPr>
          <w:b/>
        </w:rPr>
        <w:t>ainsi, ton peuple, rassemblé par la parole de vie</w:t>
      </w:r>
    </w:p>
    <w:p w14:paraId="5389CC9C" w14:textId="77777777" w:rsidR="000914CA" w:rsidRPr="000914CA" w:rsidRDefault="000914CA" w:rsidP="000914CA">
      <w:pPr>
        <w:pStyle w:val="Oraison"/>
        <w:ind w:right="33"/>
        <w:rPr>
          <w:b/>
        </w:rPr>
      </w:pPr>
      <w:r w:rsidRPr="000914CA">
        <w:rPr>
          <w:b/>
        </w:rPr>
        <w:t>et soutenu par la force des sa</w:t>
      </w:r>
      <w:r>
        <w:rPr>
          <w:b/>
        </w:rPr>
        <w:t xml:space="preserve">crements, </w:t>
      </w:r>
    </w:p>
    <w:p w14:paraId="687B4C05" w14:textId="77777777" w:rsidR="000914CA" w:rsidRPr="000914CA" w:rsidRDefault="000914CA" w:rsidP="000914CA">
      <w:pPr>
        <w:pStyle w:val="Oraison"/>
        <w:ind w:right="33"/>
        <w:rPr>
          <w:b/>
        </w:rPr>
      </w:pPr>
      <w:r w:rsidRPr="000914CA">
        <w:rPr>
          <w:b/>
        </w:rPr>
        <w:t>progressera sur le chemin du salut et de la charité.</w:t>
      </w:r>
    </w:p>
    <w:p w14:paraId="5D20435E" w14:textId="77777777" w:rsidR="000914CA" w:rsidRPr="000914CA" w:rsidRDefault="000914CA" w:rsidP="000914CA">
      <w:pPr>
        <w:pStyle w:val="Oraison"/>
        <w:ind w:right="33"/>
        <w:rPr>
          <w:b/>
        </w:rPr>
      </w:pPr>
      <w:r w:rsidRPr="000914CA">
        <w:rPr>
          <w:b/>
        </w:rPr>
        <w:t>Par Jésus Chr</w:t>
      </w:r>
      <w:r>
        <w:rPr>
          <w:b/>
        </w:rPr>
        <w:t xml:space="preserve">ist, ton Fils, notre Seigneur, </w:t>
      </w:r>
    </w:p>
    <w:p w14:paraId="39C5480A" w14:textId="77777777" w:rsidR="000914CA" w:rsidRPr="000914CA" w:rsidRDefault="000914CA" w:rsidP="000914CA">
      <w:pPr>
        <w:pStyle w:val="Oraison"/>
        <w:ind w:right="33"/>
        <w:rPr>
          <w:b/>
        </w:rPr>
      </w:pPr>
      <w:r w:rsidRPr="000914CA">
        <w:rPr>
          <w:b/>
        </w:rPr>
        <w:t>qui vit et règne avec toi</w:t>
      </w:r>
      <w:r>
        <w:rPr>
          <w:b/>
        </w:rPr>
        <w:t xml:space="preserve"> dans l’unité du Saint-Esprit, </w:t>
      </w:r>
    </w:p>
    <w:p w14:paraId="606967C5" w14:textId="77777777" w:rsidR="000914CA" w:rsidRDefault="000914CA" w:rsidP="000914CA">
      <w:pPr>
        <w:pStyle w:val="Oraison"/>
        <w:ind w:right="33"/>
        <w:rPr>
          <w:b/>
        </w:rPr>
      </w:pPr>
      <w:r w:rsidRPr="000914CA">
        <w:rPr>
          <w:b/>
        </w:rPr>
        <w:t>Dieu, pour les siècles des siècles.</w:t>
      </w:r>
    </w:p>
    <w:bookmarkEnd w:id="2"/>
    <w:p w14:paraId="46BEDCFD" w14:textId="77777777" w:rsidR="00E34347" w:rsidRPr="00BA7D84" w:rsidRDefault="0014535E" w:rsidP="005F36C2">
      <w:pPr>
        <w:pStyle w:val="Titre2"/>
        <w:spacing w:before="400"/>
        <w:rPr>
          <w:b/>
          <w:smallCaps/>
          <w:color w:val="E36C0A"/>
        </w:rPr>
      </w:pPr>
      <w:r w:rsidRPr="00BA7D84">
        <w:rPr>
          <w:b/>
          <w:smallCaps/>
          <w:color w:val="E36C0A"/>
        </w:rPr>
        <w:t>Liturgie de la Parole</w:t>
      </w:r>
    </w:p>
    <w:p w14:paraId="2330A962" w14:textId="387D1EAA" w:rsidR="005F36C2" w:rsidRDefault="00C978DB" w:rsidP="005F36C2">
      <w:r>
        <w:t xml:space="preserve">Il serait possible de prévoir une procession du </w:t>
      </w:r>
      <w:r w:rsidR="004F09C2">
        <w:t>l</w:t>
      </w:r>
      <w:r>
        <w:t xml:space="preserve">ivre </w:t>
      </w:r>
      <w:r w:rsidR="00277000">
        <w:t>de la Parole et son encensement</w:t>
      </w:r>
      <w:r w:rsidR="004F09C2">
        <w:t>,</w:t>
      </w:r>
      <w:r w:rsidR="00277000">
        <w:t xml:space="preserve"> soit avant la proclamation de la première lecture</w:t>
      </w:r>
      <w:r w:rsidR="004F09C2">
        <w:t>,</w:t>
      </w:r>
      <w:r w:rsidR="00277000">
        <w:t xml:space="preserve"> soit pour l’Évangile. </w:t>
      </w:r>
    </w:p>
    <w:p w14:paraId="1CDED56B" w14:textId="77777777" w:rsidR="00C978DB" w:rsidRPr="00BA7D84" w:rsidRDefault="00C978DB" w:rsidP="005F36C2"/>
    <w:p w14:paraId="2BAE21EB" w14:textId="77777777" w:rsidR="008919B9" w:rsidRPr="00BA7D84" w:rsidRDefault="000C1F1F" w:rsidP="00AC467E">
      <w:pPr>
        <w:pBdr>
          <w:bottom w:val="single" w:sz="4" w:space="1" w:color="auto"/>
        </w:pBdr>
        <w:tabs>
          <w:tab w:val="left" w:pos="567"/>
        </w:tabs>
        <w:ind w:left="284"/>
        <w:rPr>
          <w:rFonts w:ascii="Arial" w:hAnsi="Arial" w:cs="Arial"/>
          <w:color w:val="E36C0A"/>
          <w:sz w:val="24"/>
          <w:szCs w:val="24"/>
        </w:rPr>
      </w:pPr>
      <w:r w:rsidRPr="00BA7D84">
        <w:rPr>
          <w:rFonts w:ascii="Arial" w:hAnsi="Arial" w:cs="Arial"/>
          <w:color w:val="E36C0A"/>
          <w:sz w:val="24"/>
          <w:szCs w:val="24"/>
        </w:rPr>
        <w:t>Proclam</w:t>
      </w:r>
      <w:r w:rsidR="002E0514" w:rsidRPr="00BA7D84">
        <w:rPr>
          <w:rFonts w:ascii="Arial" w:hAnsi="Arial" w:cs="Arial"/>
          <w:color w:val="E36C0A"/>
          <w:sz w:val="24"/>
          <w:szCs w:val="24"/>
        </w:rPr>
        <w:t>er</w:t>
      </w:r>
      <w:r w:rsidR="00F2004A" w:rsidRPr="00BA7D84">
        <w:rPr>
          <w:rFonts w:ascii="Arial" w:hAnsi="Arial" w:cs="Arial"/>
          <w:color w:val="E36C0A"/>
          <w:sz w:val="24"/>
          <w:szCs w:val="24"/>
        </w:rPr>
        <w:t xml:space="preserve"> </w:t>
      </w:r>
      <w:r w:rsidR="00AC467E" w:rsidRPr="00BA7D84">
        <w:rPr>
          <w:rFonts w:ascii="Arial" w:hAnsi="Arial" w:cs="Arial"/>
          <w:color w:val="E36C0A"/>
          <w:sz w:val="24"/>
          <w:szCs w:val="24"/>
        </w:rPr>
        <w:t>la 1</w:t>
      </w:r>
      <w:r w:rsidR="00AC467E" w:rsidRPr="00BA7D84">
        <w:rPr>
          <w:rFonts w:ascii="Arial" w:hAnsi="Arial" w:cs="Arial"/>
          <w:color w:val="E36C0A"/>
          <w:sz w:val="24"/>
          <w:szCs w:val="24"/>
          <w:vertAlign w:val="superscript"/>
        </w:rPr>
        <w:t>ère</w:t>
      </w:r>
      <w:r w:rsidR="00673D83">
        <w:rPr>
          <w:rFonts w:ascii="Arial" w:hAnsi="Arial" w:cs="Arial"/>
          <w:color w:val="E36C0A"/>
          <w:sz w:val="24"/>
          <w:szCs w:val="24"/>
        </w:rPr>
        <w:t xml:space="preserve"> </w:t>
      </w:r>
      <w:r w:rsidR="00AC467E" w:rsidRPr="00BA7D84">
        <w:rPr>
          <w:rFonts w:ascii="Arial" w:hAnsi="Arial" w:cs="Arial"/>
          <w:color w:val="E36C0A"/>
          <w:sz w:val="24"/>
          <w:szCs w:val="24"/>
        </w:rPr>
        <w:t xml:space="preserve">lecture </w:t>
      </w:r>
      <w:r w:rsidR="0091401D" w:rsidRPr="00BA7D84">
        <w:rPr>
          <w:rFonts w:ascii="Arial" w:hAnsi="Arial" w:cs="Arial"/>
          <w:color w:val="E36C0A"/>
          <w:sz w:val="24"/>
          <w:szCs w:val="24"/>
        </w:rPr>
        <w:t>–</w:t>
      </w:r>
      <w:r w:rsidR="00BC3047" w:rsidRPr="00BA7D84">
        <w:rPr>
          <w:rFonts w:ascii="Arial" w:hAnsi="Arial" w:cs="Arial"/>
          <w:color w:val="E36C0A"/>
          <w:sz w:val="24"/>
          <w:szCs w:val="24"/>
        </w:rPr>
        <w:t xml:space="preserve"> </w:t>
      </w:r>
      <w:r w:rsidR="005F445E">
        <w:rPr>
          <w:rFonts w:ascii="Arial" w:hAnsi="Arial" w:cs="Arial"/>
          <w:b/>
          <w:color w:val="E36C0A"/>
          <w:sz w:val="24"/>
          <w:szCs w:val="24"/>
        </w:rPr>
        <w:t xml:space="preserve">Is </w:t>
      </w:r>
      <w:r w:rsidR="00BA7D84">
        <w:rPr>
          <w:rFonts w:ascii="Arial" w:hAnsi="Arial" w:cs="Arial"/>
          <w:b/>
          <w:color w:val="E36C0A"/>
          <w:sz w:val="24"/>
          <w:szCs w:val="24"/>
        </w:rPr>
        <w:t>60</w:t>
      </w:r>
      <w:r w:rsidR="00F2004A" w:rsidRPr="00BA7D84">
        <w:rPr>
          <w:rFonts w:ascii="Arial" w:hAnsi="Arial" w:cs="Arial"/>
          <w:smallCaps/>
          <w:color w:val="E36C0A"/>
          <w:sz w:val="24"/>
          <w:szCs w:val="24"/>
        </w:rPr>
        <w:t xml:space="preserve">, </w:t>
      </w:r>
      <w:r w:rsidR="00BA7D84">
        <w:rPr>
          <w:rFonts w:ascii="Arial" w:hAnsi="Arial" w:cs="Arial"/>
          <w:color w:val="E36C0A"/>
          <w:sz w:val="24"/>
          <w:szCs w:val="24"/>
        </w:rPr>
        <w:t>1-6</w:t>
      </w:r>
    </w:p>
    <w:p w14:paraId="5258091D" w14:textId="4420701E" w:rsidR="00F76549" w:rsidRDefault="00AC467E" w:rsidP="00673D83">
      <w:pPr>
        <w:ind w:left="284"/>
        <w:jc w:val="both"/>
        <w:rPr>
          <w:b/>
        </w:rPr>
      </w:pPr>
      <w:r w:rsidRPr="00076FDB">
        <w:t>Monition (</w:t>
      </w:r>
      <w:r w:rsidRPr="00076FDB">
        <w:rPr>
          <w:sz w:val="18"/>
        </w:rPr>
        <w:t>facultative</w:t>
      </w:r>
      <w:r w:rsidRPr="00076FDB">
        <w:t>) :</w:t>
      </w:r>
      <w:r w:rsidRPr="00076FDB">
        <w:rPr>
          <w:b/>
        </w:rPr>
        <w:t xml:space="preserve"> </w:t>
      </w:r>
      <w:r w:rsidR="00C978DB" w:rsidRPr="00C978DB">
        <w:rPr>
          <w:b/>
        </w:rPr>
        <w:t xml:space="preserve">Sur le retour du </w:t>
      </w:r>
      <w:r w:rsidR="004F09C2">
        <w:rPr>
          <w:b/>
        </w:rPr>
        <w:t>p</w:t>
      </w:r>
      <w:r w:rsidR="00C978DB" w:rsidRPr="00C978DB">
        <w:rPr>
          <w:b/>
        </w:rPr>
        <w:t>euple d’Israël vers Jérusalem, les Juifs sont accompagnés de toutes les nations</w:t>
      </w:r>
      <w:r w:rsidR="00357173">
        <w:rPr>
          <w:b/>
        </w:rPr>
        <w:t>.</w:t>
      </w:r>
    </w:p>
    <w:p w14:paraId="16628816" w14:textId="77777777" w:rsidR="00357173" w:rsidRPr="00357173" w:rsidRDefault="00357173" w:rsidP="00673D83">
      <w:pPr>
        <w:ind w:left="284"/>
        <w:jc w:val="both"/>
      </w:pPr>
    </w:p>
    <w:p w14:paraId="5D0B72B5" w14:textId="22687749" w:rsidR="00680FC6" w:rsidRPr="00680FC6" w:rsidRDefault="00C978DB" w:rsidP="00277000">
      <w:pPr>
        <w:ind w:left="284"/>
        <w:jc w:val="both"/>
      </w:pPr>
      <w:r>
        <w:t>C’est « une bonne nouvelle » que le lecteur porte à ses frères et sœurs</w:t>
      </w:r>
      <w:r w:rsidR="00E5731E">
        <w:t>,</w:t>
      </w:r>
      <w:r w:rsidR="00277000">
        <w:t xml:space="preserve"> aussi tentera-t-il de communiquer à l’assemblée quelque chose du souffle prophétique qui anime ce texte de bout en bout, cela devrait le rendre visiblement heureux. </w:t>
      </w:r>
      <w:r w:rsidR="00FA2CE0">
        <w:t xml:space="preserve">Une telle lecture suppose </w:t>
      </w:r>
      <w:r w:rsidR="00277000">
        <w:t xml:space="preserve">donc </w:t>
      </w:r>
      <w:r w:rsidR="00FA2CE0">
        <w:t xml:space="preserve">qu’on donne au lecteur la possibilité de préparer sa proclamation. </w:t>
      </w:r>
    </w:p>
    <w:p w14:paraId="1B3C64DF" w14:textId="77777777" w:rsidR="00B52F4C" w:rsidRPr="002776DB" w:rsidRDefault="00B52F4C" w:rsidP="00B52F4C"/>
    <w:p w14:paraId="76F66DB0" w14:textId="77777777" w:rsidR="00D271BB" w:rsidRPr="002776DB" w:rsidRDefault="00452A56" w:rsidP="00AC467E">
      <w:pPr>
        <w:pBdr>
          <w:bottom w:val="single" w:sz="4" w:space="1" w:color="auto"/>
        </w:pBdr>
        <w:ind w:left="284"/>
        <w:rPr>
          <w:color w:val="E36C0A"/>
        </w:rPr>
      </w:pPr>
      <w:r w:rsidRPr="002776DB">
        <w:rPr>
          <w:rFonts w:ascii="Arial" w:hAnsi="Arial" w:cs="Arial"/>
          <w:color w:val="E36C0A"/>
          <w:sz w:val="24"/>
          <w:szCs w:val="24"/>
        </w:rPr>
        <w:t>Chant</w:t>
      </w:r>
      <w:r w:rsidR="008419E3" w:rsidRPr="002776DB">
        <w:rPr>
          <w:rFonts w:ascii="Arial" w:hAnsi="Arial" w:cs="Arial"/>
          <w:color w:val="E36C0A"/>
          <w:sz w:val="24"/>
          <w:szCs w:val="24"/>
        </w:rPr>
        <w:t>er le</w:t>
      </w:r>
      <w:r w:rsidRPr="002776DB">
        <w:rPr>
          <w:rFonts w:ascii="Arial" w:hAnsi="Arial" w:cs="Arial"/>
          <w:color w:val="E36C0A"/>
          <w:sz w:val="24"/>
          <w:szCs w:val="24"/>
        </w:rPr>
        <w:t xml:space="preserve"> </w:t>
      </w:r>
      <w:r w:rsidR="00445125" w:rsidRPr="002776DB">
        <w:rPr>
          <w:rFonts w:ascii="Arial" w:hAnsi="Arial" w:cs="Arial"/>
          <w:b/>
          <w:smallCaps/>
          <w:color w:val="E36C0A"/>
          <w:sz w:val="24"/>
          <w:szCs w:val="24"/>
        </w:rPr>
        <w:t>Psaum</w:t>
      </w:r>
      <w:r w:rsidR="00F93FD3" w:rsidRPr="002776DB">
        <w:rPr>
          <w:rFonts w:ascii="Arial" w:hAnsi="Arial" w:cs="Arial"/>
          <w:b/>
          <w:smallCaps/>
          <w:color w:val="E36C0A"/>
          <w:sz w:val="24"/>
          <w:szCs w:val="24"/>
        </w:rPr>
        <w:t>e</w:t>
      </w:r>
      <w:r w:rsidR="005F445E">
        <w:rPr>
          <w:rFonts w:ascii="Arial" w:hAnsi="Arial" w:cs="Arial"/>
          <w:b/>
          <w:smallCaps/>
          <w:color w:val="E36C0A"/>
          <w:sz w:val="24"/>
          <w:szCs w:val="24"/>
        </w:rPr>
        <w:t xml:space="preserve"> </w:t>
      </w:r>
      <w:r w:rsidR="002776DB">
        <w:rPr>
          <w:rFonts w:ascii="Arial" w:hAnsi="Arial" w:cs="Arial"/>
          <w:b/>
          <w:smallCaps/>
          <w:color w:val="E36C0A"/>
          <w:sz w:val="24"/>
          <w:szCs w:val="24"/>
        </w:rPr>
        <w:t>71</w:t>
      </w:r>
    </w:p>
    <w:p w14:paraId="66DAFF5B" w14:textId="0F1C881D" w:rsidR="00970AE5" w:rsidRPr="00970AE5" w:rsidRDefault="00706656" w:rsidP="00B52F4C">
      <w:pPr>
        <w:ind w:left="284"/>
        <w:jc w:val="both"/>
        <w:rPr>
          <w:i/>
        </w:rPr>
      </w:pPr>
      <w:r>
        <w:rPr>
          <w:i/>
        </w:rPr>
        <w:t xml:space="preserve">Ce psaume, prié en son temps par Jésus, </w:t>
      </w:r>
      <w:r w:rsidR="00970AE5" w:rsidRPr="00970AE5">
        <w:rPr>
          <w:i/>
        </w:rPr>
        <w:t xml:space="preserve">est la prière du </w:t>
      </w:r>
      <w:r w:rsidR="00E5731E">
        <w:rPr>
          <w:i/>
        </w:rPr>
        <w:t>p</w:t>
      </w:r>
      <w:r w:rsidR="00970AE5" w:rsidRPr="00970AE5">
        <w:rPr>
          <w:i/>
        </w:rPr>
        <w:t xml:space="preserve">euple de la Promesse qui attend, dans l’espérance, la venue du </w:t>
      </w:r>
      <w:r w:rsidR="00E5731E">
        <w:rPr>
          <w:i/>
        </w:rPr>
        <w:t>r</w:t>
      </w:r>
      <w:r w:rsidR="00970AE5" w:rsidRPr="00970AE5">
        <w:rPr>
          <w:i/>
        </w:rPr>
        <w:t>oi messianique, roi de justice et de paix, roi des pauvres et des malheureux, dont le règne sera éternel et universel…</w:t>
      </w:r>
    </w:p>
    <w:p w14:paraId="7E1E0469" w14:textId="77777777" w:rsidR="00C95E55" w:rsidRDefault="00C95E55" w:rsidP="00970AE5">
      <w:pPr>
        <w:ind w:left="284"/>
      </w:pPr>
    </w:p>
    <w:p w14:paraId="620F0E10" w14:textId="6DB2C435" w:rsidR="00970AE5" w:rsidRDefault="00970AE5" w:rsidP="00970AE5">
      <w:pPr>
        <w:ind w:left="284"/>
      </w:pPr>
      <w:r>
        <w:t xml:space="preserve">Vous retrouvez la mélodie, composée par Louis Groslambert pour les </w:t>
      </w:r>
      <w:r w:rsidRPr="00E5731E">
        <w:rPr>
          <w:i/>
          <w:iCs/>
        </w:rPr>
        <w:t>Fiches Dominicales</w:t>
      </w:r>
      <w:r>
        <w:t xml:space="preserve">, à 3 voix égales ou 4 voix mixtes dans le </w:t>
      </w:r>
      <w:r w:rsidR="00E5731E">
        <w:t>c</w:t>
      </w:r>
      <w:r w:rsidRPr="00E5731E">
        <w:t xml:space="preserve">lasseur des Nouvelles </w:t>
      </w:r>
      <w:r w:rsidR="00E5731E">
        <w:t>a</w:t>
      </w:r>
      <w:r w:rsidRPr="00E5731E">
        <w:t>ntiennes</w:t>
      </w:r>
      <w:r>
        <w:t xml:space="preserve"> </w:t>
      </w:r>
      <w:r w:rsidR="000F034C" w:rsidRPr="00E5731E">
        <w:t>et le CD</w:t>
      </w:r>
      <w:r w:rsidR="000F034C">
        <w:t xml:space="preserve"> </w:t>
      </w:r>
      <w:r>
        <w:t>édité</w:t>
      </w:r>
      <w:r w:rsidR="000F034C">
        <w:t>s</w:t>
      </w:r>
      <w:r w:rsidR="00277000">
        <w:t xml:space="preserve"> par A</w:t>
      </w:r>
      <w:r w:rsidR="00E5731E">
        <w:t>DF</w:t>
      </w:r>
      <w:r w:rsidR="00277000">
        <w:t xml:space="preserve"> - Bayard Musique.</w:t>
      </w:r>
    </w:p>
    <w:p w14:paraId="769B64DC" w14:textId="77777777" w:rsidR="00970AE5" w:rsidRDefault="00970AE5" w:rsidP="00970AE5">
      <w:pPr>
        <w:ind w:left="284"/>
      </w:pPr>
      <w:r>
        <w:t>Nous vous suggérons de le chanter en alternance</w:t>
      </w:r>
      <w:r w:rsidR="00F41767">
        <w:t>,</w:t>
      </w:r>
      <w:r>
        <w:t xml:space="preserve"> entre le psalmiste et l’assemblée.</w:t>
      </w:r>
    </w:p>
    <w:p w14:paraId="42793F16" w14:textId="1380FA3E" w:rsidR="00EE2E2B" w:rsidRPr="00C95E55" w:rsidRDefault="00704F09" w:rsidP="00970AE5">
      <w:pPr>
        <w:pStyle w:val="PourBrigitte"/>
        <w:rPr>
          <w:color w:val="auto"/>
          <w:sz w:val="24"/>
        </w:rPr>
      </w:pPr>
      <w:r w:rsidRPr="00C95E55">
        <w:rPr>
          <w:color w:val="auto"/>
          <w:sz w:val="24"/>
        </w:rPr>
        <w:t>Toutes les nations, Seigneur, se prosterneront devant toi.</w:t>
      </w:r>
    </w:p>
    <w:p w14:paraId="0C4BD8E6" w14:textId="77777777" w:rsidR="00A02DB2" w:rsidRPr="00483E24" w:rsidRDefault="00126109" w:rsidP="00126109">
      <w:pPr>
        <w:ind w:left="567"/>
        <w:jc w:val="both"/>
        <w:rPr>
          <w:color w:val="E36C0A"/>
        </w:rPr>
      </w:pPr>
      <w:r w:rsidRPr="00483E24">
        <w:rPr>
          <w:color w:val="E36C0A"/>
        </w:rPr>
        <w:t xml:space="preserve">Antienne chantée par </w:t>
      </w:r>
      <w:r w:rsidR="00652AF2" w:rsidRPr="00483E24">
        <w:rPr>
          <w:color w:val="E36C0A"/>
        </w:rPr>
        <w:t>le</w:t>
      </w:r>
      <w:r w:rsidR="00506494">
        <w:rPr>
          <w:color w:val="E36C0A"/>
        </w:rPr>
        <w:t xml:space="preserve"> psalmiste</w:t>
      </w:r>
      <w:r w:rsidRPr="00483E24">
        <w:rPr>
          <w:color w:val="E36C0A"/>
        </w:rPr>
        <w:t xml:space="preserve"> et reprise par l’assemblée.</w:t>
      </w:r>
    </w:p>
    <w:p w14:paraId="54CC9ED5" w14:textId="77777777" w:rsidR="00126109" w:rsidRPr="00483E24" w:rsidRDefault="00506494" w:rsidP="00126109">
      <w:pPr>
        <w:ind w:left="567"/>
        <w:jc w:val="both"/>
        <w:rPr>
          <w:color w:val="E36C0A"/>
        </w:rPr>
      </w:pPr>
      <w:r>
        <w:rPr>
          <w:color w:val="E36C0A"/>
        </w:rPr>
        <w:t>Psalmiste</w:t>
      </w:r>
    </w:p>
    <w:p w14:paraId="48F642D2" w14:textId="77777777" w:rsidR="00B75747" w:rsidRPr="00483E24" w:rsidRDefault="00B75747" w:rsidP="00EB6A80">
      <w:pPr>
        <w:tabs>
          <w:tab w:val="left" w:pos="1134"/>
        </w:tabs>
        <w:ind w:left="851"/>
        <w:rPr>
          <w:b/>
        </w:rPr>
      </w:pPr>
      <w:r w:rsidRPr="00483E24">
        <w:t>A</w:t>
      </w:r>
      <w:r w:rsidRPr="00483E24">
        <w:tab/>
      </w:r>
      <w:r w:rsidR="002776DB" w:rsidRPr="00483E24">
        <w:rPr>
          <w:b/>
        </w:rPr>
        <w:t>Dieu, donne au r</w:t>
      </w:r>
      <w:r w:rsidR="002776DB" w:rsidRPr="00483E24">
        <w:rPr>
          <w:b/>
          <w:u w:val="single"/>
        </w:rPr>
        <w:t>o</w:t>
      </w:r>
      <w:r w:rsidR="002776DB" w:rsidRPr="00483E24">
        <w:rPr>
          <w:b/>
        </w:rPr>
        <w:t>i tes pouvoirs,</w:t>
      </w:r>
    </w:p>
    <w:p w14:paraId="2A6E4C48" w14:textId="77777777" w:rsidR="00B75747" w:rsidRPr="00483E24" w:rsidRDefault="00B75747" w:rsidP="00EB6A80">
      <w:pPr>
        <w:tabs>
          <w:tab w:val="left" w:pos="1134"/>
        </w:tabs>
        <w:ind w:left="851"/>
        <w:rPr>
          <w:b/>
        </w:rPr>
      </w:pPr>
      <w:r w:rsidRPr="00483E24">
        <w:t>B</w:t>
      </w:r>
      <w:r w:rsidRPr="00483E24">
        <w:tab/>
      </w:r>
      <w:r w:rsidR="002776DB" w:rsidRPr="00483E24">
        <w:rPr>
          <w:b/>
        </w:rPr>
        <w:t>à ce fils de r</w:t>
      </w:r>
      <w:r w:rsidR="002776DB" w:rsidRPr="00483E24">
        <w:rPr>
          <w:b/>
          <w:u w:val="single"/>
        </w:rPr>
        <w:t>o</w:t>
      </w:r>
      <w:r w:rsidR="002776DB" w:rsidRPr="00483E24">
        <w:rPr>
          <w:b/>
        </w:rPr>
        <w:t>i ta justice.</w:t>
      </w:r>
    </w:p>
    <w:p w14:paraId="64711F66" w14:textId="77777777" w:rsidR="00B607BE" w:rsidRPr="00483E24" w:rsidRDefault="00B75747" w:rsidP="00EB6A80">
      <w:pPr>
        <w:tabs>
          <w:tab w:val="left" w:pos="1134"/>
        </w:tabs>
        <w:ind w:left="851"/>
        <w:rPr>
          <w:b/>
        </w:rPr>
      </w:pPr>
      <w:r w:rsidRPr="00483E24">
        <w:t>C</w:t>
      </w:r>
      <w:r w:rsidRPr="00483E24">
        <w:tab/>
      </w:r>
      <w:r w:rsidR="002776DB" w:rsidRPr="00483E24">
        <w:rPr>
          <w:b/>
        </w:rPr>
        <w:t>Qu’il gouverne ton pe</w:t>
      </w:r>
      <w:r w:rsidR="002776DB" w:rsidRPr="00483E24">
        <w:rPr>
          <w:b/>
          <w:u w:val="single"/>
        </w:rPr>
        <w:t>u</w:t>
      </w:r>
      <w:r w:rsidR="002776DB" w:rsidRPr="00483E24">
        <w:rPr>
          <w:b/>
        </w:rPr>
        <w:t>ple avec justice,</w:t>
      </w:r>
    </w:p>
    <w:p w14:paraId="62CE8390" w14:textId="77777777" w:rsidR="005F36C2" w:rsidRPr="00483E24" w:rsidRDefault="005F36C2" w:rsidP="00EB6A80">
      <w:pPr>
        <w:tabs>
          <w:tab w:val="left" w:pos="1134"/>
        </w:tabs>
        <w:ind w:left="851"/>
        <w:rPr>
          <w:b/>
        </w:rPr>
      </w:pPr>
      <w:r w:rsidRPr="00483E24">
        <w:t>D</w:t>
      </w:r>
      <w:r w:rsidRPr="00483E24">
        <w:tab/>
      </w:r>
      <w:r w:rsidR="002776DB" w:rsidRPr="00483E24">
        <w:rPr>
          <w:b/>
        </w:rPr>
        <w:t>qu’il fasse dr</w:t>
      </w:r>
      <w:r w:rsidR="002776DB" w:rsidRPr="00483E24">
        <w:rPr>
          <w:b/>
          <w:u w:val="single"/>
        </w:rPr>
        <w:t>o</w:t>
      </w:r>
      <w:r w:rsidR="002776DB" w:rsidRPr="00483E24">
        <w:rPr>
          <w:b/>
        </w:rPr>
        <w:t>it aux malheureux !</w:t>
      </w:r>
    </w:p>
    <w:p w14:paraId="279A20A7" w14:textId="77777777" w:rsidR="00D131AE" w:rsidRPr="00483E24" w:rsidRDefault="00D131AE" w:rsidP="00B607BE">
      <w:pPr>
        <w:ind w:left="1134" w:hanging="283"/>
        <w:rPr>
          <w:color w:val="E36C0A"/>
        </w:rPr>
      </w:pPr>
    </w:p>
    <w:p w14:paraId="5EE36B60" w14:textId="77777777" w:rsidR="00506494" w:rsidRDefault="00506494" w:rsidP="00506494">
      <w:pPr>
        <w:ind w:left="567"/>
        <w:jc w:val="both"/>
        <w:rPr>
          <w:color w:val="E36C0A"/>
        </w:rPr>
      </w:pPr>
      <w:r>
        <w:rPr>
          <w:color w:val="E36C0A"/>
        </w:rPr>
        <w:t>Assemblée</w:t>
      </w:r>
    </w:p>
    <w:p w14:paraId="559B315E" w14:textId="77777777" w:rsidR="00A7047C" w:rsidRPr="00483E24" w:rsidRDefault="00A7047C" w:rsidP="00B607BE">
      <w:pPr>
        <w:ind w:left="1134" w:hanging="283"/>
        <w:rPr>
          <w:b/>
        </w:rPr>
      </w:pPr>
      <w:r w:rsidRPr="00483E24">
        <w:t>A</w:t>
      </w:r>
      <w:r w:rsidRPr="00483E24">
        <w:rPr>
          <w:b/>
        </w:rPr>
        <w:tab/>
      </w:r>
      <w:r w:rsidR="002776DB" w:rsidRPr="00483E24">
        <w:rPr>
          <w:b/>
        </w:rPr>
        <w:t>En ces jours-là fleurir</w:t>
      </w:r>
      <w:r w:rsidR="002776DB" w:rsidRPr="00483E24">
        <w:rPr>
          <w:b/>
          <w:u w:val="single"/>
        </w:rPr>
        <w:t>a</w:t>
      </w:r>
      <w:r w:rsidR="002776DB" w:rsidRPr="00483E24">
        <w:rPr>
          <w:b/>
        </w:rPr>
        <w:t xml:space="preserve"> la justice,</w:t>
      </w:r>
    </w:p>
    <w:p w14:paraId="3DC1C7C7" w14:textId="77777777" w:rsidR="00A7047C" w:rsidRPr="00483E24" w:rsidRDefault="00A7047C" w:rsidP="00B607BE">
      <w:pPr>
        <w:ind w:left="1134" w:hanging="283"/>
        <w:rPr>
          <w:b/>
        </w:rPr>
      </w:pPr>
      <w:r w:rsidRPr="00483E24">
        <w:t>B</w:t>
      </w:r>
      <w:r w:rsidRPr="00483E24">
        <w:tab/>
      </w:r>
      <w:r w:rsidR="002776DB" w:rsidRPr="00483E24">
        <w:rPr>
          <w:b/>
        </w:rPr>
        <w:t>grande paix jusqu’à la f</w:t>
      </w:r>
      <w:r w:rsidR="002776DB" w:rsidRPr="00483E24">
        <w:rPr>
          <w:b/>
          <w:u w:val="single"/>
        </w:rPr>
        <w:t>i</w:t>
      </w:r>
      <w:r w:rsidR="002776DB" w:rsidRPr="00483E24">
        <w:rPr>
          <w:b/>
        </w:rPr>
        <w:t>n des lunes !</w:t>
      </w:r>
    </w:p>
    <w:p w14:paraId="4E19F4F5" w14:textId="77777777" w:rsidR="00A7047C" w:rsidRPr="00483E24" w:rsidRDefault="00A7047C" w:rsidP="00B607BE">
      <w:pPr>
        <w:ind w:left="1134" w:hanging="283"/>
        <w:rPr>
          <w:b/>
        </w:rPr>
      </w:pPr>
      <w:r w:rsidRPr="00483E24">
        <w:t>C</w:t>
      </w:r>
      <w:r w:rsidRPr="00483E24">
        <w:tab/>
      </w:r>
      <w:r w:rsidR="002776DB" w:rsidRPr="00483E24">
        <w:rPr>
          <w:b/>
        </w:rPr>
        <w:t>Qu’il domine de la m</w:t>
      </w:r>
      <w:r w:rsidR="002776DB" w:rsidRPr="00483E24">
        <w:rPr>
          <w:b/>
          <w:u w:val="single"/>
        </w:rPr>
        <w:t>e</w:t>
      </w:r>
      <w:r w:rsidR="002776DB" w:rsidRPr="00483E24">
        <w:rPr>
          <w:b/>
        </w:rPr>
        <w:t>r à la mer,</w:t>
      </w:r>
    </w:p>
    <w:p w14:paraId="54D748C6" w14:textId="77777777" w:rsidR="00A7047C" w:rsidRPr="00483E24" w:rsidRDefault="00A7047C" w:rsidP="00B607BE">
      <w:pPr>
        <w:ind w:left="1134" w:hanging="283"/>
        <w:rPr>
          <w:b/>
        </w:rPr>
      </w:pPr>
      <w:r w:rsidRPr="00483E24">
        <w:t>D</w:t>
      </w:r>
      <w:r w:rsidRPr="00483E24">
        <w:tab/>
      </w:r>
      <w:r w:rsidR="002776DB" w:rsidRPr="00483E24">
        <w:rPr>
          <w:b/>
        </w:rPr>
        <w:t>et du Fleuve jusqu’au bo</w:t>
      </w:r>
      <w:r w:rsidR="002776DB" w:rsidRPr="00483E24">
        <w:rPr>
          <w:b/>
          <w:u w:val="single"/>
        </w:rPr>
        <w:t>u</w:t>
      </w:r>
      <w:r w:rsidR="002776DB" w:rsidRPr="00483E24">
        <w:rPr>
          <w:b/>
        </w:rPr>
        <w:t>t de la terre !</w:t>
      </w:r>
    </w:p>
    <w:p w14:paraId="620FB1BD" w14:textId="77777777" w:rsidR="00D131AE" w:rsidRPr="00483E24" w:rsidRDefault="00D131AE" w:rsidP="00D131AE">
      <w:pPr>
        <w:ind w:left="1134" w:hanging="283"/>
        <w:rPr>
          <w:color w:val="E36C0A"/>
        </w:rPr>
      </w:pPr>
    </w:p>
    <w:p w14:paraId="0F228963" w14:textId="77777777" w:rsidR="008B6544" w:rsidRPr="00483E24" w:rsidRDefault="00506494" w:rsidP="008B6544">
      <w:pPr>
        <w:ind w:left="567"/>
        <w:jc w:val="both"/>
        <w:rPr>
          <w:color w:val="E36C0A"/>
        </w:rPr>
      </w:pPr>
      <w:r>
        <w:rPr>
          <w:color w:val="E36C0A"/>
        </w:rPr>
        <w:t>Psalmiste</w:t>
      </w:r>
    </w:p>
    <w:p w14:paraId="3AFD59C1" w14:textId="77777777" w:rsidR="00D131AE" w:rsidRPr="00483E24" w:rsidRDefault="00D131AE" w:rsidP="00D131AE">
      <w:pPr>
        <w:ind w:left="1134" w:hanging="283"/>
        <w:rPr>
          <w:b/>
        </w:rPr>
      </w:pPr>
      <w:r w:rsidRPr="00483E24">
        <w:t>A</w:t>
      </w:r>
      <w:r w:rsidRPr="00483E24">
        <w:rPr>
          <w:b/>
        </w:rPr>
        <w:tab/>
      </w:r>
      <w:r w:rsidR="002776DB" w:rsidRPr="00483E24">
        <w:rPr>
          <w:b/>
        </w:rPr>
        <w:t>Les rois de Tarsis</w:t>
      </w:r>
      <w:r w:rsidR="001D5FE0" w:rsidRPr="00483E24">
        <w:rPr>
          <w:b/>
        </w:rPr>
        <w:t xml:space="preserve"> et des Îles apporter</w:t>
      </w:r>
      <w:r w:rsidR="001D5FE0" w:rsidRPr="00483E24">
        <w:rPr>
          <w:b/>
          <w:u w:val="single"/>
        </w:rPr>
        <w:t>o</w:t>
      </w:r>
      <w:r w:rsidR="001D5FE0" w:rsidRPr="00483E24">
        <w:rPr>
          <w:b/>
        </w:rPr>
        <w:t>nt des présents,</w:t>
      </w:r>
    </w:p>
    <w:p w14:paraId="24692332" w14:textId="77777777" w:rsidR="00D131AE" w:rsidRPr="00483E24" w:rsidRDefault="00D131AE" w:rsidP="00D131AE">
      <w:pPr>
        <w:ind w:left="1134" w:hanging="283"/>
        <w:rPr>
          <w:b/>
        </w:rPr>
      </w:pPr>
      <w:r w:rsidRPr="00483E24">
        <w:t>B</w:t>
      </w:r>
      <w:r w:rsidRPr="00483E24">
        <w:tab/>
      </w:r>
      <w:r w:rsidR="001D5FE0" w:rsidRPr="00483E24">
        <w:rPr>
          <w:b/>
        </w:rPr>
        <w:t>les rois de Saba et de Seba fer</w:t>
      </w:r>
      <w:r w:rsidR="001D5FE0" w:rsidRPr="00483E24">
        <w:rPr>
          <w:b/>
          <w:u w:val="single"/>
        </w:rPr>
        <w:t>o</w:t>
      </w:r>
      <w:r w:rsidR="001D5FE0" w:rsidRPr="00483E24">
        <w:rPr>
          <w:b/>
        </w:rPr>
        <w:t>nt leur offrande.</w:t>
      </w:r>
    </w:p>
    <w:p w14:paraId="70780616" w14:textId="77777777" w:rsidR="00D131AE" w:rsidRPr="00483E24" w:rsidRDefault="00D131AE" w:rsidP="00D131AE">
      <w:pPr>
        <w:ind w:left="1134" w:hanging="283"/>
        <w:rPr>
          <w:b/>
        </w:rPr>
      </w:pPr>
      <w:r w:rsidRPr="00483E24">
        <w:t>C</w:t>
      </w:r>
      <w:r w:rsidRPr="00483E24">
        <w:tab/>
      </w:r>
      <w:r w:rsidR="001D5FE0" w:rsidRPr="00483E24">
        <w:rPr>
          <w:b/>
        </w:rPr>
        <w:t>Tous les rois se prosterner</w:t>
      </w:r>
      <w:r w:rsidR="001D5FE0" w:rsidRPr="00483E24">
        <w:rPr>
          <w:b/>
          <w:u w:val="single"/>
        </w:rPr>
        <w:t>o</w:t>
      </w:r>
      <w:r w:rsidR="001D5FE0" w:rsidRPr="00483E24">
        <w:rPr>
          <w:b/>
        </w:rPr>
        <w:t>nt devant lui,</w:t>
      </w:r>
    </w:p>
    <w:p w14:paraId="478E5A6D" w14:textId="77777777" w:rsidR="00D131AE" w:rsidRPr="00483E24" w:rsidRDefault="00D131AE" w:rsidP="00D131AE">
      <w:pPr>
        <w:ind w:left="1134" w:hanging="283"/>
        <w:rPr>
          <w:b/>
        </w:rPr>
      </w:pPr>
      <w:r w:rsidRPr="00483E24">
        <w:t>D</w:t>
      </w:r>
      <w:r w:rsidRPr="00483E24">
        <w:tab/>
      </w:r>
      <w:r w:rsidR="001D5FE0" w:rsidRPr="00483E24">
        <w:rPr>
          <w:b/>
        </w:rPr>
        <w:t>tous les pa</w:t>
      </w:r>
      <w:r w:rsidR="001D5FE0" w:rsidRPr="00483E24">
        <w:rPr>
          <w:b/>
          <w:u w:val="single"/>
        </w:rPr>
        <w:t>y</w:t>
      </w:r>
      <w:r w:rsidR="001D5FE0" w:rsidRPr="00483E24">
        <w:rPr>
          <w:b/>
        </w:rPr>
        <w:t>s le serviront</w:t>
      </w:r>
      <w:r w:rsidRPr="00483E24">
        <w:rPr>
          <w:b/>
        </w:rPr>
        <w:t>.</w:t>
      </w:r>
    </w:p>
    <w:p w14:paraId="3B2FD8BF" w14:textId="77777777" w:rsidR="001D5FE0" w:rsidRPr="00483E24" w:rsidRDefault="001D5FE0" w:rsidP="001D5FE0">
      <w:pPr>
        <w:ind w:left="1134" w:hanging="283"/>
        <w:rPr>
          <w:color w:val="E36C0A"/>
        </w:rPr>
      </w:pPr>
    </w:p>
    <w:p w14:paraId="359AE65D" w14:textId="77777777" w:rsidR="00506494" w:rsidRDefault="00506494" w:rsidP="00506494">
      <w:pPr>
        <w:ind w:left="567"/>
        <w:jc w:val="both"/>
        <w:rPr>
          <w:color w:val="E36C0A"/>
        </w:rPr>
      </w:pPr>
      <w:r>
        <w:rPr>
          <w:color w:val="E36C0A"/>
        </w:rPr>
        <w:t>Assemblée</w:t>
      </w:r>
    </w:p>
    <w:p w14:paraId="1284427F" w14:textId="77777777" w:rsidR="001D5FE0" w:rsidRPr="00483E24" w:rsidRDefault="001D5FE0" w:rsidP="001D5FE0">
      <w:pPr>
        <w:ind w:left="1134" w:hanging="283"/>
        <w:rPr>
          <w:b/>
        </w:rPr>
      </w:pPr>
      <w:r w:rsidRPr="00483E24">
        <w:t>A</w:t>
      </w:r>
      <w:r w:rsidRPr="00483E24">
        <w:rPr>
          <w:b/>
        </w:rPr>
        <w:tab/>
        <w:t>Il délivrera le pa</w:t>
      </w:r>
      <w:r w:rsidRPr="00483E24">
        <w:rPr>
          <w:b/>
          <w:u w:val="single"/>
        </w:rPr>
        <w:t>u</w:t>
      </w:r>
      <w:r w:rsidRPr="00483E24">
        <w:rPr>
          <w:b/>
        </w:rPr>
        <w:t xml:space="preserve">vre qui appelle </w:t>
      </w:r>
    </w:p>
    <w:p w14:paraId="76F7CB44" w14:textId="77777777" w:rsidR="001D5FE0" w:rsidRPr="00483E24" w:rsidRDefault="001D5FE0" w:rsidP="001D5FE0">
      <w:pPr>
        <w:ind w:left="1134" w:hanging="283"/>
        <w:rPr>
          <w:b/>
        </w:rPr>
      </w:pPr>
      <w:r w:rsidRPr="00483E24">
        <w:t>B</w:t>
      </w:r>
      <w:r w:rsidRPr="00483E24">
        <w:tab/>
      </w:r>
      <w:r w:rsidRPr="00483E24">
        <w:rPr>
          <w:b/>
        </w:rPr>
        <w:t>et le malheure</w:t>
      </w:r>
      <w:r w:rsidRPr="00483E24">
        <w:rPr>
          <w:b/>
          <w:u w:val="single"/>
        </w:rPr>
        <w:t>u</w:t>
      </w:r>
      <w:r w:rsidRPr="00483E24">
        <w:rPr>
          <w:b/>
        </w:rPr>
        <w:t>x sans recours.</w:t>
      </w:r>
    </w:p>
    <w:p w14:paraId="1B3DD456" w14:textId="77777777" w:rsidR="001D5FE0" w:rsidRPr="00483E24" w:rsidRDefault="001D5FE0" w:rsidP="001D5FE0">
      <w:pPr>
        <w:ind w:left="1134" w:hanging="283"/>
        <w:rPr>
          <w:b/>
        </w:rPr>
      </w:pPr>
      <w:r w:rsidRPr="00483E24">
        <w:t>C</w:t>
      </w:r>
      <w:r w:rsidRPr="00483E24">
        <w:tab/>
      </w:r>
      <w:r w:rsidRPr="00483E24">
        <w:rPr>
          <w:b/>
        </w:rPr>
        <w:t>Il aura souci du f</w:t>
      </w:r>
      <w:r w:rsidRPr="00483E24">
        <w:rPr>
          <w:b/>
          <w:u w:val="single"/>
        </w:rPr>
        <w:t>a</w:t>
      </w:r>
      <w:r w:rsidRPr="00483E24">
        <w:rPr>
          <w:b/>
        </w:rPr>
        <w:t>ible et du pauvre,</w:t>
      </w:r>
    </w:p>
    <w:p w14:paraId="2E07989F" w14:textId="77777777" w:rsidR="001D5FE0" w:rsidRPr="00483E24" w:rsidRDefault="001D5FE0" w:rsidP="001D5FE0">
      <w:pPr>
        <w:ind w:left="1134" w:hanging="283"/>
        <w:rPr>
          <w:b/>
        </w:rPr>
      </w:pPr>
      <w:r w:rsidRPr="00483E24">
        <w:t>D</w:t>
      </w:r>
      <w:r w:rsidRPr="00483E24">
        <w:tab/>
      </w:r>
      <w:r w:rsidRPr="00483E24">
        <w:rPr>
          <w:b/>
        </w:rPr>
        <w:t>du pauvre dont il sa</w:t>
      </w:r>
      <w:r w:rsidRPr="00483E24">
        <w:rPr>
          <w:b/>
          <w:u w:val="single"/>
        </w:rPr>
        <w:t>u</w:t>
      </w:r>
      <w:r w:rsidRPr="00483E24">
        <w:rPr>
          <w:b/>
        </w:rPr>
        <w:t>ve la vie.</w:t>
      </w:r>
    </w:p>
    <w:p w14:paraId="7476DA22" w14:textId="77777777" w:rsidR="00652AF2" w:rsidRPr="00483E24" w:rsidRDefault="00652AF2" w:rsidP="00652AF2">
      <w:pPr>
        <w:ind w:left="567"/>
        <w:jc w:val="both"/>
        <w:rPr>
          <w:color w:val="E36C0A"/>
        </w:rPr>
      </w:pPr>
      <w:r w:rsidRPr="00483E24">
        <w:rPr>
          <w:color w:val="E36C0A"/>
        </w:rPr>
        <w:t>Ant</w:t>
      </w:r>
      <w:r w:rsidR="00506494">
        <w:rPr>
          <w:color w:val="E36C0A"/>
        </w:rPr>
        <w:t>ienne chantée par le psalmiste</w:t>
      </w:r>
      <w:r w:rsidRPr="00483E24">
        <w:rPr>
          <w:color w:val="E36C0A"/>
        </w:rPr>
        <w:t xml:space="preserve"> et reprise par l’assemblée.</w:t>
      </w:r>
    </w:p>
    <w:p w14:paraId="0E9B4A68" w14:textId="77777777" w:rsidR="001D5FE0" w:rsidRPr="00C95E55" w:rsidRDefault="001D5FE0" w:rsidP="00C95E55">
      <w:pPr>
        <w:ind w:left="284"/>
      </w:pPr>
    </w:p>
    <w:p w14:paraId="76823B97" w14:textId="4A1A8791" w:rsidR="002E0514" w:rsidRPr="00444F77" w:rsidRDefault="002E0514" w:rsidP="002E0514">
      <w:pPr>
        <w:pBdr>
          <w:bottom w:val="single" w:sz="4" w:space="1" w:color="auto"/>
        </w:pBdr>
        <w:tabs>
          <w:tab w:val="left" w:pos="567"/>
        </w:tabs>
        <w:ind w:left="284"/>
        <w:rPr>
          <w:rFonts w:ascii="Arial" w:hAnsi="Arial" w:cs="Arial"/>
          <w:color w:val="E36C0A"/>
          <w:sz w:val="24"/>
          <w:szCs w:val="24"/>
        </w:rPr>
      </w:pPr>
      <w:r w:rsidRPr="00444F77">
        <w:rPr>
          <w:rFonts w:ascii="Arial" w:hAnsi="Arial" w:cs="Arial"/>
          <w:color w:val="E36C0A"/>
          <w:sz w:val="24"/>
          <w:szCs w:val="24"/>
        </w:rPr>
        <w:lastRenderedPageBreak/>
        <w:t>Proclamer la 2</w:t>
      </w:r>
      <w:r w:rsidRPr="00444F77">
        <w:rPr>
          <w:rFonts w:ascii="Arial" w:hAnsi="Arial" w:cs="Arial"/>
          <w:color w:val="E36C0A"/>
          <w:sz w:val="24"/>
          <w:szCs w:val="24"/>
          <w:vertAlign w:val="superscript"/>
        </w:rPr>
        <w:t>e</w:t>
      </w:r>
      <w:r w:rsidR="005F445E">
        <w:rPr>
          <w:rFonts w:ascii="Arial" w:hAnsi="Arial" w:cs="Arial"/>
          <w:color w:val="E36C0A"/>
          <w:sz w:val="24"/>
          <w:szCs w:val="24"/>
        </w:rPr>
        <w:t xml:space="preserve"> </w:t>
      </w:r>
      <w:r w:rsidRPr="00444F77">
        <w:rPr>
          <w:rFonts w:ascii="Arial" w:hAnsi="Arial" w:cs="Arial"/>
          <w:color w:val="E36C0A"/>
          <w:sz w:val="24"/>
          <w:szCs w:val="24"/>
        </w:rPr>
        <w:t xml:space="preserve">lecture </w:t>
      </w:r>
      <w:r w:rsidR="009821E6" w:rsidRPr="00444F77">
        <w:rPr>
          <w:rFonts w:ascii="Arial" w:hAnsi="Arial" w:cs="Arial"/>
          <w:color w:val="E36C0A"/>
          <w:sz w:val="24"/>
          <w:szCs w:val="24"/>
        </w:rPr>
        <w:t>–</w:t>
      </w:r>
      <w:r w:rsidR="00BC3047" w:rsidRPr="00444F77">
        <w:rPr>
          <w:rFonts w:ascii="Arial" w:hAnsi="Arial" w:cs="Arial"/>
          <w:color w:val="E36C0A"/>
          <w:sz w:val="24"/>
          <w:szCs w:val="24"/>
        </w:rPr>
        <w:t xml:space="preserve"> </w:t>
      </w:r>
      <w:r w:rsidR="005F445E">
        <w:rPr>
          <w:rFonts w:ascii="Arial" w:hAnsi="Arial" w:cs="Arial"/>
          <w:b/>
          <w:color w:val="E36C0A"/>
          <w:sz w:val="24"/>
          <w:szCs w:val="24"/>
        </w:rPr>
        <w:t xml:space="preserve">Ep </w:t>
      </w:r>
      <w:r w:rsidR="00444F77">
        <w:rPr>
          <w:rFonts w:ascii="Arial" w:hAnsi="Arial" w:cs="Arial"/>
          <w:b/>
          <w:color w:val="E36C0A"/>
          <w:sz w:val="24"/>
          <w:szCs w:val="24"/>
        </w:rPr>
        <w:t>3</w:t>
      </w:r>
      <w:r w:rsidR="005F445E">
        <w:rPr>
          <w:rFonts w:ascii="Arial" w:hAnsi="Arial" w:cs="Arial"/>
          <w:color w:val="E36C0A"/>
          <w:sz w:val="24"/>
        </w:rPr>
        <w:t xml:space="preserve">, </w:t>
      </w:r>
      <w:r w:rsidR="00444F77">
        <w:rPr>
          <w:rFonts w:ascii="Arial" w:hAnsi="Arial" w:cs="Arial"/>
          <w:color w:val="E36C0A"/>
          <w:sz w:val="24"/>
        </w:rPr>
        <w:t>2-3a.</w:t>
      </w:r>
      <w:r w:rsidR="00E5731E">
        <w:rPr>
          <w:rFonts w:ascii="Arial" w:hAnsi="Arial" w:cs="Arial"/>
          <w:color w:val="E36C0A"/>
          <w:sz w:val="24"/>
        </w:rPr>
        <w:t xml:space="preserve"> </w:t>
      </w:r>
      <w:r w:rsidR="00444F77">
        <w:rPr>
          <w:rFonts w:ascii="Arial" w:hAnsi="Arial" w:cs="Arial"/>
          <w:color w:val="E36C0A"/>
          <w:sz w:val="24"/>
        </w:rPr>
        <w:t>5-6</w:t>
      </w:r>
    </w:p>
    <w:p w14:paraId="7D34F874" w14:textId="77777777" w:rsidR="00F76549" w:rsidRDefault="002E0514" w:rsidP="00C81AE8">
      <w:pPr>
        <w:ind w:left="284"/>
        <w:jc w:val="both"/>
        <w:rPr>
          <w:b/>
        </w:rPr>
      </w:pPr>
      <w:r w:rsidRPr="00294723">
        <w:t>Monition (</w:t>
      </w:r>
      <w:r w:rsidRPr="00294723">
        <w:rPr>
          <w:sz w:val="18"/>
        </w:rPr>
        <w:t>facultative</w:t>
      </w:r>
      <w:r w:rsidRPr="00294723">
        <w:t>) :</w:t>
      </w:r>
      <w:r w:rsidRPr="00294723">
        <w:rPr>
          <w:b/>
        </w:rPr>
        <w:t xml:space="preserve"> </w:t>
      </w:r>
      <w:r w:rsidR="00277000" w:rsidRPr="00277000">
        <w:rPr>
          <w:b/>
        </w:rPr>
        <w:t>Toutes les nations qui peuplent l’histoire sont associées au même héritage</w:t>
      </w:r>
      <w:r w:rsidR="00970AE5" w:rsidRPr="00970AE5">
        <w:rPr>
          <w:b/>
        </w:rPr>
        <w:t>.</w:t>
      </w:r>
    </w:p>
    <w:p w14:paraId="742C69DB" w14:textId="77777777" w:rsidR="00970AE5" w:rsidRDefault="00970AE5" w:rsidP="00C81AE8">
      <w:pPr>
        <w:ind w:left="284"/>
        <w:jc w:val="both"/>
      </w:pPr>
    </w:p>
    <w:p w14:paraId="66E5F02A" w14:textId="4B355573" w:rsidR="00914109" w:rsidRDefault="00277000" w:rsidP="00C81AE8">
      <w:pPr>
        <w:ind w:left="284"/>
        <w:jc w:val="both"/>
      </w:pPr>
      <w:r>
        <w:t>L</w:t>
      </w:r>
      <w:r w:rsidR="0045441A">
        <w:t xml:space="preserve">a proclamation de ce texte de Paul </w:t>
      </w:r>
      <w:r>
        <w:t>demande</w:t>
      </w:r>
      <w:r w:rsidR="0045441A">
        <w:t xml:space="preserve"> </w:t>
      </w:r>
      <w:r>
        <w:t>une lecture</w:t>
      </w:r>
      <w:r w:rsidR="0045441A">
        <w:t xml:space="preserve"> de style </w:t>
      </w:r>
      <w:r>
        <w:t xml:space="preserve">plutôt </w:t>
      </w:r>
      <w:r w:rsidR="0045441A">
        <w:t xml:space="preserve">contemplatif. Un vrai temps de pause, de silence peut trouver sa place après cette lecture et avant que l’assemblée ne se lève pour l’acclamation </w:t>
      </w:r>
      <w:r w:rsidR="00091C4D">
        <w:t>de</w:t>
      </w:r>
      <w:r w:rsidR="0045441A">
        <w:t xml:space="preserve"> l’Évangile.</w:t>
      </w:r>
    </w:p>
    <w:p w14:paraId="1E3B73F8" w14:textId="77777777" w:rsidR="0014797E" w:rsidRPr="00C81AE8" w:rsidRDefault="0014797E" w:rsidP="0014797E">
      <w:pPr>
        <w:ind w:left="284"/>
        <w:jc w:val="both"/>
      </w:pPr>
    </w:p>
    <w:p w14:paraId="69DCBC78" w14:textId="372244AD" w:rsidR="005E2483" w:rsidRPr="00444F77" w:rsidRDefault="008419E3" w:rsidP="002E0514">
      <w:pPr>
        <w:pBdr>
          <w:bottom w:val="single" w:sz="4" w:space="1" w:color="auto"/>
        </w:pBdr>
        <w:ind w:left="284"/>
        <w:rPr>
          <w:color w:val="E36C0A"/>
        </w:rPr>
      </w:pPr>
      <w:r w:rsidRPr="00444F77">
        <w:rPr>
          <w:rFonts w:ascii="Arial" w:hAnsi="Arial" w:cs="Arial"/>
          <w:color w:val="E36C0A"/>
          <w:sz w:val="24"/>
          <w:szCs w:val="24"/>
        </w:rPr>
        <w:t xml:space="preserve">Acclamation </w:t>
      </w:r>
      <w:r w:rsidR="00091C4D">
        <w:rPr>
          <w:rFonts w:ascii="Arial" w:hAnsi="Arial" w:cs="Arial"/>
          <w:color w:val="E36C0A"/>
          <w:sz w:val="24"/>
          <w:szCs w:val="24"/>
        </w:rPr>
        <w:t>de</w:t>
      </w:r>
      <w:r w:rsidRPr="00444F77">
        <w:rPr>
          <w:rFonts w:ascii="Arial" w:hAnsi="Arial" w:cs="Arial"/>
          <w:color w:val="E36C0A"/>
          <w:sz w:val="24"/>
          <w:szCs w:val="24"/>
        </w:rPr>
        <w:t xml:space="preserve"> l’Évangile</w:t>
      </w:r>
    </w:p>
    <w:p w14:paraId="54373D74" w14:textId="77777777" w:rsidR="00914109" w:rsidRDefault="004B4315" w:rsidP="00464B97">
      <w:pPr>
        <w:ind w:left="284"/>
        <w:jc w:val="both"/>
      </w:pPr>
      <w:r>
        <w:t>En ce jour de l’Épiphanie, nous vous suggérons un processionnal de l’Évangile accompagné du signe de la lumière et de l’encens.</w:t>
      </w:r>
    </w:p>
    <w:p w14:paraId="663D80A0" w14:textId="07A9128F" w:rsidR="00277000" w:rsidRDefault="00277000" w:rsidP="00277000">
      <w:pPr>
        <w:ind w:left="284"/>
        <w:jc w:val="both"/>
      </w:pPr>
      <w:bookmarkStart w:id="3" w:name="_Hlk524532545"/>
      <w:r w:rsidRPr="006A5230">
        <w:t>Pour tout l</w:t>
      </w:r>
      <w:r>
        <w:t xml:space="preserve">e </w:t>
      </w:r>
      <w:r w:rsidR="00091C4D">
        <w:t>t</w:t>
      </w:r>
      <w:r>
        <w:t>emps de Noël, nous suggérons de conserver la mélodie retenue pour la nuit de Noël, par exemple :</w:t>
      </w:r>
    </w:p>
    <w:p w14:paraId="607C7322" w14:textId="77777777" w:rsidR="00277000" w:rsidRPr="005B3EE8" w:rsidRDefault="00277000" w:rsidP="00277000">
      <w:pPr>
        <w:ind w:left="284"/>
        <w:jc w:val="both"/>
      </w:pPr>
    </w:p>
    <w:p w14:paraId="2159C69B" w14:textId="77777777" w:rsidR="00277000" w:rsidRPr="00056A31" w:rsidRDefault="00277000" w:rsidP="00277000">
      <w:pPr>
        <w:ind w:left="284"/>
        <w:jc w:val="center"/>
      </w:pPr>
      <w:r>
        <w:rPr>
          <w:b/>
          <w:color w:val="ED7D31"/>
        </w:rPr>
        <w:t xml:space="preserve">U 13-79 </w:t>
      </w:r>
      <w:r>
        <w:rPr>
          <w:b/>
        </w:rPr>
        <w:t>– Alléluia, lumière des nations</w:t>
      </w:r>
      <w:r w:rsidRPr="00056A31">
        <w:rPr>
          <w:b/>
        </w:rPr>
        <w:t xml:space="preserve"> </w:t>
      </w:r>
      <w:r w:rsidRPr="00056A31">
        <w:t xml:space="preserve">- </w:t>
      </w:r>
      <w:r w:rsidRPr="00A02C34">
        <w:t>Signes Musiques n°10</w:t>
      </w:r>
    </w:p>
    <w:p w14:paraId="0C24E754" w14:textId="42D466BF" w:rsidR="00277000" w:rsidRPr="00C95E55" w:rsidRDefault="00277000" w:rsidP="00277000">
      <w:pPr>
        <w:pStyle w:val="PourBrigitte"/>
        <w:rPr>
          <w:b/>
          <w:color w:val="auto"/>
          <w:sz w:val="24"/>
        </w:rPr>
      </w:pPr>
      <w:r w:rsidRPr="00C95E55">
        <w:rPr>
          <w:b/>
          <w:color w:val="auto"/>
          <w:sz w:val="24"/>
        </w:rPr>
        <w:t xml:space="preserve">Alléluia, lumière des nations ! Alléluia, alléluia ! </w:t>
      </w:r>
      <w:r w:rsidRPr="00C95E55">
        <w:rPr>
          <w:b/>
          <w:color w:val="auto"/>
          <w:sz w:val="24"/>
        </w:rPr>
        <w:br/>
        <w:t>Alléluia, Jésus nous t’acclamons ! Alléluia, alléluia !</w:t>
      </w:r>
    </w:p>
    <w:bookmarkEnd w:id="3"/>
    <w:p w14:paraId="7ECB2BC6" w14:textId="331B9B37" w:rsidR="00B93FE1" w:rsidRPr="00C95E55" w:rsidRDefault="00444F77" w:rsidP="00914109">
      <w:pPr>
        <w:pStyle w:val="PourBrigitte"/>
        <w:ind w:left="284"/>
        <w:rPr>
          <w:color w:val="auto"/>
          <w:sz w:val="24"/>
        </w:rPr>
      </w:pPr>
      <w:r w:rsidRPr="00C95E55">
        <w:rPr>
          <w:color w:val="auto"/>
          <w:sz w:val="24"/>
        </w:rPr>
        <w:t>Nous avons vu son étoile à l’orient,</w:t>
      </w:r>
      <w:r w:rsidRPr="00C95E55">
        <w:rPr>
          <w:color w:val="auto"/>
          <w:sz w:val="24"/>
        </w:rPr>
        <w:br/>
        <w:t>et nous sommes venus adorer le Seigneur</w:t>
      </w:r>
      <w:r w:rsidR="00C95E55" w:rsidRPr="00C95E55">
        <w:rPr>
          <w:color w:val="auto"/>
          <w:sz w:val="24"/>
        </w:rPr>
        <w:t>.</w:t>
      </w:r>
    </w:p>
    <w:p w14:paraId="535B35DA" w14:textId="77777777" w:rsidR="0026638F" w:rsidRDefault="0026638F" w:rsidP="002E0514">
      <w:pPr>
        <w:pBdr>
          <w:bottom w:val="single" w:sz="4" w:space="1" w:color="auto"/>
        </w:pBdr>
        <w:ind w:left="284"/>
      </w:pPr>
    </w:p>
    <w:p w14:paraId="6D2DCDD3" w14:textId="77777777" w:rsidR="001F7A1B" w:rsidRPr="009A212D" w:rsidRDefault="000C1F1F" w:rsidP="002E0514">
      <w:pPr>
        <w:pBdr>
          <w:bottom w:val="single" w:sz="4" w:space="1" w:color="auto"/>
        </w:pBdr>
        <w:ind w:left="284"/>
        <w:rPr>
          <w:color w:val="E36C0A"/>
        </w:rPr>
      </w:pPr>
      <w:r w:rsidRPr="009A212D">
        <w:rPr>
          <w:rFonts w:ascii="Arial" w:hAnsi="Arial" w:cs="Arial"/>
          <w:color w:val="E36C0A"/>
          <w:sz w:val="24"/>
          <w:szCs w:val="24"/>
        </w:rPr>
        <w:t>Proclam</w:t>
      </w:r>
      <w:r w:rsidR="007B68E5" w:rsidRPr="009A212D">
        <w:rPr>
          <w:rFonts w:ascii="Arial" w:hAnsi="Arial" w:cs="Arial"/>
          <w:color w:val="E36C0A"/>
          <w:sz w:val="24"/>
          <w:szCs w:val="24"/>
        </w:rPr>
        <w:t>er</w:t>
      </w:r>
      <w:r w:rsidR="00252F26" w:rsidRPr="009A212D">
        <w:rPr>
          <w:rFonts w:ascii="Arial" w:hAnsi="Arial" w:cs="Arial"/>
          <w:color w:val="E36C0A"/>
          <w:sz w:val="24"/>
          <w:szCs w:val="24"/>
        </w:rPr>
        <w:t xml:space="preserve"> l’Évangile : </w:t>
      </w:r>
      <w:r w:rsidR="005F445E">
        <w:rPr>
          <w:rFonts w:ascii="Arial" w:hAnsi="Arial" w:cs="Arial"/>
          <w:b/>
          <w:color w:val="E36C0A"/>
          <w:sz w:val="24"/>
          <w:szCs w:val="24"/>
        </w:rPr>
        <w:t xml:space="preserve">Mt </w:t>
      </w:r>
      <w:r w:rsidR="00582C3A" w:rsidRPr="009A212D">
        <w:rPr>
          <w:rFonts w:ascii="Arial" w:hAnsi="Arial" w:cs="Arial"/>
          <w:b/>
          <w:color w:val="E36C0A"/>
          <w:sz w:val="24"/>
          <w:szCs w:val="24"/>
        </w:rPr>
        <w:t>2</w:t>
      </w:r>
      <w:r w:rsidR="00252F26" w:rsidRPr="009A212D">
        <w:rPr>
          <w:rFonts w:ascii="Arial" w:hAnsi="Arial" w:cs="Arial"/>
          <w:color w:val="E36C0A"/>
          <w:sz w:val="24"/>
          <w:szCs w:val="24"/>
        </w:rPr>
        <w:t xml:space="preserve">, </w:t>
      </w:r>
      <w:r w:rsidR="00E86AFC" w:rsidRPr="009A212D">
        <w:rPr>
          <w:rFonts w:ascii="Arial" w:hAnsi="Arial" w:cs="Arial"/>
          <w:color w:val="E36C0A"/>
          <w:sz w:val="24"/>
          <w:szCs w:val="24"/>
        </w:rPr>
        <w:t>1-</w:t>
      </w:r>
      <w:r w:rsidR="009A212D">
        <w:rPr>
          <w:rFonts w:ascii="Arial" w:hAnsi="Arial" w:cs="Arial"/>
          <w:color w:val="E36C0A"/>
          <w:sz w:val="24"/>
          <w:szCs w:val="24"/>
        </w:rPr>
        <w:t>1</w:t>
      </w:r>
      <w:r w:rsidR="00582C3A" w:rsidRPr="009A212D">
        <w:rPr>
          <w:rFonts w:ascii="Arial" w:hAnsi="Arial" w:cs="Arial"/>
          <w:color w:val="E36C0A"/>
          <w:sz w:val="24"/>
          <w:szCs w:val="24"/>
        </w:rPr>
        <w:t>2</w:t>
      </w:r>
    </w:p>
    <w:p w14:paraId="113E0B7F" w14:textId="77777777" w:rsidR="0081748F" w:rsidRPr="000E3F07" w:rsidRDefault="0081748F" w:rsidP="0081748F">
      <w:pPr>
        <w:ind w:left="284"/>
        <w:jc w:val="both"/>
      </w:pPr>
    </w:p>
    <w:p w14:paraId="144BB3B9" w14:textId="77777777" w:rsidR="004B4315" w:rsidRDefault="004B4315" w:rsidP="003400BA">
      <w:pPr>
        <w:pStyle w:val="Titre3"/>
        <w:pBdr>
          <w:bottom w:val="single" w:sz="4" w:space="1" w:color="auto"/>
        </w:pBdr>
        <w:rPr>
          <w:color w:val="E36C0A"/>
        </w:rPr>
      </w:pPr>
      <w:r>
        <w:rPr>
          <w:color w:val="E36C0A"/>
        </w:rPr>
        <w:t>Chant après la Parole</w:t>
      </w:r>
    </w:p>
    <w:p w14:paraId="373A769B" w14:textId="77777777" w:rsidR="004B4315" w:rsidRDefault="004B4315" w:rsidP="004B4315">
      <w:pPr>
        <w:ind w:left="284"/>
      </w:pPr>
      <w:r>
        <w:t xml:space="preserve">Nous vous suggérons : </w:t>
      </w:r>
    </w:p>
    <w:p w14:paraId="58E4ED33" w14:textId="77777777" w:rsidR="00706656" w:rsidRDefault="00706656" w:rsidP="00706656">
      <w:pPr>
        <w:pStyle w:val="Lignechant"/>
        <w:ind w:left="567"/>
        <w:rPr>
          <w:color w:val="auto"/>
        </w:rPr>
      </w:pPr>
      <w:r w:rsidRPr="00706656">
        <w:rPr>
          <w:color w:val="ED7D31" w:themeColor="accent2"/>
        </w:rPr>
        <w:t>FP 230-1</w:t>
      </w:r>
      <w:r>
        <w:rPr>
          <w:color w:val="ED7D31" w:themeColor="accent2"/>
        </w:rPr>
        <w:t xml:space="preserve"> </w:t>
      </w:r>
      <w:r w:rsidRPr="00706656">
        <w:rPr>
          <w:color w:val="ED7D31" w:themeColor="accent2"/>
        </w:rPr>
        <w:t>/</w:t>
      </w:r>
      <w:r>
        <w:rPr>
          <w:color w:val="ED7D31" w:themeColor="accent2"/>
        </w:rPr>
        <w:t xml:space="preserve"> </w:t>
      </w:r>
      <w:r w:rsidRPr="00706656">
        <w:rPr>
          <w:color w:val="ED7D31" w:themeColor="accent2"/>
        </w:rPr>
        <w:t>F</w:t>
      </w:r>
      <w:r>
        <w:rPr>
          <w:color w:val="ED7D31" w:themeColor="accent2"/>
        </w:rPr>
        <w:t xml:space="preserve"> </w:t>
      </w:r>
      <w:r w:rsidRPr="00706656">
        <w:rPr>
          <w:color w:val="ED7D31" w:themeColor="accent2"/>
        </w:rPr>
        <w:t>230-1</w:t>
      </w:r>
      <w:r>
        <w:rPr>
          <w:b w:val="0"/>
          <w:color w:val="ED7D31" w:themeColor="accent2"/>
        </w:rPr>
        <w:tab/>
      </w:r>
      <w:r w:rsidRPr="00706656">
        <w:rPr>
          <w:color w:val="auto"/>
        </w:rPr>
        <w:t>Nous te cherchions, Seigneur Jésus</w:t>
      </w:r>
      <w:r>
        <w:rPr>
          <w:color w:val="auto"/>
        </w:rPr>
        <w:tab/>
      </w:r>
      <w:r w:rsidRPr="00706656">
        <w:rPr>
          <w:b w:val="0"/>
          <w:color w:val="auto"/>
        </w:rPr>
        <w:t>Signes Musiques n°11</w:t>
      </w:r>
    </w:p>
    <w:p w14:paraId="616CB603" w14:textId="77777777" w:rsidR="004B4315" w:rsidRPr="00706656" w:rsidRDefault="004B4315" w:rsidP="00706656">
      <w:pPr>
        <w:pStyle w:val="Lignechant"/>
        <w:ind w:left="567"/>
        <w:rPr>
          <w:b w:val="0"/>
          <w:color w:val="auto"/>
        </w:rPr>
      </w:pPr>
      <w:r w:rsidRPr="00706656">
        <w:rPr>
          <w:color w:val="ED7D31" w:themeColor="accent2"/>
        </w:rPr>
        <w:t>FP 231 / F 231</w:t>
      </w:r>
      <w:r w:rsidR="00706656" w:rsidRPr="00706656">
        <w:t xml:space="preserve"> </w:t>
      </w:r>
      <w:r w:rsidR="00706656" w:rsidRPr="00706656">
        <w:tab/>
      </w:r>
      <w:r w:rsidRPr="00706656">
        <w:rPr>
          <w:color w:val="auto"/>
        </w:rPr>
        <w:t>Qui es-tu, Roi d'humilité ?</w:t>
      </w:r>
      <w:r w:rsidR="00706656" w:rsidRPr="00706656">
        <w:rPr>
          <w:color w:val="auto"/>
        </w:rPr>
        <w:tab/>
      </w:r>
      <w:r w:rsidRPr="00706656">
        <w:rPr>
          <w:b w:val="0"/>
          <w:color w:val="auto"/>
        </w:rPr>
        <w:t>CNA 403 / Signes Musiques n°137</w:t>
      </w:r>
    </w:p>
    <w:p w14:paraId="228F6DEE" w14:textId="77777777" w:rsidR="004B4315" w:rsidRPr="00706656" w:rsidRDefault="004B4315" w:rsidP="004B4315">
      <w:pPr>
        <w:ind w:left="284"/>
      </w:pPr>
    </w:p>
    <w:p w14:paraId="7378F8F5" w14:textId="77777777" w:rsidR="003400BA" w:rsidRPr="003400BA" w:rsidRDefault="00716A13" w:rsidP="003400BA">
      <w:pPr>
        <w:pStyle w:val="Titre3"/>
        <w:pBdr>
          <w:bottom w:val="single" w:sz="4" w:space="1" w:color="auto"/>
        </w:pBdr>
        <w:rPr>
          <w:color w:val="E36C0A"/>
        </w:rPr>
      </w:pPr>
      <w:r w:rsidRPr="009A212D">
        <w:rPr>
          <w:color w:val="E36C0A"/>
        </w:rPr>
        <w:t>Profession de foi</w:t>
      </w:r>
    </w:p>
    <w:p w14:paraId="02F3C35F" w14:textId="2F8A6D7C" w:rsidR="0081748F" w:rsidRPr="00C0573E" w:rsidRDefault="003400BA" w:rsidP="00483E24">
      <w:pPr>
        <w:ind w:left="284"/>
        <w:jc w:val="both"/>
      </w:pPr>
      <w:r w:rsidRPr="00C0573E">
        <w:t xml:space="preserve">En ce dimanche de l’Épiphanie, la </w:t>
      </w:r>
      <w:r w:rsidR="008E2434">
        <w:t>p</w:t>
      </w:r>
      <w:r w:rsidRPr="00C0573E">
        <w:t>rofession de foi tient une place privilégiée dans la dynamique de la liturgie de la Parole. Quelques mots peuvent l’introduire, par exemple :</w:t>
      </w:r>
    </w:p>
    <w:p w14:paraId="5C9ACA6F" w14:textId="1F0788A5" w:rsidR="00706656" w:rsidRDefault="00706656" w:rsidP="003400BA">
      <w:pPr>
        <w:ind w:left="2127"/>
        <w:rPr>
          <w:i/>
        </w:rPr>
      </w:pPr>
      <w:r>
        <w:rPr>
          <w:i/>
        </w:rPr>
        <w:t xml:space="preserve">« Ce mystère, c’est que toutes les nations sont associées au même héritage, </w:t>
      </w:r>
      <w:r>
        <w:rPr>
          <w:i/>
        </w:rPr>
        <w:br/>
        <w:t>au même corps, au partage de la même promesse, dans le Christ Jésus, par l’annonce de l’Évangile »</w:t>
      </w:r>
      <w:r w:rsidR="00C40843">
        <w:rPr>
          <w:i/>
        </w:rPr>
        <w:t>,</w:t>
      </w:r>
      <w:r>
        <w:rPr>
          <w:i/>
        </w:rPr>
        <w:t xml:space="preserve"> nous a dit saint Paul dans le passage que nous avons écouté aujourd’hui…</w:t>
      </w:r>
    </w:p>
    <w:p w14:paraId="3954E3A3" w14:textId="77777777" w:rsidR="00706656" w:rsidRDefault="00706656" w:rsidP="003400BA">
      <w:pPr>
        <w:ind w:left="2127"/>
        <w:rPr>
          <w:i/>
        </w:rPr>
      </w:pPr>
    </w:p>
    <w:p w14:paraId="08ADB07F" w14:textId="62CDDBA5" w:rsidR="003400BA" w:rsidRPr="00C0573E" w:rsidRDefault="00CC243A" w:rsidP="003400BA">
      <w:pPr>
        <w:ind w:left="2127"/>
        <w:rPr>
          <w:i/>
        </w:rPr>
      </w:pPr>
      <w:r>
        <w:rPr>
          <w:i/>
        </w:rPr>
        <w:t>Fort</w:t>
      </w:r>
      <w:r w:rsidR="00C40843">
        <w:rPr>
          <w:i/>
        </w:rPr>
        <w:t>s</w:t>
      </w:r>
      <w:r>
        <w:rPr>
          <w:i/>
        </w:rPr>
        <w:t xml:space="preserve"> de cette foi qui nous a été transmise de génération en génération, </w:t>
      </w:r>
      <w:r>
        <w:rPr>
          <w:i/>
        </w:rPr>
        <w:br/>
        <w:t>nous osons confesser</w:t>
      </w:r>
      <w:r w:rsidR="003400BA" w:rsidRPr="00C0573E">
        <w:rPr>
          <w:i/>
        </w:rPr>
        <w:t xml:space="preserve"> : </w:t>
      </w:r>
      <w:r w:rsidR="003400BA" w:rsidRPr="00CC243A">
        <w:rPr>
          <w:rFonts w:ascii="Times New Roman Gras" w:hAnsi="Times New Roman Gras"/>
          <w:b/>
        </w:rPr>
        <w:t xml:space="preserve">Je </w:t>
      </w:r>
      <w:r w:rsidR="000179F4">
        <w:rPr>
          <w:rFonts w:ascii="Times New Roman Gras" w:hAnsi="Times New Roman Gras"/>
          <w:b/>
        </w:rPr>
        <w:t>c</w:t>
      </w:r>
      <w:r w:rsidR="003400BA" w:rsidRPr="00CC243A">
        <w:rPr>
          <w:rFonts w:ascii="Times New Roman Gras" w:hAnsi="Times New Roman Gras"/>
          <w:b/>
        </w:rPr>
        <w:t>rois</w:t>
      </w:r>
      <w:r w:rsidR="003400BA" w:rsidRPr="00C0573E">
        <w:t>…</w:t>
      </w:r>
    </w:p>
    <w:p w14:paraId="0A58A82B" w14:textId="77777777" w:rsidR="00716A13" w:rsidRPr="009A212D" w:rsidRDefault="00716A13" w:rsidP="00483E24"/>
    <w:p w14:paraId="06383DA9" w14:textId="77777777" w:rsidR="00C35809" w:rsidRPr="009A212D" w:rsidRDefault="00C35809" w:rsidP="007B68E5">
      <w:pPr>
        <w:pStyle w:val="Titre3"/>
        <w:pBdr>
          <w:bottom w:val="single" w:sz="4" w:space="1" w:color="auto"/>
        </w:pBdr>
        <w:rPr>
          <w:color w:val="E36C0A"/>
        </w:rPr>
      </w:pPr>
      <w:r w:rsidRPr="009A212D">
        <w:rPr>
          <w:color w:val="E36C0A"/>
        </w:rPr>
        <w:t xml:space="preserve">Prière universelle </w:t>
      </w:r>
    </w:p>
    <w:p w14:paraId="36A22D2C" w14:textId="196DA772" w:rsidR="00083CCA" w:rsidRDefault="009676E3" w:rsidP="009676E3">
      <w:pPr>
        <w:pStyle w:val="Default"/>
        <w:ind w:left="284"/>
        <w:rPr>
          <w:sz w:val="20"/>
          <w:szCs w:val="22"/>
        </w:rPr>
      </w:pPr>
      <w:r>
        <w:rPr>
          <w:sz w:val="20"/>
          <w:szCs w:val="22"/>
        </w:rPr>
        <w:t xml:space="preserve">Pour ce dimanche, nous vous suggérons celle </w:t>
      </w:r>
      <w:r w:rsidR="00083CCA" w:rsidRPr="009676E3">
        <w:rPr>
          <w:sz w:val="20"/>
          <w:szCs w:val="22"/>
        </w:rPr>
        <w:t>proposée par le P. Loï</w:t>
      </w:r>
      <w:r w:rsidR="00FA0C36">
        <w:rPr>
          <w:sz w:val="20"/>
          <w:szCs w:val="22"/>
        </w:rPr>
        <w:t xml:space="preserve">c de Lamonneraye, </w:t>
      </w:r>
      <w:r w:rsidR="004F5EED">
        <w:rPr>
          <w:sz w:val="20"/>
          <w:szCs w:val="22"/>
        </w:rPr>
        <w:t>sma</w:t>
      </w:r>
      <w:r w:rsidR="0095371B">
        <w:rPr>
          <w:sz w:val="20"/>
          <w:szCs w:val="22"/>
        </w:rPr>
        <w:t>, pour ce dimanche d’aide aux Églises d’Afrique</w:t>
      </w:r>
      <w:r>
        <w:rPr>
          <w:sz w:val="20"/>
          <w:szCs w:val="22"/>
        </w:rPr>
        <w:t> :</w:t>
      </w:r>
    </w:p>
    <w:p w14:paraId="06ABD458" w14:textId="77777777" w:rsidR="00BF1983" w:rsidRPr="009676E3" w:rsidRDefault="00BF1983" w:rsidP="009676E3">
      <w:pPr>
        <w:pStyle w:val="Default"/>
        <w:ind w:left="284"/>
        <w:rPr>
          <w:sz w:val="20"/>
          <w:szCs w:val="22"/>
        </w:rPr>
      </w:pPr>
    </w:p>
    <w:p w14:paraId="08FDE1E7" w14:textId="77777777" w:rsidR="004E02D3" w:rsidRPr="00AE5CEE" w:rsidRDefault="004E02D3" w:rsidP="00471613">
      <w:pPr>
        <w:pStyle w:val="Textepuces"/>
        <w:numPr>
          <w:ilvl w:val="0"/>
          <w:numId w:val="12"/>
        </w:numPr>
        <w:tabs>
          <w:tab w:val="left" w:pos="567"/>
        </w:tabs>
        <w:ind w:left="567" w:hanging="283"/>
      </w:pPr>
      <w:r w:rsidRPr="00AE5CEE">
        <w:rPr>
          <w:b/>
        </w:rPr>
        <w:t>Invitation</w:t>
      </w:r>
      <w:r w:rsidR="00AE5CEE">
        <w:rPr>
          <w:b/>
        </w:rPr>
        <w:t> </w:t>
      </w:r>
      <w:r w:rsidR="00AE5CEE">
        <w:t>:</w:t>
      </w:r>
    </w:p>
    <w:p w14:paraId="0ED01BA9" w14:textId="77777777" w:rsidR="00FA0C36" w:rsidRDefault="00FA0C36" w:rsidP="00FA0C36">
      <w:pPr>
        <w:pStyle w:val="Corpsdetexte"/>
        <w:ind w:left="2127"/>
        <w:jc w:val="left"/>
        <w:rPr>
          <w:bCs/>
          <w:i/>
        </w:rPr>
      </w:pPr>
      <w:r w:rsidRPr="00FA0C36">
        <w:rPr>
          <w:bCs/>
          <w:i/>
        </w:rPr>
        <w:t xml:space="preserve">Frères et sœurs bien-aimés, implorons avec confiance Dieu le Père tout-puissant, </w:t>
      </w:r>
      <w:r>
        <w:rPr>
          <w:bCs/>
          <w:i/>
        </w:rPr>
        <w:br/>
      </w:r>
      <w:r w:rsidRPr="00FA0C36">
        <w:rPr>
          <w:bCs/>
          <w:i/>
        </w:rPr>
        <w:t>car il a tant aimé le monde qu’il lui a donné son Fils unique.</w:t>
      </w:r>
      <w:r>
        <w:rPr>
          <w:bCs/>
          <w:i/>
        </w:rPr>
        <w:t xml:space="preserve"> </w:t>
      </w:r>
      <w:r>
        <w:rPr>
          <w:bCs/>
          <w:i/>
        </w:rPr>
        <w:tab/>
      </w:r>
    </w:p>
    <w:p w14:paraId="60C1D379" w14:textId="77777777" w:rsidR="00FA0C36" w:rsidRDefault="00FA0C36" w:rsidP="00FA0C36">
      <w:pPr>
        <w:pStyle w:val="Corpsdetexte"/>
        <w:ind w:left="2127"/>
        <w:jc w:val="left"/>
        <w:rPr>
          <w:bCs/>
          <w:i/>
        </w:rPr>
      </w:pPr>
    </w:p>
    <w:p w14:paraId="06DAA1D3" w14:textId="77777777" w:rsidR="009676E3" w:rsidRPr="009676E3" w:rsidRDefault="00B00F00" w:rsidP="00FA0C36">
      <w:pPr>
        <w:pStyle w:val="Textepuces"/>
        <w:numPr>
          <w:ilvl w:val="0"/>
          <w:numId w:val="12"/>
        </w:numPr>
        <w:tabs>
          <w:tab w:val="left" w:pos="567"/>
        </w:tabs>
        <w:ind w:left="567" w:hanging="283"/>
      </w:pPr>
      <w:r w:rsidRPr="009676E3">
        <w:rPr>
          <w:b/>
        </w:rPr>
        <w:t>Refrain</w:t>
      </w:r>
      <w:r w:rsidR="00AE5CEE" w:rsidRPr="009676E3">
        <w:rPr>
          <w:b/>
        </w:rPr>
        <w:t> :</w:t>
      </w:r>
    </w:p>
    <w:p w14:paraId="0C7EDF77" w14:textId="77777777" w:rsidR="004E02D3" w:rsidRPr="006E7519" w:rsidRDefault="009676E3" w:rsidP="009676E3">
      <w:pPr>
        <w:pStyle w:val="Textepuces"/>
        <w:tabs>
          <w:tab w:val="left" w:pos="567"/>
        </w:tabs>
        <w:ind w:left="2127" w:firstLine="0"/>
        <w:jc w:val="left"/>
        <w:rPr>
          <w:b/>
          <w:color w:val="ED7D31" w:themeColor="accent2"/>
        </w:rPr>
      </w:pPr>
      <w:r w:rsidRPr="009676E3">
        <w:rPr>
          <w:b/>
          <w:i/>
        </w:rPr>
        <w:t xml:space="preserve">Pour les hommes et pour les femmes, pour les enfants de la terre, </w:t>
      </w:r>
      <w:r>
        <w:rPr>
          <w:b/>
          <w:i/>
        </w:rPr>
        <w:br/>
      </w:r>
      <w:r w:rsidRPr="009676E3">
        <w:rPr>
          <w:b/>
          <w:i/>
        </w:rPr>
        <w:t>ton Église qui t’accl</w:t>
      </w:r>
      <w:r>
        <w:rPr>
          <w:b/>
          <w:i/>
        </w:rPr>
        <w:t xml:space="preserve">ame vient te confier sa prière ! </w:t>
      </w:r>
      <w:r>
        <w:rPr>
          <w:b/>
          <w:i/>
        </w:rPr>
        <w:tab/>
      </w:r>
      <w:r w:rsidRPr="009676E3">
        <w:rPr>
          <w:b/>
          <w:i/>
        </w:rPr>
        <w:tab/>
      </w:r>
      <w:r w:rsidRPr="006E7519">
        <w:rPr>
          <w:b/>
          <w:color w:val="ED7D31" w:themeColor="accent2"/>
        </w:rPr>
        <w:t>EDIT11-03 / C 231</w:t>
      </w:r>
    </w:p>
    <w:p w14:paraId="7A4F9A77" w14:textId="77777777" w:rsidR="004E02D3" w:rsidRPr="009676E3" w:rsidRDefault="004E02D3" w:rsidP="00784A27">
      <w:pPr>
        <w:pStyle w:val="Textepuces"/>
        <w:tabs>
          <w:tab w:val="left" w:pos="6435"/>
        </w:tabs>
        <w:ind w:left="567" w:hanging="283"/>
      </w:pPr>
    </w:p>
    <w:p w14:paraId="5AE5B6F2" w14:textId="77777777" w:rsidR="004E02D3" w:rsidRPr="009676E3" w:rsidRDefault="004E02D3" w:rsidP="00471613">
      <w:pPr>
        <w:pStyle w:val="Textepuces"/>
        <w:numPr>
          <w:ilvl w:val="1"/>
          <w:numId w:val="14"/>
        </w:numPr>
        <w:tabs>
          <w:tab w:val="left" w:pos="567"/>
        </w:tabs>
        <w:ind w:left="567" w:hanging="283"/>
        <w:rPr>
          <w:b/>
        </w:rPr>
      </w:pPr>
      <w:r w:rsidRPr="009676E3">
        <w:rPr>
          <w:b/>
        </w:rPr>
        <w:t>Pistes pour les intentions</w:t>
      </w:r>
    </w:p>
    <w:p w14:paraId="39A85B86" w14:textId="77777777" w:rsidR="009676E3" w:rsidRDefault="009676E3" w:rsidP="009676E3">
      <w:pPr>
        <w:pStyle w:val="Textepuces"/>
        <w:ind w:left="1363" w:firstLine="0"/>
        <w:jc w:val="left"/>
        <w:rPr>
          <w:lang w:eastAsia="en-US"/>
        </w:rPr>
      </w:pPr>
      <w:r>
        <w:rPr>
          <w:lang w:eastAsia="en-US"/>
        </w:rPr>
        <w:t xml:space="preserve">Prions pour l'Église, prions pour le pape François, prions pour chaque évêque à travers le monde. </w:t>
      </w:r>
      <w:r>
        <w:rPr>
          <w:lang w:eastAsia="en-US"/>
        </w:rPr>
        <w:br/>
        <w:t xml:space="preserve">Prions pour que chacun de nous soit bien chez soi et en même temps ouvert à tous les chrétiens du monde. Prions le Seigneur. </w:t>
      </w:r>
    </w:p>
    <w:p w14:paraId="0ACBF5F4" w14:textId="77777777" w:rsidR="009676E3" w:rsidRDefault="009676E3" w:rsidP="009676E3">
      <w:pPr>
        <w:pStyle w:val="Textepuces"/>
        <w:ind w:left="1363" w:firstLine="0"/>
        <w:jc w:val="left"/>
        <w:rPr>
          <w:lang w:eastAsia="en-US"/>
        </w:rPr>
      </w:pPr>
    </w:p>
    <w:p w14:paraId="4DA7560D" w14:textId="160D9D79" w:rsidR="009676E3" w:rsidRDefault="009676E3" w:rsidP="009676E3">
      <w:pPr>
        <w:pStyle w:val="Textepuces"/>
        <w:ind w:left="1363" w:firstLine="0"/>
        <w:jc w:val="left"/>
        <w:rPr>
          <w:lang w:eastAsia="en-US"/>
        </w:rPr>
      </w:pPr>
      <w:r>
        <w:rPr>
          <w:lang w:eastAsia="en-US"/>
        </w:rPr>
        <w:t xml:space="preserve">Les </w:t>
      </w:r>
      <w:r w:rsidR="004F5EED">
        <w:rPr>
          <w:lang w:eastAsia="en-US"/>
        </w:rPr>
        <w:t>r</w:t>
      </w:r>
      <w:r>
        <w:rPr>
          <w:lang w:eastAsia="en-US"/>
        </w:rPr>
        <w:t xml:space="preserve">ois </w:t>
      </w:r>
      <w:r w:rsidR="004F5EED">
        <w:rPr>
          <w:lang w:eastAsia="en-US"/>
        </w:rPr>
        <w:t>m</w:t>
      </w:r>
      <w:r>
        <w:rPr>
          <w:lang w:eastAsia="en-US"/>
        </w:rPr>
        <w:t xml:space="preserve">ages ont apporté des présents tirés de chez eux. </w:t>
      </w:r>
      <w:r>
        <w:rPr>
          <w:lang w:eastAsia="en-US"/>
        </w:rPr>
        <w:br/>
        <w:t xml:space="preserve">Prions pour tous les hommes et toutes les femmes de bonne volonté. </w:t>
      </w:r>
      <w:r>
        <w:rPr>
          <w:lang w:eastAsia="en-US"/>
        </w:rPr>
        <w:br/>
        <w:t xml:space="preserve">Que notre "maison commune" reste habitable </w:t>
      </w:r>
      <w:r>
        <w:rPr>
          <w:lang w:eastAsia="en-US"/>
        </w:rPr>
        <w:br/>
        <w:t xml:space="preserve">et que nous puissions offrir au Roi du ciel, le meilleur de notre terre. Prions le Seigneur. </w:t>
      </w:r>
    </w:p>
    <w:p w14:paraId="279D0458" w14:textId="77777777" w:rsidR="009676E3" w:rsidRDefault="009676E3" w:rsidP="009676E3">
      <w:pPr>
        <w:pStyle w:val="Textepuces"/>
        <w:ind w:left="1363" w:firstLine="0"/>
        <w:jc w:val="left"/>
        <w:rPr>
          <w:lang w:eastAsia="en-US"/>
        </w:rPr>
      </w:pPr>
    </w:p>
    <w:p w14:paraId="4DBC72B8" w14:textId="657A3B36" w:rsidR="009676E3" w:rsidRDefault="009676E3" w:rsidP="009676E3">
      <w:pPr>
        <w:pStyle w:val="Textepuces"/>
        <w:ind w:left="1363" w:firstLine="0"/>
        <w:jc w:val="left"/>
        <w:rPr>
          <w:lang w:eastAsia="en-US"/>
        </w:rPr>
      </w:pPr>
      <w:r>
        <w:rPr>
          <w:lang w:eastAsia="en-US"/>
        </w:rPr>
        <w:lastRenderedPageBreak/>
        <w:t xml:space="preserve">Quand les </w:t>
      </w:r>
      <w:r w:rsidR="00914DDF">
        <w:rPr>
          <w:lang w:eastAsia="en-US"/>
        </w:rPr>
        <w:t>r</w:t>
      </w:r>
      <w:r>
        <w:rPr>
          <w:lang w:eastAsia="en-US"/>
        </w:rPr>
        <w:t xml:space="preserve">ois </w:t>
      </w:r>
      <w:r w:rsidR="00914DDF">
        <w:rPr>
          <w:lang w:eastAsia="en-US"/>
        </w:rPr>
        <w:t>m</w:t>
      </w:r>
      <w:r>
        <w:rPr>
          <w:lang w:eastAsia="en-US"/>
        </w:rPr>
        <w:t xml:space="preserve">ages sont arrivés à Jérusalem, Hérode a tout de suite voulu du mal à l'Enfant. </w:t>
      </w:r>
      <w:r>
        <w:rPr>
          <w:lang w:eastAsia="en-US"/>
        </w:rPr>
        <w:br/>
        <w:t xml:space="preserve">Prions pour ceux et celles qui souffrent de l'injustice, de la violence, de la guerre, </w:t>
      </w:r>
      <w:r>
        <w:rPr>
          <w:lang w:eastAsia="en-US"/>
        </w:rPr>
        <w:br/>
        <w:t xml:space="preserve">prions pour les malades, les exilés et les abandonnés. Prions le Seigneur. </w:t>
      </w:r>
    </w:p>
    <w:p w14:paraId="5189D303" w14:textId="77777777" w:rsidR="009676E3" w:rsidRDefault="009676E3" w:rsidP="009676E3">
      <w:pPr>
        <w:pStyle w:val="Textepuces"/>
        <w:ind w:left="1363" w:firstLine="0"/>
        <w:jc w:val="left"/>
        <w:rPr>
          <w:lang w:eastAsia="en-US"/>
        </w:rPr>
      </w:pPr>
    </w:p>
    <w:p w14:paraId="2F70EF96" w14:textId="77777777" w:rsidR="009676E3" w:rsidRPr="009676E3" w:rsidRDefault="009676E3" w:rsidP="009676E3">
      <w:pPr>
        <w:pStyle w:val="Textepuces"/>
        <w:ind w:left="1363" w:firstLine="0"/>
        <w:jc w:val="left"/>
        <w:rPr>
          <w:b/>
        </w:rPr>
      </w:pPr>
      <w:r>
        <w:rPr>
          <w:lang w:eastAsia="en-US"/>
        </w:rPr>
        <w:t xml:space="preserve">Prions pour chacun de nous. Ouvrons nos cœurs à tous nos frères et sœurs, </w:t>
      </w:r>
      <w:r>
        <w:rPr>
          <w:lang w:eastAsia="en-US"/>
        </w:rPr>
        <w:br/>
        <w:t xml:space="preserve">à ceux et celles qui sont proches comme à ceux et celles qui sont loin. </w:t>
      </w:r>
      <w:r>
        <w:rPr>
          <w:lang w:eastAsia="en-US"/>
        </w:rPr>
        <w:br/>
        <w:t>Élargissons notre horizon et soyons ouverts à l'universel. Prions le Seigneur.</w:t>
      </w:r>
    </w:p>
    <w:p w14:paraId="1AA40AA3" w14:textId="77777777" w:rsidR="009676E3" w:rsidRPr="009676E3" w:rsidRDefault="009676E3" w:rsidP="009676E3">
      <w:pPr>
        <w:pStyle w:val="Textepuces"/>
        <w:rPr>
          <w:b/>
        </w:rPr>
      </w:pPr>
    </w:p>
    <w:p w14:paraId="2238CB16" w14:textId="77777777" w:rsidR="00FA0C36" w:rsidRDefault="004E02D3" w:rsidP="00FA0C36">
      <w:pPr>
        <w:pStyle w:val="Textepuces"/>
        <w:numPr>
          <w:ilvl w:val="1"/>
          <w:numId w:val="14"/>
        </w:numPr>
        <w:tabs>
          <w:tab w:val="left" w:pos="567"/>
        </w:tabs>
        <w:ind w:left="567" w:hanging="283"/>
        <w:rPr>
          <w:b/>
        </w:rPr>
      </w:pPr>
      <w:r w:rsidRPr="009676E3">
        <w:rPr>
          <w:b/>
        </w:rPr>
        <w:t>Conclusion</w:t>
      </w:r>
    </w:p>
    <w:p w14:paraId="77D3C37C" w14:textId="77777777" w:rsidR="00FA0C36" w:rsidRPr="00FA0C36" w:rsidRDefault="00FA0C36" w:rsidP="00FA0C36">
      <w:pPr>
        <w:pStyle w:val="Textepuces"/>
        <w:tabs>
          <w:tab w:val="left" w:pos="567"/>
        </w:tabs>
        <w:ind w:left="1418" w:firstLine="0"/>
        <w:jc w:val="left"/>
        <w:rPr>
          <w:b/>
        </w:rPr>
      </w:pPr>
      <w:r w:rsidRPr="00FA0C36">
        <w:rPr>
          <w:b/>
          <w:bCs/>
        </w:rPr>
        <w:t xml:space="preserve">Dieu qui sauves tous les hommes et ne veux en perdre aucun, </w:t>
      </w:r>
      <w:r>
        <w:rPr>
          <w:b/>
          <w:bCs/>
        </w:rPr>
        <w:br/>
      </w:r>
      <w:r w:rsidRPr="00FA0C36">
        <w:rPr>
          <w:b/>
          <w:bCs/>
        </w:rPr>
        <w:t>écoute la prière de ton peuple et donne-lui la joie d’être exaucé. Par le Christ, notre Seigneur.</w:t>
      </w:r>
    </w:p>
    <w:p w14:paraId="11FF6A9B" w14:textId="77777777" w:rsidR="000A24BB" w:rsidRPr="009A212D" w:rsidRDefault="000A24BB" w:rsidP="00FA0C36">
      <w:pPr>
        <w:pStyle w:val="Titre2"/>
        <w:spacing w:before="400"/>
        <w:rPr>
          <w:b/>
          <w:smallCaps/>
          <w:color w:val="E36C0A"/>
        </w:rPr>
      </w:pPr>
      <w:r w:rsidRPr="009A212D">
        <w:rPr>
          <w:b/>
          <w:smallCaps/>
          <w:color w:val="E36C0A"/>
        </w:rPr>
        <w:t>Liturgie de l’Eucharistie</w:t>
      </w:r>
    </w:p>
    <w:p w14:paraId="0EA967D8" w14:textId="77777777" w:rsidR="005948B9" w:rsidRPr="00910889" w:rsidRDefault="005948B9" w:rsidP="005948B9">
      <w:pPr>
        <w:pStyle w:val="Textepuces"/>
        <w:ind w:left="0" w:firstLine="0"/>
        <w:rPr>
          <w:i/>
          <w:color w:val="E36C0A"/>
        </w:rPr>
      </w:pPr>
    </w:p>
    <w:p w14:paraId="14019167" w14:textId="7F2F2157" w:rsidR="005948B9" w:rsidRPr="00910889" w:rsidRDefault="005948B9" w:rsidP="005948B9">
      <w:pPr>
        <w:pBdr>
          <w:bottom w:val="single" w:sz="4" w:space="1" w:color="auto"/>
        </w:pBdr>
        <w:ind w:left="284"/>
        <w:rPr>
          <w:rFonts w:ascii="Arial" w:hAnsi="Arial" w:cs="Arial"/>
          <w:color w:val="E36C0A"/>
          <w:sz w:val="24"/>
        </w:rPr>
      </w:pPr>
      <w:r w:rsidRPr="00910889">
        <w:rPr>
          <w:rFonts w:ascii="Arial" w:hAnsi="Arial" w:cs="Arial"/>
          <w:color w:val="E36C0A"/>
          <w:sz w:val="24"/>
        </w:rPr>
        <w:t xml:space="preserve">Préparation de l’autel et </w:t>
      </w:r>
      <w:r w:rsidR="00914DDF">
        <w:rPr>
          <w:rFonts w:ascii="Arial" w:hAnsi="Arial" w:cs="Arial"/>
          <w:color w:val="E36C0A"/>
          <w:sz w:val="24"/>
        </w:rPr>
        <w:t>p</w:t>
      </w:r>
      <w:r w:rsidRPr="00910889">
        <w:rPr>
          <w:rFonts w:ascii="Arial" w:hAnsi="Arial" w:cs="Arial"/>
          <w:color w:val="E36C0A"/>
          <w:sz w:val="24"/>
        </w:rPr>
        <w:t>résentation des dons</w:t>
      </w:r>
    </w:p>
    <w:p w14:paraId="1B33DE48" w14:textId="50BB6C33" w:rsidR="00CC243A" w:rsidRPr="00CC243A" w:rsidRDefault="005948B9" w:rsidP="00CC243A">
      <w:pPr>
        <w:pStyle w:val="Textepuces"/>
        <w:numPr>
          <w:ilvl w:val="0"/>
          <w:numId w:val="7"/>
        </w:numPr>
        <w:ind w:left="567" w:hanging="284"/>
      </w:pPr>
      <w:r w:rsidRPr="00CC243A">
        <w:rPr>
          <w:b/>
          <w:bCs/>
          <w:smallCaps/>
        </w:rPr>
        <w:t>Procession des offrandes</w:t>
      </w:r>
      <w:r w:rsidR="006F6E18" w:rsidRPr="00326BCD">
        <w:t xml:space="preserve"> </w:t>
      </w:r>
      <w:r w:rsidRPr="00986374">
        <w:t xml:space="preserve">– </w:t>
      </w:r>
      <w:r w:rsidR="00CC243A" w:rsidRPr="00CC243A">
        <w:t>En plus du pain et du vin qui pourraient être pris à la crèche</w:t>
      </w:r>
      <w:r w:rsidR="00CC243A">
        <w:t>, l’apport de</w:t>
      </w:r>
      <w:r w:rsidR="00CC243A" w:rsidRPr="00CC243A">
        <w:t xml:space="preserve"> fruits et</w:t>
      </w:r>
      <w:r w:rsidR="00CC243A">
        <w:t xml:space="preserve">/ou de </w:t>
      </w:r>
      <w:r w:rsidR="00CC243A" w:rsidRPr="00CC243A">
        <w:t>fleurs de différents pays</w:t>
      </w:r>
      <w:r w:rsidR="00CC243A">
        <w:t xml:space="preserve"> serait signifiant</w:t>
      </w:r>
      <w:r w:rsidR="00CC243A" w:rsidRPr="00CC243A">
        <w:t>.</w:t>
      </w:r>
    </w:p>
    <w:p w14:paraId="2FE33D09" w14:textId="77777777" w:rsidR="00B3594D" w:rsidRDefault="00B3594D" w:rsidP="00CC243A">
      <w:pPr>
        <w:pStyle w:val="Textepuces"/>
        <w:ind w:left="0" w:firstLine="0"/>
      </w:pPr>
    </w:p>
    <w:p w14:paraId="3BA943AF" w14:textId="77777777" w:rsidR="00B3594D" w:rsidRPr="00B035D8" w:rsidRDefault="00B035D8" w:rsidP="00FA0C36">
      <w:pPr>
        <w:pStyle w:val="Textepuces"/>
        <w:ind w:left="283" w:firstLine="0"/>
      </w:pPr>
      <w:r>
        <w:t xml:space="preserve">Un chant </w:t>
      </w:r>
      <w:r w:rsidR="00B3594D" w:rsidRPr="00B035D8">
        <w:t>peut accompagner la démarche</w:t>
      </w:r>
      <w:r>
        <w:t>, par exemple</w:t>
      </w:r>
      <w:r w:rsidR="00B3594D" w:rsidRPr="00B035D8">
        <w:t> :</w:t>
      </w:r>
    </w:p>
    <w:p w14:paraId="67965A00" w14:textId="77777777" w:rsidR="00B035D8" w:rsidRDefault="00B035D8" w:rsidP="00B035D8">
      <w:pPr>
        <w:pStyle w:val="Textepuces"/>
        <w:ind w:left="567"/>
        <w:jc w:val="center"/>
      </w:pPr>
      <w:r w:rsidRPr="00B035D8">
        <w:rPr>
          <w:b/>
          <w:color w:val="ED7D31" w:themeColor="accent2"/>
        </w:rPr>
        <w:t>Y</w:t>
      </w:r>
      <w:r>
        <w:rPr>
          <w:b/>
          <w:color w:val="ED7D31" w:themeColor="accent2"/>
        </w:rPr>
        <w:t xml:space="preserve"> </w:t>
      </w:r>
      <w:r w:rsidRPr="00B035D8">
        <w:rPr>
          <w:b/>
          <w:color w:val="ED7D31" w:themeColor="accent2"/>
        </w:rPr>
        <w:t>13-55</w:t>
      </w:r>
      <w:r>
        <w:rPr>
          <w:b/>
          <w:color w:val="ED7D31" w:themeColor="accent2"/>
        </w:rPr>
        <w:t xml:space="preserve"> - </w:t>
      </w:r>
      <w:r w:rsidRPr="00B035D8">
        <w:rPr>
          <w:b/>
          <w:bCs/>
          <w:color w:val="ED7D31" w:themeColor="accent2"/>
        </w:rPr>
        <w:t>B</w:t>
      </w:r>
      <w:r>
        <w:rPr>
          <w:b/>
          <w:bCs/>
          <w:color w:val="ED7D31" w:themeColor="accent2"/>
        </w:rPr>
        <w:t xml:space="preserve"> </w:t>
      </w:r>
      <w:r w:rsidRPr="00B035D8">
        <w:rPr>
          <w:b/>
          <w:bCs/>
          <w:color w:val="ED7D31" w:themeColor="accent2"/>
        </w:rPr>
        <w:t>13-55</w:t>
      </w:r>
      <w:r>
        <w:rPr>
          <w:b/>
          <w:bCs/>
          <w:color w:val="ED7D31" w:themeColor="accent2"/>
        </w:rPr>
        <w:t xml:space="preserve"> - </w:t>
      </w:r>
      <w:r w:rsidRPr="00B035D8">
        <w:rPr>
          <w:b/>
        </w:rPr>
        <w:t xml:space="preserve">Messe de l'Europe - Peuples de la terre - </w:t>
      </w:r>
      <w:r w:rsidRPr="00B035D8">
        <w:t>Signes Musiques n°29</w:t>
      </w:r>
    </w:p>
    <w:p w14:paraId="0E07B281" w14:textId="77777777" w:rsidR="00260F36" w:rsidRDefault="00260F36" w:rsidP="00B035D8">
      <w:pPr>
        <w:pStyle w:val="Textepuces"/>
        <w:ind w:left="567"/>
        <w:jc w:val="center"/>
      </w:pPr>
    </w:p>
    <w:p w14:paraId="5857C60B" w14:textId="77777777" w:rsidR="00B035D8" w:rsidRDefault="00260F36" w:rsidP="00260F36">
      <w:pPr>
        <w:pStyle w:val="Textepuces"/>
        <w:numPr>
          <w:ilvl w:val="0"/>
          <w:numId w:val="7"/>
        </w:numPr>
        <w:ind w:left="567" w:hanging="284"/>
        <w:rPr>
          <w:b/>
          <w:bCs/>
          <w:smallCaps/>
        </w:rPr>
      </w:pPr>
      <w:r>
        <w:rPr>
          <w:b/>
          <w:bCs/>
          <w:smallCaps/>
        </w:rPr>
        <w:t>quête</w:t>
      </w:r>
      <w:r w:rsidR="00CC243A">
        <w:rPr>
          <w:b/>
          <w:bCs/>
          <w:smallCaps/>
        </w:rPr>
        <w:t xml:space="preserve"> – </w:t>
      </w:r>
      <w:r w:rsidR="00CC243A">
        <w:t>Sa recette sera</w:t>
      </w:r>
      <w:r w:rsidRPr="00260F36">
        <w:rPr>
          <w:bCs/>
        </w:rPr>
        <w:t xml:space="preserve"> pour les </w:t>
      </w:r>
      <w:r w:rsidRPr="00FB6622">
        <w:rPr>
          <w:bCs/>
          <w:u w:val="single"/>
        </w:rPr>
        <w:t>Églises d’Afrique</w:t>
      </w:r>
      <w:r w:rsidRPr="00260F36">
        <w:rPr>
          <w:bCs/>
        </w:rPr>
        <w:t>.</w:t>
      </w:r>
      <w:r>
        <w:rPr>
          <w:bCs/>
        </w:rPr>
        <w:t xml:space="preserve"> </w:t>
      </w:r>
      <w:r w:rsidR="00CC243A">
        <w:rPr>
          <w:bCs/>
        </w:rPr>
        <w:t>Il peut être bon de le rappeler.</w:t>
      </w:r>
    </w:p>
    <w:p w14:paraId="3A558344" w14:textId="77777777" w:rsidR="00260F36" w:rsidRPr="00260F36" w:rsidRDefault="00260F36" w:rsidP="00260F36">
      <w:pPr>
        <w:pStyle w:val="Textepuces"/>
        <w:ind w:left="567" w:firstLine="0"/>
        <w:rPr>
          <w:b/>
          <w:bCs/>
          <w:smallCaps/>
        </w:rPr>
      </w:pPr>
    </w:p>
    <w:p w14:paraId="7D99976C" w14:textId="77777777" w:rsidR="005948B9" w:rsidRPr="00910889" w:rsidRDefault="005948B9" w:rsidP="005948B9">
      <w:pPr>
        <w:pStyle w:val="Textepuces"/>
        <w:numPr>
          <w:ilvl w:val="0"/>
          <w:numId w:val="7"/>
        </w:numPr>
        <w:ind w:left="567" w:hanging="284"/>
        <w:rPr>
          <w:color w:val="5F497A"/>
        </w:rPr>
      </w:pPr>
      <w:r w:rsidRPr="00910889">
        <w:rPr>
          <w:b/>
          <w:bCs/>
          <w:smallCaps/>
        </w:rPr>
        <w:t>Prière sur les offrandes</w:t>
      </w:r>
    </w:p>
    <w:p w14:paraId="085314A1" w14:textId="77777777" w:rsidR="00AE4206" w:rsidRDefault="00AE4206" w:rsidP="00AE4206">
      <w:pPr>
        <w:jc w:val="both"/>
      </w:pPr>
    </w:p>
    <w:p w14:paraId="6914F567" w14:textId="196BACE5" w:rsidR="00516860" w:rsidRDefault="00516860" w:rsidP="00516860">
      <w:pPr>
        <w:snapToGrid w:val="0"/>
        <w:ind w:left="1985" w:hanging="284"/>
        <w:jc w:val="both"/>
        <w:rPr>
          <w:iCs/>
        </w:rPr>
      </w:pPr>
      <w:r w:rsidRPr="009A212D">
        <w:rPr>
          <w:i/>
          <w:iCs/>
        </w:rPr>
        <w:t xml:space="preserve">Celle de la </w:t>
      </w:r>
      <w:r w:rsidR="00914DDF">
        <w:rPr>
          <w:i/>
          <w:iCs/>
        </w:rPr>
        <w:t>m</w:t>
      </w:r>
      <w:r w:rsidRPr="009A212D">
        <w:rPr>
          <w:i/>
          <w:iCs/>
        </w:rPr>
        <w:t xml:space="preserve">esse </w:t>
      </w:r>
      <w:r w:rsidR="006C205B" w:rsidRPr="009A212D">
        <w:rPr>
          <w:i/>
          <w:iCs/>
        </w:rPr>
        <w:t>du jour</w:t>
      </w:r>
      <w:r w:rsidRPr="009A212D">
        <w:rPr>
          <w:iCs/>
        </w:rPr>
        <w:t xml:space="preserve"> (</w:t>
      </w:r>
      <w:r w:rsidRPr="009A212D">
        <w:rPr>
          <w:iCs/>
          <w:sz w:val="18"/>
        </w:rPr>
        <w:t>Missel, p.</w:t>
      </w:r>
      <w:r w:rsidR="005F445E">
        <w:rPr>
          <w:iCs/>
          <w:sz w:val="18"/>
        </w:rPr>
        <w:t xml:space="preserve"> </w:t>
      </w:r>
      <w:r w:rsidR="00A02072">
        <w:rPr>
          <w:iCs/>
          <w:sz w:val="18"/>
        </w:rPr>
        <w:t>62</w:t>
      </w:r>
      <w:r w:rsidRPr="009A212D">
        <w:rPr>
          <w:iCs/>
        </w:rPr>
        <w:t>)</w:t>
      </w:r>
    </w:p>
    <w:p w14:paraId="64175E43" w14:textId="77777777" w:rsidR="005A2A9E" w:rsidRPr="009A212D" w:rsidRDefault="005A2A9E" w:rsidP="00516860">
      <w:pPr>
        <w:snapToGrid w:val="0"/>
        <w:ind w:left="1985" w:hanging="284"/>
        <w:jc w:val="both"/>
        <w:rPr>
          <w:iCs/>
        </w:rPr>
      </w:pPr>
    </w:p>
    <w:p w14:paraId="6F88151E" w14:textId="77777777" w:rsidR="00A02072" w:rsidRPr="00A02072" w:rsidRDefault="00A02072" w:rsidP="00A02072">
      <w:pPr>
        <w:pStyle w:val="Oraison"/>
        <w:ind w:right="33"/>
        <w:rPr>
          <w:b/>
        </w:rPr>
      </w:pPr>
      <w:r>
        <w:rPr>
          <w:b/>
        </w:rPr>
        <w:t>R</w:t>
      </w:r>
      <w:r w:rsidRPr="00A02072">
        <w:rPr>
          <w:b/>
        </w:rPr>
        <w:t>egarde avec bonté, nous t’en prions, Seigneur,</w:t>
      </w:r>
    </w:p>
    <w:p w14:paraId="529F0580" w14:textId="77777777" w:rsidR="00A02072" w:rsidRPr="00A02072" w:rsidRDefault="00A02072" w:rsidP="00A02072">
      <w:pPr>
        <w:pStyle w:val="Oraison"/>
        <w:ind w:right="33"/>
        <w:rPr>
          <w:b/>
        </w:rPr>
      </w:pPr>
      <w:r w:rsidRPr="00A02072">
        <w:rPr>
          <w:b/>
        </w:rPr>
        <w:t>les dons de ton Église qui ne t’offre plus</w:t>
      </w:r>
    </w:p>
    <w:p w14:paraId="39A2E507" w14:textId="77777777" w:rsidR="00A02072" w:rsidRPr="00A02072" w:rsidRDefault="00A02072" w:rsidP="00A02072">
      <w:pPr>
        <w:pStyle w:val="Oraison"/>
        <w:ind w:right="33"/>
        <w:rPr>
          <w:b/>
        </w:rPr>
      </w:pPr>
      <w:r w:rsidRPr="00A02072">
        <w:rPr>
          <w:b/>
        </w:rPr>
        <w:t>ni l’or, n</w:t>
      </w:r>
      <w:r>
        <w:rPr>
          <w:b/>
        </w:rPr>
        <w:t xml:space="preserve">i l’encens, ni la myrrhe, </w:t>
      </w:r>
    </w:p>
    <w:p w14:paraId="39391C1A" w14:textId="77777777" w:rsidR="00A02072" w:rsidRPr="00A02072" w:rsidRDefault="00A02072" w:rsidP="00A02072">
      <w:pPr>
        <w:pStyle w:val="Oraison"/>
        <w:ind w:right="33"/>
        <w:rPr>
          <w:b/>
        </w:rPr>
      </w:pPr>
      <w:r w:rsidRPr="00A02072">
        <w:rPr>
          <w:b/>
        </w:rPr>
        <w:t>mais celu</w:t>
      </w:r>
      <w:r>
        <w:rPr>
          <w:b/>
        </w:rPr>
        <w:t xml:space="preserve">i que ces présents révélaient, </w:t>
      </w:r>
    </w:p>
    <w:p w14:paraId="5EF7F420" w14:textId="77777777" w:rsidR="00A02072" w:rsidRPr="00A02072" w:rsidRDefault="00A02072" w:rsidP="00A02072">
      <w:pPr>
        <w:pStyle w:val="Oraison"/>
        <w:ind w:right="33"/>
        <w:rPr>
          <w:b/>
        </w:rPr>
      </w:pPr>
      <w:r w:rsidRPr="00A02072">
        <w:rPr>
          <w:b/>
        </w:rPr>
        <w:t>qui s’immole et se donne en nourriture : Jésus, le Christ.</w:t>
      </w:r>
    </w:p>
    <w:p w14:paraId="695D51EE" w14:textId="77777777" w:rsidR="005A2A9E" w:rsidRDefault="00A02072" w:rsidP="00A02072">
      <w:pPr>
        <w:pStyle w:val="Oraison"/>
        <w:ind w:right="33"/>
        <w:rPr>
          <w:b/>
        </w:rPr>
      </w:pPr>
      <w:r w:rsidRPr="00A02072">
        <w:rPr>
          <w:b/>
        </w:rPr>
        <w:t>Lui qui vit et règne pour les siècles des siècles.</w:t>
      </w:r>
    </w:p>
    <w:p w14:paraId="3C1CFD4A" w14:textId="77777777" w:rsidR="00A02072" w:rsidRPr="005A2A9E" w:rsidRDefault="00A02072" w:rsidP="00A02072">
      <w:pPr>
        <w:pStyle w:val="Oraison"/>
        <w:ind w:right="33"/>
        <w:rPr>
          <w:b/>
        </w:rPr>
      </w:pPr>
    </w:p>
    <w:p w14:paraId="5C2909D6" w14:textId="77777777" w:rsidR="009B4A55" w:rsidRPr="003928D3" w:rsidRDefault="009B4A55" w:rsidP="009B4A55">
      <w:pPr>
        <w:snapToGrid w:val="0"/>
        <w:ind w:left="1985" w:hanging="284"/>
        <w:jc w:val="both"/>
        <w:rPr>
          <w:iCs/>
        </w:rPr>
      </w:pPr>
      <w:bookmarkStart w:id="4" w:name="_Hlk493172437"/>
      <w:r w:rsidRPr="003928D3">
        <w:rPr>
          <w:i/>
          <w:iCs/>
        </w:rPr>
        <w:t xml:space="preserve">Celle </w:t>
      </w:r>
      <w:r>
        <w:rPr>
          <w:i/>
          <w:iCs/>
        </w:rPr>
        <w:t>pour l’évangélisation des peuples</w:t>
      </w:r>
      <w:r w:rsidRPr="003928D3">
        <w:rPr>
          <w:i/>
          <w:iCs/>
        </w:rPr>
        <w:t xml:space="preserve"> </w:t>
      </w:r>
      <w:r w:rsidRPr="003928D3">
        <w:rPr>
          <w:iCs/>
        </w:rPr>
        <w:t xml:space="preserve">(Missel p. </w:t>
      </w:r>
      <w:r>
        <w:rPr>
          <w:iCs/>
        </w:rPr>
        <w:t>1113</w:t>
      </w:r>
      <w:r w:rsidRPr="003928D3">
        <w:rPr>
          <w:iCs/>
        </w:rPr>
        <w:t>)</w:t>
      </w:r>
    </w:p>
    <w:p w14:paraId="2D6B3A8C" w14:textId="77777777" w:rsidR="00392EA4" w:rsidRPr="006021F8" w:rsidRDefault="00392EA4" w:rsidP="00392EA4">
      <w:pPr>
        <w:pStyle w:val="Oraison"/>
        <w:ind w:right="33"/>
        <w:rPr>
          <w:b/>
        </w:rPr>
      </w:pPr>
    </w:p>
    <w:bookmarkEnd w:id="4"/>
    <w:p w14:paraId="05B1E49B" w14:textId="77777777" w:rsidR="009B4A55" w:rsidRPr="009B4A55" w:rsidRDefault="00DE0728" w:rsidP="009B4A55">
      <w:pPr>
        <w:pStyle w:val="Oraison"/>
        <w:ind w:right="33"/>
        <w:rPr>
          <w:b/>
        </w:rPr>
      </w:pPr>
      <w:r>
        <w:rPr>
          <w:b/>
        </w:rPr>
        <w:t>R</w:t>
      </w:r>
      <w:r w:rsidR="009B4A55" w:rsidRPr="009B4A55">
        <w:rPr>
          <w:b/>
        </w:rPr>
        <w:t>egarde, Seigneur, le visage de ton Christ</w:t>
      </w:r>
    </w:p>
    <w:p w14:paraId="149BB653" w14:textId="77777777" w:rsidR="009B4A55" w:rsidRPr="009B4A55" w:rsidRDefault="009B4A55" w:rsidP="009B4A55">
      <w:pPr>
        <w:pStyle w:val="Oraison"/>
        <w:ind w:right="33"/>
        <w:rPr>
          <w:b/>
        </w:rPr>
      </w:pPr>
      <w:r w:rsidRPr="009B4A55">
        <w:rPr>
          <w:b/>
        </w:rPr>
        <w:t>qui s’est livré lu</w:t>
      </w:r>
      <w:r>
        <w:rPr>
          <w:b/>
        </w:rPr>
        <w:t xml:space="preserve">i-même pour le salut de tous ; </w:t>
      </w:r>
    </w:p>
    <w:p w14:paraId="34AE417B" w14:textId="77777777" w:rsidR="009B4A55" w:rsidRPr="009B4A55" w:rsidRDefault="009B4A55" w:rsidP="009B4A55">
      <w:pPr>
        <w:pStyle w:val="Oraison"/>
        <w:ind w:right="33"/>
        <w:rPr>
          <w:b/>
        </w:rPr>
      </w:pPr>
      <w:r w:rsidRPr="009B4A55">
        <w:rPr>
          <w:b/>
        </w:rPr>
        <w:t>fais que par lui, du levant au couchant du soleil,</w:t>
      </w:r>
    </w:p>
    <w:p w14:paraId="1C12CF6C" w14:textId="77777777" w:rsidR="009B4A55" w:rsidRPr="009B4A55" w:rsidRDefault="009B4A55" w:rsidP="009B4A55">
      <w:pPr>
        <w:pStyle w:val="Oraison"/>
        <w:ind w:right="33"/>
        <w:rPr>
          <w:b/>
        </w:rPr>
      </w:pPr>
      <w:r w:rsidRPr="009B4A55">
        <w:rPr>
          <w:b/>
        </w:rPr>
        <w:t>ton nom soit m</w:t>
      </w:r>
      <w:r>
        <w:rPr>
          <w:b/>
        </w:rPr>
        <w:t xml:space="preserve">agnifié au milieu des nations, </w:t>
      </w:r>
    </w:p>
    <w:p w14:paraId="18AC1D81" w14:textId="77777777" w:rsidR="009B4A55" w:rsidRPr="009B4A55" w:rsidRDefault="009B4A55" w:rsidP="009B4A55">
      <w:pPr>
        <w:pStyle w:val="Oraison"/>
        <w:ind w:right="33"/>
        <w:rPr>
          <w:b/>
        </w:rPr>
      </w:pPr>
      <w:r w:rsidRPr="009B4A55">
        <w:rPr>
          <w:b/>
        </w:rPr>
        <w:t>et qu’en tout lieu une même offrande soit présentée à ta gloire.</w:t>
      </w:r>
    </w:p>
    <w:p w14:paraId="1DF4AB57" w14:textId="77777777" w:rsidR="009B4A55" w:rsidRDefault="009B4A55" w:rsidP="009B4A55">
      <w:pPr>
        <w:pStyle w:val="Oraison"/>
        <w:ind w:right="33"/>
        <w:rPr>
          <w:b/>
        </w:rPr>
      </w:pPr>
      <w:r w:rsidRPr="009B4A55">
        <w:rPr>
          <w:b/>
        </w:rPr>
        <w:t>Par le Christ, notre Seigneur.</w:t>
      </w:r>
    </w:p>
    <w:p w14:paraId="4E5DFB67" w14:textId="77777777" w:rsidR="00392EA4" w:rsidRPr="00F2596A" w:rsidRDefault="00392EA4" w:rsidP="00392EA4">
      <w:pPr>
        <w:pStyle w:val="Oraison"/>
        <w:ind w:right="33"/>
        <w:rPr>
          <w:b/>
        </w:rPr>
      </w:pPr>
    </w:p>
    <w:p w14:paraId="06826D3F" w14:textId="77777777" w:rsidR="000F4E84" w:rsidRPr="00F2596A" w:rsidRDefault="002815B9" w:rsidP="0059708C">
      <w:pPr>
        <w:pBdr>
          <w:bottom w:val="single" w:sz="4" w:space="1" w:color="auto"/>
        </w:pBdr>
        <w:ind w:left="284"/>
        <w:rPr>
          <w:rFonts w:ascii="Arial" w:hAnsi="Arial" w:cs="Arial"/>
          <w:color w:val="E36C0A"/>
          <w:sz w:val="24"/>
        </w:rPr>
      </w:pPr>
      <w:r w:rsidRPr="00F2596A">
        <w:rPr>
          <w:rFonts w:ascii="Arial" w:hAnsi="Arial" w:cs="Arial"/>
          <w:color w:val="E36C0A"/>
          <w:sz w:val="24"/>
        </w:rPr>
        <w:t xml:space="preserve">Prière d’action de grâce </w:t>
      </w:r>
    </w:p>
    <w:p w14:paraId="54A5C0A9" w14:textId="2546565D" w:rsidR="00296609" w:rsidRPr="005A2A9E" w:rsidRDefault="00296609" w:rsidP="005078F2">
      <w:pPr>
        <w:pStyle w:val="Textepuces"/>
        <w:numPr>
          <w:ilvl w:val="0"/>
          <w:numId w:val="6"/>
        </w:numPr>
        <w:tabs>
          <w:tab w:val="left" w:pos="567"/>
        </w:tabs>
        <w:rPr>
          <w:i/>
        </w:rPr>
      </w:pPr>
      <w:r w:rsidRPr="00986374">
        <w:rPr>
          <w:b/>
          <w:bCs/>
          <w:smallCaps/>
        </w:rPr>
        <w:t>Préface et Prière eucharistique</w:t>
      </w:r>
      <w:r w:rsidRPr="00986374">
        <w:t xml:space="preserve"> – </w:t>
      </w:r>
      <w:r w:rsidR="00986374">
        <w:t>La préface est propre à la fête :</w:t>
      </w:r>
      <w:r w:rsidR="005F445E">
        <w:t xml:space="preserve"> «</w:t>
      </w:r>
      <w:r w:rsidR="005F445E" w:rsidRPr="00986374">
        <w:rPr>
          <w:i/>
        </w:rPr>
        <w:t>…</w:t>
      </w:r>
      <w:r w:rsidR="005A2A9E" w:rsidRPr="005A2A9E">
        <w:t xml:space="preserve"> </w:t>
      </w:r>
      <w:r w:rsidR="005A2A9E" w:rsidRPr="005A2A9E">
        <w:rPr>
          <w:i/>
        </w:rPr>
        <w:t>Aujourd’hui tu as dévoilé dans le Christ</w:t>
      </w:r>
      <w:r w:rsidR="005A2A9E">
        <w:rPr>
          <w:i/>
        </w:rPr>
        <w:t xml:space="preserve"> </w:t>
      </w:r>
      <w:r w:rsidR="005A2A9E" w:rsidRPr="005A2A9E">
        <w:rPr>
          <w:i/>
        </w:rPr>
        <w:t>le mystère de notre salut</w:t>
      </w:r>
      <w:r w:rsidR="005A2A9E">
        <w:rPr>
          <w:i/>
        </w:rPr>
        <w:t xml:space="preserve"> </w:t>
      </w:r>
      <w:r w:rsidR="005A2A9E" w:rsidRPr="005A2A9E">
        <w:rPr>
          <w:i/>
        </w:rPr>
        <w:t>pour que tous l</w:t>
      </w:r>
      <w:r w:rsidR="005A2A9E">
        <w:rPr>
          <w:i/>
        </w:rPr>
        <w:t xml:space="preserve">es peuples en soient illuminés ; </w:t>
      </w:r>
      <w:r w:rsidR="005A2A9E" w:rsidRPr="005A2A9E">
        <w:rPr>
          <w:i/>
        </w:rPr>
        <w:t>et quand le Christ s’est manifesté</w:t>
      </w:r>
      <w:r w:rsidR="005A2A9E">
        <w:rPr>
          <w:i/>
        </w:rPr>
        <w:t xml:space="preserve"> </w:t>
      </w:r>
      <w:r w:rsidR="005A2A9E" w:rsidRPr="005A2A9E">
        <w:rPr>
          <w:i/>
        </w:rPr>
        <w:t>dans notre nature mortelle,</w:t>
      </w:r>
      <w:r w:rsidR="005A2A9E">
        <w:rPr>
          <w:i/>
        </w:rPr>
        <w:t xml:space="preserve"> </w:t>
      </w:r>
      <w:r w:rsidR="005A2A9E" w:rsidRPr="005A2A9E">
        <w:rPr>
          <w:i/>
        </w:rPr>
        <w:t>tu nous as renouvelés par la gloire de son immortalité.</w:t>
      </w:r>
      <w:r w:rsidR="005A2A9E">
        <w:rPr>
          <w:i/>
        </w:rPr>
        <w:t>.</w:t>
      </w:r>
      <w:r w:rsidR="005F445E" w:rsidRPr="005A2A9E">
        <w:rPr>
          <w:i/>
        </w:rPr>
        <w:t>.</w:t>
      </w:r>
      <w:r w:rsidR="00A02072">
        <w:t> » (Missel p. 63</w:t>
      </w:r>
      <w:r w:rsidR="00AF5DDD">
        <w:t xml:space="preserve">). </w:t>
      </w:r>
      <w:r w:rsidR="00235B28" w:rsidRPr="00986374">
        <w:t xml:space="preserve">Les prières eucharistiques </w:t>
      </w:r>
      <w:r w:rsidR="005A2A9E">
        <w:t xml:space="preserve">I, II et III </w:t>
      </w:r>
      <w:r w:rsidR="00235B28" w:rsidRPr="00986374">
        <w:t>disposent de textes propres à la fête</w:t>
      </w:r>
      <w:r w:rsidR="005A2A9E">
        <w:t xml:space="preserve"> (</w:t>
      </w:r>
      <w:r w:rsidR="005078F2" w:rsidRPr="005078F2">
        <w:t>I, p. 464 ; II, p. 480 ; III, p. 490</w:t>
      </w:r>
      <w:r w:rsidR="00AF5DDD">
        <w:t>)</w:t>
      </w:r>
      <w:r w:rsidR="00235B28" w:rsidRPr="00986374">
        <w:t>.</w:t>
      </w:r>
    </w:p>
    <w:p w14:paraId="75DCE4C4" w14:textId="77777777" w:rsidR="005A2A9E" w:rsidRDefault="005A2A9E" w:rsidP="005A2A9E">
      <w:pPr>
        <w:pStyle w:val="Textepuces"/>
        <w:tabs>
          <w:tab w:val="left" w:pos="567"/>
        </w:tabs>
      </w:pPr>
    </w:p>
    <w:p w14:paraId="36411715" w14:textId="77777777" w:rsidR="005A2A9E" w:rsidRDefault="005A2A9E" w:rsidP="005A2A9E">
      <w:pPr>
        <w:pStyle w:val="Textepuces"/>
        <w:tabs>
          <w:tab w:val="left" w:pos="567"/>
        </w:tabs>
        <w:ind w:left="360" w:firstLine="0"/>
      </w:pPr>
      <w:r>
        <w:t>Pour tout le temps de Noël, nous vous proposons de conserver le même « ordinaire » :</w:t>
      </w:r>
    </w:p>
    <w:p w14:paraId="7A1F5F69" w14:textId="77777777" w:rsidR="005A2A9E" w:rsidRDefault="005A2A9E" w:rsidP="005A2A9E">
      <w:pPr>
        <w:pStyle w:val="Textepuces"/>
        <w:tabs>
          <w:tab w:val="left" w:pos="567"/>
        </w:tabs>
      </w:pPr>
    </w:p>
    <w:p w14:paraId="209C36BB" w14:textId="77777777" w:rsidR="005A2A9E" w:rsidRDefault="005A2A9E" w:rsidP="005A2A9E">
      <w:pPr>
        <w:pStyle w:val="Textepuces"/>
        <w:numPr>
          <w:ilvl w:val="0"/>
          <w:numId w:val="6"/>
        </w:numPr>
        <w:tabs>
          <w:tab w:val="left" w:pos="567"/>
        </w:tabs>
        <w:ind w:left="567" w:hanging="283"/>
      </w:pPr>
      <w:r w:rsidRPr="00F80824">
        <w:rPr>
          <w:b/>
          <w:bCs/>
          <w:smallCaps/>
        </w:rPr>
        <w:t>Saint, le Seigneur</w:t>
      </w:r>
      <w:bookmarkStart w:id="5" w:name="_Hlk487116242"/>
    </w:p>
    <w:p w14:paraId="23EC79E1" w14:textId="77777777" w:rsidR="005A2A9E" w:rsidRDefault="005A2A9E" w:rsidP="005A2A9E">
      <w:pPr>
        <w:pStyle w:val="Textepuces"/>
        <w:tabs>
          <w:tab w:val="left" w:pos="567"/>
        </w:tabs>
        <w:ind w:left="284" w:firstLine="0"/>
        <w:jc w:val="center"/>
      </w:pPr>
      <w:r w:rsidRPr="00F80824">
        <w:rPr>
          <w:b/>
          <w:color w:val="ED7D31"/>
        </w:rPr>
        <w:t>AL 173</w:t>
      </w:r>
      <w:r w:rsidRPr="00F80824">
        <w:rPr>
          <w:b/>
        </w:rPr>
        <w:t xml:space="preserve"> - Messe du Partage</w:t>
      </w:r>
      <w:r>
        <w:t xml:space="preserve"> -</w:t>
      </w:r>
      <w:r w:rsidRPr="005A0B9A">
        <w:t xml:space="preserve"> CNA 245</w:t>
      </w:r>
      <w:r>
        <w:t xml:space="preserve"> / </w:t>
      </w:r>
      <w:r w:rsidRPr="005A0B9A">
        <w:t>Signes Musiques n°35</w:t>
      </w:r>
    </w:p>
    <w:p w14:paraId="420C6D54" w14:textId="77777777" w:rsidR="005A2A9E" w:rsidRPr="006C0895" w:rsidRDefault="005A2A9E" w:rsidP="005A2A9E">
      <w:pPr>
        <w:pStyle w:val="Textepuces"/>
        <w:tabs>
          <w:tab w:val="left" w:pos="567"/>
          <w:tab w:val="left" w:pos="8510"/>
        </w:tabs>
        <w:ind w:left="360" w:firstLine="0"/>
        <w:jc w:val="center"/>
        <w:rPr>
          <w:strike/>
        </w:rPr>
      </w:pPr>
    </w:p>
    <w:bookmarkEnd w:id="5"/>
    <w:p w14:paraId="71CAF904" w14:textId="77777777" w:rsidR="005A2A9E" w:rsidRPr="00405FC2" w:rsidRDefault="005A2A9E" w:rsidP="005A2A9E">
      <w:pPr>
        <w:pStyle w:val="Textepuces"/>
        <w:numPr>
          <w:ilvl w:val="0"/>
          <w:numId w:val="6"/>
        </w:numPr>
        <w:tabs>
          <w:tab w:val="left" w:pos="567"/>
        </w:tabs>
        <w:ind w:left="567" w:hanging="283"/>
      </w:pPr>
      <w:r w:rsidRPr="006C0895">
        <w:rPr>
          <w:b/>
          <w:bCs/>
          <w:iCs/>
          <w:smallCaps/>
        </w:rPr>
        <w:t>Anamnèse</w:t>
      </w:r>
    </w:p>
    <w:p w14:paraId="12C015ED" w14:textId="77777777" w:rsidR="00405FC2" w:rsidRPr="006C0895" w:rsidRDefault="00405FC2" w:rsidP="00405FC2">
      <w:pPr>
        <w:pStyle w:val="Textepuces"/>
        <w:tabs>
          <w:tab w:val="left" w:pos="567"/>
        </w:tabs>
        <w:ind w:left="284" w:firstLine="0"/>
      </w:pPr>
      <w:r>
        <w:t>Pour reprendre les mots de Paul, nous vous suggérons de ne pas omettre l’introduction de l’anamnèse : « </w:t>
      </w:r>
      <w:r w:rsidRPr="00405FC2">
        <w:t>Il est grand le mystère de la foi</w:t>
      </w:r>
      <w:r>
        <w:t>. »</w:t>
      </w:r>
    </w:p>
    <w:p w14:paraId="6E15E828" w14:textId="77777777" w:rsidR="005A2A9E" w:rsidRPr="006518A4" w:rsidRDefault="005A2A9E" w:rsidP="005A2A9E">
      <w:pPr>
        <w:pStyle w:val="Textepuces"/>
        <w:tabs>
          <w:tab w:val="left" w:pos="567"/>
          <w:tab w:val="left" w:pos="8510"/>
        </w:tabs>
        <w:ind w:left="0" w:firstLine="0"/>
        <w:jc w:val="center"/>
      </w:pPr>
      <w:r w:rsidRPr="006518A4">
        <w:rPr>
          <w:b/>
          <w:color w:val="E36C0A"/>
        </w:rPr>
        <w:t xml:space="preserve">AL 32-35 / CL 32-35 </w:t>
      </w:r>
      <w:r w:rsidRPr="006518A4">
        <w:rPr>
          <w:b/>
        </w:rPr>
        <w:t>- Messe ''La source de la vie''</w:t>
      </w:r>
      <w:r w:rsidRPr="00EC65BB">
        <w:t xml:space="preserve"> – Anamnèse </w:t>
      </w:r>
      <w:r w:rsidRPr="00EC65BB">
        <w:rPr>
          <w:b/>
        </w:rPr>
        <w:t>–</w:t>
      </w:r>
      <w:r>
        <w:rPr>
          <w:b/>
        </w:rPr>
        <w:t xml:space="preserve"> </w:t>
      </w:r>
      <w:r w:rsidRPr="006518A4">
        <w:t>CNA 268</w:t>
      </w:r>
    </w:p>
    <w:p w14:paraId="5978362C" w14:textId="77777777" w:rsidR="005A2A9E" w:rsidRPr="000F7BB8" w:rsidRDefault="005A2A9E" w:rsidP="005A2A9E">
      <w:pPr>
        <w:pStyle w:val="Textepuces"/>
        <w:tabs>
          <w:tab w:val="left" w:pos="567"/>
        </w:tabs>
        <w:ind w:left="567" w:hanging="283"/>
        <w:rPr>
          <w:strike/>
        </w:rPr>
      </w:pPr>
    </w:p>
    <w:p w14:paraId="73C328B2" w14:textId="77777777" w:rsidR="005A2A9E" w:rsidRPr="006C0895" w:rsidRDefault="005A2A9E" w:rsidP="005A2A9E">
      <w:pPr>
        <w:pStyle w:val="Textepuces"/>
        <w:numPr>
          <w:ilvl w:val="0"/>
          <w:numId w:val="6"/>
        </w:numPr>
        <w:tabs>
          <w:tab w:val="left" w:pos="567"/>
        </w:tabs>
        <w:ind w:left="567" w:hanging="283"/>
      </w:pPr>
      <w:r w:rsidRPr="006C0895">
        <w:rPr>
          <w:b/>
          <w:bCs/>
          <w:iCs/>
          <w:smallCaps/>
        </w:rPr>
        <w:t>Doxologie</w:t>
      </w:r>
    </w:p>
    <w:p w14:paraId="20FD3864" w14:textId="77777777" w:rsidR="005A2A9E" w:rsidRDefault="005A2A9E" w:rsidP="005A2A9E">
      <w:pPr>
        <w:pStyle w:val="Textepuces"/>
        <w:tabs>
          <w:tab w:val="left" w:pos="567"/>
          <w:tab w:val="left" w:pos="8510"/>
        </w:tabs>
        <w:ind w:left="0" w:firstLine="0"/>
        <w:jc w:val="center"/>
      </w:pPr>
      <w:r w:rsidRPr="006C0895">
        <w:rPr>
          <w:b/>
          <w:color w:val="E36C0A"/>
        </w:rPr>
        <w:t>C 13-18</w:t>
      </w:r>
      <w:r>
        <w:t xml:space="preserve"> – CNA 276 / </w:t>
      </w:r>
      <w:r w:rsidRPr="006C0895">
        <w:t>Signes Musiques n°30</w:t>
      </w:r>
    </w:p>
    <w:p w14:paraId="2D691465" w14:textId="77777777" w:rsidR="00483E24" w:rsidRPr="00BA75A2" w:rsidRDefault="00483E24" w:rsidP="00483E24">
      <w:pPr>
        <w:pStyle w:val="Textepuces"/>
        <w:tabs>
          <w:tab w:val="left" w:pos="567"/>
          <w:tab w:val="left" w:pos="8510"/>
        </w:tabs>
        <w:ind w:left="284" w:firstLine="0"/>
      </w:pPr>
    </w:p>
    <w:p w14:paraId="334025C8" w14:textId="1D8D5FA6" w:rsidR="002815B9" w:rsidRPr="006F3169" w:rsidRDefault="002815B9" w:rsidP="0059708C">
      <w:pPr>
        <w:pStyle w:val="Titre3"/>
        <w:pBdr>
          <w:bottom w:val="single" w:sz="4" w:space="1" w:color="auto"/>
        </w:pBdr>
        <w:rPr>
          <w:color w:val="E36C0A"/>
        </w:rPr>
      </w:pPr>
      <w:r w:rsidRPr="006F3169">
        <w:rPr>
          <w:color w:val="E36C0A"/>
        </w:rPr>
        <w:lastRenderedPageBreak/>
        <w:t xml:space="preserve">Fraction du pain &amp; </w:t>
      </w:r>
      <w:r w:rsidR="00561F2A">
        <w:rPr>
          <w:color w:val="E36C0A"/>
        </w:rPr>
        <w:t>c</w:t>
      </w:r>
      <w:r w:rsidRPr="006F3169">
        <w:rPr>
          <w:color w:val="E36C0A"/>
        </w:rPr>
        <w:t>ommunion</w:t>
      </w:r>
    </w:p>
    <w:p w14:paraId="3EF6413F" w14:textId="70F9561F" w:rsidR="009A702D" w:rsidRPr="005A2A9E" w:rsidRDefault="002815B9" w:rsidP="00D810D9">
      <w:pPr>
        <w:pStyle w:val="Textepuces"/>
        <w:numPr>
          <w:ilvl w:val="0"/>
          <w:numId w:val="8"/>
        </w:numPr>
        <w:tabs>
          <w:tab w:val="left" w:pos="567"/>
        </w:tabs>
        <w:ind w:left="567" w:hanging="283"/>
        <w:rPr>
          <w:rFonts w:ascii="Times New Roman Gras" w:hAnsi="Times New Roman Gras"/>
          <w:b/>
          <w:sz w:val="24"/>
          <w:szCs w:val="24"/>
        </w:rPr>
      </w:pPr>
      <w:r w:rsidRPr="00AF5DDD">
        <w:rPr>
          <w:b/>
          <w:bCs/>
          <w:smallCaps/>
        </w:rPr>
        <w:t xml:space="preserve">Notre </w:t>
      </w:r>
      <w:r w:rsidR="00DA4A51" w:rsidRPr="00AF5DDD">
        <w:rPr>
          <w:b/>
          <w:bCs/>
          <w:smallCaps/>
        </w:rPr>
        <w:t>Père</w:t>
      </w:r>
      <w:r w:rsidR="00DB242D" w:rsidRPr="00AF5DDD">
        <w:rPr>
          <w:b/>
          <w:bCs/>
          <w:smallCaps/>
        </w:rPr>
        <w:t xml:space="preserve"> </w:t>
      </w:r>
      <w:r w:rsidR="00CE0909" w:rsidRPr="00566C0B">
        <w:t>introduit par quelques mots</w:t>
      </w:r>
      <w:r w:rsidR="009A702D" w:rsidRPr="00566C0B">
        <w:t xml:space="preserve"> : </w:t>
      </w:r>
      <w:r w:rsidR="006021F8">
        <w:rPr>
          <w:i/>
        </w:rPr>
        <w:t>En communion a</w:t>
      </w:r>
      <w:r w:rsidR="00566C0B">
        <w:rPr>
          <w:i/>
        </w:rPr>
        <w:t>vec tous nos frères</w:t>
      </w:r>
      <w:r w:rsidR="006021F8">
        <w:rPr>
          <w:i/>
        </w:rPr>
        <w:t xml:space="preserve"> et sœurs </w:t>
      </w:r>
      <w:r w:rsidR="00566C0B">
        <w:rPr>
          <w:i/>
        </w:rPr>
        <w:t>chrétiens</w:t>
      </w:r>
      <w:r w:rsidR="006021F8">
        <w:rPr>
          <w:i/>
        </w:rPr>
        <w:t>,</w:t>
      </w:r>
      <w:r w:rsidR="00566C0B">
        <w:rPr>
          <w:i/>
        </w:rPr>
        <w:t xml:space="preserve"> de toutes langues, de tous pays, de toutes cultures</w:t>
      </w:r>
      <w:r w:rsidR="006D0F6E">
        <w:rPr>
          <w:i/>
        </w:rPr>
        <w:t>, animés par le même Esprit, l’E</w:t>
      </w:r>
      <w:r w:rsidR="006021F8">
        <w:rPr>
          <w:i/>
        </w:rPr>
        <w:t xml:space="preserve">sprit de Jésus, </w:t>
      </w:r>
      <w:r w:rsidR="005A2A9E">
        <w:rPr>
          <w:i/>
        </w:rPr>
        <w:t xml:space="preserve">particulièrement avec nos frères et sœurs orthodoxes, </w:t>
      </w:r>
      <w:r w:rsidR="006021F8">
        <w:rPr>
          <w:i/>
        </w:rPr>
        <w:t>nous pouvons dire</w:t>
      </w:r>
      <w:r w:rsidR="00AF5DDD" w:rsidRPr="00566C0B">
        <w:rPr>
          <w:i/>
        </w:rPr>
        <w:t xml:space="preserve"> : </w:t>
      </w:r>
      <w:r w:rsidR="00AF5DDD" w:rsidRPr="005A2A9E">
        <w:rPr>
          <w:rFonts w:ascii="Times New Roman Gras" w:hAnsi="Times New Roman Gras"/>
          <w:b/>
        </w:rPr>
        <w:t>Notre Père…</w:t>
      </w:r>
    </w:p>
    <w:p w14:paraId="0831F4B1" w14:textId="77777777" w:rsidR="00AF5DDD" w:rsidRPr="00B3594D" w:rsidRDefault="00AF5DDD" w:rsidP="00AF5DDD">
      <w:pPr>
        <w:pStyle w:val="Textepuces"/>
        <w:tabs>
          <w:tab w:val="left" w:pos="567"/>
        </w:tabs>
        <w:ind w:left="567" w:firstLine="0"/>
      </w:pPr>
    </w:p>
    <w:p w14:paraId="7F84E5DD" w14:textId="77777777" w:rsidR="00566C0B" w:rsidRPr="00566C0B" w:rsidRDefault="00566C0B" w:rsidP="00566C0B">
      <w:pPr>
        <w:pStyle w:val="Textepuces"/>
        <w:numPr>
          <w:ilvl w:val="0"/>
          <w:numId w:val="8"/>
        </w:numPr>
        <w:tabs>
          <w:tab w:val="left" w:pos="567"/>
        </w:tabs>
        <w:ind w:left="567" w:hanging="283"/>
      </w:pPr>
      <w:r>
        <w:rPr>
          <w:b/>
          <w:bCs/>
          <w:smallCaps/>
        </w:rPr>
        <w:t>Geste de Paix</w:t>
      </w:r>
      <w:bookmarkStart w:id="6" w:name="_GoBack"/>
      <w:bookmarkEnd w:id="6"/>
    </w:p>
    <w:p w14:paraId="28735F00" w14:textId="015DF5F8" w:rsidR="00F75E4B" w:rsidRDefault="00D473D1" w:rsidP="00D473D1">
      <w:pPr>
        <w:pStyle w:val="Oraison"/>
        <w:ind w:firstLine="0"/>
        <w:rPr>
          <w:bCs w:val="0"/>
          <w:i/>
        </w:rPr>
      </w:pPr>
      <w:r>
        <w:rPr>
          <w:bCs w:val="0"/>
          <w:i/>
        </w:rPr>
        <w:t>Tout enveloppé</w:t>
      </w:r>
      <w:r w:rsidR="005D749C">
        <w:rPr>
          <w:bCs w:val="0"/>
          <w:i/>
        </w:rPr>
        <w:t>s</w:t>
      </w:r>
      <w:r>
        <w:rPr>
          <w:bCs w:val="0"/>
          <w:i/>
        </w:rPr>
        <w:t xml:space="preserve"> encore par la joie de Noël, </w:t>
      </w:r>
      <w:r>
        <w:rPr>
          <w:bCs w:val="0"/>
          <w:i/>
        </w:rPr>
        <w:br/>
        <w:t>e</w:t>
      </w:r>
      <w:r w:rsidR="00566C0B">
        <w:rPr>
          <w:bCs w:val="0"/>
          <w:i/>
        </w:rPr>
        <w:t xml:space="preserve">n ce </w:t>
      </w:r>
      <w:r w:rsidR="00826EB0">
        <w:rPr>
          <w:bCs w:val="0"/>
          <w:i/>
        </w:rPr>
        <w:t xml:space="preserve">jour de l’Épiphanie, où nous fêtons Jésus lumière qui brille pour tous les hommes, </w:t>
      </w:r>
      <w:r w:rsidR="00826EB0">
        <w:rPr>
          <w:bCs w:val="0"/>
          <w:i/>
        </w:rPr>
        <w:br/>
      </w:r>
      <w:r w:rsidR="00566C0B" w:rsidRPr="00B8441F">
        <w:rPr>
          <w:bCs w:val="0"/>
          <w:i/>
        </w:rPr>
        <w:t>tournons-nous les uns vers les autres</w:t>
      </w:r>
      <w:r>
        <w:rPr>
          <w:bCs w:val="0"/>
          <w:i/>
        </w:rPr>
        <w:t xml:space="preserve"> </w:t>
      </w:r>
      <w:r w:rsidR="00566C0B" w:rsidRPr="00B8441F">
        <w:rPr>
          <w:bCs w:val="0"/>
          <w:i/>
        </w:rPr>
        <w:t xml:space="preserve">et partageons </w:t>
      </w:r>
      <w:r w:rsidR="00826EB0">
        <w:rPr>
          <w:bCs w:val="0"/>
          <w:i/>
        </w:rPr>
        <w:t>la</w:t>
      </w:r>
      <w:r w:rsidR="00566C0B" w:rsidRPr="00B8441F">
        <w:rPr>
          <w:bCs w:val="0"/>
          <w:i/>
        </w:rPr>
        <w:t xml:space="preserve"> paix qui vient de </w:t>
      </w:r>
      <w:r w:rsidR="00561F2A">
        <w:rPr>
          <w:bCs w:val="0"/>
          <w:i/>
        </w:rPr>
        <w:t>l</w:t>
      </w:r>
      <w:r w:rsidR="00566C0B" w:rsidRPr="00B8441F">
        <w:rPr>
          <w:bCs w:val="0"/>
          <w:i/>
        </w:rPr>
        <w:t>ui</w:t>
      </w:r>
      <w:r w:rsidR="00826EB0">
        <w:rPr>
          <w:bCs w:val="0"/>
          <w:i/>
        </w:rPr>
        <w:t>.</w:t>
      </w:r>
    </w:p>
    <w:p w14:paraId="6D104575" w14:textId="77777777" w:rsidR="006F78B6" w:rsidRPr="004D4982" w:rsidRDefault="006F78B6" w:rsidP="006F78B6">
      <w:pPr>
        <w:pStyle w:val="Textepuces"/>
        <w:tabs>
          <w:tab w:val="left" w:pos="567"/>
        </w:tabs>
        <w:ind w:left="1985" w:firstLine="0"/>
        <w:jc w:val="left"/>
        <w:rPr>
          <w:b/>
          <w:bCs/>
        </w:rPr>
      </w:pPr>
      <w:r w:rsidRPr="004D4982">
        <w:rPr>
          <w:b/>
          <w:bCs/>
        </w:rPr>
        <w:t>Dans la charité du Christ, donnez-vous la paix !</w:t>
      </w:r>
    </w:p>
    <w:p w14:paraId="24459E21" w14:textId="77777777" w:rsidR="006F78B6" w:rsidRDefault="006F78B6" w:rsidP="00D473D1">
      <w:pPr>
        <w:pStyle w:val="Oraison"/>
        <w:ind w:firstLine="0"/>
        <w:rPr>
          <w:bCs w:val="0"/>
          <w:i/>
        </w:rPr>
      </w:pPr>
    </w:p>
    <w:p w14:paraId="1DD01EF3" w14:textId="1D2D6A4E" w:rsidR="00826EB0" w:rsidRPr="00377124" w:rsidRDefault="00826EB0" w:rsidP="00826EB0">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C77E05">
        <w:rPr>
          <w:b/>
          <w:bCs/>
          <w:smallCaps/>
        </w:rPr>
        <w:t>Chant de la fraction</w:t>
      </w:r>
      <w:r w:rsidRPr="00C77E05">
        <w:rPr>
          <w:bCs/>
          <w:smallCaps/>
        </w:rPr>
        <w:t xml:space="preserve"> - </w:t>
      </w:r>
      <w:r w:rsidRPr="00377124">
        <w:t xml:space="preserve">Pour tout le </w:t>
      </w:r>
      <w:r w:rsidR="00561F2A">
        <w:t>t</w:t>
      </w:r>
      <w:r w:rsidRPr="00377124">
        <w:t>emps de Noël</w:t>
      </w:r>
      <w:r>
        <w:t>, vous pouvez conserver</w:t>
      </w:r>
      <w:r w:rsidRPr="00377124">
        <w:t> :</w:t>
      </w:r>
    </w:p>
    <w:p w14:paraId="54400447" w14:textId="77777777" w:rsidR="005D749C" w:rsidRDefault="005D749C" w:rsidP="005D749C">
      <w:pPr>
        <w:jc w:val="center"/>
      </w:pPr>
      <w:r w:rsidRPr="00DB7219">
        <w:rPr>
          <w:rStyle w:val="lev"/>
          <w:color w:val="ED7D31"/>
        </w:rPr>
        <w:t>AL 23-12</w:t>
      </w:r>
      <w:r>
        <w:rPr>
          <w:rStyle w:val="lev"/>
        </w:rPr>
        <w:t xml:space="preserve"> - </w:t>
      </w:r>
      <w:r w:rsidRPr="00BD72F7">
        <w:rPr>
          <w:b/>
        </w:rPr>
        <w:t>Messe du Partage - Agneau de Dieu</w:t>
      </w:r>
      <w:r>
        <w:t xml:space="preserve"> – CNA 295 / 25 messes pour toutes les assemblées n° 2</w:t>
      </w:r>
    </w:p>
    <w:p w14:paraId="36F0F3E1" w14:textId="77777777" w:rsidR="00B72874" w:rsidRPr="00A13F9D" w:rsidRDefault="00B72874" w:rsidP="00483E24">
      <w:pPr>
        <w:pStyle w:val="Textepuces"/>
        <w:tabs>
          <w:tab w:val="left" w:pos="567"/>
        </w:tabs>
        <w:ind w:left="567" w:firstLine="0"/>
      </w:pPr>
    </w:p>
    <w:p w14:paraId="54C8E1A5" w14:textId="77777777" w:rsidR="00E94AE2" w:rsidRPr="00A13F9D" w:rsidRDefault="00E94AE2" w:rsidP="00471613">
      <w:pPr>
        <w:pStyle w:val="Textepuces"/>
        <w:numPr>
          <w:ilvl w:val="0"/>
          <w:numId w:val="8"/>
        </w:numPr>
        <w:tabs>
          <w:tab w:val="left" w:pos="567"/>
        </w:tabs>
        <w:ind w:left="567" w:hanging="283"/>
        <w:rPr>
          <w:bCs/>
          <w:smallCaps/>
        </w:rPr>
      </w:pPr>
      <w:r w:rsidRPr="00A13F9D">
        <w:rPr>
          <w:b/>
          <w:bCs/>
          <w:smallCaps/>
        </w:rPr>
        <w:t>invitatoire à la communion</w:t>
      </w:r>
    </w:p>
    <w:p w14:paraId="398547CA" w14:textId="752CBD8B" w:rsidR="00826EB0" w:rsidRPr="00DE04C4" w:rsidRDefault="00DE04C4" w:rsidP="006F78B6">
      <w:pPr>
        <w:pStyle w:val="Oraison"/>
        <w:ind w:left="567" w:firstLine="0"/>
      </w:pPr>
      <w:r>
        <w:rPr>
          <w:i/>
        </w:rPr>
        <w:t>« Ils virent l’enfant avec Marie sa mère ; et, tombant à ses pieds, il</w:t>
      </w:r>
      <w:r w:rsidR="00F65BAB">
        <w:rPr>
          <w:i/>
        </w:rPr>
        <w:t>s</w:t>
      </w:r>
      <w:r>
        <w:rPr>
          <w:i/>
        </w:rPr>
        <w:t xml:space="preserve"> se prosternèrent devant lui… » </w:t>
      </w:r>
      <w:r w:rsidRPr="00DE04C4">
        <w:t>Mt 2,</w:t>
      </w:r>
      <w:r>
        <w:rPr>
          <w:i/>
        </w:rPr>
        <w:t xml:space="preserve"> </w:t>
      </w:r>
      <w:r>
        <w:t>11</w:t>
      </w:r>
    </w:p>
    <w:p w14:paraId="491FE9D9" w14:textId="77777777" w:rsidR="00B3594D" w:rsidRPr="00EA13D1" w:rsidRDefault="00B3594D" w:rsidP="00E94AE2">
      <w:pPr>
        <w:pStyle w:val="Oraison"/>
      </w:pPr>
    </w:p>
    <w:p w14:paraId="685AFF06" w14:textId="77777777" w:rsidR="006F78B6" w:rsidRPr="00B2042B" w:rsidRDefault="006F78B6" w:rsidP="006F78B6">
      <w:pPr>
        <w:spacing w:line="220" w:lineRule="atLeast"/>
        <w:ind w:left="1985" w:hanging="284"/>
        <w:rPr>
          <w:b/>
          <w:bCs/>
        </w:rPr>
      </w:pPr>
      <w:r w:rsidRPr="00B2042B">
        <w:rPr>
          <w:b/>
          <w:bCs/>
        </w:rPr>
        <w:t>Voici l’Agneau de Dieu, voici celui qui enlève les péchés du monde.</w:t>
      </w:r>
    </w:p>
    <w:p w14:paraId="05F6772E" w14:textId="77777777" w:rsidR="006F78B6" w:rsidRPr="00B2042B" w:rsidRDefault="006F78B6" w:rsidP="006F78B6">
      <w:pPr>
        <w:spacing w:line="220" w:lineRule="atLeast"/>
        <w:ind w:left="1985" w:hanging="284"/>
        <w:rPr>
          <w:b/>
          <w:bCs/>
        </w:rPr>
      </w:pPr>
      <w:r w:rsidRPr="00B2042B">
        <w:rPr>
          <w:b/>
          <w:bCs/>
        </w:rPr>
        <w:t>Heureux les invités au repas des noces de l’Agneau !</w:t>
      </w:r>
    </w:p>
    <w:p w14:paraId="5B46C5B3" w14:textId="77777777" w:rsidR="006F78B6" w:rsidRPr="00B2042B" w:rsidRDefault="006F78B6" w:rsidP="006F78B6">
      <w:pPr>
        <w:spacing w:line="220" w:lineRule="atLeast"/>
        <w:ind w:left="1985" w:hanging="284"/>
        <w:rPr>
          <w:b/>
          <w:bCs/>
        </w:rPr>
      </w:pPr>
    </w:p>
    <w:p w14:paraId="451B4163" w14:textId="77777777" w:rsidR="006F78B6" w:rsidRPr="00B2042B" w:rsidRDefault="006F78B6" w:rsidP="006F78B6">
      <w:pPr>
        <w:spacing w:line="220" w:lineRule="atLeast"/>
        <w:ind w:left="1985" w:hanging="284"/>
        <w:rPr>
          <w:b/>
          <w:bCs/>
        </w:rPr>
      </w:pPr>
      <w:r w:rsidRPr="00B2042B">
        <w:rPr>
          <w:b/>
          <w:bCs/>
        </w:rPr>
        <w:t>R / Seigneur, je ne suis pas digne…</w:t>
      </w:r>
    </w:p>
    <w:p w14:paraId="41A8593E" w14:textId="77777777" w:rsidR="00E94AE2" w:rsidRPr="00566C0B" w:rsidRDefault="00E94AE2" w:rsidP="004E4A58">
      <w:pPr>
        <w:ind w:left="284"/>
        <w:jc w:val="both"/>
        <w:rPr>
          <w:strike/>
        </w:rPr>
      </w:pPr>
    </w:p>
    <w:p w14:paraId="72747709" w14:textId="77777777" w:rsidR="0002345F" w:rsidRPr="00566C0B" w:rsidRDefault="00647922" w:rsidP="00471613">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pPr>
      <w:r w:rsidRPr="00566C0B">
        <w:rPr>
          <w:b/>
          <w:bCs/>
          <w:smallCaps/>
        </w:rPr>
        <w:t>Communion</w:t>
      </w:r>
    </w:p>
    <w:p w14:paraId="79079A77" w14:textId="3DD9E615" w:rsidR="00566C0B" w:rsidRDefault="00566C0B" w:rsidP="005D749C">
      <w:pPr>
        <w:tabs>
          <w:tab w:val="left" w:pos="567"/>
        </w:tabs>
        <w:spacing w:line="220" w:lineRule="atLeast"/>
        <w:ind w:left="567"/>
        <w:jc w:val="both"/>
        <w:rPr>
          <w:bCs/>
        </w:rPr>
      </w:pPr>
      <w:r w:rsidRPr="004338BD">
        <w:rPr>
          <w:bCs/>
          <w:u w:val="single"/>
        </w:rPr>
        <w:t>Pendant la démarche de communion</w:t>
      </w:r>
      <w:r w:rsidR="005D749C">
        <w:rPr>
          <w:bCs/>
        </w:rPr>
        <w:t xml:space="preserve">, nous pouvons </w:t>
      </w:r>
      <w:r w:rsidRPr="004338BD">
        <w:rPr>
          <w:bCs/>
        </w:rPr>
        <w:t>écouter un morceau de musique l</w:t>
      </w:r>
      <w:r w:rsidR="00237A10">
        <w:rPr>
          <w:bCs/>
        </w:rPr>
        <w:t>aissant éclater la joie de Noël</w:t>
      </w:r>
      <w:r w:rsidRPr="004338BD">
        <w:rPr>
          <w:bCs/>
        </w:rPr>
        <w:t xml:space="preserve"> </w:t>
      </w:r>
      <w:r w:rsidR="00237A10">
        <w:rPr>
          <w:bCs/>
        </w:rPr>
        <w:t>(</w:t>
      </w:r>
      <w:r w:rsidR="00561F2A">
        <w:rPr>
          <w:bCs/>
        </w:rPr>
        <w:t>l</w:t>
      </w:r>
      <w:r w:rsidRPr="004338BD">
        <w:rPr>
          <w:bCs/>
        </w:rPr>
        <w:t xml:space="preserve">a revue </w:t>
      </w:r>
      <w:r w:rsidRPr="00561F2A">
        <w:rPr>
          <w:bCs/>
          <w:i/>
          <w:iCs/>
        </w:rPr>
        <w:t>Préludes</w:t>
      </w:r>
      <w:r w:rsidRPr="004338BD">
        <w:rPr>
          <w:bCs/>
        </w:rPr>
        <w:t xml:space="preserve"> (51</w:t>
      </w:r>
      <w:r w:rsidR="00561F2A">
        <w:rPr>
          <w:bCs/>
        </w:rPr>
        <w:t>,</w:t>
      </w:r>
      <w:r w:rsidRPr="004338BD">
        <w:rPr>
          <w:bCs/>
        </w:rPr>
        <w:t xml:space="preserve"> rue Principale</w:t>
      </w:r>
      <w:r w:rsidR="00561F2A">
        <w:rPr>
          <w:bCs/>
        </w:rPr>
        <w:t xml:space="preserve">, </w:t>
      </w:r>
      <w:r w:rsidRPr="004338BD">
        <w:rPr>
          <w:bCs/>
        </w:rPr>
        <w:t>67530 Ottrott), destinée aux organ</w:t>
      </w:r>
      <w:r w:rsidR="005D749C">
        <w:rPr>
          <w:bCs/>
        </w:rPr>
        <w:t>istes, en propose chaque année</w:t>
      </w:r>
      <w:r w:rsidR="00237A10">
        <w:rPr>
          <w:bCs/>
        </w:rPr>
        <w:t>)</w:t>
      </w:r>
      <w:r w:rsidR="005D749C">
        <w:rPr>
          <w:bCs/>
        </w:rPr>
        <w:t xml:space="preserve"> ou chanter, par exemple :</w:t>
      </w:r>
    </w:p>
    <w:p w14:paraId="33BDAD5C" w14:textId="77777777" w:rsidR="005D749C" w:rsidRPr="005D749C" w:rsidRDefault="005D749C" w:rsidP="005D749C">
      <w:pPr>
        <w:pStyle w:val="Lignechant"/>
        <w:ind w:left="567"/>
        <w:rPr>
          <w:bCs/>
          <w:color w:val="auto"/>
        </w:rPr>
      </w:pPr>
      <w:r w:rsidRPr="005D749C">
        <w:rPr>
          <w:bCs/>
          <w:color w:val="ED7D31" w:themeColor="accent2"/>
        </w:rPr>
        <w:t>EDIT</w:t>
      </w:r>
      <w:r>
        <w:rPr>
          <w:bCs/>
          <w:color w:val="ED7D31" w:themeColor="accent2"/>
        </w:rPr>
        <w:t xml:space="preserve"> </w:t>
      </w:r>
      <w:r w:rsidRPr="005D749C">
        <w:rPr>
          <w:bCs/>
          <w:color w:val="ED7D31" w:themeColor="accent2"/>
        </w:rPr>
        <w:t>15-56</w:t>
      </w:r>
      <w:r>
        <w:rPr>
          <w:bCs/>
        </w:rPr>
        <w:tab/>
      </w:r>
      <w:r w:rsidRPr="005D749C">
        <w:rPr>
          <w:bCs/>
          <w:color w:val="auto"/>
        </w:rPr>
        <w:t>Notre Dieu s'est fait homme</w:t>
      </w:r>
      <w:r>
        <w:rPr>
          <w:bCs/>
          <w:color w:val="auto"/>
        </w:rPr>
        <w:tab/>
      </w:r>
      <w:r w:rsidRPr="005D749C">
        <w:rPr>
          <w:b w:val="0"/>
          <w:bCs/>
          <w:color w:val="auto"/>
        </w:rPr>
        <w:t>Signes Musiques n°113</w:t>
      </w:r>
    </w:p>
    <w:p w14:paraId="0EB06C14" w14:textId="77777777" w:rsidR="00566C0B" w:rsidRDefault="00566C0B" w:rsidP="00566C0B">
      <w:pPr>
        <w:tabs>
          <w:tab w:val="left" w:pos="567"/>
        </w:tabs>
        <w:spacing w:line="220" w:lineRule="atLeast"/>
        <w:ind w:left="1287"/>
        <w:jc w:val="both"/>
        <w:rPr>
          <w:bCs/>
          <w:strike/>
        </w:rPr>
      </w:pPr>
    </w:p>
    <w:p w14:paraId="212F03F3" w14:textId="77777777" w:rsidR="00566C0B" w:rsidRPr="004338BD" w:rsidRDefault="00566C0B" w:rsidP="00566C0B">
      <w:pPr>
        <w:tabs>
          <w:tab w:val="left" w:pos="567"/>
        </w:tabs>
        <w:spacing w:line="220" w:lineRule="atLeast"/>
        <w:ind w:left="567"/>
        <w:jc w:val="both"/>
        <w:rPr>
          <w:bCs/>
          <w:u w:val="single"/>
        </w:rPr>
      </w:pPr>
      <w:r>
        <w:rPr>
          <w:bCs/>
          <w:u w:val="single"/>
        </w:rPr>
        <w:t>Après la communion, nous vous suggérons de prolonger la méditation en chantant par exemple :</w:t>
      </w:r>
    </w:p>
    <w:p w14:paraId="23B73C19" w14:textId="77777777" w:rsidR="005D749C" w:rsidRDefault="005D749C" w:rsidP="005D749C">
      <w:pPr>
        <w:pStyle w:val="Lignechant"/>
        <w:ind w:left="567"/>
        <w:rPr>
          <w:b w:val="0"/>
          <w:color w:val="auto"/>
        </w:rPr>
      </w:pPr>
      <w:r w:rsidRPr="00706656">
        <w:rPr>
          <w:color w:val="ED7D31" w:themeColor="accent2"/>
        </w:rPr>
        <w:t>FP 230-1</w:t>
      </w:r>
      <w:r>
        <w:rPr>
          <w:color w:val="ED7D31" w:themeColor="accent2"/>
        </w:rPr>
        <w:t xml:space="preserve"> </w:t>
      </w:r>
      <w:r w:rsidRPr="00706656">
        <w:rPr>
          <w:color w:val="ED7D31" w:themeColor="accent2"/>
        </w:rPr>
        <w:t>/</w:t>
      </w:r>
      <w:r>
        <w:rPr>
          <w:color w:val="ED7D31" w:themeColor="accent2"/>
        </w:rPr>
        <w:t xml:space="preserve"> </w:t>
      </w:r>
      <w:r w:rsidRPr="00706656">
        <w:rPr>
          <w:color w:val="ED7D31" w:themeColor="accent2"/>
        </w:rPr>
        <w:t>F</w:t>
      </w:r>
      <w:r>
        <w:rPr>
          <w:color w:val="ED7D31" w:themeColor="accent2"/>
        </w:rPr>
        <w:t xml:space="preserve"> </w:t>
      </w:r>
      <w:r w:rsidRPr="00706656">
        <w:rPr>
          <w:color w:val="ED7D31" w:themeColor="accent2"/>
        </w:rPr>
        <w:t>230-1</w:t>
      </w:r>
      <w:r>
        <w:rPr>
          <w:b w:val="0"/>
          <w:color w:val="ED7D31" w:themeColor="accent2"/>
        </w:rPr>
        <w:tab/>
      </w:r>
      <w:r w:rsidRPr="00706656">
        <w:rPr>
          <w:color w:val="auto"/>
        </w:rPr>
        <w:t>Nous te cherchions, Seigneur Jésus</w:t>
      </w:r>
      <w:r>
        <w:rPr>
          <w:color w:val="auto"/>
        </w:rPr>
        <w:tab/>
      </w:r>
      <w:r w:rsidRPr="00706656">
        <w:rPr>
          <w:b w:val="0"/>
          <w:color w:val="auto"/>
        </w:rPr>
        <w:t>Signes Musiques n°11</w:t>
      </w:r>
    </w:p>
    <w:p w14:paraId="4789551C" w14:textId="77777777" w:rsidR="00DE0728" w:rsidRDefault="00DE0728" w:rsidP="005D749C">
      <w:pPr>
        <w:pStyle w:val="Lignechant"/>
        <w:ind w:left="567"/>
        <w:rPr>
          <w:color w:val="auto"/>
        </w:rPr>
      </w:pPr>
      <w:r w:rsidRPr="00DE0728">
        <w:rPr>
          <w:color w:val="ED7D31" w:themeColor="accent2"/>
        </w:rPr>
        <w:t>EDIT 139</w:t>
      </w:r>
      <w:r>
        <w:rPr>
          <w:color w:val="auto"/>
        </w:rPr>
        <w:tab/>
      </w:r>
      <w:r w:rsidRPr="00DE0728">
        <w:rPr>
          <w:color w:val="auto"/>
        </w:rPr>
        <w:t>Chercheu</w:t>
      </w:r>
      <w:r>
        <w:rPr>
          <w:color w:val="auto"/>
        </w:rPr>
        <w:t>rs de Dieu au cœur de l'homme</w:t>
      </w:r>
    </w:p>
    <w:p w14:paraId="7A92FEB1" w14:textId="56396275" w:rsidR="005D749C" w:rsidRDefault="005D749C" w:rsidP="005D749C">
      <w:pPr>
        <w:pStyle w:val="Lignechant"/>
        <w:ind w:left="567"/>
        <w:rPr>
          <w:b w:val="0"/>
          <w:color w:val="auto"/>
        </w:rPr>
      </w:pPr>
      <w:r w:rsidRPr="006C4B0C">
        <w:rPr>
          <w:color w:val="ED7D31" w:themeColor="accent2"/>
        </w:rPr>
        <w:t>FP 231 / F 231</w:t>
      </w:r>
      <w:r w:rsidRPr="006C4B0C">
        <w:tab/>
      </w:r>
      <w:r w:rsidRPr="006C4B0C">
        <w:rPr>
          <w:color w:val="auto"/>
        </w:rPr>
        <w:t>Qui es-tu, roi d’humilité</w:t>
      </w:r>
      <w:r w:rsidR="00561F2A">
        <w:rPr>
          <w:color w:val="auto"/>
        </w:rPr>
        <w:t> ?</w:t>
      </w:r>
      <w:r w:rsidRPr="006C4B0C">
        <w:rPr>
          <w:color w:val="auto"/>
        </w:rPr>
        <w:tab/>
      </w:r>
      <w:r w:rsidRPr="006C4B0C">
        <w:rPr>
          <w:b w:val="0"/>
          <w:color w:val="auto"/>
        </w:rPr>
        <w:t>CNA 403 / Mna 32.61</w:t>
      </w:r>
    </w:p>
    <w:p w14:paraId="7441BF3D" w14:textId="77777777" w:rsidR="00422519" w:rsidRDefault="00422519" w:rsidP="005D749C">
      <w:pPr>
        <w:pStyle w:val="Lignechant"/>
        <w:ind w:left="567"/>
        <w:rPr>
          <w:b w:val="0"/>
          <w:color w:val="auto"/>
        </w:rPr>
      </w:pPr>
    </w:p>
    <w:p w14:paraId="19527994" w14:textId="77777777" w:rsidR="00FD5943" w:rsidRPr="00AC3831" w:rsidRDefault="00FD5943" w:rsidP="00471613">
      <w:pPr>
        <w:pStyle w:val="Textepuces"/>
        <w:numPr>
          <w:ilvl w:val="0"/>
          <w:numId w:val="10"/>
        </w:numPr>
        <w:ind w:left="567" w:hanging="283"/>
      </w:pPr>
      <w:r w:rsidRPr="00AC3831">
        <w:rPr>
          <w:b/>
          <w:bCs/>
          <w:smallCaps/>
        </w:rPr>
        <w:t>Prière après la communion</w:t>
      </w:r>
      <w:r w:rsidRPr="00AC3831">
        <w:t>.</w:t>
      </w:r>
    </w:p>
    <w:p w14:paraId="3B2E3900" w14:textId="77777777" w:rsidR="00C95E55" w:rsidRDefault="00C95E55" w:rsidP="00D844AA">
      <w:pPr>
        <w:snapToGrid w:val="0"/>
        <w:ind w:left="1985" w:hanging="284"/>
        <w:jc w:val="both"/>
        <w:rPr>
          <w:i/>
          <w:iCs/>
        </w:rPr>
      </w:pPr>
    </w:p>
    <w:p w14:paraId="4B9E4CFF" w14:textId="6559A57A" w:rsidR="00D844AA" w:rsidRPr="00AC3831" w:rsidRDefault="00D844AA" w:rsidP="00D844AA">
      <w:pPr>
        <w:snapToGrid w:val="0"/>
        <w:ind w:left="1985" w:hanging="284"/>
        <w:jc w:val="both"/>
        <w:rPr>
          <w:iCs/>
        </w:rPr>
      </w:pPr>
      <w:r w:rsidRPr="00AC3831">
        <w:rPr>
          <w:i/>
          <w:iCs/>
        </w:rPr>
        <w:t xml:space="preserve">Celle de la </w:t>
      </w:r>
      <w:r w:rsidR="006333AA">
        <w:rPr>
          <w:i/>
          <w:iCs/>
        </w:rPr>
        <w:t>m</w:t>
      </w:r>
      <w:r w:rsidRPr="00AC3831">
        <w:rPr>
          <w:i/>
          <w:iCs/>
        </w:rPr>
        <w:t xml:space="preserve">esse </w:t>
      </w:r>
      <w:r w:rsidR="00A81E45" w:rsidRPr="00AC3831">
        <w:rPr>
          <w:i/>
          <w:iCs/>
        </w:rPr>
        <w:t>du jour</w:t>
      </w:r>
      <w:r w:rsidRPr="00AC3831">
        <w:rPr>
          <w:iCs/>
        </w:rPr>
        <w:t xml:space="preserve"> (</w:t>
      </w:r>
      <w:r w:rsidRPr="00AC3831">
        <w:rPr>
          <w:iCs/>
          <w:sz w:val="18"/>
        </w:rPr>
        <w:t>Missel, p.</w:t>
      </w:r>
      <w:r w:rsidR="005F445E">
        <w:rPr>
          <w:iCs/>
          <w:sz w:val="18"/>
        </w:rPr>
        <w:t xml:space="preserve"> </w:t>
      </w:r>
      <w:r w:rsidR="005078F2">
        <w:rPr>
          <w:iCs/>
          <w:sz w:val="18"/>
        </w:rPr>
        <w:t>65</w:t>
      </w:r>
      <w:r w:rsidRPr="00AC3831">
        <w:rPr>
          <w:iCs/>
        </w:rPr>
        <w:t>)</w:t>
      </w:r>
    </w:p>
    <w:p w14:paraId="12FCC0EF" w14:textId="77777777" w:rsidR="00D844AA" w:rsidRPr="00AC3831" w:rsidRDefault="00D844AA" w:rsidP="00D844AA">
      <w:pPr>
        <w:pStyle w:val="Oraison"/>
        <w:ind w:right="33"/>
        <w:rPr>
          <w:b/>
        </w:rPr>
      </w:pPr>
    </w:p>
    <w:p w14:paraId="058252B1" w14:textId="77777777" w:rsidR="00DE0728" w:rsidRPr="00DE0728" w:rsidRDefault="00AC3831" w:rsidP="00DE0728">
      <w:pPr>
        <w:pStyle w:val="Oraison"/>
        <w:ind w:left="1701" w:right="33" w:firstLine="0"/>
        <w:rPr>
          <w:b/>
        </w:rPr>
      </w:pPr>
      <w:r>
        <w:rPr>
          <w:b/>
        </w:rPr>
        <w:t>Q</w:t>
      </w:r>
      <w:r w:rsidR="00DE0728" w:rsidRPr="00DE0728">
        <w:rPr>
          <w:b/>
        </w:rPr>
        <w:t>ue la clarté d’en haut, nous t’en prions, Seigneur,</w:t>
      </w:r>
    </w:p>
    <w:p w14:paraId="73AAF6D0" w14:textId="77777777" w:rsidR="00DE0728" w:rsidRPr="00DE0728" w:rsidRDefault="00DE0728" w:rsidP="00DE0728">
      <w:pPr>
        <w:pStyle w:val="Oraison"/>
        <w:ind w:left="1701" w:right="33" w:firstLine="0"/>
        <w:rPr>
          <w:b/>
        </w:rPr>
      </w:pPr>
      <w:r w:rsidRPr="00DE0728">
        <w:rPr>
          <w:b/>
        </w:rPr>
        <w:t>nou</w:t>
      </w:r>
      <w:r>
        <w:rPr>
          <w:b/>
        </w:rPr>
        <w:t xml:space="preserve">s devance toujours et partout, </w:t>
      </w:r>
    </w:p>
    <w:p w14:paraId="00CB7158" w14:textId="77777777" w:rsidR="00DE0728" w:rsidRPr="00DE0728" w:rsidRDefault="00DE0728" w:rsidP="00DE0728">
      <w:pPr>
        <w:pStyle w:val="Oraison"/>
        <w:ind w:left="1701" w:right="33" w:firstLine="0"/>
        <w:rPr>
          <w:b/>
        </w:rPr>
      </w:pPr>
      <w:r w:rsidRPr="00DE0728">
        <w:rPr>
          <w:b/>
        </w:rPr>
        <w:t>afin que nous puissions contempler d’un regard pur</w:t>
      </w:r>
    </w:p>
    <w:p w14:paraId="17C7E01D" w14:textId="77777777" w:rsidR="00DE0728" w:rsidRPr="00DE0728" w:rsidRDefault="00DE0728" w:rsidP="00DE0728">
      <w:pPr>
        <w:pStyle w:val="Oraison"/>
        <w:ind w:left="1701" w:right="33" w:firstLine="0"/>
        <w:rPr>
          <w:b/>
        </w:rPr>
      </w:pPr>
      <w:r w:rsidRPr="00DE0728">
        <w:rPr>
          <w:b/>
        </w:rPr>
        <w:t>et accueillir dans un cœur</w:t>
      </w:r>
      <w:r>
        <w:rPr>
          <w:b/>
        </w:rPr>
        <w:t xml:space="preserve"> aimant</w:t>
      </w:r>
    </w:p>
    <w:p w14:paraId="69ED7347" w14:textId="77777777" w:rsidR="00DE0728" w:rsidRPr="00DE0728" w:rsidRDefault="00DE0728" w:rsidP="00DE0728">
      <w:pPr>
        <w:pStyle w:val="Oraison"/>
        <w:ind w:left="1701" w:right="33" w:firstLine="0"/>
        <w:rPr>
          <w:b/>
        </w:rPr>
      </w:pPr>
      <w:r w:rsidRPr="00DE0728">
        <w:rPr>
          <w:b/>
        </w:rPr>
        <w:t>le mystère auquel tu as voulu nous faire participer.</w:t>
      </w:r>
    </w:p>
    <w:p w14:paraId="556C5FB8" w14:textId="77777777" w:rsidR="00DE0728" w:rsidRDefault="00DE0728" w:rsidP="00DE0728">
      <w:pPr>
        <w:pStyle w:val="Oraison"/>
        <w:ind w:left="1701" w:right="33" w:firstLine="0"/>
        <w:rPr>
          <w:b/>
        </w:rPr>
      </w:pPr>
      <w:r w:rsidRPr="00DE0728">
        <w:rPr>
          <w:b/>
        </w:rPr>
        <w:t>Par le Christ, notre Seigneur.</w:t>
      </w:r>
    </w:p>
    <w:p w14:paraId="39A0EDCF" w14:textId="77777777" w:rsidR="00E02C9C" w:rsidRPr="00CB7FAF" w:rsidRDefault="00E02C9C" w:rsidP="00E02C9C">
      <w:pPr>
        <w:pStyle w:val="Oraison"/>
        <w:ind w:right="33"/>
        <w:rPr>
          <w:b/>
        </w:rPr>
      </w:pPr>
    </w:p>
    <w:p w14:paraId="5FD59902" w14:textId="77777777" w:rsidR="009B4A55" w:rsidRPr="003928D3" w:rsidRDefault="009B4A55" w:rsidP="009B4A55">
      <w:pPr>
        <w:snapToGrid w:val="0"/>
        <w:ind w:left="1985" w:hanging="284"/>
        <w:jc w:val="both"/>
        <w:rPr>
          <w:iCs/>
        </w:rPr>
      </w:pPr>
      <w:r w:rsidRPr="003928D3">
        <w:rPr>
          <w:i/>
          <w:iCs/>
        </w:rPr>
        <w:t xml:space="preserve">Celle </w:t>
      </w:r>
      <w:r>
        <w:rPr>
          <w:i/>
          <w:iCs/>
        </w:rPr>
        <w:t>pour l’évangélisation des peuples</w:t>
      </w:r>
      <w:r w:rsidRPr="003928D3">
        <w:rPr>
          <w:i/>
          <w:iCs/>
        </w:rPr>
        <w:t xml:space="preserve"> </w:t>
      </w:r>
      <w:r w:rsidRPr="003928D3">
        <w:rPr>
          <w:iCs/>
        </w:rPr>
        <w:t xml:space="preserve">(Missel p. </w:t>
      </w:r>
      <w:r>
        <w:rPr>
          <w:iCs/>
        </w:rPr>
        <w:t>1113</w:t>
      </w:r>
      <w:r w:rsidRPr="003928D3">
        <w:rPr>
          <w:iCs/>
        </w:rPr>
        <w:t>)</w:t>
      </w:r>
    </w:p>
    <w:p w14:paraId="205BCCF4" w14:textId="77777777" w:rsidR="00E02C9C" w:rsidRPr="00464B97" w:rsidRDefault="00E02C9C" w:rsidP="00E02C9C">
      <w:pPr>
        <w:pStyle w:val="Oraison"/>
        <w:ind w:right="33"/>
        <w:rPr>
          <w:b/>
          <w:strike/>
        </w:rPr>
      </w:pPr>
    </w:p>
    <w:p w14:paraId="7CD25D57" w14:textId="77777777" w:rsidR="009B4A55" w:rsidRPr="009B4A55" w:rsidRDefault="009B4A55" w:rsidP="009B4A55">
      <w:pPr>
        <w:pStyle w:val="Oraison"/>
        <w:ind w:right="33"/>
        <w:rPr>
          <w:b/>
        </w:rPr>
      </w:pPr>
      <w:r>
        <w:rPr>
          <w:b/>
        </w:rPr>
        <w:t>N</w:t>
      </w:r>
      <w:r w:rsidRPr="009B4A55">
        <w:rPr>
          <w:b/>
        </w:rPr>
        <w:t>ous avons été fortifiés</w:t>
      </w:r>
    </w:p>
    <w:p w14:paraId="2D53D55B" w14:textId="77777777" w:rsidR="009B4A55" w:rsidRPr="009B4A55" w:rsidRDefault="009B4A55" w:rsidP="009B4A55">
      <w:pPr>
        <w:pStyle w:val="Oraison"/>
        <w:ind w:right="33"/>
        <w:rPr>
          <w:b/>
        </w:rPr>
      </w:pPr>
      <w:r w:rsidRPr="009B4A55">
        <w:rPr>
          <w:b/>
        </w:rPr>
        <w:t>par le sacrement de notre rédemption,</w:t>
      </w:r>
    </w:p>
    <w:p w14:paraId="042CDC8E" w14:textId="77777777" w:rsidR="009B4A55" w:rsidRPr="009B4A55" w:rsidRDefault="009B4A55" w:rsidP="009B4A55">
      <w:pPr>
        <w:pStyle w:val="Oraison"/>
        <w:ind w:right="33"/>
        <w:rPr>
          <w:b/>
        </w:rPr>
      </w:pPr>
      <w:r>
        <w:rPr>
          <w:b/>
        </w:rPr>
        <w:t>et nous t’en prions, Seigneur,</w:t>
      </w:r>
    </w:p>
    <w:p w14:paraId="4815D48E" w14:textId="77777777" w:rsidR="009B4A55" w:rsidRPr="009B4A55" w:rsidRDefault="009B4A55" w:rsidP="009B4A55">
      <w:pPr>
        <w:pStyle w:val="Oraison"/>
        <w:ind w:right="33"/>
        <w:rPr>
          <w:b/>
        </w:rPr>
      </w:pPr>
      <w:r w:rsidRPr="009B4A55">
        <w:rPr>
          <w:b/>
        </w:rPr>
        <w:t>que cette no</w:t>
      </w:r>
      <w:r>
        <w:rPr>
          <w:b/>
        </w:rPr>
        <w:t xml:space="preserve">urriture pour le salut éternel </w:t>
      </w:r>
    </w:p>
    <w:p w14:paraId="0888226E" w14:textId="77777777" w:rsidR="009B4A55" w:rsidRPr="009B4A55" w:rsidRDefault="009B4A55" w:rsidP="009B4A55">
      <w:pPr>
        <w:pStyle w:val="Oraison"/>
        <w:ind w:right="33"/>
        <w:rPr>
          <w:b/>
        </w:rPr>
      </w:pPr>
      <w:r w:rsidRPr="009B4A55">
        <w:rPr>
          <w:b/>
        </w:rPr>
        <w:t>nous fasse progresser dans la foi véritable.</w:t>
      </w:r>
    </w:p>
    <w:p w14:paraId="699D9D71" w14:textId="77777777" w:rsidR="00B42B2D" w:rsidRPr="00AC3831" w:rsidRDefault="009B4A55" w:rsidP="009B4A55">
      <w:pPr>
        <w:pStyle w:val="Oraison"/>
        <w:ind w:right="33"/>
        <w:rPr>
          <w:b/>
        </w:rPr>
      </w:pPr>
      <w:r w:rsidRPr="009B4A55">
        <w:rPr>
          <w:b/>
        </w:rPr>
        <w:t>Par le Christ, notre Seigneur.</w:t>
      </w:r>
    </w:p>
    <w:p w14:paraId="3E400737" w14:textId="77777777" w:rsidR="00C95E55" w:rsidRDefault="00C95E55">
      <w:pPr>
        <w:rPr>
          <w:rFonts w:ascii="Arial" w:hAnsi="Arial" w:cs="Arial"/>
          <w:b/>
          <w:smallCaps/>
          <w:color w:val="E36C0A"/>
          <w:sz w:val="24"/>
          <w:szCs w:val="28"/>
        </w:rPr>
      </w:pPr>
      <w:r>
        <w:rPr>
          <w:b/>
          <w:smallCaps/>
          <w:color w:val="E36C0A"/>
        </w:rPr>
        <w:br w:type="page"/>
      </w:r>
    </w:p>
    <w:p w14:paraId="5EADDCD4" w14:textId="3566A7CC" w:rsidR="00EC7566" w:rsidRPr="00CB7FAF" w:rsidRDefault="00EC7566" w:rsidP="0059708C">
      <w:pPr>
        <w:pStyle w:val="Titre2"/>
        <w:spacing w:before="400"/>
        <w:rPr>
          <w:b/>
          <w:smallCaps/>
          <w:color w:val="E36C0A"/>
        </w:rPr>
      </w:pPr>
      <w:r w:rsidRPr="00CB7FAF">
        <w:rPr>
          <w:b/>
          <w:smallCaps/>
          <w:color w:val="E36C0A"/>
        </w:rPr>
        <w:lastRenderedPageBreak/>
        <w:t>Liturgie de l’Envoi</w:t>
      </w:r>
    </w:p>
    <w:p w14:paraId="4EFD969E" w14:textId="77777777" w:rsidR="0059708C" w:rsidRPr="00CB7FAF" w:rsidRDefault="0059708C" w:rsidP="0059708C">
      <w:pPr>
        <w:rPr>
          <w:color w:val="E36C0A"/>
        </w:rPr>
      </w:pPr>
    </w:p>
    <w:p w14:paraId="718810EC" w14:textId="77777777" w:rsidR="00EC7566" w:rsidRPr="00CB7FAF" w:rsidRDefault="008B44C4" w:rsidP="0059708C">
      <w:pPr>
        <w:pStyle w:val="Titre3"/>
        <w:pBdr>
          <w:bottom w:val="single" w:sz="4" w:space="1" w:color="auto"/>
        </w:pBdr>
        <w:rPr>
          <w:color w:val="E36C0A"/>
        </w:rPr>
      </w:pPr>
      <w:r w:rsidRPr="00CB7FAF">
        <w:rPr>
          <w:color w:val="E36C0A"/>
        </w:rPr>
        <w:t>Annonces</w:t>
      </w:r>
    </w:p>
    <w:p w14:paraId="0BFE32A9" w14:textId="77777777" w:rsidR="006F6E18" w:rsidRDefault="006F6E18" w:rsidP="006F6334"/>
    <w:p w14:paraId="31EA39DD" w14:textId="02DEEA60" w:rsidR="008B44C4" w:rsidRPr="00AC3831" w:rsidRDefault="008B44C4" w:rsidP="0059708C">
      <w:pPr>
        <w:pStyle w:val="Titre3"/>
        <w:pBdr>
          <w:bottom w:val="single" w:sz="4" w:space="1" w:color="auto"/>
        </w:pBdr>
        <w:rPr>
          <w:color w:val="E36C0A"/>
        </w:rPr>
      </w:pPr>
      <w:r w:rsidRPr="00AC3831">
        <w:rPr>
          <w:color w:val="E36C0A"/>
        </w:rPr>
        <w:t xml:space="preserve">Bénédiction et </w:t>
      </w:r>
      <w:r w:rsidR="006333AA">
        <w:rPr>
          <w:color w:val="E36C0A"/>
        </w:rPr>
        <w:t>e</w:t>
      </w:r>
      <w:r w:rsidRPr="00AC3831">
        <w:rPr>
          <w:color w:val="E36C0A"/>
        </w:rPr>
        <w:t>nvoi</w:t>
      </w:r>
    </w:p>
    <w:p w14:paraId="01BA9D2B" w14:textId="764CA492" w:rsidR="00964D1B" w:rsidRPr="00AC3831" w:rsidRDefault="005078F2" w:rsidP="00496E89">
      <w:pPr>
        <w:ind w:left="284"/>
        <w:jc w:val="both"/>
      </w:pPr>
      <w:r>
        <w:t xml:space="preserve">Pour conclure la célébration, </w:t>
      </w:r>
      <w:r w:rsidR="000D1241">
        <w:t>v</w:t>
      </w:r>
      <w:r>
        <w:t>ous pouvez retenir</w:t>
      </w:r>
      <w:r w:rsidR="00817D7C" w:rsidRPr="00AC3831">
        <w:t xml:space="preserve"> </w:t>
      </w:r>
      <w:r w:rsidR="00AC3831">
        <w:t>la</w:t>
      </w:r>
      <w:r w:rsidR="00817D7C" w:rsidRPr="00AC3831">
        <w:t xml:space="preserve"> bénédiction </w:t>
      </w:r>
      <w:r w:rsidR="00AC3831">
        <w:t xml:space="preserve">solennelle prévue par le </w:t>
      </w:r>
      <w:r w:rsidR="006333AA">
        <w:t>M</w:t>
      </w:r>
      <w:r>
        <w:t xml:space="preserve">issel </w:t>
      </w:r>
      <w:r w:rsidRPr="005078F2">
        <w:t>p. 528</w:t>
      </w:r>
      <w:r w:rsidR="006D0F6E">
        <w:t xml:space="preserve"> </w:t>
      </w:r>
      <w:r w:rsidR="006D0F6E" w:rsidRPr="006D0F6E">
        <w:t>(voir aussi la bénédiction page 6 de cette fiche)</w:t>
      </w:r>
      <w:r>
        <w:t> :</w:t>
      </w:r>
    </w:p>
    <w:p w14:paraId="6F2C31D7" w14:textId="77777777" w:rsidR="00A965FF" w:rsidRPr="00AC3831" w:rsidRDefault="00A965FF" w:rsidP="00496E89">
      <w:pPr>
        <w:ind w:left="284"/>
        <w:jc w:val="both"/>
      </w:pPr>
    </w:p>
    <w:p w14:paraId="0D81004B" w14:textId="77777777" w:rsidR="0006156C" w:rsidRPr="0006156C" w:rsidRDefault="0006156C" w:rsidP="0006156C">
      <w:pPr>
        <w:pStyle w:val="Oraison"/>
        <w:ind w:right="33"/>
        <w:rPr>
          <w:b/>
        </w:rPr>
      </w:pPr>
      <w:r w:rsidRPr="0006156C">
        <w:rPr>
          <w:b/>
        </w:rPr>
        <w:t>Dieu vous a appelés des ténèbres à son admirable lumière ;</w:t>
      </w:r>
    </w:p>
    <w:p w14:paraId="28F4F91E" w14:textId="77777777" w:rsidR="0006156C" w:rsidRPr="0006156C" w:rsidRDefault="0006156C" w:rsidP="0006156C">
      <w:pPr>
        <w:pStyle w:val="Oraison"/>
        <w:ind w:right="33"/>
        <w:rPr>
          <w:b/>
        </w:rPr>
      </w:pPr>
      <w:r w:rsidRPr="0006156C">
        <w:rPr>
          <w:b/>
        </w:rPr>
        <w:t>dans sa bonté, qu’il répande sur vous sa bénédiction,</w:t>
      </w:r>
    </w:p>
    <w:p w14:paraId="5905AC65" w14:textId="77777777" w:rsidR="0006156C" w:rsidRPr="0006156C" w:rsidRDefault="0006156C" w:rsidP="0006156C">
      <w:pPr>
        <w:pStyle w:val="Oraison"/>
        <w:ind w:right="33"/>
        <w:rPr>
          <w:b/>
        </w:rPr>
      </w:pPr>
      <w:r w:rsidRPr="0006156C">
        <w:rPr>
          <w:b/>
        </w:rPr>
        <w:t>qu’il établisse vos cœurs dans la foi, l’espérance et la charité.</w:t>
      </w:r>
    </w:p>
    <w:p w14:paraId="49B376E2" w14:textId="77777777" w:rsidR="0006156C" w:rsidRDefault="0006156C" w:rsidP="0006156C">
      <w:pPr>
        <w:pStyle w:val="Oraison"/>
        <w:ind w:right="33"/>
        <w:rPr>
          <w:b/>
        </w:rPr>
      </w:pPr>
      <w:r w:rsidRPr="0006156C">
        <w:rPr>
          <w:b/>
        </w:rPr>
        <w:t>R/. Amen.</w:t>
      </w:r>
    </w:p>
    <w:p w14:paraId="04E48DED" w14:textId="77777777" w:rsidR="0006156C" w:rsidRPr="0006156C" w:rsidRDefault="0006156C" w:rsidP="0006156C">
      <w:pPr>
        <w:pStyle w:val="Oraison"/>
        <w:ind w:right="33"/>
        <w:rPr>
          <w:b/>
        </w:rPr>
      </w:pPr>
    </w:p>
    <w:p w14:paraId="4F257E0F" w14:textId="77777777" w:rsidR="0006156C" w:rsidRPr="0006156C" w:rsidRDefault="0006156C" w:rsidP="0006156C">
      <w:pPr>
        <w:pStyle w:val="Oraison"/>
        <w:ind w:right="33"/>
        <w:rPr>
          <w:b/>
        </w:rPr>
      </w:pPr>
      <w:r w:rsidRPr="0006156C">
        <w:rPr>
          <w:b/>
        </w:rPr>
        <w:t>Aujourd’hui, le Christ, lumière qui luit dans les ténèbres,</w:t>
      </w:r>
    </w:p>
    <w:p w14:paraId="6C61F1CB" w14:textId="77777777" w:rsidR="0006156C" w:rsidRPr="0006156C" w:rsidRDefault="0006156C" w:rsidP="0006156C">
      <w:pPr>
        <w:pStyle w:val="Oraison"/>
        <w:ind w:right="33"/>
        <w:rPr>
          <w:b/>
        </w:rPr>
      </w:pPr>
      <w:r w:rsidRPr="0006156C">
        <w:rPr>
          <w:b/>
        </w:rPr>
        <w:t>s’est manifesté au monde ;</w:t>
      </w:r>
    </w:p>
    <w:p w14:paraId="0485EB9D" w14:textId="77777777" w:rsidR="0006156C" w:rsidRPr="0006156C" w:rsidRDefault="0006156C" w:rsidP="0006156C">
      <w:pPr>
        <w:pStyle w:val="Oraison"/>
        <w:ind w:right="33"/>
        <w:rPr>
          <w:b/>
        </w:rPr>
      </w:pPr>
      <w:r w:rsidRPr="0006156C">
        <w:rPr>
          <w:b/>
        </w:rPr>
        <w:t>puisque vous le suivez avec confiance,</w:t>
      </w:r>
    </w:p>
    <w:p w14:paraId="20ACAB0C" w14:textId="77777777" w:rsidR="0006156C" w:rsidRPr="0006156C" w:rsidRDefault="0006156C" w:rsidP="0006156C">
      <w:pPr>
        <w:pStyle w:val="Oraison"/>
        <w:ind w:right="33"/>
        <w:rPr>
          <w:b/>
        </w:rPr>
      </w:pPr>
      <w:r w:rsidRPr="0006156C">
        <w:rPr>
          <w:b/>
        </w:rPr>
        <w:t>qu’il vous donne d’être, vous aussi, lumière pour vos frères.</w:t>
      </w:r>
    </w:p>
    <w:p w14:paraId="1B2AAA01" w14:textId="77777777" w:rsidR="0006156C" w:rsidRDefault="0006156C" w:rsidP="0006156C">
      <w:pPr>
        <w:pStyle w:val="Oraison"/>
        <w:ind w:right="33"/>
        <w:rPr>
          <w:b/>
        </w:rPr>
      </w:pPr>
      <w:r w:rsidRPr="0006156C">
        <w:rPr>
          <w:b/>
        </w:rPr>
        <w:t>R/. Amen.</w:t>
      </w:r>
    </w:p>
    <w:p w14:paraId="4EC89625" w14:textId="77777777" w:rsidR="0006156C" w:rsidRPr="0006156C" w:rsidRDefault="0006156C" w:rsidP="0006156C">
      <w:pPr>
        <w:pStyle w:val="Oraison"/>
        <w:ind w:right="33"/>
        <w:rPr>
          <w:b/>
        </w:rPr>
      </w:pPr>
    </w:p>
    <w:p w14:paraId="0034E29C" w14:textId="77777777" w:rsidR="0006156C" w:rsidRPr="0006156C" w:rsidRDefault="0006156C" w:rsidP="0006156C">
      <w:pPr>
        <w:pStyle w:val="Oraison"/>
        <w:ind w:right="33"/>
        <w:rPr>
          <w:b/>
        </w:rPr>
      </w:pPr>
      <w:r w:rsidRPr="0006156C">
        <w:rPr>
          <w:b/>
        </w:rPr>
        <w:t>Quand vous serez au terme de votre pèlerinage,</w:t>
      </w:r>
    </w:p>
    <w:p w14:paraId="07E633FF" w14:textId="77777777" w:rsidR="0006156C" w:rsidRPr="0006156C" w:rsidRDefault="0006156C" w:rsidP="0006156C">
      <w:pPr>
        <w:pStyle w:val="Oraison"/>
        <w:ind w:right="33"/>
        <w:rPr>
          <w:b/>
        </w:rPr>
      </w:pPr>
      <w:r w:rsidRPr="0006156C">
        <w:rPr>
          <w:b/>
        </w:rPr>
        <w:t>puissiez-vous rejoindre celui que les mages, conduits par l’étoile,</w:t>
      </w:r>
    </w:p>
    <w:p w14:paraId="25656F64" w14:textId="77777777" w:rsidR="0006156C" w:rsidRPr="0006156C" w:rsidRDefault="0006156C" w:rsidP="0006156C">
      <w:pPr>
        <w:pStyle w:val="Oraison"/>
        <w:ind w:right="33"/>
        <w:rPr>
          <w:b/>
        </w:rPr>
      </w:pPr>
      <w:r w:rsidRPr="0006156C">
        <w:rPr>
          <w:b/>
        </w:rPr>
        <w:t>ont cherché et trouvé avec grande joie :</w:t>
      </w:r>
    </w:p>
    <w:p w14:paraId="3F6F288F" w14:textId="77777777" w:rsidR="0006156C" w:rsidRDefault="0006156C" w:rsidP="0006156C">
      <w:pPr>
        <w:pStyle w:val="Oraison"/>
        <w:ind w:right="33"/>
        <w:rPr>
          <w:b/>
        </w:rPr>
      </w:pPr>
      <w:r w:rsidRPr="0006156C">
        <w:rPr>
          <w:b/>
        </w:rPr>
        <w:t>le Christ Seigneur, lumière née de la lumière.</w:t>
      </w:r>
    </w:p>
    <w:p w14:paraId="2673CD5B" w14:textId="77777777" w:rsidR="0006156C" w:rsidRDefault="0006156C" w:rsidP="0006156C">
      <w:pPr>
        <w:pStyle w:val="Oraison"/>
        <w:ind w:right="33"/>
        <w:rPr>
          <w:b/>
        </w:rPr>
      </w:pPr>
      <w:r w:rsidRPr="0006156C">
        <w:rPr>
          <w:b/>
        </w:rPr>
        <w:t>R/. Amen.</w:t>
      </w:r>
    </w:p>
    <w:p w14:paraId="4399DE4C" w14:textId="77777777" w:rsidR="0006156C" w:rsidRPr="0006156C" w:rsidRDefault="0006156C" w:rsidP="0006156C">
      <w:pPr>
        <w:pStyle w:val="Oraison"/>
        <w:ind w:right="33"/>
        <w:rPr>
          <w:b/>
        </w:rPr>
      </w:pPr>
    </w:p>
    <w:p w14:paraId="00F1D2F8" w14:textId="77777777" w:rsidR="0006156C" w:rsidRPr="0006156C" w:rsidRDefault="0006156C" w:rsidP="0006156C">
      <w:pPr>
        <w:pStyle w:val="Oraison"/>
        <w:ind w:right="33"/>
        <w:rPr>
          <w:b/>
        </w:rPr>
      </w:pPr>
      <w:r w:rsidRPr="0006156C">
        <w:rPr>
          <w:b/>
        </w:rPr>
        <w:t>Et que la bénédiction de Dieu tout-puissant,</w:t>
      </w:r>
    </w:p>
    <w:p w14:paraId="583720E6" w14:textId="77777777" w:rsidR="0006156C" w:rsidRPr="0006156C" w:rsidRDefault="0006156C" w:rsidP="0006156C">
      <w:pPr>
        <w:pStyle w:val="Oraison"/>
        <w:ind w:right="33"/>
        <w:rPr>
          <w:b/>
        </w:rPr>
      </w:pPr>
      <w:r>
        <w:rPr>
          <w:b/>
        </w:rPr>
        <w:t>le Père, et le Fils,</w:t>
      </w:r>
      <w:r w:rsidRPr="0006156C">
        <w:rPr>
          <w:b/>
        </w:rPr>
        <w:t xml:space="preserve"> et le Saint-Esprit,</w:t>
      </w:r>
    </w:p>
    <w:p w14:paraId="55F60939" w14:textId="77777777" w:rsidR="0006156C" w:rsidRPr="0006156C" w:rsidRDefault="0006156C" w:rsidP="0006156C">
      <w:pPr>
        <w:pStyle w:val="Oraison"/>
        <w:ind w:right="33"/>
        <w:rPr>
          <w:b/>
        </w:rPr>
      </w:pPr>
      <w:r w:rsidRPr="0006156C">
        <w:rPr>
          <w:b/>
        </w:rPr>
        <w:t>descende sur vous et y demeure toujours.</w:t>
      </w:r>
    </w:p>
    <w:p w14:paraId="5ACCA3B3" w14:textId="77777777" w:rsidR="0006156C" w:rsidRDefault="0006156C" w:rsidP="0006156C">
      <w:pPr>
        <w:pStyle w:val="Oraison"/>
        <w:ind w:left="1701" w:right="33" w:firstLine="0"/>
        <w:rPr>
          <w:b/>
        </w:rPr>
      </w:pPr>
      <w:r w:rsidRPr="0006156C">
        <w:rPr>
          <w:b/>
        </w:rPr>
        <w:t>R/. Amen.</w:t>
      </w:r>
    </w:p>
    <w:p w14:paraId="77B0FB9E" w14:textId="77777777" w:rsidR="0059708C" w:rsidRPr="00AC3831" w:rsidRDefault="0059708C" w:rsidP="008D0E80">
      <w:pPr>
        <w:ind w:left="284"/>
      </w:pPr>
    </w:p>
    <w:p w14:paraId="5BB1C453" w14:textId="77777777" w:rsidR="0006156C" w:rsidRDefault="00D62D9C" w:rsidP="00912CBF">
      <w:pPr>
        <w:ind w:left="284"/>
      </w:pPr>
      <w:r>
        <w:t>Pour terminer cette célébration</w:t>
      </w:r>
      <w:r w:rsidR="008D0E80">
        <w:t>,</w:t>
      </w:r>
      <w:r>
        <w:t xml:space="preserve"> nous vous suggérons</w:t>
      </w:r>
      <w:r w:rsidR="0006156C">
        <w:t> :</w:t>
      </w:r>
    </w:p>
    <w:p w14:paraId="4DC57B98" w14:textId="77777777" w:rsidR="0006156C" w:rsidRDefault="0006156C" w:rsidP="0006156C">
      <w:pPr>
        <w:pStyle w:val="Lignechant"/>
        <w:ind w:left="567"/>
        <w:rPr>
          <w:b w:val="0"/>
          <w:color w:val="auto"/>
        </w:rPr>
      </w:pPr>
      <w:r w:rsidRPr="0006156C">
        <w:rPr>
          <w:color w:val="ED7D31" w:themeColor="accent2"/>
        </w:rPr>
        <w:t>F</w:t>
      </w:r>
      <w:r>
        <w:rPr>
          <w:color w:val="ED7D31" w:themeColor="accent2"/>
        </w:rPr>
        <w:t xml:space="preserve"> </w:t>
      </w:r>
      <w:r w:rsidRPr="0006156C">
        <w:rPr>
          <w:color w:val="ED7D31" w:themeColor="accent2"/>
        </w:rPr>
        <w:t>35-24</w:t>
      </w:r>
      <w:r>
        <w:rPr>
          <w:color w:val="ED7D31" w:themeColor="accent2"/>
        </w:rPr>
        <w:tab/>
      </w:r>
      <w:r w:rsidRPr="0006156C">
        <w:rPr>
          <w:color w:val="auto"/>
        </w:rPr>
        <w:t>Exultez de joie, peuples de l'univers</w:t>
      </w:r>
      <w:r>
        <w:rPr>
          <w:color w:val="auto"/>
        </w:rPr>
        <w:tab/>
      </w:r>
      <w:r w:rsidRPr="0006156C">
        <w:rPr>
          <w:b w:val="0"/>
          <w:color w:val="auto"/>
        </w:rPr>
        <w:t>Signes Musiques n°71</w:t>
      </w:r>
    </w:p>
    <w:p w14:paraId="2C234F16" w14:textId="77777777" w:rsidR="00A60071" w:rsidRPr="00A60071" w:rsidRDefault="00A60071" w:rsidP="00A60071">
      <w:pPr>
        <w:pStyle w:val="Lignechant"/>
        <w:ind w:left="567"/>
        <w:rPr>
          <w:b w:val="0"/>
          <w:color w:val="auto"/>
        </w:rPr>
      </w:pPr>
      <w:r w:rsidRPr="00A60071">
        <w:rPr>
          <w:color w:val="ED7D31" w:themeColor="accent2"/>
        </w:rPr>
        <w:t>U 13-79</w:t>
      </w:r>
      <w:r w:rsidRPr="00A60071">
        <w:rPr>
          <w:color w:val="ED7D31" w:themeColor="accent2"/>
        </w:rPr>
        <w:tab/>
      </w:r>
      <w:r w:rsidRPr="00A60071">
        <w:rPr>
          <w:color w:val="auto"/>
        </w:rPr>
        <w:t>Alléluia, lumière des nations</w:t>
      </w:r>
      <w:r w:rsidRPr="00A60071">
        <w:rPr>
          <w:color w:val="auto"/>
        </w:rPr>
        <w:tab/>
      </w:r>
      <w:r w:rsidRPr="00A60071">
        <w:rPr>
          <w:b w:val="0"/>
          <w:color w:val="auto"/>
        </w:rPr>
        <w:t>Signes Musiques n°10</w:t>
      </w:r>
    </w:p>
    <w:p w14:paraId="619DC2CD" w14:textId="77777777" w:rsidR="00A60071" w:rsidRDefault="00A60071" w:rsidP="00A60071">
      <w:pPr>
        <w:pStyle w:val="Lignechant"/>
        <w:ind w:left="567"/>
        <w:rPr>
          <w:b w:val="0"/>
          <w:color w:val="auto"/>
        </w:rPr>
      </w:pPr>
      <w:r w:rsidRPr="00A60071">
        <w:rPr>
          <w:color w:val="ED7D31" w:themeColor="accent2"/>
        </w:rPr>
        <w:t>F</w:t>
      </w:r>
      <w:r>
        <w:rPr>
          <w:color w:val="ED7D31" w:themeColor="accent2"/>
        </w:rPr>
        <w:t xml:space="preserve"> </w:t>
      </w:r>
      <w:r w:rsidRPr="00A60071">
        <w:rPr>
          <w:color w:val="ED7D31" w:themeColor="accent2"/>
        </w:rPr>
        <w:t>46-47</w:t>
      </w:r>
      <w:r>
        <w:rPr>
          <w:color w:val="ED7D31" w:themeColor="accent2"/>
        </w:rPr>
        <w:tab/>
      </w:r>
      <w:r w:rsidRPr="00A60071">
        <w:rPr>
          <w:color w:val="auto"/>
        </w:rPr>
        <w:t>L'étoile s'est levée sur un enfant</w:t>
      </w:r>
      <w:r>
        <w:rPr>
          <w:color w:val="auto"/>
        </w:rPr>
        <w:tab/>
      </w:r>
      <w:r w:rsidRPr="00A60071">
        <w:rPr>
          <w:b w:val="0"/>
          <w:color w:val="auto"/>
        </w:rPr>
        <w:t>Chantons en Église n°179, Signes Musiques n°77, Signes Musiques n°155</w:t>
      </w:r>
    </w:p>
    <w:p w14:paraId="7C471B12" w14:textId="77777777" w:rsidR="008D0E80" w:rsidRDefault="008D0E80" w:rsidP="008D0E80">
      <w:pPr>
        <w:ind w:left="284"/>
      </w:pPr>
    </w:p>
    <w:p w14:paraId="4EE67142" w14:textId="77777777" w:rsidR="008D0E80" w:rsidRDefault="008D0E80" w:rsidP="008D0E80">
      <w:pPr>
        <w:ind w:left="284"/>
      </w:pPr>
      <w:r>
        <w:t>Puis le diacre, ou le prêtre, chante (ou dit) l’une des formules d’envoi, par exemple :</w:t>
      </w:r>
    </w:p>
    <w:p w14:paraId="7993C438" w14:textId="77777777" w:rsidR="008D0E80" w:rsidRPr="00B42B2D" w:rsidRDefault="008D0E80" w:rsidP="008D0E80">
      <w:pPr>
        <w:ind w:left="2836"/>
        <w:rPr>
          <w:b/>
        </w:rPr>
      </w:pPr>
      <w:r w:rsidRPr="00B42B2D">
        <w:rPr>
          <w:b/>
        </w:rPr>
        <w:t>Allez en paix, glorifiez le Seigneur par votre vie.</w:t>
      </w:r>
    </w:p>
    <w:p w14:paraId="34DB90FB" w14:textId="77777777" w:rsidR="008D0E80" w:rsidRPr="00A60071" w:rsidRDefault="008D0E80" w:rsidP="008D0E80">
      <w:pPr>
        <w:ind w:left="2836"/>
        <w:rPr>
          <w:b/>
        </w:rPr>
      </w:pPr>
      <w:r w:rsidRPr="00A60071">
        <w:t xml:space="preserve">R / </w:t>
      </w:r>
      <w:r w:rsidRPr="00A60071">
        <w:rPr>
          <w:b/>
        </w:rPr>
        <w:t>Nous rendons grâce à Dieu.</w:t>
      </w:r>
    </w:p>
    <w:p w14:paraId="6655B1BE" w14:textId="77777777" w:rsidR="0026638F" w:rsidRPr="006F6E18" w:rsidRDefault="0026638F" w:rsidP="00EA13D1">
      <w:pPr>
        <w:pStyle w:val="NB"/>
        <w:ind w:left="0"/>
        <w:jc w:val="center"/>
        <w:rPr>
          <w:b w:val="0"/>
          <w:color w:val="auto"/>
        </w:rPr>
      </w:pPr>
    </w:p>
    <w:sectPr w:rsidR="0026638F" w:rsidRPr="006F6E18" w:rsidSect="00F6096D">
      <w:footerReference w:type="default" r:id="rId10"/>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EF2DB" w14:textId="77777777" w:rsidR="00F309E2" w:rsidRDefault="00F309E2">
      <w:r>
        <w:separator/>
      </w:r>
    </w:p>
  </w:endnote>
  <w:endnote w:type="continuationSeparator" w:id="0">
    <w:p w14:paraId="1D6623E0" w14:textId="77777777" w:rsidR="00F309E2" w:rsidRDefault="00F3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Sylfaen"/>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skerville">
    <w:charset w:val="00"/>
    <w:family w:val="roman"/>
    <w:pitch w:val="variable"/>
    <w:sig w:usb0="80000067" w:usb1="02000000" w:usb2="00000000" w:usb3="00000000" w:csb0="0000019F" w:csb1="00000000"/>
  </w:font>
  <w:font w:name="Times New Roman Gras">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96686" w14:textId="2743672F" w:rsidR="00E81290" w:rsidRDefault="00E81290" w:rsidP="00AD2C4D">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 xml:space="preserve">Épiphanie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0F4395">
      <w:rPr>
        <w:noProof/>
        <w:sz w:val="16"/>
        <w:szCs w:val="16"/>
      </w:rPr>
      <w:t>14/10/2021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6D0F6E">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FDE00" w14:textId="77777777" w:rsidR="00F309E2" w:rsidRDefault="00F309E2">
      <w:r>
        <w:separator/>
      </w:r>
    </w:p>
  </w:footnote>
  <w:footnote w:type="continuationSeparator" w:id="0">
    <w:p w14:paraId="2F826E21" w14:textId="77777777" w:rsidR="00F309E2" w:rsidRDefault="00F309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09507AB"/>
    <w:multiLevelType w:val="hybridMultilevel"/>
    <w:tmpl w:val="B970B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DB0B75"/>
    <w:multiLevelType w:val="hybridMultilevel"/>
    <w:tmpl w:val="71DA3E90"/>
    <w:lvl w:ilvl="0" w:tplc="E174CE9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620D8A"/>
    <w:multiLevelType w:val="hybridMultilevel"/>
    <w:tmpl w:val="510002F6"/>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8312A1"/>
    <w:multiLevelType w:val="hybridMultilevel"/>
    <w:tmpl w:val="AB9C3266"/>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1031DD"/>
    <w:multiLevelType w:val="hybridMultilevel"/>
    <w:tmpl w:val="36A25032"/>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052B786B"/>
    <w:multiLevelType w:val="hybridMultilevel"/>
    <w:tmpl w:val="085CEA92"/>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313A89"/>
    <w:multiLevelType w:val="hybridMultilevel"/>
    <w:tmpl w:val="9E6ADFF4"/>
    <w:lvl w:ilvl="0" w:tplc="040C0001">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4"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5" w15:restartNumberingAfterBreak="0">
    <w:nsid w:val="15760EE2"/>
    <w:multiLevelType w:val="hybridMultilevel"/>
    <w:tmpl w:val="2F4E0CEA"/>
    <w:lvl w:ilvl="0" w:tplc="E310710A">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001906"/>
    <w:multiLevelType w:val="hybridMultilevel"/>
    <w:tmpl w:val="79C292D4"/>
    <w:lvl w:ilvl="0" w:tplc="3E70982C">
      <w:start w:val="1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184714FC"/>
    <w:multiLevelType w:val="hybridMultilevel"/>
    <w:tmpl w:val="F3687B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60B3A5F"/>
    <w:multiLevelType w:val="hybridMultilevel"/>
    <w:tmpl w:val="10585A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2A3856"/>
    <w:multiLevelType w:val="hybridMultilevel"/>
    <w:tmpl w:val="0FB29622"/>
    <w:lvl w:ilvl="0" w:tplc="040C000F">
      <w:start w:val="1"/>
      <w:numFmt w:val="decimal"/>
      <w:lvlText w:val="%1."/>
      <w:lvlJc w:val="left"/>
      <w:pPr>
        <w:ind w:left="1854" w:hanging="360"/>
      </w:pPr>
      <w:rPr>
        <w:rFont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2D6B2D0A"/>
    <w:multiLevelType w:val="hybridMultilevel"/>
    <w:tmpl w:val="858E2FAC"/>
    <w:lvl w:ilvl="0" w:tplc="040C000B">
      <w:start w:val="1"/>
      <w:numFmt w:val="bullet"/>
      <w:lvlText w:val=""/>
      <w:lvlJc w:val="left"/>
      <w:pPr>
        <w:ind w:left="720" w:hanging="360"/>
      </w:pPr>
      <w:rPr>
        <w:rFonts w:ascii="Wingdings" w:hAnsi="Wingdings"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34EB6274"/>
    <w:multiLevelType w:val="hybridMultilevel"/>
    <w:tmpl w:val="C9344BA6"/>
    <w:lvl w:ilvl="0" w:tplc="D3AAA926">
      <w:start w:val="1"/>
      <w:numFmt w:val="decimal"/>
      <w:lvlText w:val="%1."/>
      <w:lvlJc w:val="left"/>
      <w:pPr>
        <w:ind w:left="1494" w:hanging="360"/>
      </w:pPr>
      <w:rPr>
        <w:rFonts w:hint="default"/>
        <w: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7" w15:restartNumberingAfterBreak="0">
    <w:nsid w:val="39AF202D"/>
    <w:multiLevelType w:val="hybridMultilevel"/>
    <w:tmpl w:val="3DCE7588"/>
    <w:lvl w:ilvl="0" w:tplc="040C000B">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0022C4"/>
    <w:multiLevelType w:val="hybridMultilevel"/>
    <w:tmpl w:val="C4B4C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4800BC"/>
    <w:multiLevelType w:val="hybridMultilevel"/>
    <w:tmpl w:val="B0427B9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3F752BF5"/>
    <w:multiLevelType w:val="hybridMultilevel"/>
    <w:tmpl w:val="22462B64"/>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41232E7A"/>
    <w:multiLevelType w:val="hybridMultilevel"/>
    <w:tmpl w:val="95BCE294"/>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7195029"/>
    <w:multiLevelType w:val="hybridMultilevel"/>
    <w:tmpl w:val="6C16F63C"/>
    <w:lvl w:ilvl="0" w:tplc="040C000B">
      <w:start w:val="1"/>
      <w:numFmt w:val="bullet"/>
      <w:lvlText w:val=""/>
      <w:lvlJc w:val="left"/>
      <w:pPr>
        <w:tabs>
          <w:tab w:val="num" w:pos="4188"/>
        </w:tabs>
        <w:ind w:left="4188" w:hanging="360"/>
      </w:pPr>
      <w:rPr>
        <w:rFonts w:ascii="Wingdings" w:hAnsi="Wingdings" w:hint="default"/>
      </w:rPr>
    </w:lvl>
    <w:lvl w:ilvl="1" w:tplc="040C0003" w:tentative="1">
      <w:start w:val="1"/>
      <w:numFmt w:val="bullet"/>
      <w:lvlText w:val="o"/>
      <w:lvlJc w:val="left"/>
      <w:pPr>
        <w:tabs>
          <w:tab w:val="num" w:pos="4908"/>
        </w:tabs>
        <w:ind w:left="4908" w:hanging="360"/>
      </w:pPr>
      <w:rPr>
        <w:rFonts w:ascii="Courier New" w:hAnsi="Courier New" w:hint="default"/>
      </w:rPr>
    </w:lvl>
    <w:lvl w:ilvl="2" w:tplc="040C0005" w:tentative="1">
      <w:start w:val="1"/>
      <w:numFmt w:val="bullet"/>
      <w:lvlText w:val=""/>
      <w:lvlJc w:val="left"/>
      <w:pPr>
        <w:tabs>
          <w:tab w:val="num" w:pos="5628"/>
        </w:tabs>
        <w:ind w:left="5628" w:hanging="360"/>
      </w:pPr>
      <w:rPr>
        <w:rFonts w:ascii="Wingdings" w:hAnsi="Wingdings" w:hint="default"/>
      </w:rPr>
    </w:lvl>
    <w:lvl w:ilvl="3" w:tplc="040C0001" w:tentative="1">
      <w:start w:val="1"/>
      <w:numFmt w:val="bullet"/>
      <w:lvlText w:val=""/>
      <w:lvlJc w:val="left"/>
      <w:pPr>
        <w:tabs>
          <w:tab w:val="num" w:pos="6348"/>
        </w:tabs>
        <w:ind w:left="6348" w:hanging="360"/>
      </w:pPr>
      <w:rPr>
        <w:rFonts w:ascii="Symbol" w:hAnsi="Symbol" w:hint="default"/>
      </w:rPr>
    </w:lvl>
    <w:lvl w:ilvl="4" w:tplc="040C0003" w:tentative="1">
      <w:start w:val="1"/>
      <w:numFmt w:val="bullet"/>
      <w:lvlText w:val="o"/>
      <w:lvlJc w:val="left"/>
      <w:pPr>
        <w:tabs>
          <w:tab w:val="num" w:pos="7068"/>
        </w:tabs>
        <w:ind w:left="7068" w:hanging="360"/>
      </w:pPr>
      <w:rPr>
        <w:rFonts w:ascii="Courier New" w:hAnsi="Courier New" w:hint="default"/>
      </w:rPr>
    </w:lvl>
    <w:lvl w:ilvl="5" w:tplc="040C0005" w:tentative="1">
      <w:start w:val="1"/>
      <w:numFmt w:val="bullet"/>
      <w:lvlText w:val=""/>
      <w:lvlJc w:val="left"/>
      <w:pPr>
        <w:tabs>
          <w:tab w:val="num" w:pos="7788"/>
        </w:tabs>
        <w:ind w:left="7788" w:hanging="360"/>
      </w:pPr>
      <w:rPr>
        <w:rFonts w:ascii="Wingdings" w:hAnsi="Wingdings" w:hint="default"/>
      </w:rPr>
    </w:lvl>
    <w:lvl w:ilvl="6" w:tplc="040C0001" w:tentative="1">
      <w:start w:val="1"/>
      <w:numFmt w:val="bullet"/>
      <w:lvlText w:val=""/>
      <w:lvlJc w:val="left"/>
      <w:pPr>
        <w:tabs>
          <w:tab w:val="num" w:pos="8508"/>
        </w:tabs>
        <w:ind w:left="8508" w:hanging="360"/>
      </w:pPr>
      <w:rPr>
        <w:rFonts w:ascii="Symbol" w:hAnsi="Symbol" w:hint="default"/>
      </w:rPr>
    </w:lvl>
    <w:lvl w:ilvl="7" w:tplc="040C0003" w:tentative="1">
      <w:start w:val="1"/>
      <w:numFmt w:val="bullet"/>
      <w:lvlText w:val="o"/>
      <w:lvlJc w:val="left"/>
      <w:pPr>
        <w:tabs>
          <w:tab w:val="num" w:pos="9228"/>
        </w:tabs>
        <w:ind w:left="9228" w:hanging="360"/>
      </w:pPr>
      <w:rPr>
        <w:rFonts w:ascii="Courier New" w:hAnsi="Courier New" w:hint="default"/>
      </w:rPr>
    </w:lvl>
    <w:lvl w:ilvl="8" w:tplc="040C0005" w:tentative="1">
      <w:start w:val="1"/>
      <w:numFmt w:val="bullet"/>
      <w:lvlText w:val=""/>
      <w:lvlJc w:val="left"/>
      <w:pPr>
        <w:tabs>
          <w:tab w:val="num" w:pos="9948"/>
        </w:tabs>
        <w:ind w:left="9948" w:hanging="360"/>
      </w:pPr>
      <w:rPr>
        <w:rFonts w:ascii="Wingdings" w:hAnsi="Wingdings" w:hint="default"/>
      </w:rPr>
    </w:lvl>
  </w:abstractNum>
  <w:abstractNum w:abstractNumId="33" w15:restartNumberingAfterBreak="0">
    <w:nsid w:val="4A73684E"/>
    <w:multiLevelType w:val="hybridMultilevel"/>
    <w:tmpl w:val="05BEBC9C"/>
    <w:lvl w:ilvl="0" w:tplc="3796C28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A8468C2"/>
    <w:multiLevelType w:val="multilevel"/>
    <w:tmpl w:val="67F8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8D50EA"/>
    <w:multiLevelType w:val="hybridMultilevel"/>
    <w:tmpl w:val="DB6EA596"/>
    <w:lvl w:ilvl="0" w:tplc="96D28E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B4309D2"/>
    <w:multiLevelType w:val="hybridMultilevel"/>
    <w:tmpl w:val="2ED4C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D237FE2"/>
    <w:multiLevelType w:val="hybridMultilevel"/>
    <w:tmpl w:val="A2725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9" w15:restartNumberingAfterBreak="0">
    <w:nsid w:val="531763AC"/>
    <w:multiLevelType w:val="hybridMultilevel"/>
    <w:tmpl w:val="E948EC12"/>
    <w:lvl w:ilvl="0" w:tplc="1272EBE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0" w15:restartNumberingAfterBreak="0">
    <w:nsid w:val="56925934"/>
    <w:multiLevelType w:val="hybridMultilevel"/>
    <w:tmpl w:val="B8366E10"/>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42" w15:restartNumberingAfterBreak="0">
    <w:nsid w:val="58784642"/>
    <w:multiLevelType w:val="hybridMultilevel"/>
    <w:tmpl w:val="44B0AB46"/>
    <w:lvl w:ilvl="0" w:tplc="54189CAE">
      <w:start w:val="1"/>
      <w:numFmt w:val="decimal"/>
      <w:lvlText w:val="%1."/>
      <w:lvlJc w:val="left"/>
      <w:pPr>
        <w:ind w:left="491" w:hanging="360"/>
      </w:pPr>
      <w:rPr>
        <w:rFonts w:hint="default"/>
        <w:b/>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43"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5"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5AD584E"/>
    <w:multiLevelType w:val="hybridMultilevel"/>
    <w:tmpl w:val="DF3ED990"/>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8" w15:restartNumberingAfterBreak="0">
    <w:nsid w:val="6A504B21"/>
    <w:multiLevelType w:val="hybridMultilevel"/>
    <w:tmpl w:val="A5204152"/>
    <w:lvl w:ilvl="0" w:tplc="390C0B32">
      <w:start w:val="1"/>
      <w:numFmt w:val="bullet"/>
      <w:lvlText w:val=""/>
      <w:lvlJc w:val="left"/>
      <w:pPr>
        <w:ind w:left="1003" w:hanging="360"/>
      </w:pPr>
      <w:rPr>
        <w:rFonts w:ascii="Symbol" w:hAnsi="Symbol" w:hint="default"/>
        <w:color w:val="auto"/>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9" w15:restartNumberingAfterBreak="0">
    <w:nsid w:val="76FE4121"/>
    <w:multiLevelType w:val="hybridMultilevel"/>
    <w:tmpl w:val="09A67D54"/>
    <w:lvl w:ilvl="0" w:tplc="51E05F6C">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0" w15:restartNumberingAfterBreak="0">
    <w:nsid w:val="7BFC4911"/>
    <w:multiLevelType w:val="hybridMultilevel"/>
    <w:tmpl w:val="B0E239A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1" w15:restartNumberingAfterBreak="0">
    <w:nsid w:val="7E6E28C7"/>
    <w:multiLevelType w:val="hybridMultilevel"/>
    <w:tmpl w:val="94004876"/>
    <w:lvl w:ilvl="0" w:tplc="A14083E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26"/>
  </w:num>
  <w:num w:numId="4">
    <w:abstractNumId w:val="21"/>
  </w:num>
  <w:num w:numId="5">
    <w:abstractNumId w:val="25"/>
  </w:num>
  <w:num w:numId="6">
    <w:abstractNumId w:val="45"/>
  </w:num>
  <w:num w:numId="7">
    <w:abstractNumId w:val="24"/>
  </w:num>
  <w:num w:numId="8">
    <w:abstractNumId w:val="20"/>
  </w:num>
  <w:num w:numId="9">
    <w:abstractNumId w:val="14"/>
  </w:num>
  <w:num w:numId="10">
    <w:abstractNumId w:val="44"/>
  </w:num>
  <w:num w:numId="11">
    <w:abstractNumId w:val="12"/>
  </w:num>
  <w:num w:numId="12">
    <w:abstractNumId w:val="48"/>
  </w:num>
  <w:num w:numId="13">
    <w:abstractNumId w:val="43"/>
  </w:num>
  <w:num w:numId="14">
    <w:abstractNumId w:val="10"/>
  </w:num>
  <w:num w:numId="15">
    <w:abstractNumId w:val="41"/>
  </w:num>
  <w:num w:numId="16">
    <w:abstractNumId w:val="15"/>
  </w:num>
  <w:num w:numId="17">
    <w:abstractNumId w:val="40"/>
  </w:num>
  <w:num w:numId="18">
    <w:abstractNumId w:val="9"/>
  </w:num>
  <w:num w:numId="19">
    <w:abstractNumId w:val="30"/>
  </w:num>
  <w:num w:numId="20">
    <w:abstractNumId w:val="7"/>
  </w:num>
  <w:num w:numId="21">
    <w:abstractNumId w:val="37"/>
  </w:num>
  <w:num w:numId="22">
    <w:abstractNumId w:val="31"/>
  </w:num>
  <w:num w:numId="23">
    <w:abstractNumId w:val="46"/>
  </w:num>
  <w:num w:numId="24">
    <w:abstractNumId w:val="39"/>
  </w:num>
  <w:num w:numId="25">
    <w:abstractNumId w:val="22"/>
  </w:num>
  <w:num w:numId="26">
    <w:abstractNumId w:val="16"/>
  </w:num>
  <w:num w:numId="27">
    <w:abstractNumId w:val="36"/>
  </w:num>
  <w:num w:numId="28">
    <w:abstractNumId w:val="49"/>
  </w:num>
  <w:num w:numId="29">
    <w:abstractNumId w:val="33"/>
  </w:num>
  <w:num w:numId="30">
    <w:abstractNumId w:val="11"/>
  </w:num>
  <w:num w:numId="31">
    <w:abstractNumId w:val="50"/>
  </w:num>
  <w:num w:numId="32">
    <w:abstractNumId w:val="19"/>
  </w:num>
  <w:num w:numId="33">
    <w:abstractNumId w:val="27"/>
  </w:num>
  <w:num w:numId="34">
    <w:abstractNumId w:val="8"/>
  </w:num>
  <w:num w:numId="35">
    <w:abstractNumId w:val="42"/>
  </w:num>
  <w:num w:numId="36">
    <w:abstractNumId w:val="29"/>
  </w:num>
  <w:num w:numId="37">
    <w:abstractNumId w:val="13"/>
  </w:num>
  <w:num w:numId="38">
    <w:abstractNumId w:val="47"/>
  </w:num>
  <w:num w:numId="39">
    <w:abstractNumId w:val="18"/>
  </w:num>
  <w:num w:numId="40">
    <w:abstractNumId w:val="17"/>
  </w:num>
  <w:num w:numId="41">
    <w:abstractNumId w:val="34"/>
  </w:num>
  <w:num w:numId="42">
    <w:abstractNumId w:val="23"/>
  </w:num>
  <w:num w:numId="43">
    <w:abstractNumId w:val="6"/>
  </w:num>
  <w:num w:numId="44">
    <w:abstractNumId w:val="28"/>
  </w:num>
  <w:num w:numId="45">
    <w:abstractNumId w:val="5"/>
  </w:num>
  <w:num w:numId="46">
    <w:abstractNumId w:val="35"/>
  </w:num>
  <w:num w:numId="47">
    <w:abstractNumId w:val="51"/>
  </w:num>
  <w:num w:numId="48">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5886"/>
    <w:rsid w:val="00005D0E"/>
    <w:rsid w:val="00006383"/>
    <w:rsid w:val="000064CF"/>
    <w:rsid w:val="00006E5F"/>
    <w:rsid w:val="00006E87"/>
    <w:rsid w:val="00007658"/>
    <w:rsid w:val="00007E90"/>
    <w:rsid w:val="00010BA3"/>
    <w:rsid w:val="00010CD5"/>
    <w:rsid w:val="00010CF8"/>
    <w:rsid w:val="00011A0D"/>
    <w:rsid w:val="00013464"/>
    <w:rsid w:val="0001392C"/>
    <w:rsid w:val="000148B6"/>
    <w:rsid w:val="00014DAD"/>
    <w:rsid w:val="00016DBA"/>
    <w:rsid w:val="000179F4"/>
    <w:rsid w:val="00020BD9"/>
    <w:rsid w:val="000216AD"/>
    <w:rsid w:val="00021DFF"/>
    <w:rsid w:val="00022796"/>
    <w:rsid w:val="000229FC"/>
    <w:rsid w:val="0002345F"/>
    <w:rsid w:val="00023A70"/>
    <w:rsid w:val="00023D25"/>
    <w:rsid w:val="00024766"/>
    <w:rsid w:val="00024F2E"/>
    <w:rsid w:val="00025B9F"/>
    <w:rsid w:val="0002635C"/>
    <w:rsid w:val="0002743F"/>
    <w:rsid w:val="00030424"/>
    <w:rsid w:val="000304CE"/>
    <w:rsid w:val="000306CD"/>
    <w:rsid w:val="0003198E"/>
    <w:rsid w:val="00031D46"/>
    <w:rsid w:val="000323A2"/>
    <w:rsid w:val="00032D85"/>
    <w:rsid w:val="00033F88"/>
    <w:rsid w:val="00035882"/>
    <w:rsid w:val="0003709B"/>
    <w:rsid w:val="000375FF"/>
    <w:rsid w:val="00037A05"/>
    <w:rsid w:val="00037C34"/>
    <w:rsid w:val="00037E73"/>
    <w:rsid w:val="0004059E"/>
    <w:rsid w:val="00041B3B"/>
    <w:rsid w:val="000428CD"/>
    <w:rsid w:val="0004329C"/>
    <w:rsid w:val="00043779"/>
    <w:rsid w:val="00043B29"/>
    <w:rsid w:val="00044FA3"/>
    <w:rsid w:val="000450D1"/>
    <w:rsid w:val="000458AD"/>
    <w:rsid w:val="0004607F"/>
    <w:rsid w:val="0004673D"/>
    <w:rsid w:val="000468EA"/>
    <w:rsid w:val="00046D25"/>
    <w:rsid w:val="00046E49"/>
    <w:rsid w:val="00047175"/>
    <w:rsid w:val="0004770C"/>
    <w:rsid w:val="00047D62"/>
    <w:rsid w:val="00051AD5"/>
    <w:rsid w:val="000532A6"/>
    <w:rsid w:val="0005399C"/>
    <w:rsid w:val="00053EB4"/>
    <w:rsid w:val="00054201"/>
    <w:rsid w:val="00054618"/>
    <w:rsid w:val="00054736"/>
    <w:rsid w:val="0006000D"/>
    <w:rsid w:val="000602DE"/>
    <w:rsid w:val="00060812"/>
    <w:rsid w:val="00060C2C"/>
    <w:rsid w:val="00060DBF"/>
    <w:rsid w:val="0006156C"/>
    <w:rsid w:val="00061741"/>
    <w:rsid w:val="000621D5"/>
    <w:rsid w:val="00062352"/>
    <w:rsid w:val="0006454A"/>
    <w:rsid w:val="0006547E"/>
    <w:rsid w:val="0006556B"/>
    <w:rsid w:val="0006580C"/>
    <w:rsid w:val="00065F09"/>
    <w:rsid w:val="000669ED"/>
    <w:rsid w:val="00067975"/>
    <w:rsid w:val="00070087"/>
    <w:rsid w:val="00070383"/>
    <w:rsid w:val="0007058E"/>
    <w:rsid w:val="00071983"/>
    <w:rsid w:val="00071A26"/>
    <w:rsid w:val="000721B0"/>
    <w:rsid w:val="00072515"/>
    <w:rsid w:val="0007519C"/>
    <w:rsid w:val="00075524"/>
    <w:rsid w:val="00075EE9"/>
    <w:rsid w:val="00076FDB"/>
    <w:rsid w:val="000770B9"/>
    <w:rsid w:val="000816B3"/>
    <w:rsid w:val="00081A69"/>
    <w:rsid w:val="00082154"/>
    <w:rsid w:val="00082DAD"/>
    <w:rsid w:val="0008349D"/>
    <w:rsid w:val="00083CCA"/>
    <w:rsid w:val="0008433F"/>
    <w:rsid w:val="000859D5"/>
    <w:rsid w:val="000909DD"/>
    <w:rsid w:val="000914CA"/>
    <w:rsid w:val="000917BF"/>
    <w:rsid w:val="00091939"/>
    <w:rsid w:val="00091C4D"/>
    <w:rsid w:val="00091FE3"/>
    <w:rsid w:val="0009237F"/>
    <w:rsid w:val="000926FB"/>
    <w:rsid w:val="00092FB5"/>
    <w:rsid w:val="000935FD"/>
    <w:rsid w:val="00093826"/>
    <w:rsid w:val="00094B38"/>
    <w:rsid w:val="00094BF7"/>
    <w:rsid w:val="00094FF9"/>
    <w:rsid w:val="000953A1"/>
    <w:rsid w:val="00095811"/>
    <w:rsid w:val="00095B1D"/>
    <w:rsid w:val="00096298"/>
    <w:rsid w:val="000974A6"/>
    <w:rsid w:val="00097A01"/>
    <w:rsid w:val="000A24BB"/>
    <w:rsid w:val="000A2FEA"/>
    <w:rsid w:val="000A40E5"/>
    <w:rsid w:val="000A4BB8"/>
    <w:rsid w:val="000A4EA8"/>
    <w:rsid w:val="000A54CF"/>
    <w:rsid w:val="000A6B8F"/>
    <w:rsid w:val="000A6F43"/>
    <w:rsid w:val="000A7A84"/>
    <w:rsid w:val="000A7DA0"/>
    <w:rsid w:val="000B0777"/>
    <w:rsid w:val="000B077C"/>
    <w:rsid w:val="000B11FD"/>
    <w:rsid w:val="000B17EE"/>
    <w:rsid w:val="000B1A94"/>
    <w:rsid w:val="000B1EC5"/>
    <w:rsid w:val="000B215C"/>
    <w:rsid w:val="000B29C3"/>
    <w:rsid w:val="000B2CA3"/>
    <w:rsid w:val="000B2F5F"/>
    <w:rsid w:val="000B316A"/>
    <w:rsid w:val="000B3250"/>
    <w:rsid w:val="000B36F5"/>
    <w:rsid w:val="000B37AE"/>
    <w:rsid w:val="000B3BD7"/>
    <w:rsid w:val="000B435B"/>
    <w:rsid w:val="000B48D8"/>
    <w:rsid w:val="000B50CD"/>
    <w:rsid w:val="000B57CD"/>
    <w:rsid w:val="000B5D41"/>
    <w:rsid w:val="000B5E60"/>
    <w:rsid w:val="000B68CB"/>
    <w:rsid w:val="000B6B6B"/>
    <w:rsid w:val="000B6B91"/>
    <w:rsid w:val="000B7D7E"/>
    <w:rsid w:val="000B7F87"/>
    <w:rsid w:val="000C1DEE"/>
    <w:rsid w:val="000C1F1F"/>
    <w:rsid w:val="000C2CF9"/>
    <w:rsid w:val="000C34FD"/>
    <w:rsid w:val="000C3E1B"/>
    <w:rsid w:val="000C40F3"/>
    <w:rsid w:val="000C48AC"/>
    <w:rsid w:val="000C4E08"/>
    <w:rsid w:val="000C553D"/>
    <w:rsid w:val="000C5E87"/>
    <w:rsid w:val="000C5EFB"/>
    <w:rsid w:val="000C6238"/>
    <w:rsid w:val="000C64BE"/>
    <w:rsid w:val="000C6F6A"/>
    <w:rsid w:val="000C7819"/>
    <w:rsid w:val="000D08C4"/>
    <w:rsid w:val="000D1241"/>
    <w:rsid w:val="000D1568"/>
    <w:rsid w:val="000D15FA"/>
    <w:rsid w:val="000D1690"/>
    <w:rsid w:val="000D1C3A"/>
    <w:rsid w:val="000D2035"/>
    <w:rsid w:val="000D2470"/>
    <w:rsid w:val="000D25C0"/>
    <w:rsid w:val="000D3EC0"/>
    <w:rsid w:val="000D4C99"/>
    <w:rsid w:val="000D5D31"/>
    <w:rsid w:val="000D5F3A"/>
    <w:rsid w:val="000D5F41"/>
    <w:rsid w:val="000D6609"/>
    <w:rsid w:val="000D6851"/>
    <w:rsid w:val="000D7F17"/>
    <w:rsid w:val="000E0689"/>
    <w:rsid w:val="000E0E7D"/>
    <w:rsid w:val="000E1590"/>
    <w:rsid w:val="000E18A3"/>
    <w:rsid w:val="000E1C6F"/>
    <w:rsid w:val="000E1E97"/>
    <w:rsid w:val="000E1EA4"/>
    <w:rsid w:val="000E29EE"/>
    <w:rsid w:val="000E3F07"/>
    <w:rsid w:val="000E435C"/>
    <w:rsid w:val="000E753B"/>
    <w:rsid w:val="000F034C"/>
    <w:rsid w:val="000F13D3"/>
    <w:rsid w:val="000F1664"/>
    <w:rsid w:val="000F1891"/>
    <w:rsid w:val="000F1961"/>
    <w:rsid w:val="000F276D"/>
    <w:rsid w:val="000F2A38"/>
    <w:rsid w:val="000F4139"/>
    <w:rsid w:val="000F4395"/>
    <w:rsid w:val="000F4A03"/>
    <w:rsid w:val="000F4E84"/>
    <w:rsid w:val="000F51C5"/>
    <w:rsid w:val="000F5273"/>
    <w:rsid w:val="000F64A6"/>
    <w:rsid w:val="000F6C67"/>
    <w:rsid w:val="000F6DC2"/>
    <w:rsid w:val="000F7CEE"/>
    <w:rsid w:val="0010037D"/>
    <w:rsid w:val="00100906"/>
    <w:rsid w:val="00100F70"/>
    <w:rsid w:val="0010172F"/>
    <w:rsid w:val="0010174F"/>
    <w:rsid w:val="00101BC4"/>
    <w:rsid w:val="0010244F"/>
    <w:rsid w:val="00102D0C"/>
    <w:rsid w:val="00103AEB"/>
    <w:rsid w:val="001043BF"/>
    <w:rsid w:val="00106361"/>
    <w:rsid w:val="0010636E"/>
    <w:rsid w:val="00110E8E"/>
    <w:rsid w:val="00111458"/>
    <w:rsid w:val="0011207B"/>
    <w:rsid w:val="00112B42"/>
    <w:rsid w:val="00112BB3"/>
    <w:rsid w:val="00113111"/>
    <w:rsid w:val="00113374"/>
    <w:rsid w:val="00114B92"/>
    <w:rsid w:val="00114E99"/>
    <w:rsid w:val="00114F31"/>
    <w:rsid w:val="00115B5C"/>
    <w:rsid w:val="00115B8B"/>
    <w:rsid w:val="00115D90"/>
    <w:rsid w:val="001162F2"/>
    <w:rsid w:val="00116608"/>
    <w:rsid w:val="00117314"/>
    <w:rsid w:val="00117C0A"/>
    <w:rsid w:val="00117D55"/>
    <w:rsid w:val="00122C7E"/>
    <w:rsid w:val="00122D18"/>
    <w:rsid w:val="00122D9B"/>
    <w:rsid w:val="001254A6"/>
    <w:rsid w:val="00126109"/>
    <w:rsid w:val="00126D09"/>
    <w:rsid w:val="00127E84"/>
    <w:rsid w:val="001302B5"/>
    <w:rsid w:val="001308E8"/>
    <w:rsid w:val="00130A5B"/>
    <w:rsid w:val="0013134B"/>
    <w:rsid w:val="00132CBA"/>
    <w:rsid w:val="00133357"/>
    <w:rsid w:val="0013351B"/>
    <w:rsid w:val="00133A61"/>
    <w:rsid w:val="0013491F"/>
    <w:rsid w:val="00134927"/>
    <w:rsid w:val="001349B1"/>
    <w:rsid w:val="001368E6"/>
    <w:rsid w:val="00136E3C"/>
    <w:rsid w:val="00136EBD"/>
    <w:rsid w:val="00137097"/>
    <w:rsid w:val="00137755"/>
    <w:rsid w:val="00137CA6"/>
    <w:rsid w:val="0014022D"/>
    <w:rsid w:val="00141139"/>
    <w:rsid w:val="001415CB"/>
    <w:rsid w:val="00142079"/>
    <w:rsid w:val="00142450"/>
    <w:rsid w:val="00142EB3"/>
    <w:rsid w:val="00143F5E"/>
    <w:rsid w:val="0014404C"/>
    <w:rsid w:val="001450D7"/>
    <w:rsid w:val="0014515D"/>
    <w:rsid w:val="0014535E"/>
    <w:rsid w:val="00145D9F"/>
    <w:rsid w:val="00145F31"/>
    <w:rsid w:val="0014603E"/>
    <w:rsid w:val="00146CB7"/>
    <w:rsid w:val="0014797E"/>
    <w:rsid w:val="001501BC"/>
    <w:rsid w:val="00150E0B"/>
    <w:rsid w:val="00151729"/>
    <w:rsid w:val="00151DC1"/>
    <w:rsid w:val="00152400"/>
    <w:rsid w:val="00152706"/>
    <w:rsid w:val="00152796"/>
    <w:rsid w:val="001534CF"/>
    <w:rsid w:val="001539FF"/>
    <w:rsid w:val="00153EC6"/>
    <w:rsid w:val="00153FB9"/>
    <w:rsid w:val="00154D91"/>
    <w:rsid w:val="001555A4"/>
    <w:rsid w:val="001556DA"/>
    <w:rsid w:val="00155BD0"/>
    <w:rsid w:val="0015772D"/>
    <w:rsid w:val="00157D3C"/>
    <w:rsid w:val="00161C48"/>
    <w:rsid w:val="0016218D"/>
    <w:rsid w:val="001630DE"/>
    <w:rsid w:val="00163664"/>
    <w:rsid w:val="00164912"/>
    <w:rsid w:val="00165240"/>
    <w:rsid w:val="00165B76"/>
    <w:rsid w:val="001705BE"/>
    <w:rsid w:val="00171337"/>
    <w:rsid w:val="001713DA"/>
    <w:rsid w:val="00171A43"/>
    <w:rsid w:val="00173337"/>
    <w:rsid w:val="0017385F"/>
    <w:rsid w:val="00173CBA"/>
    <w:rsid w:val="001758CD"/>
    <w:rsid w:val="00176765"/>
    <w:rsid w:val="00176B15"/>
    <w:rsid w:val="00177208"/>
    <w:rsid w:val="00182F28"/>
    <w:rsid w:val="00183341"/>
    <w:rsid w:val="00183596"/>
    <w:rsid w:val="00183E91"/>
    <w:rsid w:val="001845BA"/>
    <w:rsid w:val="00184900"/>
    <w:rsid w:val="0018532B"/>
    <w:rsid w:val="00185EE9"/>
    <w:rsid w:val="00186200"/>
    <w:rsid w:val="0018763B"/>
    <w:rsid w:val="00187E4E"/>
    <w:rsid w:val="00187F26"/>
    <w:rsid w:val="00190297"/>
    <w:rsid w:val="00190A55"/>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B3"/>
    <w:rsid w:val="001A32D0"/>
    <w:rsid w:val="001A38F1"/>
    <w:rsid w:val="001A4038"/>
    <w:rsid w:val="001A53D6"/>
    <w:rsid w:val="001A7C87"/>
    <w:rsid w:val="001B07A3"/>
    <w:rsid w:val="001B10C4"/>
    <w:rsid w:val="001B17D1"/>
    <w:rsid w:val="001B1B92"/>
    <w:rsid w:val="001B20BF"/>
    <w:rsid w:val="001B292C"/>
    <w:rsid w:val="001B29B5"/>
    <w:rsid w:val="001B3287"/>
    <w:rsid w:val="001B3AC2"/>
    <w:rsid w:val="001B3E98"/>
    <w:rsid w:val="001B46AA"/>
    <w:rsid w:val="001B6FE4"/>
    <w:rsid w:val="001C04FB"/>
    <w:rsid w:val="001C074F"/>
    <w:rsid w:val="001C0899"/>
    <w:rsid w:val="001C270A"/>
    <w:rsid w:val="001C2839"/>
    <w:rsid w:val="001C2ACB"/>
    <w:rsid w:val="001C2B11"/>
    <w:rsid w:val="001C4075"/>
    <w:rsid w:val="001C4187"/>
    <w:rsid w:val="001C45C5"/>
    <w:rsid w:val="001C4832"/>
    <w:rsid w:val="001C5013"/>
    <w:rsid w:val="001C566A"/>
    <w:rsid w:val="001C58AA"/>
    <w:rsid w:val="001C65F0"/>
    <w:rsid w:val="001C6E71"/>
    <w:rsid w:val="001C793A"/>
    <w:rsid w:val="001D1692"/>
    <w:rsid w:val="001D1FEB"/>
    <w:rsid w:val="001D2087"/>
    <w:rsid w:val="001D2773"/>
    <w:rsid w:val="001D2932"/>
    <w:rsid w:val="001D29E6"/>
    <w:rsid w:val="001D3771"/>
    <w:rsid w:val="001D46C2"/>
    <w:rsid w:val="001D46CA"/>
    <w:rsid w:val="001D52A3"/>
    <w:rsid w:val="001D5BBD"/>
    <w:rsid w:val="001D5FE0"/>
    <w:rsid w:val="001D616E"/>
    <w:rsid w:val="001D6537"/>
    <w:rsid w:val="001D733B"/>
    <w:rsid w:val="001D7957"/>
    <w:rsid w:val="001E08E3"/>
    <w:rsid w:val="001E0D66"/>
    <w:rsid w:val="001E2594"/>
    <w:rsid w:val="001E2BAB"/>
    <w:rsid w:val="001E3A90"/>
    <w:rsid w:val="001E3ED9"/>
    <w:rsid w:val="001E42BB"/>
    <w:rsid w:val="001E4615"/>
    <w:rsid w:val="001E4F07"/>
    <w:rsid w:val="001E5470"/>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7A1B"/>
    <w:rsid w:val="00201184"/>
    <w:rsid w:val="00201303"/>
    <w:rsid w:val="00201E6C"/>
    <w:rsid w:val="00202D9D"/>
    <w:rsid w:val="00203844"/>
    <w:rsid w:val="00203B42"/>
    <w:rsid w:val="0021049A"/>
    <w:rsid w:val="00211CE5"/>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124B"/>
    <w:rsid w:val="00221355"/>
    <w:rsid w:val="00221992"/>
    <w:rsid w:val="002222C3"/>
    <w:rsid w:val="002234CB"/>
    <w:rsid w:val="00223CF0"/>
    <w:rsid w:val="0022615D"/>
    <w:rsid w:val="00226F02"/>
    <w:rsid w:val="002271F6"/>
    <w:rsid w:val="00230D45"/>
    <w:rsid w:val="002313B9"/>
    <w:rsid w:val="002314B3"/>
    <w:rsid w:val="002326F9"/>
    <w:rsid w:val="002327D1"/>
    <w:rsid w:val="002331BC"/>
    <w:rsid w:val="00234398"/>
    <w:rsid w:val="00234E6D"/>
    <w:rsid w:val="00234EA8"/>
    <w:rsid w:val="00234F38"/>
    <w:rsid w:val="0023542B"/>
    <w:rsid w:val="002355A4"/>
    <w:rsid w:val="00235810"/>
    <w:rsid w:val="002358CA"/>
    <w:rsid w:val="00235B28"/>
    <w:rsid w:val="00235D0C"/>
    <w:rsid w:val="00235FDF"/>
    <w:rsid w:val="0023689D"/>
    <w:rsid w:val="00236D52"/>
    <w:rsid w:val="00237A10"/>
    <w:rsid w:val="00237C72"/>
    <w:rsid w:val="00237DA1"/>
    <w:rsid w:val="002400CD"/>
    <w:rsid w:val="0024072B"/>
    <w:rsid w:val="0024076F"/>
    <w:rsid w:val="0024091B"/>
    <w:rsid w:val="0024101A"/>
    <w:rsid w:val="002411A7"/>
    <w:rsid w:val="00241276"/>
    <w:rsid w:val="002418DB"/>
    <w:rsid w:val="00241908"/>
    <w:rsid w:val="00242809"/>
    <w:rsid w:val="00242D55"/>
    <w:rsid w:val="00243567"/>
    <w:rsid w:val="00244619"/>
    <w:rsid w:val="00244969"/>
    <w:rsid w:val="00245062"/>
    <w:rsid w:val="00245E86"/>
    <w:rsid w:val="0024658C"/>
    <w:rsid w:val="00246D08"/>
    <w:rsid w:val="00246E48"/>
    <w:rsid w:val="00247333"/>
    <w:rsid w:val="00247D12"/>
    <w:rsid w:val="00250BD4"/>
    <w:rsid w:val="00251C22"/>
    <w:rsid w:val="00252134"/>
    <w:rsid w:val="002523AE"/>
    <w:rsid w:val="00252B2B"/>
    <w:rsid w:val="00252F26"/>
    <w:rsid w:val="0025426B"/>
    <w:rsid w:val="002545EB"/>
    <w:rsid w:val="00254974"/>
    <w:rsid w:val="00255435"/>
    <w:rsid w:val="0025635B"/>
    <w:rsid w:val="002571E7"/>
    <w:rsid w:val="00260297"/>
    <w:rsid w:val="0026060F"/>
    <w:rsid w:val="00260773"/>
    <w:rsid w:val="00260EEF"/>
    <w:rsid w:val="00260F36"/>
    <w:rsid w:val="00261554"/>
    <w:rsid w:val="002615F1"/>
    <w:rsid w:val="00263327"/>
    <w:rsid w:val="00263DF6"/>
    <w:rsid w:val="002641B9"/>
    <w:rsid w:val="0026638F"/>
    <w:rsid w:val="0026652D"/>
    <w:rsid w:val="00266602"/>
    <w:rsid w:val="00266F07"/>
    <w:rsid w:val="00272E5C"/>
    <w:rsid w:val="0027309B"/>
    <w:rsid w:val="00274A24"/>
    <w:rsid w:val="00275ACE"/>
    <w:rsid w:val="00275E75"/>
    <w:rsid w:val="00276442"/>
    <w:rsid w:val="002765F2"/>
    <w:rsid w:val="00277000"/>
    <w:rsid w:val="0027709C"/>
    <w:rsid w:val="002776DB"/>
    <w:rsid w:val="0027776B"/>
    <w:rsid w:val="00280BE0"/>
    <w:rsid w:val="002815B9"/>
    <w:rsid w:val="00282F63"/>
    <w:rsid w:val="00282FC9"/>
    <w:rsid w:val="00285547"/>
    <w:rsid w:val="002857C5"/>
    <w:rsid w:val="00287C6B"/>
    <w:rsid w:val="002911D1"/>
    <w:rsid w:val="0029170B"/>
    <w:rsid w:val="00292E7E"/>
    <w:rsid w:val="0029310B"/>
    <w:rsid w:val="00293CCC"/>
    <w:rsid w:val="002941BB"/>
    <w:rsid w:val="00294557"/>
    <w:rsid w:val="00294723"/>
    <w:rsid w:val="00294A20"/>
    <w:rsid w:val="00295943"/>
    <w:rsid w:val="0029630E"/>
    <w:rsid w:val="00296609"/>
    <w:rsid w:val="002968FA"/>
    <w:rsid w:val="00296F18"/>
    <w:rsid w:val="002A00D2"/>
    <w:rsid w:val="002A067E"/>
    <w:rsid w:val="002A0785"/>
    <w:rsid w:val="002A07AD"/>
    <w:rsid w:val="002A0C7B"/>
    <w:rsid w:val="002A126F"/>
    <w:rsid w:val="002A13A5"/>
    <w:rsid w:val="002A153D"/>
    <w:rsid w:val="002A27F9"/>
    <w:rsid w:val="002A29F3"/>
    <w:rsid w:val="002A2E78"/>
    <w:rsid w:val="002A3291"/>
    <w:rsid w:val="002A41B1"/>
    <w:rsid w:val="002A6A1D"/>
    <w:rsid w:val="002A6E85"/>
    <w:rsid w:val="002A6ED0"/>
    <w:rsid w:val="002A7620"/>
    <w:rsid w:val="002B0068"/>
    <w:rsid w:val="002B040C"/>
    <w:rsid w:val="002B0E80"/>
    <w:rsid w:val="002B108A"/>
    <w:rsid w:val="002B11E6"/>
    <w:rsid w:val="002B240B"/>
    <w:rsid w:val="002B2474"/>
    <w:rsid w:val="002B38C1"/>
    <w:rsid w:val="002B3A6E"/>
    <w:rsid w:val="002B3B30"/>
    <w:rsid w:val="002B3ECC"/>
    <w:rsid w:val="002B41E1"/>
    <w:rsid w:val="002B4FF0"/>
    <w:rsid w:val="002B5834"/>
    <w:rsid w:val="002B5D35"/>
    <w:rsid w:val="002B6399"/>
    <w:rsid w:val="002B6889"/>
    <w:rsid w:val="002B76C0"/>
    <w:rsid w:val="002C0590"/>
    <w:rsid w:val="002C0765"/>
    <w:rsid w:val="002C0AD4"/>
    <w:rsid w:val="002C0D7A"/>
    <w:rsid w:val="002C2916"/>
    <w:rsid w:val="002C2C4B"/>
    <w:rsid w:val="002C3902"/>
    <w:rsid w:val="002C4B70"/>
    <w:rsid w:val="002C5E73"/>
    <w:rsid w:val="002C737D"/>
    <w:rsid w:val="002D0883"/>
    <w:rsid w:val="002D116A"/>
    <w:rsid w:val="002D1A3A"/>
    <w:rsid w:val="002D1F42"/>
    <w:rsid w:val="002D20F0"/>
    <w:rsid w:val="002D2514"/>
    <w:rsid w:val="002D374F"/>
    <w:rsid w:val="002D3779"/>
    <w:rsid w:val="002D558C"/>
    <w:rsid w:val="002D5EF1"/>
    <w:rsid w:val="002D6EE8"/>
    <w:rsid w:val="002E0514"/>
    <w:rsid w:val="002E1E98"/>
    <w:rsid w:val="002E2897"/>
    <w:rsid w:val="002E3AED"/>
    <w:rsid w:val="002E3B07"/>
    <w:rsid w:val="002E3F64"/>
    <w:rsid w:val="002E3FDA"/>
    <w:rsid w:val="002E5843"/>
    <w:rsid w:val="002E5F74"/>
    <w:rsid w:val="002E6CA8"/>
    <w:rsid w:val="002E6CEC"/>
    <w:rsid w:val="002F0799"/>
    <w:rsid w:val="002F1486"/>
    <w:rsid w:val="002F23ED"/>
    <w:rsid w:val="002F2520"/>
    <w:rsid w:val="002F25AC"/>
    <w:rsid w:val="002F25FC"/>
    <w:rsid w:val="002F3831"/>
    <w:rsid w:val="002F39F7"/>
    <w:rsid w:val="002F47E3"/>
    <w:rsid w:val="002F4DDE"/>
    <w:rsid w:val="002F4FA0"/>
    <w:rsid w:val="002F54CA"/>
    <w:rsid w:val="002F60AB"/>
    <w:rsid w:val="002F6583"/>
    <w:rsid w:val="002F70FA"/>
    <w:rsid w:val="002F781E"/>
    <w:rsid w:val="002F79DB"/>
    <w:rsid w:val="002F7DD0"/>
    <w:rsid w:val="0030008C"/>
    <w:rsid w:val="003001AB"/>
    <w:rsid w:val="00300991"/>
    <w:rsid w:val="00301AB4"/>
    <w:rsid w:val="00301FF5"/>
    <w:rsid w:val="0030255B"/>
    <w:rsid w:val="00303029"/>
    <w:rsid w:val="003037E4"/>
    <w:rsid w:val="00303B67"/>
    <w:rsid w:val="00303C95"/>
    <w:rsid w:val="00304449"/>
    <w:rsid w:val="00305683"/>
    <w:rsid w:val="003061C1"/>
    <w:rsid w:val="00307786"/>
    <w:rsid w:val="00310DFB"/>
    <w:rsid w:val="0031213C"/>
    <w:rsid w:val="003124D1"/>
    <w:rsid w:val="00312C4A"/>
    <w:rsid w:val="003130E5"/>
    <w:rsid w:val="00313E7C"/>
    <w:rsid w:val="00313F8C"/>
    <w:rsid w:val="00314185"/>
    <w:rsid w:val="00315C62"/>
    <w:rsid w:val="003161C3"/>
    <w:rsid w:val="0032005B"/>
    <w:rsid w:val="00320B15"/>
    <w:rsid w:val="00323B21"/>
    <w:rsid w:val="00324665"/>
    <w:rsid w:val="003253DE"/>
    <w:rsid w:val="003258F6"/>
    <w:rsid w:val="00326033"/>
    <w:rsid w:val="003269B8"/>
    <w:rsid w:val="00326BCD"/>
    <w:rsid w:val="00326BEB"/>
    <w:rsid w:val="00327229"/>
    <w:rsid w:val="003300FE"/>
    <w:rsid w:val="00330D0C"/>
    <w:rsid w:val="00331F98"/>
    <w:rsid w:val="00333184"/>
    <w:rsid w:val="0033391D"/>
    <w:rsid w:val="003345E9"/>
    <w:rsid w:val="003348A4"/>
    <w:rsid w:val="00335796"/>
    <w:rsid w:val="00335DA9"/>
    <w:rsid w:val="003363C5"/>
    <w:rsid w:val="00336C99"/>
    <w:rsid w:val="00337160"/>
    <w:rsid w:val="003376D4"/>
    <w:rsid w:val="003379CC"/>
    <w:rsid w:val="003379FD"/>
    <w:rsid w:val="00337A0C"/>
    <w:rsid w:val="003400BA"/>
    <w:rsid w:val="003404C7"/>
    <w:rsid w:val="00340F64"/>
    <w:rsid w:val="0034156F"/>
    <w:rsid w:val="003426DA"/>
    <w:rsid w:val="0034321B"/>
    <w:rsid w:val="00343BE6"/>
    <w:rsid w:val="00343C04"/>
    <w:rsid w:val="00344102"/>
    <w:rsid w:val="00344BF8"/>
    <w:rsid w:val="00344DE5"/>
    <w:rsid w:val="00345265"/>
    <w:rsid w:val="003452D3"/>
    <w:rsid w:val="003455AD"/>
    <w:rsid w:val="00346278"/>
    <w:rsid w:val="00346313"/>
    <w:rsid w:val="00346C53"/>
    <w:rsid w:val="0034700E"/>
    <w:rsid w:val="00347263"/>
    <w:rsid w:val="003503FC"/>
    <w:rsid w:val="00350C4A"/>
    <w:rsid w:val="00350ECE"/>
    <w:rsid w:val="0035107F"/>
    <w:rsid w:val="003514AF"/>
    <w:rsid w:val="0035295F"/>
    <w:rsid w:val="00354088"/>
    <w:rsid w:val="00354BD6"/>
    <w:rsid w:val="00355076"/>
    <w:rsid w:val="00355B57"/>
    <w:rsid w:val="003561DD"/>
    <w:rsid w:val="003561F6"/>
    <w:rsid w:val="00357173"/>
    <w:rsid w:val="0036106A"/>
    <w:rsid w:val="003617CB"/>
    <w:rsid w:val="00361D17"/>
    <w:rsid w:val="00361FB1"/>
    <w:rsid w:val="00364BB2"/>
    <w:rsid w:val="00365483"/>
    <w:rsid w:val="003665B2"/>
    <w:rsid w:val="0036714B"/>
    <w:rsid w:val="00367BCA"/>
    <w:rsid w:val="00370716"/>
    <w:rsid w:val="0037165C"/>
    <w:rsid w:val="00371E58"/>
    <w:rsid w:val="00371E77"/>
    <w:rsid w:val="003723D8"/>
    <w:rsid w:val="0037353C"/>
    <w:rsid w:val="00375484"/>
    <w:rsid w:val="00375641"/>
    <w:rsid w:val="00375F86"/>
    <w:rsid w:val="0037625E"/>
    <w:rsid w:val="00376D41"/>
    <w:rsid w:val="00377DC1"/>
    <w:rsid w:val="00377E27"/>
    <w:rsid w:val="003802EE"/>
    <w:rsid w:val="003818A9"/>
    <w:rsid w:val="003818F0"/>
    <w:rsid w:val="00383383"/>
    <w:rsid w:val="003833D1"/>
    <w:rsid w:val="00384418"/>
    <w:rsid w:val="00384C63"/>
    <w:rsid w:val="00385C4D"/>
    <w:rsid w:val="00386017"/>
    <w:rsid w:val="00390159"/>
    <w:rsid w:val="003901F2"/>
    <w:rsid w:val="003909F4"/>
    <w:rsid w:val="00391FE8"/>
    <w:rsid w:val="003928D3"/>
    <w:rsid w:val="00392A5F"/>
    <w:rsid w:val="00392ABB"/>
    <w:rsid w:val="00392AD7"/>
    <w:rsid w:val="00392EA4"/>
    <w:rsid w:val="00393B06"/>
    <w:rsid w:val="00395930"/>
    <w:rsid w:val="00395A11"/>
    <w:rsid w:val="00395B8C"/>
    <w:rsid w:val="00396545"/>
    <w:rsid w:val="003972EE"/>
    <w:rsid w:val="003A0898"/>
    <w:rsid w:val="003A0A5E"/>
    <w:rsid w:val="003A2015"/>
    <w:rsid w:val="003A2624"/>
    <w:rsid w:val="003A292D"/>
    <w:rsid w:val="003A3BEA"/>
    <w:rsid w:val="003A55C3"/>
    <w:rsid w:val="003A564A"/>
    <w:rsid w:val="003A571C"/>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263"/>
    <w:rsid w:val="003C0566"/>
    <w:rsid w:val="003C0E82"/>
    <w:rsid w:val="003C26EE"/>
    <w:rsid w:val="003C3491"/>
    <w:rsid w:val="003C38BE"/>
    <w:rsid w:val="003C391B"/>
    <w:rsid w:val="003C398B"/>
    <w:rsid w:val="003C4154"/>
    <w:rsid w:val="003C58AD"/>
    <w:rsid w:val="003C5C73"/>
    <w:rsid w:val="003C5D7E"/>
    <w:rsid w:val="003C6DAD"/>
    <w:rsid w:val="003D06CB"/>
    <w:rsid w:val="003D0C71"/>
    <w:rsid w:val="003D0F28"/>
    <w:rsid w:val="003D15D6"/>
    <w:rsid w:val="003D1FF3"/>
    <w:rsid w:val="003D2978"/>
    <w:rsid w:val="003D329D"/>
    <w:rsid w:val="003D3484"/>
    <w:rsid w:val="003D3F0A"/>
    <w:rsid w:val="003D4621"/>
    <w:rsid w:val="003D4D7C"/>
    <w:rsid w:val="003D61D6"/>
    <w:rsid w:val="003D67D3"/>
    <w:rsid w:val="003D72E3"/>
    <w:rsid w:val="003D778E"/>
    <w:rsid w:val="003D77CE"/>
    <w:rsid w:val="003D7EC3"/>
    <w:rsid w:val="003E0DEF"/>
    <w:rsid w:val="003E0FEC"/>
    <w:rsid w:val="003E126D"/>
    <w:rsid w:val="003E233A"/>
    <w:rsid w:val="003E2983"/>
    <w:rsid w:val="003E5186"/>
    <w:rsid w:val="003E547A"/>
    <w:rsid w:val="003E6154"/>
    <w:rsid w:val="003E655D"/>
    <w:rsid w:val="003E71F1"/>
    <w:rsid w:val="003F00FF"/>
    <w:rsid w:val="003F080F"/>
    <w:rsid w:val="003F2267"/>
    <w:rsid w:val="003F290B"/>
    <w:rsid w:val="003F2EC7"/>
    <w:rsid w:val="003F36F8"/>
    <w:rsid w:val="003F4344"/>
    <w:rsid w:val="003F4697"/>
    <w:rsid w:val="003F4F09"/>
    <w:rsid w:val="003F50A1"/>
    <w:rsid w:val="003F53FE"/>
    <w:rsid w:val="003F5736"/>
    <w:rsid w:val="003F5AE5"/>
    <w:rsid w:val="003F645E"/>
    <w:rsid w:val="003F78F5"/>
    <w:rsid w:val="003F7D05"/>
    <w:rsid w:val="003F7D2A"/>
    <w:rsid w:val="00400572"/>
    <w:rsid w:val="00401285"/>
    <w:rsid w:val="00401A0E"/>
    <w:rsid w:val="00401F67"/>
    <w:rsid w:val="004028FB"/>
    <w:rsid w:val="0040352D"/>
    <w:rsid w:val="00403607"/>
    <w:rsid w:val="0040455E"/>
    <w:rsid w:val="00404AFF"/>
    <w:rsid w:val="00404C63"/>
    <w:rsid w:val="00404E24"/>
    <w:rsid w:val="00404F0C"/>
    <w:rsid w:val="00405FC2"/>
    <w:rsid w:val="00406715"/>
    <w:rsid w:val="004070C1"/>
    <w:rsid w:val="00407BA4"/>
    <w:rsid w:val="00410051"/>
    <w:rsid w:val="004102AE"/>
    <w:rsid w:val="004106BF"/>
    <w:rsid w:val="0041097E"/>
    <w:rsid w:val="00410D29"/>
    <w:rsid w:val="00411D5C"/>
    <w:rsid w:val="0041388D"/>
    <w:rsid w:val="00415555"/>
    <w:rsid w:val="00415BC2"/>
    <w:rsid w:val="004160BB"/>
    <w:rsid w:val="0041631F"/>
    <w:rsid w:val="00416380"/>
    <w:rsid w:val="004208F5"/>
    <w:rsid w:val="00420CC6"/>
    <w:rsid w:val="00421043"/>
    <w:rsid w:val="00422519"/>
    <w:rsid w:val="00422DFF"/>
    <w:rsid w:val="004246CA"/>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3574"/>
    <w:rsid w:val="0043387D"/>
    <w:rsid w:val="00434551"/>
    <w:rsid w:val="004347A8"/>
    <w:rsid w:val="00435584"/>
    <w:rsid w:val="00435EE3"/>
    <w:rsid w:val="00437A87"/>
    <w:rsid w:val="004409B3"/>
    <w:rsid w:val="00440E9B"/>
    <w:rsid w:val="00441B83"/>
    <w:rsid w:val="00441C2E"/>
    <w:rsid w:val="004426A7"/>
    <w:rsid w:val="00442D3A"/>
    <w:rsid w:val="00444A7E"/>
    <w:rsid w:val="00444AEC"/>
    <w:rsid w:val="00444F77"/>
    <w:rsid w:val="00445125"/>
    <w:rsid w:val="00445B12"/>
    <w:rsid w:val="00445D68"/>
    <w:rsid w:val="004463FC"/>
    <w:rsid w:val="0044656A"/>
    <w:rsid w:val="00446EBB"/>
    <w:rsid w:val="0044728F"/>
    <w:rsid w:val="0044745A"/>
    <w:rsid w:val="00447A23"/>
    <w:rsid w:val="00447DE8"/>
    <w:rsid w:val="0045098B"/>
    <w:rsid w:val="004509D2"/>
    <w:rsid w:val="004512EE"/>
    <w:rsid w:val="00451864"/>
    <w:rsid w:val="00451BE2"/>
    <w:rsid w:val="004528CD"/>
    <w:rsid w:val="00452A56"/>
    <w:rsid w:val="00453F8F"/>
    <w:rsid w:val="0045441A"/>
    <w:rsid w:val="00455192"/>
    <w:rsid w:val="004559AF"/>
    <w:rsid w:val="00455B6F"/>
    <w:rsid w:val="00460921"/>
    <w:rsid w:val="00461AFA"/>
    <w:rsid w:val="00461B1C"/>
    <w:rsid w:val="00461B85"/>
    <w:rsid w:val="00461CAF"/>
    <w:rsid w:val="004622E3"/>
    <w:rsid w:val="00462399"/>
    <w:rsid w:val="004632E3"/>
    <w:rsid w:val="0046439C"/>
    <w:rsid w:val="00464B97"/>
    <w:rsid w:val="00465060"/>
    <w:rsid w:val="00466234"/>
    <w:rsid w:val="00466682"/>
    <w:rsid w:val="00466FFB"/>
    <w:rsid w:val="00467F62"/>
    <w:rsid w:val="00471613"/>
    <w:rsid w:val="00471787"/>
    <w:rsid w:val="0047256D"/>
    <w:rsid w:val="00472FB9"/>
    <w:rsid w:val="00473EB6"/>
    <w:rsid w:val="00476590"/>
    <w:rsid w:val="00476AAA"/>
    <w:rsid w:val="00477239"/>
    <w:rsid w:val="00477359"/>
    <w:rsid w:val="00477A2F"/>
    <w:rsid w:val="00480276"/>
    <w:rsid w:val="0048046E"/>
    <w:rsid w:val="00480954"/>
    <w:rsid w:val="004810D6"/>
    <w:rsid w:val="00481343"/>
    <w:rsid w:val="00481CC7"/>
    <w:rsid w:val="004821A9"/>
    <w:rsid w:val="00482804"/>
    <w:rsid w:val="00482937"/>
    <w:rsid w:val="00483E24"/>
    <w:rsid w:val="00484490"/>
    <w:rsid w:val="0048464C"/>
    <w:rsid w:val="00484956"/>
    <w:rsid w:val="00484B28"/>
    <w:rsid w:val="00484BF9"/>
    <w:rsid w:val="00486D6B"/>
    <w:rsid w:val="00493115"/>
    <w:rsid w:val="004934D6"/>
    <w:rsid w:val="00494B61"/>
    <w:rsid w:val="004957AB"/>
    <w:rsid w:val="00495FD7"/>
    <w:rsid w:val="00496E89"/>
    <w:rsid w:val="004975A7"/>
    <w:rsid w:val="0049798A"/>
    <w:rsid w:val="004A0B30"/>
    <w:rsid w:val="004A248C"/>
    <w:rsid w:val="004A2612"/>
    <w:rsid w:val="004A34AF"/>
    <w:rsid w:val="004A3939"/>
    <w:rsid w:val="004A40AE"/>
    <w:rsid w:val="004A533F"/>
    <w:rsid w:val="004A5DA2"/>
    <w:rsid w:val="004A6761"/>
    <w:rsid w:val="004A6A08"/>
    <w:rsid w:val="004A7B23"/>
    <w:rsid w:val="004B0131"/>
    <w:rsid w:val="004B066A"/>
    <w:rsid w:val="004B0727"/>
    <w:rsid w:val="004B244E"/>
    <w:rsid w:val="004B2B0B"/>
    <w:rsid w:val="004B351C"/>
    <w:rsid w:val="004B4315"/>
    <w:rsid w:val="004B517B"/>
    <w:rsid w:val="004B56DA"/>
    <w:rsid w:val="004B5B35"/>
    <w:rsid w:val="004B5D03"/>
    <w:rsid w:val="004B5F5D"/>
    <w:rsid w:val="004B6B53"/>
    <w:rsid w:val="004B74F7"/>
    <w:rsid w:val="004B7E88"/>
    <w:rsid w:val="004C0244"/>
    <w:rsid w:val="004C05DD"/>
    <w:rsid w:val="004C0683"/>
    <w:rsid w:val="004C088C"/>
    <w:rsid w:val="004C12FB"/>
    <w:rsid w:val="004C1AFB"/>
    <w:rsid w:val="004C1F4E"/>
    <w:rsid w:val="004C3194"/>
    <w:rsid w:val="004C37EC"/>
    <w:rsid w:val="004C402C"/>
    <w:rsid w:val="004C412D"/>
    <w:rsid w:val="004C48A7"/>
    <w:rsid w:val="004C6175"/>
    <w:rsid w:val="004C7C1F"/>
    <w:rsid w:val="004D0043"/>
    <w:rsid w:val="004D199C"/>
    <w:rsid w:val="004D1F8E"/>
    <w:rsid w:val="004D3340"/>
    <w:rsid w:val="004D365A"/>
    <w:rsid w:val="004D4539"/>
    <w:rsid w:val="004D6B07"/>
    <w:rsid w:val="004E0037"/>
    <w:rsid w:val="004E02D3"/>
    <w:rsid w:val="004E0F27"/>
    <w:rsid w:val="004E15C4"/>
    <w:rsid w:val="004E19D6"/>
    <w:rsid w:val="004E2311"/>
    <w:rsid w:val="004E4235"/>
    <w:rsid w:val="004E4A58"/>
    <w:rsid w:val="004E4AD1"/>
    <w:rsid w:val="004E5050"/>
    <w:rsid w:val="004E5247"/>
    <w:rsid w:val="004E5ABB"/>
    <w:rsid w:val="004E6F8F"/>
    <w:rsid w:val="004E777A"/>
    <w:rsid w:val="004E7969"/>
    <w:rsid w:val="004F04DE"/>
    <w:rsid w:val="004F09C2"/>
    <w:rsid w:val="004F0A75"/>
    <w:rsid w:val="004F1EC2"/>
    <w:rsid w:val="004F284E"/>
    <w:rsid w:val="004F28A0"/>
    <w:rsid w:val="004F35C1"/>
    <w:rsid w:val="004F4417"/>
    <w:rsid w:val="004F45C9"/>
    <w:rsid w:val="004F542B"/>
    <w:rsid w:val="004F5EED"/>
    <w:rsid w:val="004F752C"/>
    <w:rsid w:val="00500FE9"/>
    <w:rsid w:val="005015E1"/>
    <w:rsid w:val="005026C1"/>
    <w:rsid w:val="005026EB"/>
    <w:rsid w:val="00502C09"/>
    <w:rsid w:val="00503371"/>
    <w:rsid w:val="005035BB"/>
    <w:rsid w:val="00503B93"/>
    <w:rsid w:val="005044B5"/>
    <w:rsid w:val="005052B2"/>
    <w:rsid w:val="005061B7"/>
    <w:rsid w:val="00506494"/>
    <w:rsid w:val="0050674B"/>
    <w:rsid w:val="005069FA"/>
    <w:rsid w:val="005073C0"/>
    <w:rsid w:val="005074D2"/>
    <w:rsid w:val="005078F2"/>
    <w:rsid w:val="00510BD1"/>
    <w:rsid w:val="00511558"/>
    <w:rsid w:val="005119D5"/>
    <w:rsid w:val="00512693"/>
    <w:rsid w:val="0051270E"/>
    <w:rsid w:val="00513375"/>
    <w:rsid w:val="005145DD"/>
    <w:rsid w:val="00515156"/>
    <w:rsid w:val="00515453"/>
    <w:rsid w:val="00516860"/>
    <w:rsid w:val="00517465"/>
    <w:rsid w:val="0052179A"/>
    <w:rsid w:val="005218F8"/>
    <w:rsid w:val="00521923"/>
    <w:rsid w:val="00521A3E"/>
    <w:rsid w:val="00522A1C"/>
    <w:rsid w:val="00523C6C"/>
    <w:rsid w:val="00524A04"/>
    <w:rsid w:val="0052524E"/>
    <w:rsid w:val="005252BB"/>
    <w:rsid w:val="00525849"/>
    <w:rsid w:val="00526791"/>
    <w:rsid w:val="00526A0B"/>
    <w:rsid w:val="0052740B"/>
    <w:rsid w:val="005302C8"/>
    <w:rsid w:val="0053030A"/>
    <w:rsid w:val="00530343"/>
    <w:rsid w:val="00530CD0"/>
    <w:rsid w:val="005312E6"/>
    <w:rsid w:val="00531973"/>
    <w:rsid w:val="00531ADD"/>
    <w:rsid w:val="0053280C"/>
    <w:rsid w:val="00532C4F"/>
    <w:rsid w:val="005331FE"/>
    <w:rsid w:val="00533ABF"/>
    <w:rsid w:val="00533E7F"/>
    <w:rsid w:val="00535011"/>
    <w:rsid w:val="00536BEE"/>
    <w:rsid w:val="00537272"/>
    <w:rsid w:val="00537303"/>
    <w:rsid w:val="00540FC3"/>
    <w:rsid w:val="0054120A"/>
    <w:rsid w:val="0054186E"/>
    <w:rsid w:val="0054207C"/>
    <w:rsid w:val="0054267C"/>
    <w:rsid w:val="00543689"/>
    <w:rsid w:val="005439D2"/>
    <w:rsid w:val="00544222"/>
    <w:rsid w:val="00545D42"/>
    <w:rsid w:val="00546CD7"/>
    <w:rsid w:val="00547275"/>
    <w:rsid w:val="005506F9"/>
    <w:rsid w:val="00550BDB"/>
    <w:rsid w:val="005519F5"/>
    <w:rsid w:val="00551F9E"/>
    <w:rsid w:val="005528C3"/>
    <w:rsid w:val="00553545"/>
    <w:rsid w:val="00553E0D"/>
    <w:rsid w:val="00554364"/>
    <w:rsid w:val="00554E89"/>
    <w:rsid w:val="00555F74"/>
    <w:rsid w:val="0055617D"/>
    <w:rsid w:val="00556441"/>
    <w:rsid w:val="005573B3"/>
    <w:rsid w:val="005574E2"/>
    <w:rsid w:val="00560402"/>
    <w:rsid w:val="00560B52"/>
    <w:rsid w:val="00561F2A"/>
    <w:rsid w:val="00563705"/>
    <w:rsid w:val="00564065"/>
    <w:rsid w:val="00564D2B"/>
    <w:rsid w:val="005654A8"/>
    <w:rsid w:val="005657BC"/>
    <w:rsid w:val="0056592A"/>
    <w:rsid w:val="00566C0B"/>
    <w:rsid w:val="005672B3"/>
    <w:rsid w:val="005725D9"/>
    <w:rsid w:val="005762B6"/>
    <w:rsid w:val="0057697D"/>
    <w:rsid w:val="0057765C"/>
    <w:rsid w:val="0057792B"/>
    <w:rsid w:val="00581B17"/>
    <w:rsid w:val="005829E7"/>
    <w:rsid w:val="00582ADE"/>
    <w:rsid w:val="00582C3A"/>
    <w:rsid w:val="00584C02"/>
    <w:rsid w:val="00585115"/>
    <w:rsid w:val="005867A5"/>
    <w:rsid w:val="00586E56"/>
    <w:rsid w:val="00586F4B"/>
    <w:rsid w:val="005877B1"/>
    <w:rsid w:val="00590670"/>
    <w:rsid w:val="005907D4"/>
    <w:rsid w:val="00590B2B"/>
    <w:rsid w:val="00590FAB"/>
    <w:rsid w:val="005911C7"/>
    <w:rsid w:val="00591823"/>
    <w:rsid w:val="0059469C"/>
    <w:rsid w:val="005948B9"/>
    <w:rsid w:val="00595B80"/>
    <w:rsid w:val="00596504"/>
    <w:rsid w:val="00596D30"/>
    <w:rsid w:val="0059708C"/>
    <w:rsid w:val="0059744D"/>
    <w:rsid w:val="00597921"/>
    <w:rsid w:val="005A014D"/>
    <w:rsid w:val="005A044E"/>
    <w:rsid w:val="005A1D54"/>
    <w:rsid w:val="005A2011"/>
    <w:rsid w:val="005A2517"/>
    <w:rsid w:val="005A2A9E"/>
    <w:rsid w:val="005A3690"/>
    <w:rsid w:val="005A4374"/>
    <w:rsid w:val="005A4952"/>
    <w:rsid w:val="005A4976"/>
    <w:rsid w:val="005A56A5"/>
    <w:rsid w:val="005A5AAB"/>
    <w:rsid w:val="005A682A"/>
    <w:rsid w:val="005A6A27"/>
    <w:rsid w:val="005A71F1"/>
    <w:rsid w:val="005B09E6"/>
    <w:rsid w:val="005B215B"/>
    <w:rsid w:val="005B418A"/>
    <w:rsid w:val="005B5F5A"/>
    <w:rsid w:val="005B6420"/>
    <w:rsid w:val="005B6AD3"/>
    <w:rsid w:val="005B705E"/>
    <w:rsid w:val="005C22B5"/>
    <w:rsid w:val="005C24E5"/>
    <w:rsid w:val="005C254D"/>
    <w:rsid w:val="005C31D3"/>
    <w:rsid w:val="005C4092"/>
    <w:rsid w:val="005C4BF3"/>
    <w:rsid w:val="005C505D"/>
    <w:rsid w:val="005C5158"/>
    <w:rsid w:val="005C52C5"/>
    <w:rsid w:val="005C5D2D"/>
    <w:rsid w:val="005C5DCB"/>
    <w:rsid w:val="005D02D1"/>
    <w:rsid w:val="005D19B1"/>
    <w:rsid w:val="005D1BE4"/>
    <w:rsid w:val="005D2D5B"/>
    <w:rsid w:val="005D3A69"/>
    <w:rsid w:val="005D454B"/>
    <w:rsid w:val="005D4BD3"/>
    <w:rsid w:val="005D5CCA"/>
    <w:rsid w:val="005D7139"/>
    <w:rsid w:val="005D749C"/>
    <w:rsid w:val="005E01A6"/>
    <w:rsid w:val="005E03D0"/>
    <w:rsid w:val="005E06A3"/>
    <w:rsid w:val="005E16BF"/>
    <w:rsid w:val="005E2483"/>
    <w:rsid w:val="005E268F"/>
    <w:rsid w:val="005E2722"/>
    <w:rsid w:val="005E29D5"/>
    <w:rsid w:val="005E2A4D"/>
    <w:rsid w:val="005E3BB6"/>
    <w:rsid w:val="005E40B9"/>
    <w:rsid w:val="005E467F"/>
    <w:rsid w:val="005E5305"/>
    <w:rsid w:val="005E5528"/>
    <w:rsid w:val="005E6404"/>
    <w:rsid w:val="005E6DF4"/>
    <w:rsid w:val="005E708B"/>
    <w:rsid w:val="005E7580"/>
    <w:rsid w:val="005E7728"/>
    <w:rsid w:val="005E7882"/>
    <w:rsid w:val="005F0EE8"/>
    <w:rsid w:val="005F303A"/>
    <w:rsid w:val="005F36C2"/>
    <w:rsid w:val="005F4188"/>
    <w:rsid w:val="005F445E"/>
    <w:rsid w:val="005F46B3"/>
    <w:rsid w:val="005F4841"/>
    <w:rsid w:val="005F4A52"/>
    <w:rsid w:val="005F5938"/>
    <w:rsid w:val="005F6425"/>
    <w:rsid w:val="005F6668"/>
    <w:rsid w:val="005F79FC"/>
    <w:rsid w:val="005F7A9F"/>
    <w:rsid w:val="0060032B"/>
    <w:rsid w:val="00601F46"/>
    <w:rsid w:val="00602027"/>
    <w:rsid w:val="006021F8"/>
    <w:rsid w:val="006024B4"/>
    <w:rsid w:val="006039ED"/>
    <w:rsid w:val="00603A4C"/>
    <w:rsid w:val="00604A61"/>
    <w:rsid w:val="00605E2C"/>
    <w:rsid w:val="00606010"/>
    <w:rsid w:val="00607220"/>
    <w:rsid w:val="00607BF3"/>
    <w:rsid w:val="00610BF6"/>
    <w:rsid w:val="00612197"/>
    <w:rsid w:val="00615EB7"/>
    <w:rsid w:val="006164F2"/>
    <w:rsid w:val="00616AA1"/>
    <w:rsid w:val="00616E5E"/>
    <w:rsid w:val="006175A6"/>
    <w:rsid w:val="0061769C"/>
    <w:rsid w:val="0062021A"/>
    <w:rsid w:val="006211F1"/>
    <w:rsid w:val="00621251"/>
    <w:rsid w:val="00621DBF"/>
    <w:rsid w:val="00621DC1"/>
    <w:rsid w:val="00621EA1"/>
    <w:rsid w:val="00622266"/>
    <w:rsid w:val="00622C4A"/>
    <w:rsid w:val="006236EB"/>
    <w:rsid w:val="00623CB5"/>
    <w:rsid w:val="006256AB"/>
    <w:rsid w:val="006271D7"/>
    <w:rsid w:val="0062732D"/>
    <w:rsid w:val="006278A9"/>
    <w:rsid w:val="006314FC"/>
    <w:rsid w:val="006327CC"/>
    <w:rsid w:val="006333AA"/>
    <w:rsid w:val="006339ED"/>
    <w:rsid w:val="006348C0"/>
    <w:rsid w:val="0063525F"/>
    <w:rsid w:val="0063647D"/>
    <w:rsid w:val="0063673B"/>
    <w:rsid w:val="00637210"/>
    <w:rsid w:val="006406C6"/>
    <w:rsid w:val="006407B1"/>
    <w:rsid w:val="006407D2"/>
    <w:rsid w:val="006409C8"/>
    <w:rsid w:val="00640CBC"/>
    <w:rsid w:val="0064190E"/>
    <w:rsid w:val="00641B7B"/>
    <w:rsid w:val="006423F4"/>
    <w:rsid w:val="00642555"/>
    <w:rsid w:val="00643608"/>
    <w:rsid w:val="0064369E"/>
    <w:rsid w:val="0064470B"/>
    <w:rsid w:val="006450DB"/>
    <w:rsid w:val="00645596"/>
    <w:rsid w:val="006457C6"/>
    <w:rsid w:val="00645EE7"/>
    <w:rsid w:val="00645FA8"/>
    <w:rsid w:val="00647922"/>
    <w:rsid w:val="00647F24"/>
    <w:rsid w:val="0065185A"/>
    <w:rsid w:val="00651B2B"/>
    <w:rsid w:val="00651EC6"/>
    <w:rsid w:val="00652AF2"/>
    <w:rsid w:val="0065319B"/>
    <w:rsid w:val="00654E90"/>
    <w:rsid w:val="006573B1"/>
    <w:rsid w:val="0066159E"/>
    <w:rsid w:val="00661B74"/>
    <w:rsid w:val="00661DCC"/>
    <w:rsid w:val="00663426"/>
    <w:rsid w:val="00663645"/>
    <w:rsid w:val="00663C8F"/>
    <w:rsid w:val="00665104"/>
    <w:rsid w:val="0066632C"/>
    <w:rsid w:val="00666ED5"/>
    <w:rsid w:val="0066719F"/>
    <w:rsid w:val="0066760A"/>
    <w:rsid w:val="00667EF8"/>
    <w:rsid w:val="00670D81"/>
    <w:rsid w:val="00671209"/>
    <w:rsid w:val="00671851"/>
    <w:rsid w:val="006718D0"/>
    <w:rsid w:val="00672F2D"/>
    <w:rsid w:val="0067372C"/>
    <w:rsid w:val="00673BAA"/>
    <w:rsid w:val="00673D83"/>
    <w:rsid w:val="00675DDF"/>
    <w:rsid w:val="006764DC"/>
    <w:rsid w:val="0067682A"/>
    <w:rsid w:val="006769E6"/>
    <w:rsid w:val="00676BBD"/>
    <w:rsid w:val="00677027"/>
    <w:rsid w:val="006777BD"/>
    <w:rsid w:val="006777D9"/>
    <w:rsid w:val="006803DB"/>
    <w:rsid w:val="00680FC6"/>
    <w:rsid w:val="00681945"/>
    <w:rsid w:val="00681A08"/>
    <w:rsid w:val="00681AEC"/>
    <w:rsid w:val="00683238"/>
    <w:rsid w:val="006846C2"/>
    <w:rsid w:val="0068498A"/>
    <w:rsid w:val="00684E09"/>
    <w:rsid w:val="006851E4"/>
    <w:rsid w:val="00685798"/>
    <w:rsid w:val="00686364"/>
    <w:rsid w:val="006864D8"/>
    <w:rsid w:val="00686DDD"/>
    <w:rsid w:val="00687AF3"/>
    <w:rsid w:val="00687FD7"/>
    <w:rsid w:val="006906C3"/>
    <w:rsid w:val="00691020"/>
    <w:rsid w:val="00691910"/>
    <w:rsid w:val="0069197B"/>
    <w:rsid w:val="0069216C"/>
    <w:rsid w:val="00692D60"/>
    <w:rsid w:val="00693F2D"/>
    <w:rsid w:val="00694026"/>
    <w:rsid w:val="006947D8"/>
    <w:rsid w:val="00695019"/>
    <w:rsid w:val="00695312"/>
    <w:rsid w:val="00695D55"/>
    <w:rsid w:val="00696461"/>
    <w:rsid w:val="00696F7F"/>
    <w:rsid w:val="006A0197"/>
    <w:rsid w:val="006A0E86"/>
    <w:rsid w:val="006A1731"/>
    <w:rsid w:val="006A2087"/>
    <w:rsid w:val="006A2DE7"/>
    <w:rsid w:val="006A3EE5"/>
    <w:rsid w:val="006A44F3"/>
    <w:rsid w:val="006A4915"/>
    <w:rsid w:val="006A492C"/>
    <w:rsid w:val="006A52A4"/>
    <w:rsid w:val="006A57E1"/>
    <w:rsid w:val="006A6ED9"/>
    <w:rsid w:val="006B0F8D"/>
    <w:rsid w:val="006B19F4"/>
    <w:rsid w:val="006B1D13"/>
    <w:rsid w:val="006B2427"/>
    <w:rsid w:val="006B2578"/>
    <w:rsid w:val="006B2C00"/>
    <w:rsid w:val="006B2DB0"/>
    <w:rsid w:val="006B38EE"/>
    <w:rsid w:val="006B486B"/>
    <w:rsid w:val="006B55CE"/>
    <w:rsid w:val="006B5758"/>
    <w:rsid w:val="006B5A98"/>
    <w:rsid w:val="006B5F4A"/>
    <w:rsid w:val="006B5FF7"/>
    <w:rsid w:val="006B64C6"/>
    <w:rsid w:val="006B71BB"/>
    <w:rsid w:val="006B7282"/>
    <w:rsid w:val="006B7DBC"/>
    <w:rsid w:val="006C0EC2"/>
    <w:rsid w:val="006C1788"/>
    <w:rsid w:val="006C205B"/>
    <w:rsid w:val="006C38B5"/>
    <w:rsid w:val="006C41B2"/>
    <w:rsid w:val="006C4B0C"/>
    <w:rsid w:val="006C4C86"/>
    <w:rsid w:val="006C6F56"/>
    <w:rsid w:val="006C7080"/>
    <w:rsid w:val="006C711F"/>
    <w:rsid w:val="006C72BA"/>
    <w:rsid w:val="006D096D"/>
    <w:rsid w:val="006D09C7"/>
    <w:rsid w:val="006D0CB0"/>
    <w:rsid w:val="006D0F5F"/>
    <w:rsid w:val="006D0F6E"/>
    <w:rsid w:val="006D11CB"/>
    <w:rsid w:val="006D11DE"/>
    <w:rsid w:val="006D197F"/>
    <w:rsid w:val="006D25E0"/>
    <w:rsid w:val="006D3AC2"/>
    <w:rsid w:val="006D5215"/>
    <w:rsid w:val="006D56E9"/>
    <w:rsid w:val="006D5AA6"/>
    <w:rsid w:val="006D7B3B"/>
    <w:rsid w:val="006D7BE0"/>
    <w:rsid w:val="006D7F63"/>
    <w:rsid w:val="006E0A47"/>
    <w:rsid w:val="006E1F2D"/>
    <w:rsid w:val="006E360A"/>
    <w:rsid w:val="006E54A9"/>
    <w:rsid w:val="006E562E"/>
    <w:rsid w:val="006E5EAC"/>
    <w:rsid w:val="006E6188"/>
    <w:rsid w:val="006E6BC5"/>
    <w:rsid w:val="006E7519"/>
    <w:rsid w:val="006E77A8"/>
    <w:rsid w:val="006F1E0E"/>
    <w:rsid w:val="006F23BC"/>
    <w:rsid w:val="006F3169"/>
    <w:rsid w:val="006F31A7"/>
    <w:rsid w:val="006F4136"/>
    <w:rsid w:val="006F4D00"/>
    <w:rsid w:val="006F4F6E"/>
    <w:rsid w:val="006F6160"/>
    <w:rsid w:val="006F6334"/>
    <w:rsid w:val="006F6879"/>
    <w:rsid w:val="006F6E18"/>
    <w:rsid w:val="006F78B6"/>
    <w:rsid w:val="006F79B7"/>
    <w:rsid w:val="006F7D33"/>
    <w:rsid w:val="007003AA"/>
    <w:rsid w:val="00700F79"/>
    <w:rsid w:val="00701EB5"/>
    <w:rsid w:val="00703324"/>
    <w:rsid w:val="007037B0"/>
    <w:rsid w:val="00704F09"/>
    <w:rsid w:val="00705ECA"/>
    <w:rsid w:val="00706656"/>
    <w:rsid w:val="00706855"/>
    <w:rsid w:val="0070787D"/>
    <w:rsid w:val="00711995"/>
    <w:rsid w:val="007124CB"/>
    <w:rsid w:val="007135BB"/>
    <w:rsid w:val="0071380B"/>
    <w:rsid w:val="007141A1"/>
    <w:rsid w:val="00714BA8"/>
    <w:rsid w:val="00714FC4"/>
    <w:rsid w:val="007152B1"/>
    <w:rsid w:val="00715DF0"/>
    <w:rsid w:val="00716750"/>
    <w:rsid w:val="00716A13"/>
    <w:rsid w:val="007175C4"/>
    <w:rsid w:val="007176A8"/>
    <w:rsid w:val="00717722"/>
    <w:rsid w:val="00720305"/>
    <w:rsid w:val="0072195D"/>
    <w:rsid w:val="00721CD3"/>
    <w:rsid w:val="00722311"/>
    <w:rsid w:val="00722C0C"/>
    <w:rsid w:val="007237C2"/>
    <w:rsid w:val="00724DAB"/>
    <w:rsid w:val="00724E89"/>
    <w:rsid w:val="0072512E"/>
    <w:rsid w:val="00725674"/>
    <w:rsid w:val="00726572"/>
    <w:rsid w:val="0072798C"/>
    <w:rsid w:val="00727DB4"/>
    <w:rsid w:val="00730B08"/>
    <w:rsid w:val="00732BED"/>
    <w:rsid w:val="00733768"/>
    <w:rsid w:val="007342B4"/>
    <w:rsid w:val="007343FC"/>
    <w:rsid w:val="00734D3F"/>
    <w:rsid w:val="007359E7"/>
    <w:rsid w:val="00735CB0"/>
    <w:rsid w:val="007372C9"/>
    <w:rsid w:val="00737799"/>
    <w:rsid w:val="00740826"/>
    <w:rsid w:val="00742E33"/>
    <w:rsid w:val="00742E36"/>
    <w:rsid w:val="00743F08"/>
    <w:rsid w:val="007447E9"/>
    <w:rsid w:val="00745ECE"/>
    <w:rsid w:val="007462B2"/>
    <w:rsid w:val="00746D71"/>
    <w:rsid w:val="00747465"/>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6D46"/>
    <w:rsid w:val="00757923"/>
    <w:rsid w:val="00757A80"/>
    <w:rsid w:val="00760037"/>
    <w:rsid w:val="0076071C"/>
    <w:rsid w:val="00761452"/>
    <w:rsid w:val="00761E28"/>
    <w:rsid w:val="0076279F"/>
    <w:rsid w:val="00762EE2"/>
    <w:rsid w:val="007644DA"/>
    <w:rsid w:val="00764D81"/>
    <w:rsid w:val="00765021"/>
    <w:rsid w:val="007655E5"/>
    <w:rsid w:val="0076598C"/>
    <w:rsid w:val="007662A9"/>
    <w:rsid w:val="007676A6"/>
    <w:rsid w:val="00767C2C"/>
    <w:rsid w:val="00770E20"/>
    <w:rsid w:val="00770F7A"/>
    <w:rsid w:val="00772855"/>
    <w:rsid w:val="00772C9B"/>
    <w:rsid w:val="00776C7F"/>
    <w:rsid w:val="007775CE"/>
    <w:rsid w:val="0078076C"/>
    <w:rsid w:val="007814AD"/>
    <w:rsid w:val="00781B17"/>
    <w:rsid w:val="00781BFB"/>
    <w:rsid w:val="00782E23"/>
    <w:rsid w:val="00783075"/>
    <w:rsid w:val="0078337D"/>
    <w:rsid w:val="0078414F"/>
    <w:rsid w:val="0078426F"/>
    <w:rsid w:val="00784939"/>
    <w:rsid w:val="00784A27"/>
    <w:rsid w:val="007857AC"/>
    <w:rsid w:val="0078787E"/>
    <w:rsid w:val="007900A3"/>
    <w:rsid w:val="00790BAE"/>
    <w:rsid w:val="00790E2A"/>
    <w:rsid w:val="00792F4D"/>
    <w:rsid w:val="00793282"/>
    <w:rsid w:val="0079328B"/>
    <w:rsid w:val="00793E91"/>
    <w:rsid w:val="00794260"/>
    <w:rsid w:val="0079535C"/>
    <w:rsid w:val="00795A68"/>
    <w:rsid w:val="007961B6"/>
    <w:rsid w:val="007A0EDA"/>
    <w:rsid w:val="007A1E97"/>
    <w:rsid w:val="007A1FDC"/>
    <w:rsid w:val="007A238D"/>
    <w:rsid w:val="007A4495"/>
    <w:rsid w:val="007A6929"/>
    <w:rsid w:val="007A6A8F"/>
    <w:rsid w:val="007A7416"/>
    <w:rsid w:val="007A7A53"/>
    <w:rsid w:val="007A7DBC"/>
    <w:rsid w:val="007B0C4B"/>
    <w:rsid w:val="007B0D00"/>
    <w:rsid w:val="007B1B46"/>
    <w:rsid w:val="007B1C26"/>
    <w:rsid w:val="007B1DC1"/>
    <w:rsid w:val="007B1E4A"/>
    <w:rsid w:val="007B29C0"/>
    <w:rsid w:val="007B3A34"/>
    <w:rsid w:val="007B3BD2"/>
    <w:rsid w:val="007B46E7"/>
    <w:rsid w:val="007B5088"/>
    <w:rsid w:val="007B51C0"/>
    <w:rsid w:val="007B571B"/>
    <w:rsid w:val="007B68E5"/>
    <w:rsid w:val="007B7B55"/>
    <w:rsid w:val="007B7C47"/>
    <w:rsid w:val="007C035E"/>
    <w:rsid w:val="007C16F5"/>
    <w:rsid w:val="007C1D24"/>
    <w:rsid w:val="007C2D75"/>
    <w:rsid w:val="007C35E5"/>
    <w:rsid w:val="007C3809"/>
    <w:rsid w:val="007C4FDD"/>
    <w:rsid w:val="007C5824"/>
    <w:rsid w:val="007C69D3"/>
    <w:rsid w:val="007C6A8A"/>
    <w:rsid w:val="007D00CB"/>
    <w:rsid w:val="007D0710"/>
    <w:rsid w:val="007D08A9"/>
    <w:rsid w:val="007D1E77"/>
    <w:rsid w:val="007D3A42"/>
    <w:rsid w:val="007D4268"/>
    <w:rsid w:val="007E0286"/>
    <w:rsid w:val="007E0555"/>
    <w:rsid w:val="007E1300"/>
    <w:rsid w:val="007E22F7"/>
    <w:rsid w:val="007E26DE"/>
    <w:rsid w:val="007E2ADF"/>
    <w:rsid w:val="007E2C1B"/>
    <w:rsid w:val="007E40FF"/>
    <w:rsid w:val="007E44B7"/>
    <w:rsid w:val="007E48A9"/>
    <w:rsid w:val="007E4B5C"/>
    <w:rsid w:val="007E562D"/>
    <w:rsid w:val="007E68C3"/>
    <w:rsid w:val="007E6CB9"/>
    <w:rsid w:val="007E6D17"/>
    <w:rsid w:val="007E79E2"/>
    <w:rsid w:val="007E7F6A"/>
    <w:rsid w:val="007F04CB"/>
    <w:rsid w:val="007F0A43"/>
    <w:rsid w:val="007F0BAD"/>
    <w:rsid w:val="007F10FF"/>
    <w:rsid w:val="007F16C1"/>
    <w:rsid w:val="007F16ED"/>
    <w:rsid w:val="007F1AF8"/>
    <w:rsid w:val="007F21FF"/>
    <w:rsid w:val="007F4AAC"/>
    <w:rsid w:val="007F5DFB"/>
    <w:rsid w:val="007F5EEA"/>
    <w:rsid w:val="007F6C8D"/>
    <w:rsid w:val="007F6E09"/>
    <w:rsid w:val="007F7550"/>
    <w:rsid w:val="007F7801"/>
    <w:rsid w:val="007F7E17"/>
    <w:rsid w:val="00800131"/>
    <w:rsid w:val="00802234"/>
    <w:rsid w:val="00803D4A"/>
    <w:rsid w:val="00803F03"/>
    <w:rsid w:val="00804002"/>
    <w:rsid w:val="00805940"/>
    <w:rsid w:val="008074B5"/>
    <w:rsid w:val="00810833"/>
    <w:rsid w:val="00810E88"/>
    <w:rsid w:val="0081180C"/>
    <w:rsid w:val="00811B98"/>
    <w:rsid w:val="00811E9E"/>
    <w:rsid w:val="00812118"/>
    <w:rsid w:val="0081212E"/>
    <w:rsid w:val="00812EA7"/>
    <w:rsid w:val="00814F64"/>
    <w:rsid w:val="00816564"/>
    <w:rsid w:val="0081748F"/>
    <w:rsid w:val="00817D60"/>
    <w:rsid w:val="00817D7C"/>
    <w:rsid w:val="00820F16"/>
    <w:rsid w:val="00821000"/>
    <w:rsid w:val="00822C9E"/>
    <w:rsid w:val="00823559"/>
    <w:rsid w:val="00823E5B"/>
    <w:rsid w:val="00824493"/>
    <w:rsid w:val="008262C6"/>
    <w:rsid w:val="008268CD"/>
    <w:rsid w:val="00826EB0"/>
    <w:rsid w:val="008271FA"/>
    <w:rsid w:val="00827787"/>
    <w:rsid w:val="008309BB"/>
    <w:rsid w:val="00830E61"/>
    <w:rsid w:val="00830F49"/>
    <w:rsid w:val="00832B0B"/>
    <w:rsid w:val="00834A92"/>
    <w:rsid w:val="008357DF"/>
    <w:rsid w:val="00835ABC"/>
    <w:rsid w:val="00836953"/>
    <w:rsid w:val="00836F24"/>
    <w:rsid w:val="0083720A"/>
    <w:rsid w:val="00837C39"/>
    <w:rsid w:val="00837E99"/>
    <w:rsid w:val="008416A9"/>
    <w:rsid w:val="008419E3"/>
    <w:rsid w:val="008427C2"/>
    <w:rsid w:val="0084314E"/>
    <w:rsid w:val="008439EF"/>
    <w:rsid w:val="00844C15"/>
    <w:rsid w:val="00844E5F"/>
    <w:rsid w:val="00845786"/>
    <w:rsid w:val="00846425"/>
    <w:rsid w:val="008477DA"/>
    <w:rsid w:val="00847806"/>
    <w:rsid w:val="00847857"/>
    <w:rsid w:val="00850472"/>
    <w:rsid w:val="00850C0D"/>
    <w:rsid w:val="00850DBF"/>
    <w:rsid w:val="00852308"/>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E32"/>
    <w:rsid w:val="008667BD"/>
    <w:rsid w:val="00870053"/>
    <w:rsid w:val="00870D12"/>
    <w:rsid w:val="00871A30"/>
    <w:rsid w:val="00872DA7"/>
    <w:rsid w:val="00873B9F"/>
    <w:rsid w:val="00874A47"/>
    <w:rsid w:val="00874B72"/>
    <w:rsid w:val="00875007"/>
    <w:rsid w:val="0087541A"/>
    <w:rsid w:val="00875E10"/>
    <w:rsid w:val="00876A0B"/>
    <w:rsid w:val="00877797"/>
    <w:rsid w:val="00877820"/>
    <w:rsid w:val="0087790D"/>
    <w:rsid w:val="008801FC"/>
    <w:rsid w:val="00881625"/>
    <w:rsid w:val="00881838"/>
    <w:rsid w:val="00881865"/>
    <w:rsid w:val="00881D33"/>
    <w:rsid w:val="008833A5"/>
    <w:rsid w:val="00883698"/>
    <w:rsid w:val="00885D87"/>
    <w:rsid w:val="00886A23"/>
    <w:rsid w:val="00886CF8"/>
    <w:rsid w:val="00886D45"/>
    <w:rsid w:val="00887285"/>
    <w:rsid w:val="00890257"/>
    <w:rsid w:val="00890B0A"/>
    <w:rsid w:val="008919B9"/>
    <w:rsid w:val="00891CE3"/>
    <w:rsid w:val="008935F7"/>
    <w:rsid w:val="00894449"/>
    <w:rsid w:val="0089444A"/>
    <w:rsid w:val="008946C5"/>
    <w:rsid w:val="00896061"/>
    <w:rsid w:val="008967EE"/>
    <w:rsid w:val="0089749F"/>
    <w:rsid w:val="008976A2"/>
    <w:rsid w:val="00897E7E"/>
    <w:rsid w:val="008A0D01"/>
    <w:rsid w:val="008A1A0D"/>
    <w:rsid w:val="008A1DBB"/>
    <w:rsid w:val="008A289D"/>
    <w:rsid w:val="008A39D7"/>
    <w:rsid w:val="008A3F83"/>
    <w:rsid w:val="008A4480"/>
    <w:rsid w:val="008A4ADF"/>
    <w:rsid w:val="008A4AEB"/>
    <w:rsid w:val="008A51C9"/>
    <w:rsid w:val="008A61AD"/>
    <w:rsid w:val="008A6320"/>
    <w:rsid w:val="008A6E7A"/>
    <w:rsid w:val="008A7531"/>
    <w:rsid w:val="008A7D8C"/>
    <w:rsid w:val="008B0288"/>
    <w:rsid w:val="008B0AFC"/>
    <w:rsid w:val="008B1855"/>
    <w:rsid w:val="008B1EB3"/>
    <w:rsid w:val="008B3D0D"/>
    <w:rsid w:val="008B41F4"/>
    <w:rsid w:val="008B44C4"/>
    <w:rsid w:val="008B4FB9"/>
    <w:rsid w:val="008B564C"/>
    <w:rsid w:val="008B5800"/>
    <w:rsid w:val="008B6544"/>
    <w:rsid w:val="008C0741"/>
    <w:rsid w:val="008C1FD3"/>
    <w:rsid w:val="008C22EC"/>
    <w:rsid w:val="008C25CB"/>
    <w:rsid w:val="008C2693"/>
    <w:rsid w:val="008C32A3"/>
    <w:rsid w:val="008C49BE"/>
    <w:rsid w:val="008C6054"/>
    <w:rsid w:val="008C6656"/>
    <w:rsid w:val="008C665F"/>
    <w:rsid w:val="008C7A8D"/>
    <w:rsid w:val="008C7DD2"/>
    <w:rsid w:val="008C7DFD"/>
    <w:rsid w:val="008C7F84"/>
    <w:rsid w:val="008D0D96"/>
    <w:rsid w:val="008D0E7E"/>
    <w:rsid w:val="008D0E80"/>
    <w:rsid w:val="008D31F6"/>
    <w:rsid w:val="008D3517"/>
    <w:rsid w:val="008D36F0"/>
    <w:rsid w:val="008D4C5A"/>
    <w:rsid w:val="008D68E0"/>
    <w:rsid w:val="008E0200"/>
    <w:rsid w:val="008E030E"/>
    <w:rsid w:val="008E0CC3"/>
    <w:rsid w:val="008E2434"/>
    <w:rsid w:val="008E28BB"/>
    <w:rsid w:val="008E3485"/>
    <w:rsid w:val="008E44C3"/>
    <w:rsid w:val="008E4B38"/>
    <w:rsid w:val="008E5807"/>
    <w:rsid w:val="008E7910"/>
    <w:rsid w:val="008E7A4A"/>
    <w:rsid w:val="008E7E90"/>
    <w:rsid w:val="008F13F5"/>
    <w:rsid w:val="008F1C1D"/>
    <w:rsid w:val="008F2316"/>
    <w:rsid w:val="008F4B0C"/>
    <w:rsid w:val="008F51C9"/>
    <w:rsid w:val="008F538B"/>
    <w:rsid w:val="008F606F"/>
    <w:rsid w:val="008F6E8E"/>
    <w:rsid w:val="008F74BA"/>
    <w:rsid w:val="008F7C13"/>
    <w:rsid w:val="00901289"/>
    <w:rsid w:val="00901353"/>
    <w:rsid w:val="0090150C"/>
    <w:rsid w:val="0090158B"/>
    <w:rsid w:val="009018B5"/>
    <w:rsid w:val="009023F9"/>
    <w:rsid w:val="00902B6E"/>
    <w:rsid w:val="00904114"/>
    <w:rsid w:val="0090434A"/>
    <w:rsid w:val="009065B5"/>
    <w:rsid w:val="009066AB"/>
    <w:rsid w:val="00906A33"/>
    <w:rsid w:val="00907651"/>
    <w:rsid w:val="00910825"/>
    <w:rsid w:val="00910889"/>
    <w:rsid w:val="00911213"/>
    <w:rsid w:val="0091246C"/>
    <w:rsid w:val="00912CBF"/>
    <w:rsid w:val="00913851"/>
    <w:rsid w:val="00913F6C"/>
    <w:rsid w:val="0091401D"/>
    <w:rsid w:val="00914109"/>
    <w:rsid w:val="009144B0"/>
    <w:rsid w:val="009146B3"/>
    <w:rsid w:val="00914DDF"/>
    <w:rsid w:val="00915099"/>
    <w:rsid w:val="00915511"/>
    <w:rsid w:val="00915D2E"/>
    <w:rsid w:val="00916911"/>
    <w:rsid w:val="00916A43"/>
    <w:rsid w:val="009172CE"/>
    <w:rsid w:val="00920861"/>
    <w:rsid w:val="009209A2"/>
    <w:rsid w:val="00921E40"/>
    <w:rsid w:val="0092289F"/>
    <w:rsid w:val="009238FC"/>
    <w:rsid w:val="00923C7E"/>
    <w:rsid w:val="00923E57"/>
    <w:rsid w:val="00924471"/>
    <w:rsid w:val="00924955"/>
    <w:rsid w:val="009256F5"/>
    <w:rsid w:val="009275CC"/>
    <w:rsid w:val="009278F3"/>
    <w:rsid w:val="00931966"/>
    <w:rsid w:val="00931BA8"/>
    <w:rsid w:val="00931E07"/>
    <w:rsid w:val="00932602"/>
    <w:rsid w:val="00932B81"/>
    <w:rsid w:val="0093348E"/>
    <w:rsid w:val="009336CB"/>
    <w:rsid w:val="00933CBB"/>
    <w:rsid w:val="00933E89"/>
    <w:rsid w:val="00934DCE"/>
    <w:rsid w:val="009355AA"/>
    <w:rsid w:val="00935BAE"/>
    <w:rsid w:val="00935F45"/>
    <w:rsid w:val="00936615"/>
    <w:rsid w:val="0093687F"/>
    <w:rsid w:val="00937692"/>
    <w:rsid w:val="00940856"/>
    <w:rsid w:val="00940C2A"/>
    <w:rsid w:val="00940F01"/>
    <w:rsid w:val="009412C4"/>
    <w:rsid w:val="00941ED0"/>
    <w:rsid w:val="00943BFE"/>
    <w:rsid w:val="00944116"/>
    <w:rsid w:val="00944FBD"/>
    <w:rsid w:val="009458D7"/>
    <w:rsid w:val="00947072"/>
    <w:rsid w:val="00947498"/>
    <w:rsid w:val="00947976"/>
    <w:rsid w:val="00947CC7"/>
    <w:rsid w:val="00950ABB"/>
    <w:rsid w:val="00951536"/>
    <w:rsid w:val="00951652"/>
    <w:rsid w:val="009520C6"/>
    <w:rsid w:val="00952576"/>
    <w:rsid w:val="0095371B"/>
    <w:rsid w:val="009541CF"/>
    <w:rsid w:val="0095550B"/>
    <w:rsid w:val="00955A55"/>
    <w:rsid w:val="00955C9E"/>
    <w:rsid w:val="0095630D"/>
    <w:rsid w:val="009568BA"/>
    <w:rsid w:val="009568EE"/>
    <w:rsid w:val="009608AA"/>
    <w:rsid w:val="00961D14"/>
    <w:rsid w:val="0096270E"/>
    <w:rsid w:val="009633BF"/>
    <w:rsid w:val="00963634"/>
    <w:rsid w:val="00963B99"/>
    <w:rsid w:val="009640B6"/>
    <w:rsid w:val="0096430F"/>
    <w:rsid w:val="00964D1B"/>
    <w:rsid w:val="00964F5C"/>
    <w:rsid w:val="009651D8"/>
    <w:rsid w:val="00965C91"/>
    <w:rsid w:val="00966342"/>
    <w:rsid w:val="009663D2"/>
    <w:rsid w:val="009669E0"/>
    <w:rsid w:val="00966C87"/>
    <w:rsid w:val="00966D8C"/>
    <w:rsid w:val="009676E3"/>
    <w:rsid w:val="0097007F"/>
    <w:rsid w:val="00970238"/>
    <w:rsid w:val="00970AE5"/>
    <w:rsid w:val="00970D3E"/>
    <w:rsid w:val="009714C6"/>
    <w:rsid w:val="0097243C"/>
    <w:rsid w:val="009725AE"/>
    <w:rsid w:val="00972BDD"/>
    <w:rsid w:val="00972D32"/>
    <w:rsid w:val="00973764"/>
    <w:rsid w:val="0097382D"/>
    <w:rsid w:val="00973D89"/>
    <w:rsid w:val="00974F9A"/>
    <w:rsid w:val="00975648"/>
    <w:rsid w:val="0097597F"/>
    <w:rsid w:val="0097654B"/>
    <w:rsid w:val="009805C5"/>
    <w:rsid w:val="00980D63"/>
    <w:rsid w:val="00981A04"/>
    <w:rsid w:val="00981CF6"/>
    <w:rsid w:val="00981DD6"/>
    <w:rsid w:val="009821E6"/>
    <w:rsid w:val="009822CB"/>
    <w:rsid w:val="00982881"/>
    <w:rsid w:val="00982E19"/>
    <w:rsid w:val="009838B7"/>
    <w:rsid w:val="009847E3"/>
    <w:rsid w:val="00984A16"/>
    <w:rsid w:val="00985C08"/>
    <w:rsid w:val="00986374"/>
    <w:rsid w:val="009865E6"/>
    <w:rsid w:val="00986AB1"/>
    <w:rsid w:val="00986CFA"/>
    <w:rsid w:val="00986DB8"/>
    <w:rsid w:val="009874D1"/>
    <w:rsid w:val="00990964"/>
    <w:rsid w:val="009918A7"/>
    <w:rsid w:val="009918BF"/>
    <w:rsid w:val="00992ABB"/>
    <w:rsid w:val="00992B0E"/>
    <w:rsid w:val="0099382C"/>
    <w:rsid w:val="0099453F"/>
    <w:rsid w:val="00995F15"/>
    <w:rsid w:val="009961A3"/>
    <w:rsid w:val="009973F7"/>
    <w:rsid w:val="00997539"/>
    <w:rsid w:val="009A204A"/>
    <w:rsid w:val="009A212D"/>
    <w:rsid w:val="009A2F48"/>
    <w:rsid w:val="009A3393"/>
    <w:rsid w:val="009A632A"/>
    <w:rsid w:val="009A6AEB"/>
    <w:rsid w:val="009A6F68"/>
    <w:rsid w:val="009A702D"/>
    <w:rsid w:val="009A7610"/>
    <w:rsid w:val="009B0872"/>
    <w:rsid w:val="009B14CC"/>
    <w:rsid w:val="009B49B6"/>
    <w:rsid w:val="009B4A55"/>
    <w:rsid w:val="009B4A8C"/>
    <w:rsid w:val="009B5E05"/>
    <w:rsid w:val="009B7316"/>
    <w:rsid w:val="009C02A1"/>
    <w:rsid w:val="009C0686"/>
    <w:rsid w:val="009C06FE"/>
    <w:rsid w:val="009C23DB"/>
    <w:rsid w:val="009C2727"/>
    <w:rsid w:val="009C2A46"/>
    <w:rsid w:val="009C315A"/>
    <w:rsid w:val="009C31A2"/>
    <w:rsid w:val="009C3B1E"/>
    <w:rsid w:val="009C70AB"/>
    <w:rsid w:val="009C7883"/>
    <w:rsid w:val="009D0408"/>
    <w:rsid w:val="009D0876"/>
    <w:rsid w:val="009D0E05"/>
    <w:rsid w:val="009D1564"/>
    <w:rsid w:val="009D1B9F"/>
    <w:rsid w:val="009D1E6B"/>
    <w:rsid w:val="009D2749"/>
    <w:rsid w:val="009D31A0"/>
    <w:rsid w:val="009D4560"/>
    <w:rsid w:val="009D6046"/>
    <w:rsid w:val="009D6187"/>
    <w:rsid w:val="009D640B"/>
    <w:rsid w:val="009D7C56"/>
    <w:rsid w:val="009E015A"/>
    <w:rsid w:val="009E194C"/>
    <w:rsid w:val="009E30D2"/>
    <w:rsid w:val="009E3120"/>
    <w:rsid w:val="009E363C"/>
    <w:rsid w:val="009E3DFF"/>
    <w:rsid w:val="009E5AC1"/>
    <w:rsid w:val="009E6DF8"/>
    <w:rsid w:val="009E7580"/>
    <w:rsid w:val="009E7974"/>
    <w:rsid w:val="009E7BC6"/>
    <w:rsid w:val="009F0554"/>
    <w:rsid w:val="009F0A80"/>
    <w:rsid w:val="009F0F14"/>
    <w:rsid w:val="009F2B2B"/>
    <w:rsid w:val="009F2E03"/>
    <w:rsid w:val="009F31E1"/>
    <w:rsid w:val="009F32A4"/>
    <w:rsid w:val="009F43E4"/>
    <w:rsid w:val="009F4D1C"/>
    <w:rsid w:val="009F587D"/>
    <w:rsid w:val="009F603F"/>
    <w:rsid w:val="009F60BC"/>
    <w:rsid w:val="00A00229"/>
    <w:rsid w:val="00A00C82"/>
    <w:rsid w:val="00A01351"/>
    <w:rsid w:val="00A019F9"/>
    <w:rsid w:val="00A02072"/>
    <w:rsid w:val="00A02DB2"/>
    <w:rsid w:val="00A033C1"/>
    <w:rsid w:val="00A03469"/>
    <w:rsid w:val="00A03DF8"/>
    <w:rsid w:val="00A044FC"/>
    <w:rsid w:val="00A045EE"/>
    <w:rsid w:val="00A04847"/>
    <w:rsid w:val="00A06927"/>
    <w:rsid w:val="00A06A97"/>
    <w:rsid w:val="00A07C81"/>
    <w:rsid w:val="00A07D70"/>
    <w:rsid w:val="00A108F8"/>
    <w:rsid w:val="00A109A3"/>
    <w:rsid w:val="00A11F5D"/>
    <w:rsid w:val="00A123C1"/>
    <w:rsid w:val="00A1324C"/>
    <w:rsid w:val="00A13462"/>
    <w:rsid w:val="00A137F9"/>
    <w:rsid w:val="00A13994"/>
    <w:rsid w:val="00A13F9D"/>
    <w:rsid w:val="00A14482"/>
    <w:rsid w:val="00A14707"/>
    <w:rsid w:val="00A14DF0"/>
    <w:rsid w:val="00A14E57"/>
    <w:rsid w:val="00A16EDA"/>
    <w:rsid w:val="00A173C5"/>
    <w:rsid w:val="00A17AA1"/>
    <w:rsid w:val="00A20F95"/>
    <w:rsid w:val="00A21066"/>
    <w:rsid w:val="00A21C56"/>
    <w:rsid w:val="00A22379"/>
    <w:rsid w:val="00A22A5E"/>
    <w:rsid w:val="00A2438A"/>
    <w:rsid w:val="00A25034"/>
    <w:rsid w:val="00A25B4C"/>
    <w:rsid w:val="00A264B6"/>
    <w:rsid w:val="00A27B5E"/>
    <w:rsid w:val="00A303AC"/>
    <w:rsid w:val="00A317AE"/>
    <w:rsid w:val="00A32123"/>
    <w:rsid w:val="00A32738"/>
    <w:rsid w:val="00A339CC"/>
    <w:rsid w:val="00A3469C"/>
    <w:rsid w:val="00A34ED0"/>
    <w:rsid w:val="00A34FD2"/>
    <w:rsid w:val="00A36582"/>
    <w:rsid w:val="00A36714"/>
    <w:rsid w:val="00A37CE4"/>
    <w:rsid w:val="00A40383"/>
    <w:rsid w:val="00A40C33"/>
    <w:rsid w:val="00A40EE5"/>
    <w:rsid w:val="00A41A0D"/>
    <w:rsid w:val="00A41B7A"/>
    <w:rsid w:val="00A427DA"/>
    <w:rsid w:val="00A42DCB"/>
    <w:rsid w:val="00A430BE"/>
    <w:rsid w:val="00A435F5"/>
    <w:rsid w:val="00A43623"/>
    <w:rsid w:val="00A436ED"/>
    <w:rsid w:val="00A43720"/>
    <w:rsid w:val="00A4392B"/>
    <w:rsid w:val="00A44AB8"/>
    <w:rsid w:val="00A4537A"/>
    <w:rsid w:val="00A4586B"/>
    <w:rsid w:val="00A46A50"/>
    <w:rsid w:val="00A47A1F"/>
    <w:rsid w:val="00A512CB"/>
    <w:rsid w:val="00A51646"/>
    <w:rsid w:val="00A51805"/>
    <w:rsid w:val="00A51915"/>
    <w:rsid w:val="00A51F35"/>
    <w:rsid w:val="00A52384"/>
    <w:rsid w:val="00A5309B"/>
    <w:rsid w:val="00A554CB"/>
    <w:rsid w:val="00A55B8D"/>
    <w:rsid w:val="00A55D6D"/>
    <w:rsid w:val="00A57055"/>
    <w:rsid w:val="00A579C6"/>
    <w:rsid w:val="00A60071"/>
    <w:rsid w:val="00A6093F"/>
    <w:rsid w:val="00A60C71"/>
    <w:rsid w:val="00A60CF3"/>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6879"/>
    <w:rsid w:val="00A66F16"/>
    <w:rsid w:val="00A67689"/>
    <w:rsid w:val="00A67B93"/>
    <w:rsid w:val="00A7047C"/>
    <w:rsid w:val="00A70545"/>
    <w:rsid w:val="00A70F7C"/>
    <w:rsid w:val="00A72648"/>
    <w:rsid w:val="00A73222"/>
    <w:rsid w:val="00A73A5F"/>
    <w:rsid w:val="00A740B5"/>
    <w:rsid w:val="00A74AE4"/>
    <w:rsid w:val="00A74E92"/>
    <w:rsid w:val="00A7508E"/>
    <w:rsid w:val="00A77BAC"/>
    <w:rsid w:val="00A8074E"/>
    <w:rsid w:val="00A807FA"/>
    <w:rsid w:val="00A81E45"/>
    <w:rsid w:val="00A82026"/>
    <w:rsid w:val="00A82DD4"/>
    <w:rsid w:val="00A83161"/>
    <w:rsid w:val="00A83843"/>
    <w:rsid w:val="00A83C8E"/>
    <w:rsid w:val="00A84B02"/>
    <w:rsid w:val="00A85356"/>
    <w:rsid w:val="00A85553"/>
    <w:rsid w:val="00A85AF4"/>
    <w:rsid w:val="00A863AA"/>
    <w:rsid w:val="00A8681F"/>
    <w:rsid w:val="00A86A9B"/>
    <w:rsid w:val="00A86C75"/>
    <w:rsid w:val="00A872C2"/>
    <w:rsid w:val="00A874FE"/>
    <w:rsid w:val="00A876DC"/>
    <w:rsid w:val="00A87E29"/>
    <w:rsid w:val="00A90603"/>
    <w:rsid w:val="00A90A49"/>
    <w:rsid w:val="00A90AC9"/>
    <w:rsid w:val="00A90D36"/>
    <w:rsid w:val="00A919DD"/>
    <w:rsid w:val="00A91B72"/>
    <w:rsid w:val="00A92991"/>
    <w:rsid w:val="00A92D2E"/>
    <w:rsid w:val="00A930B7"/>
    <w:rsid w:val="00A95756"/>
    <w:rsid w:val="00A963CC"/>
    <w:rsid w:val="00A965FF"/>
    <w:rsid w:val="00A96ECB"/>
    <w:rsid w:val="00A97A05"/>
    <w:rsid w:val="00A97CB0"/>
    <w:rsid w:val="00AA08D9"/>
    <w:rsid w:val="00AA10FE"/>
    <w:rsid w:val="00AA13A5"/>
    <w:rsid w:val="00AA13BA"/>
    <w:rsid w:val="00AA38CC"/>
    <w:rsid w:val="00AA5503"/>
    <w:rsid w:val="00AA573C"/>
    <w:rsid w:val="00AA5AF3"/>
    <w:rsid w:val="00AA6845"/>
    <w:rsid w:val="00AA6D0A"/>
    <w:rsid w:val="00AA79E9"/>
    <w:rsid w:val="00AA7A2A"/>
    <w:rsid w:val="00AB0618"/>
    <w:rsid w:val="00AB0923"/>
    <w:rsid w:val="00AB0E9C"/>
    <w:rsid w:val="00AB1135"/>
    <w:rsid w:val="00AB1438"/>
    <w:rsid w:val="00AB24F2"/>
    <w:rsid w:val="00AB2ED2"/>
    <w:rsid w:val="00AB3DF5"/>
    <w:rsid w:val="00AB456D"/>
    <w:rsid w:val="00AB5BD2"/>
    <w:rsid w:val="00AB601C"/>
    <w:rsid w:val="00AB6045"/>
    <w:rsid w:val="00AB66D4"/>
    <w:rsid w:val="00AB6F6C"/>
    <w:rsid w:val="00AB708A"/>
    <w:rsid w:val="00AB7B1B"/>
    <w:rsid w:val="00AC0784"/>
    <w:rsid w:val="00AC0889"/>
    <w:rsid w:val="00AC0A48"/>
    <w:rsid w:val="00AC0BD8"/>
    <w:rsid w:val="00AC2B3B"/>
    <w:rsid w:val="00AC32CE"/>
    <w:rsid w:val="00AC3831"/>
    <w:rsid w:val="00AC4049"/>
    <w:rsid w:val="00AC466B"/>
    <w:rsid w:val="00AC467E"/>
    <w:rsid w:val="00AC503A"/>
    <w:rsid w:val="00AC52C9"/>
    <w:rsid w:val="00AC5357"/>
    <w:rsid w:val="00AC5C9D"/>
    <w:rsid w:val="00AC6620"/>
    <w:rsid w:val="00AD01FA"/>
    <w:rsid w:val="00AD1469"/>
    <w:rsid w:val="00AD216A"/>
    <w:rsid w:val="00AD21C0"/>
    <w:rsid w:val="00AD2C4D"/>
    <w:rsid w:val="00AD38CA"/>
    <w:rsid w:val="00AD4186"/>
    <w:rsid w:val="00AD5324"/>
    <w:rsid w:val="00AD64E8"/>
    <w:rsid w:val="00AD79FA"/>
    <w:rsid w:val="00AE0036"/>
    <w:rsid w:val="00AE0999"/>
    <w:rsid w:val="00AE13E3"/>
    <w:rsid w:val="00AE233A"/>
    <w:rsid w:val="00AE259A"/>
    <w:rsid w:val="00AE2606"/>
    <w:rsid w:val="00AE2770"/>
    <w:rsid w:val="00AE2BBB"/>
    <w:rsid w:val="00AE3618"/>
    <w:rsid w:val="00AE4206"/>
    <w:rsid w:val="00AE5894"/>
    <w:rsid w:val="00AE5CEE"/>
    <w:rsid w:val="00AE6121"/>
    <w:rsid w:val="00AE639F"/>
    <w:rsid w:val="00AE6428"/>
    <w:rsid w:val="00AE72D4"/>
    <w:rsid w:val="00AF00B6"/>
    <w:rsid w:val="00AF1703"/>
    <w:rsid w:val="00AF1CCA"/>
    <w:rsid w:val="00AF1ED7"/>
    <w:rsid w:val="00AF2CB7"/>
    <w:rsid w:val="00AF33D1"/>
    <w:rsid w:val="00AF35ED"/>
    <w:rsid w:val="00AF3D27"/>
    <w:rsid w:val="00AF4D82"/>
    <w:rsid w:val="00AF59EB"/>
    <w:rsid w:val="00AF5DDD"/>
    <w:rsid w:val="00AF619B"/>
    <w:rsid w:val="00AF62DB"/>
    <w:rsid w:val="00AF6B97"/>
    <w:rsid w:val="00AF6F8B"/>
    <w:rsid w:val="00AF7194"/>
    <w:rsid w:val="00AF7841"/>
    <w:rsid w:val="00B00F00"/>
    <w:rsid w:val="00B00F8D"/>
    <w:rsid w:val="00B012C0"/>
    <w:rsid w:val="00B02039"/>
    <w:rsid w:val="00B02075"/>
    <w:rsid w:val="00B0229A"/>
    <w:rsid w:val="00B023A3"/>
    <w:rsid w:val="00B02554"/>
    <w:rsid w:val="00B027D2"/>
    <w:rsid w:val="00B02FE9"/>
    <w:rsid w:val="00B030CF"/>
    <w:rsid w:val="00B035D8"/>
    <w:rsid w:val="00B0388B"/>
    <w:rsid w:val="00B05722"/>
    <w:rsid w:val="00B0580F"/>
    <w:rsid w:val="00B05994"/>
    <w:rsid w:val="00B0621A"/>
    <w:rsid w:val="00B06A7D"/>
    <w:rsid w:val="00B07217"/>
    <w:rsid w:val="00B07229"/>
    <w:rsid w:val="00B0794A"/>
    <w:rsid w:val="00B10F67"/>
    <w:rsid w:val="00B11971"/>
    <w:rsid w:val="00B11CA6"/>
    <w:rsid w:val="00B124C4"/>
    <w:rsid w:val="00B14044"/>
    <w:rsid w:val="00B1588E"/>
    <w:rsid w:val="00B15E6B"/>
    <w:rsid w:val="00B1654F"/>
    <w:rsid w:val="00B1699C"/>
    <w:rsid w:val="00B17812"/>
    <w:rsid w:val="00B17A2E"/>
    <w:rsid w:val="00B17FA7"/>
    <w:rsid w:val="00B20375"/>
    <w:rsid w:val="00B2229D"/>
    <w:rsid w:val="00B22AFF"/>
    <w:rsid w:val="00B22E05"/>
    <w:rsid w:val="00B23969"/>
    <w:rsid w:val="00B25372"/>
    <w:rsid w:val="00B257CA"/>
    <w:rsid w:val="00B274F7"/>
    <w:rsid w:val="00B303EE"/>
    <w:rsid w:val="00B30547"/>
    <w:rsid w:val="00B30E57"/>
    <w:rsid w:val="00B32512"/>
    <w:rsid w:val="00B32530"/>
    <w:rsid w:val="00B33506"/>
    <w:rsid w:val="00B337D5"/>
    <w:rsid w:val="00B3594D"/>
    <w:rsid w:val="00B359A6"/>
    <w:rsid w:val="00B35B6C"/>
    <w:rsid w:val="00B367E3"/>
    <w:rsid w:val="00B36853"/>
    <w:rsid w:val="00B373B3"/>
    <w:rsid w:val="00B37941"/>
    <w:rsid w:val="00B407EE"/>
    <w:rsid w:val="00B40BAB"/>
    <w:rsid w:val="00B41972"/>
    <w:rsid w:val="00B429A9"/>
    <w:rsid w:val="00B42B2D"/>
    <w:rsid w:val="00B4386B"/>
    <w:rsid w:val="00B440F3"/>
    <w:rsid w:val="00B44389"/>
    <w:rsid w:val="00B44767"/>
    <w:rsid w:val="00B45E3E"/>
    <w:rsid w:val="00B47234"/>
    <w:rsid w:val="00B476E9"/>
    <w:rsid w:val="00B47F9A"/>
    <w:rsid w:val="00B5012E"/>
    <w:rsid w:val="00B51208"/>
    <w:rsid w:val="00B51849"/>
    <w:rsid w:val="00B524CA"/>
    <w:rsid w:val="00B528A3"/>
    <w:rsid w:val="00B528D1"/>
    <w:rsid w:val="00B52B0E"/>
    <w:rsid w:val="00B52F4C"/>
    <w:rsid w:val="00B53304"/>
    <w:rsid w:val="00B53EB1"/>
    <w:rsid w:val="00B540A0"/>
    <w:rsid w:val="00B55096"/>
    <w:rsid w:val="00B55660"/>
    <w:rsid w:val="00B55757"/>
    <w:rsid w:val="00B557EF"/>
    <w:rsid w:val="00B558A4"/>
    <w:rsid w:val="00B56366"/>
    <w:rsid w:val="00B57690"/>
    <w:rsid w:val="00B60437"/>
    <w:rsid w:val="00B607BE"/>
    <w:rsid w:val="00B60A12"/>
    <w:rsid w:val="00B61208"/>
    <w:rsid w:val="00B6175B"/>
    <w:rsid w:val="00B61F64"/>
    <w:rsid w:val="00B62D1F"/>
    <w:rsid w:val="00B62E27"/>
    <w:rsid w:val="00B63C79"/>
    <w:rsid w:val="00B63F14"/>
    <w:rsid w:val="00B6401C"/>
    <w:rsid w:val="00B640F2"/>
    <w:rsid w:val="00B64B54"/>
    <w:rsid w:val="00B64BFD"/>
    <w:rsid w:val="00B64F56"/>
    <w:rsid w:val="00B65108"/>
    <w:rsid w:val="00B66612"/>
    <w:rsid w:val="00B6698B"/>
    <w:rsid w:val="00B67B09"/>
    <w:rsid w:val="00B702A7"/>
    <w:rsid w:val="00B70D5E"/>
    <w:rsid w:val="00B72040"/>
    <w:rsid w:val="00B723B3"/>
    <w:rsid w:val="00B72874"/>
    <w:rsid w:val="00B733ED"/>
    <w:rsid w:val="00B744F5"/>
    <w:rsid w:val="00B75747"/>
    <w:rsid w:val="00B7749C"/>
    <w:rsid w:val="00B80E8A"/>
    <w:rsid w:val="00B8177A"/>
    <w:rsid w:val="00B81A60"/>
    <w:rsid w:val="00B82A14"/>
    <w:rsid w:val="00B83420"/>
    <w:rsid w:val="00B841C6"/>
    <w:rsid w:val="00B84454"/>
    <w:rsid w:val="00B844A8"/>
    <w:rsid w:val="00B845F7"/>
    <w:rsid w:val="00B84E63"/>
    <w:rsid w:val="00B84EFD"/>
    <w:rsid w:val="00B86D17"/>
    <w:rsid w:val="00B87420"/>
    <w:rsid w:val="00B87C2C"/>
    <w:rsid w:val="00B87D7A"/>
    <w:rsid w:val="00B90053"/>
    <w:rsid w:val="00B91C2B"/>
    <w:rsid w:val="00B923D3"/>
    <w:rsid w:val="00B931B4"/>
    <w:rsid w:val="00B935B1"/>
    <w:rsid w:val="00B93ABC"/>
    <w:rsid w:val="00B93C9D"/>
    <w:rsid w:val="00B93FE1"/>
    <w:rsid w:val="00B9473C"/>
    <w:rsid w:val="00B94EA3"/>
    <w:rsid w:val="00B95315"/>
    <w:rsid w:val="00B959CC"/>
    <w:rsid w:val="00B95F60"/>
    <w:rsid w:val="00BA1264"/>
    <w:rsid w:val="00BA1C84"/>
    <w:rsid w:val="00BA1ED4"/>
    <w:rsid w:val="00BA2CFF"/>
    <w:rsid w:val="00BA2EC7"/>
    <w:rsid w:val="00BA30B0"/>
    <w:rsid w:val="00BA49BD"/>
    <w:rsid w:val="00BA5C15"/>
    <w:rsid w:val="00BA6986"/>
    <w:rsid w:val="00BA6B1C"/>
    <w:rsid w:val="00BA7D84"/>
    <w:rsid w:val="00BB02B4"/>
    <w:rsid w:val="00BB13B4"/>
    <w:rsid w:val="00BB186A"/>
    <w:rsid w:val="00BB19CF"/>
    <w:rsid w:val="00BB230C"/>
    <w:rsid w:val="00BB2B0D"/>
    <w:rsid w:val="00BB2B84"/>
    <w:rsid w:val="00BB2B8C"/>
    <w:rsid w:val="00BB2E15"/>
    <w:rsid w:val="00BB365C"/>
    <w:rsid w:val="00BB3760"/>
    <w:rsid w:val="00BB4093"/>
    <w:rsid w:val="00BB43C7"/>
    <w:rsid w:val="00BB4A91"/>
    <w:rsid w:val="00BB5273"/>
    <w:rsid w:val="00BB6645"/>
    <w:rsid w:val="00BB6729"/>
    <w:rsid w:val="00BB7F50"/>
    <w:rsid w:val="00BC0837"/>
    <w:rsid w:val="00BC27EC"/>
    <w:rsid w:val="00BC3047"/>
    <w:rsid w:val="00BC35AB"/>
    <w:rsid w:val="00BC5AA8"/>
    <w:rsid w:val="00BC5CFD"/>
    <w:rsid w:val="00BC6156"/>
    <w:rsid w:val="00BC6AE7"/>
    <w:rsid w:val="00BC6BDE"/>
    <w:rsid w:val="00BC741A"/>
    <w:rsid w:val="00BD0212"/>
    <w:rsid w:val="00BD0EBA"/>
    <w:rsid w:val="00BD158C"/>
    <w:rsid w:val="00BD1795"/>
    <w:rsid w:val="00BD3442"/>
    <w:rsid w:val="00BD35CE"/>
    <w:rsid w:val="00BD37AB"/>
    <w:rsid w:val="00BD382E"/>
    <w:rsid w:val="00BD3BD4"/>
    <w:rsid w:val="00BD3C57"/>
    <w:rsid w:val="00BD3D9A"/>
    <w:rsid w:val="00BD430C"/>
    <w:rsid w:val="00BD45AA"/>
    <w:rsid w:val="00BD5180"/>
    <w:rsid w:val="00BD5D91"/>
    <w:rsid w:val="00BD78EE"/>
    <w:rsid w:val="00BE0179"/>
    <w:rsid w:val="00BE06DA"/>
    <w:rsid w:val="00BE14ED"/>
    <w:rsid w:val="00BE16BB"/>
    <w:rsid w:val="00BE2522"/>
    <w:rsid w:val="00BE2A15"/>
    <w:rsid w:val="00BE5551"/>
    <w:rsid w:val="00BE6274"/>
    <w:rsid w:val="00BE661D"/>
    <w:rsid w:val="00BE7450"/>
    <w:rsid w:val="00BE7A98"/>
    <w:rsid w:val="00BF014A"/>
    <w:rsid w:val="00BF0204"/>
    <w:rsid w:val="00BF0945"/>
    <w:rsid w:val="00BF12AE"/>
    <w:rsid w:val="00BF1626"/>
    <w:rsid w:val="00BF1983"/>
    <w:rsid w:val="00BF1D42"/>
    <w:rsid w:val="00BF445E"/>
    <w:rsid w:val="00BF4F8C"/>
    <w:rsid w:val="00BF59C8"/>
    <w:rsid w:val="00BF646B"/>
    <w:rsid w:val="00BF6C78"/>
    <w:rsid w:val="00BF714A"/>
    <w:rsid w:val="00BF757D"/>
    <w:rsid w:val="00C001D5"/>
    <w:rsid w:val="00C017F3"/>
    <w:rsid w:val="00C02ECB"/>
    <w:rsid w:val="00C03956"/>
    <w:rsid w:val="00C03E0B"/>
    <w:rsid w:val="00C0424B"/>
    <w:rsid w:val="00C04CA2"/>
    <w:rsid w:val="00C04DC7"/>
    <w:rsid w:val="00C0573E"/>
    <w:rsid w:val="00C1141D"/>
    <w:rsid w:val="00C115F5"/>
    <w:rsid w:val="00C11829"/>
    <w:rsid w:val="00C125A7"/>
    <w:rsid w:val="00C14A9B"/>
    <w:rsid w:val="00C168F5"/>
    <w:rsid w:val="00C20242"/>
    <w:rsid w:val="00C20960"/>
    <w:rsid w:val="00C2335D"/>
    <w:rsid w:val="00C23D3E"/>
    <w:rsid w:val="00C24B86"/>
    <w:rsid w:val="00C263A7"/>
    <w:rsid w:val="00C2665C"/>
    <w:rsid w:val="00C266E5"/>
    <w:rsid w:val="00C27636"/>
    <w:rsid w:val="00C279AC"/>
    <w:rsid w:val="00C32772"/>
    <w:rsid w:val="00C32E09"/>
    <w:rsid w:val="00C33405"/>
    <w:rsid w:val="00C35500"/>
    <w:rsid w:val="00C357B0"/>
    <w:rsid w:val="00C35809"/>
    <w:rsid w:val="00C3593F"/>
    <w:rsid w:val="00C3617D"/>
    <w:rsid w:val="00C3636F"/>
    <w:rsid w:val="00C36E8F"/>
    <w:rsid w:val="00C37814"/>
    <w:rsid w:val="00C37EEC"/>
    <w:rsid w:val="00C40151"/>
    <w:rsid w:val="00C40243"/>
    <w:rsid w:val="00C40671"/>
    <w:rsid w:val="00C40843"/>
    <w:rsid w:val="00C408B9"/>
    <w:rsid w:val="00C40952"/>
    <w:rsid w:val="00C40A83"/>
    <w:rsid w:val="00C410B6"/>
    <w:rsid w:val="00C43461"/>
    <w:rsid w:val="00C442CB"/>
    <w:rsid w:val="00C45E36"/>
    <w:rsid w:val="00C5096D"/>
    <w:rsid w:val="00C510EF"/>
    <w:rsid w:val="00C51AB8"/>
    <w:rsid w:val="00C53F3C"/>
    <w:rsid w:val="00C543BF"/>
    <w:rsid w:val="00C544B3"/>
    <w:rsid w:val="00C54EDE"/>
    <w:rsid w:val="00C55F3C"/>
    <w:rsid w:val="00C56719"/>
    <w:rsid w:val="00C568DA"/>
    <w:rsid w:val="00C56E28"/>
    <w:rsid w:val="00C57823"/>
    <w:rsid w:val="00C6034B"/>
    <w:rsid w:val="00C60E0B"/>
    <w:rsid w:val="00C610CA"/>
    <w:rsid w:val="00C62802"/>
    <w:rsid w:val="00C62E95"/>
    <w:rsid w:val="00C63E40"/>
    <w:rsid w:val="00C6494D"/>
    <w:rsid w:val="00C6505B"/>
    <w:rsid w:val="00C65175"/>
    <w:rsid w:val="00C651CA"/>
    <w:rsid w:val="00C6523E"/>
    <w:rsid w:val="00C658EB"/>
    <w:rsid w:val="00C67A89"/>
    <w:rsid w:val="00C67C07"/>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1AE8"/>
    <w:rsid w:val="00C826A2"/>
    <w:rsid w:val="00C82723"/>
    <w:rsid w:val="00C83BC8"/>
    <w:rsid w:val="00C84390"/>
    <w:rsid w:val="00C863B9"/>
    <w:rsid w:val="00C871BF"/>
    <w:rsid w:val="00C872B2"/>
    <w:rsid w:val="00C87CFD"/>
    <w:rsid w:val="00C90396"/>
    <w:rsid w:val="00C905F8"/>
    <w:rsid w:val="00C9091B"/>
    <w:rsid w:val="00C91AFB"/>
    <w:rsid w:val="00C93756"/>
    <w:rsid w:val="00C9428B"/>
    <w:rsid w:val="00C950D0"/>
    <w:rsid w:val="00C95736"/>
    <w:rsid w:val="00C95CAC"/>
    <w:rsid w:val="00C95E55"/>
    <w:rsid w:val="00C963D6"/>
    <w:rsid w:val="00C964E8"/>
    <w:rsid w:val="00C96657"/>
    <w:rsid w:val="00C96988"/>
    <w:rsid w:val="00C972B1"/>
    <w:rsid w:val="00C978DB"/>
    <w:rsid w:val="00CA0D87"/>
    <w:rsid w:val="00CA0E3B"/>
    <w:rsid w:val="00CA1FCC"/>
    <w:rsid w:val="00CA3093"/>
    <w:rsid w:val="00CA40FD"/>
    <w:rsid w:val="00CA4808"/>
    <w:rsid w:val="00CA4984"/>
    <w:rsid w:val="00CA4EFD"/>
    <w:rsid w:val="00CA4FFB"/>
    <w:rsid w:val="00CA5765"/>
    <w:rsid w:val="00CA5A2F"/>
    <w:rsid w:val="00CA66FF"/>
    <w:rsid w:val="00CA7D2D"/>
    <w:rsid w:val="00CB0181"/>
    <w:rsid w:val="00CB12CB"/>
    <w:rsid w:val="00CB167C"/>
    <w:rsid w:val="00CB26B6"/>
    <w:rsid w:val="00CB38E1"/>
    <w:rsid w:val="00CB3F49"/>
    <w:rsid w:val="00CB451E"/>
    <w:rsid w:val="00CB5D73"/>
    <w:rsid w:val="00CB62DD"/>
    <w:rsid w:val="00CB7E36"/>
    <w:rsid w:val="00CB7FAF"/>
    <w:rsid w:val="00CC0DD3"/>
    <w:rsid w:val="00CC10A4"/>
    <w:rsid w:val="00CC1E37"/>
    <w:rsid w:val="00CC243A"/>
    <w:rsid w:val="00CC4604"/>
    <w:rsid w:val="00CC5024"/>
    <w:rsid w:val="00CC5114"/>
    <w:rsid w:val="00CC694C"/>
    <w:rsid w:val="00CC6F1C"/>
    <w:rsid w:val="00CC6FBE"/>
    <w:rsid w:val="00CC719F"/>
    <w:rsid w:val="00CC7AF9"/>
    <w:rsid w:val="00CC7C5F"/>
    <w:rsid w:val="00CD1A68"/>
    <w:rsid w:val="00CD340C"/>
    <w:rsid w:val="00CD3BB5"/>
    <w:rsid w:val="00CD4DEE"/>
    <w:rsid w:val="00CD50B5"/>
    <w:rsid w:val="00CD5926"/>
    <w:rsid w:val="00CD7673"/>
    <w:rsid w:val="00CE0909"/>
    <w:rsid w:val="00CE250C"/>
    <w:rsid w:val="00CE28E4"/>
    <w:rsid w:val="00CE34FB"/>
    <w:rsid w:val="00CE35BC"/>
    <w:rsid w:val="00CE364D"/>
    <w:rsid w:val="00CE3BF0"/>
    <w:rsid w:val="00CE42E1"/>
    <w:rsid w:val="00CE42F5"/>
    <w:rsid w:val="00CE4726"/>
    <w:rsid w:val="00CE49DE"/>
    <w:rsid w:val="00CE4F5D"/>
    <w:rsid w:val="00CE7BCB"/>
    <w:rsid w:val="00CF00F4"/>
    <w:rsid w:val="00CF069C"/>
    <w:rsid w:val="00CF143B"/>
    <w:rsid w:val="00CF1CC3"/>
    <w:rsid w:val="00CF2019"/>
    <w:rsid w:val="00CF246E"/>
    <w:rsid w:val="00CF275C"/>
    <w:rsid w:val="00CF34E3"/>
    <w:rsid w:val="00CF35B4"/>
    <w:rsid w:val="00CF4A29"/>
    <w:rsid w:val="00CF4ED0"/>
    <w:rsid w:val="00CF5701"/>
    <w:rsid w:val="00CF76E3"/>
    <w:rsid w:val="00CF7F96"/>
    <w:rsid w:val="00D01F72"/>
    <w:rsid w:val="00D032C6"/>
    <w:rsid w:val="00D04697"/>
    <w:rsid w:val="00D04B66"/>
    <w:rsid w:val="00D058BD"/>
    <w:rsid w:val="00D05A8E"/>
    <w:rsid w:val="00D072A6"/>
    <w:rsid w:val="00D07B07"/>
    <w:rsid w:val="00D11C86"/>
    <w:rsid w:val="00D11F48"/>
    <w:rsid w:val="00D1244B"/>
    <w:rsid w:val="00D12703"/>
    <w:rsid w:val="00D1310B"/>
    <w:rsid w:val="00D131AE"/>
    <w:rsid w:val="00D13922"/>
    <w:rsid w:val="00D151A9"/>
    <w:rsid w:val="00D16D13"/>
    <w:rsid w:val="00D17E9F"/>
    <w:rsid w:val="00D2001B"/>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5734"/>
    <w:rsid w:val="00D2653F"/>
    <w:rsid w:val="00D27090"/>
    <w:rsid w:val="00D271BB"/>
    <w:rsid w:val="00D27422"/>
    <w:rsid w:val="00D27624"/>
    <w:rsid w:val="00D27B76"/>
    <w:rsid w:val="00D31338"/>
    <w:rsid w:val="00D31538"/>
    <w:rsid w:val="00D316E8"/>
    <w:rsid w:val="00D31D9A"/>
    <w:rsid w:val="00D32528"/>
    <w:rsid w:val="00D3272E"/>
    <w:rsid w:val="00D329D6"/>
    <w:rsid w:val="00D33C5F"/>
    <w:rsid w:val="00D34F70"/>
    <w:rsid w:val="00D360E9"/>
    <w:rsid w:val="00D3728F"/>
    <w:rsid w:val="00D40C03"/>
    <w:rsid w:val="00D41DD8"/>
    <w:rsid w:val="00D42342"/>
    <w:rsid w:val="00D423B2"/>
    <w:rsid w:val="00D426E9"/>
    <w:rsid w:val="00D42F37"/>
    <w:rsid w:val="00D4420E"/>
    <w:rsid w:val="00D44FDC"/>
    <w:rsid w:val="00D473D1"/>
    <w:rsid w:val="00D50544"/>
    <w:rsid w:val="00D5329B"/>
    <w:rsid w:val="00D5349D"/>
    <w:rsid w:val="00D53A1C"/>
    <w:rsid w:val="00D53A46"/>
    <w:rsid w:val="00D5455D"/>
    <w:rsid w:val="00D54DA9"/>
    <w:rsid w:val="00D54EF8"/>
    <w:rsid w:val="00D54F5A"/>
    <w:rsid w:val="00D55486"/>
    <w:rsid w:val="00D5550F"/>
    <w:rsid w:val="00D55641"/>
    <w:rsid w:val="00D55A7A"/>
    <w:rsid w:val="00D55CD2"/>
    <w:rsid w:val="00D55EFE"/>
    <w:rsid w:val="00D56120"/>
    <w:rsid w:val="00D56256"/>
    <w:rsid w:val="00D56FE7"/>
    <w:rsid w:val="00D572C6"/>
    <w:rsid w:val="00D57558"/>
    <w:rsid w:val="00D57EF5"/>
    <w:rsid w:val="00D605E8"/>
    <w:rsid w:val="00D61745"/>
    <w:rsid w:val="00D61C0B"/>
    <w:rsid w:val="00D623FF"/>
    <w:rsid w:val="00D62D9C"/>
    <w:rsid w:val="00D63E7A"/>
    <w:rsid w:val="00D64ADC"/>
    <w:rsid w:val="00D65A4D"/>
    <w:rsid w:val="00D670B7"/>
    <w:rsid w:val="00D67F58"/>
    <w:rsid w:val="00D70F6F"/>
    <w:rsid w:val="00D710A7"/>
    <w:rsid w:val="00D71FFD"/>
    <w:rsid w:val="00D72073"/>
    <w:rsid w:val="00D72998"/>
    <w:rsid w:val="00D73001"/>
    <w:rsid w:val="00D732AA"/>
    <w:rsid w:val="00D733CB"/>
    <w:rsid w:val="00D73DC7"/>
    <w:rsid w:val="00D74637"/>
    <w:rsid w:val="00D74F74"/>
    <w:rsid w:val="00D75149"/>
    <w:rsid w:val="00D76723"/>
    <w:rsid w:val="00D7689E"/>
    <w:rsid w:val="00D771FE"/>
    <w:rsid w:val="00D774F0"/>
    <w:rsid w:val="00D77C69"/>
    <w:rsid w:val="00D810D9"/>
    <w:rsid w:val="00D82104"/>
    <w:rsid w:val="00D82D1F"/>
    <w:rsid w:val="00D82EE5"/>
    <w:rsid w:val="00D83760"/>
    <w:rsid w:val="00D841E3"/>
    <w:rsid w:val="00D844AA"/>
    <w:rsid w:val="00D85EA3"/>
    <w:rsid w:val="00D86E1F"/>
    <w:rsid w:val="00D87452"/>
    <w:rsid w:val="00D90819"/>
    <w:rsid w:val="00D9083D"/>
    <w:rsid w:val="00D90E00"/>
    <w:rsid w:val="00D910F8"/>
    <w:rsid w:val="00D91D87"/>
    <w:rsid w:val="00D9224F"/>
    <w:rsid w:val="00D95802"/>
    <w:rsid w:val="00D96020"/>
    <w:rsid w:val="00D9694B"/>
    <w:rsid w:val="00D96CFD"/>
    <w:rsid w:val="00DA18DF"/>
    <w:rsid w:val="00DA2C83"/>
    <w:rsid w:val="00DA2EFC"/>
    <w:rsid w:val="00DA3EDF"/>
    <w:rsid w:val="00DA4205"/>
    <w:rsid w:val="00DA430F"/>
    <w:rsid w:val="00DA4A51"/>
    <w:rsid w:val="00DA56BD"/>
    <w:rsid w:val="00DA6AAF"/>
    <w:rsid w:val="00DA6B87"/>
    <w:rsid w:val="00DB06CD"/>
    <w:rsid w:val="00DB06EA"/>
    <w:rsid w:val="00DB0E65"/>
    <w:rsid w:val="00DB198A"/>
    <w:rsid w:val="00DB1D02"/>
    <w:rsid w:val="00DB2029"/>
    <w:rsid w:val="00DB242D"/>
    <w:rsid w:val="00DB24BE"/>
    <w:rsid w:val="00DB2A88"/>
    <w:rsid w:val="00DB3088"/>
    <w:rsid w:val="00DB5546"/>
    <w:rsid w:val="00DB576D"/>
    <w:rsid w:val="00DB5B94"/>
    <w:rsid w:val="00DB60F0"/>
    <w:rsid w:val="00DB6B28"/>
    <w:rsid w:val="00DC01F9"/>
    <w:rsid w:val="00DC2616"/>
    <w:rsid w:val="00DC5A28"/>
    <w:rsid w:val="00DC5B6A"/>
    <w:rsid w:val="00DC6962"/>
    <w:rsid w:val="00DC6FA0"/>
    <w:rsid w:val="00DC74AD"/>
    <w:rsid w:val="00DC75BD"/>
    <w:rsid w:val="00DD0C43"/>
    <w:rsid w:val="00DD2548"/>
    <w:rsid w:val="00DD2948"/>
    <w:rsid w:val="00DD2E1B"/>
    <w:rsid w:val="00DD482A"/>
    <w:rsid w:val="00DD5339"/>
    <w:rsid w:val="00DD60D5"/>
    <w:rsid w:val="00DD7253"/>
    <w:rsid w:val="00DD7871"/>
    <w:rsid w:val="00DE04C4"/>
    <w:rsid w:val="00DE0516"/>
    <w:rsid w:val="00DE0531"/>
    <w:rsid w:val="00DE0728"/>
    <w:rsid w:val="00DE0F36"/>
    <w:rsid w:val="00DE2DFA"/>
    <w:rsid w:val="00DE3414"/>
    <w:rsid w:val="00DE3928"/>
    <w:rsid w:val="00DE3D67"/>
    <w:rsid w:val="00DE3DA2"/>
    <w:rsid w:val="00DE4542"/>
    <w:rsid w:val="00DE4B40"/>
    <w:rsid w:val="00DE512C"/>
    <w:rsid w:val="00DE5C4D"/>
    <w:rsid w:val="00DE63B2"/>
    <w:rsid w:val="00DE7225"/>
    <w:rsid w:val="00DE76AE"/>
    <w:rsid w:val="00DE7A33"/>
    <w:rsid w:val="00DF1610"/>
    <w:rsid w:val="00DF22C1"/>
    <w:rsid w:val="00DF262D"/>
    <w:rsid w:val="00DF2DE3"/>
    <w:rsid w:val="00DF54E4"/>
    <w:rsid w:val="00DF574A"/>
    <w:rsid w:val="00DF57E9"/>
    <w:rsid w:val="00DF7279"/>
    <w:rsid w:val="00DF73B1"/>
    <w:rsid w:val="00DF7CC7"/>
    <w:rsid w:val="00E00F7D"/>
    <w:rsid w:val="00E014CF"/>
    <w:rsid w:val="00E01FA9"/>
    <w:rsid w:val="00E0297C"/>
    <w:rsid w:val="00E02C9C"/>
    <w:rsid w:val="00E02F1E"/>
    <w:rsid w:val="00E037C4"/>
    <w:rsid w:val="00E04049"/>
    <w:rsid w:val="00E0414C"/>
    <w:rsid w:val="00E0451D"/>
    <w:rsid w:val="00E052FF"/>
    <w:rsid w:val="00E05FC1"/>
    <w:rsid w:val="00E05FFE"/>
    <w:rsid w:val="00E0685E"/>
    <w:rsid w:val="00E06B86"/>
    <w:rsid w:val="00E07749"/>
    <w:rsid w:val="00E0789E"/>
    <w:rsid w:val="00E07EEB"/>
    <w:rsid w:val="00E10BFC"/>
    <w:rsid w:val="00E1180F"/>
    <w:rsid w:val="00E11AD7"/>
    <w:rsid w:val="00E14CD3"/>
    <w:rsid w:val="00E1577F"/>
    <w:rsid w:val="00E1633E"/>
    <w:rsid w:val="00E17008"/>
    <w:rsid w:val="00E203A7"/>
    <w:rsid w:val="00E203B9"/>
    <w:rsid w:val="00E2163A"/>
    <w:rsid w:val="00E21929"/>
    <w:rsid w:val="00E21EBE"/>
    <w:rsid w:val="00E22172"/>
    <w:rsid w:val="00E221CC"/>
    <w:rsid w:val="00E23140"/>
    <w:rsid w:val="00E23AD4"/>
    <w:rsid w:val="00E25B7D"/>
    <w:rsid w:val="00E26086"/>
    <w:rsid w:val="00E26708"/>
    <w:rsid w:val="00E26750"/>
    <w:rsid w:val="00E26E53"/>
    <w:rsid w:val="00E26F53"/>
    <w:rsid w:val="00E27536"/>
    <w:rsid w:val="00E30025"/>
    <w:rsid w:val="00E30897"/>
    <w:rsid w:val="00E315C1"/>
    <w:rsid w:val="00E32E8C"/>
    <w:rsid w:val="00E33098"/>
    <w:rsid w:val="00E34347"/>
    <w:rsid w:val="00E34509"/>
    <w:rsid w:val="00E34EEA"/>
    <w:rsid w:val="00E359F2"/>
    <w:rsid w:val="00E35A6C"/>
    <w:rsid w:val="00E36EC2"/>
    <w:rsid w:val="00E370E5"/>
    <w:rsid w:val="00E3712A"/>
    <w:rsid w:val="00E42E23"/>
    <w:rsid w:val="00E441C6"/>
    <w:rsid w:val="00E45977"/>
    <w:rsid w:val="00E45A46"/>
    <w:rsid w:val="00E46836"/>
    <w:rsid w:val="00E473A3"/>
    <w:rsid w:val="00E47D77"/>
    <w:rsid w:val="00E47DDB"/>
    <w:rsid w:val="00E53453"/>
    <w:rsid w:val="00E56CED"/>
    <w:rsid w:val="00E56F04"/>
    <w:rsid w:val="00E56F23"/>
    <w:rsid w:val="00E57052"/>
    <w:rsid w:val="00E5731E"/>
    <w:rsid w:val="00E57C5B"/>
    <w:rsid w:val="00E607F9"/>
    <w:rsid w:val="00E61828"/>
    <w:rsid w:val="00E6292B"/>
    <w:rsid w:val="00E63799"/>
    <w:rsid w:val="00E638D0"/>
    <w:rsid w:val="00E63C78"/>
    <w:rsid w:val="00E643D8"/>
    <w:rsid w:val="00E64D4A"/>
    <w:rsid w:val="00E65927"/>
    <w:rsid w:val="00E65FA3"/>
    <w:rsid w:val="00E66DC0"/>
    <w:rsid w:val="00E674E0"/>
    <w:rsid w:val="00E70F3B"/>
    <w:rsid w:val="00E7123C"/>
    <w:rsid w:val="00E7144B"/>
    <w:rsid w:val="00E71E77"/>
    <w:rsid w:val="00E722D5"/>
    <w:rsid w:val="00E72719"/>
    <w:rsid w:val="00E73825"/>
    <w:rsid w:val="00E73E32"/>
    <w:rsid w:val="00E75372"/>
    <w:rsid w:val="00E76B81"/>
    <w:rsid w:val="00E76CDE"/>
    <w:rsid w:val="00E775B5"/>
    <w:rsid w:val="00E77A32"/>
    <w:rsid w:val="00E77C7D"/>
    <w:rsid w:val="00E77D60"/>
    <w:rsid w:val="00E804A1"/>
    <w:rsid w:val="00E804A9"/>
    <w:rsid w:val="00E81290"/>
    <w:rsid w:val="00E828B5"/>
    <w:rsid w:val="00E83427"/>
    <w:rsid w:val="00E84CDA"/>
    <w:rsid w:val="00E856B9"/>
    <w:rsid w:val="00E86958"/>
    <w:rsid w:val="00E86AFC"/>
    <w:rsid w:val="00E907DC"/>
    <w:rsid w:val="00E909AC"/>
    <w:rsid w:val="00E909BE"/>
    <w:rsid w:val="00E909D1"/>
    <w:rsid w:val="00E90E7D"/>
    <w:rsid w:val="00E91076"/>
    <w:rsid w:val="00E910F9"/>
    <w:rsid w:val="00E926E4"/>
    <w:rsid w:val="00E9296F"/>
    <w:rsid w:val="00E93378"/>
    <w:rsid w:val="00E93584"/>
    <w:rsid w:val="00E944A4"/>
    <w:rsid w:val="00E94AE2"/>
    <w:rsid w:val="00E94B3A"/>
    <w:rsid w:val="00E955C3"/>
    <w:rsid w:val="00E9641B"/>
    <w:rsid w:val="00E9645C"/>
    <w:rsid w:val="00E966E0"/>
    <w:rsid w:val="00E96799"/>
    <w:rsid w:val="00E96D28"/>
    <w:rsid w:val="00EA053A"/>
    <w:rsid w:val="00EA0D2F"/>
    <w:rsid w:val="00EA0EC8"/>
    <w:rsid w:val="00EA13D1"/>
    <w:rsid w:val="00EA14CB"/>
    <w:rsid w:val="00EA177B"/>
    <w:rsid w:val="00EA25AB"/>
    <w:rsid w:val="00EA2DB8"/>
    <w:rsid w:val="00EA30AF"/>
    <w:rsid w:val="00EA3DE7"/>
    <w:rsid w:val="00EA4316"/>
    <w:rsid w:val="00EA46E2"/>
    <w:rsid w:val="00EA59E2"/>
    <w:rsid w:val="00EA6221"/>
    <w:rsid w:val="00EA6EF6"/>
    <w:rsid w:val="00EA72CB"/>
    <w:rsid w:val="00EB009E"/>
    <w:rsid w:val="00EB252F"/>
    <w:rsid w:val="00EB2D06"/>
    <w:rsid w:val="00EB3720"/>
    <w:rsid w:val="00EB382A"/>
    <w:rsid w:val="00EB3F52"/>
    <w:rsid w:val="00EB4A9C"/>
    <w:rsid w:val="00EB4D00"/>
    <w:rsid w:val="00EB6A80"/>
    <w:rsid w:val="00EC0744"/>
    <w:rsid w:val="00EC1383"/>
    <w:rsid w:val="00EC16A4"/>
    <w:rsid w:val="00EC178E"/>
    <w:rsid w:val="00EC1A3F"/>
    <w:rsid w:val="00EC2220"/>
    <w:rsid w:val="00EC2B51"/>
    <w:rsid w:val="00EC2BEF"/>
    <w:rsid w:val="00EC2DB3"/>
    <w:rsid w:val="00EC51AC"/>
    <w:rsid w:val="00EC5E6D"/>
    <w:rsid w:val="00EC5FA2"/>
    <w:rsid w:val="00EC6278"/>
    <w:rsid w:val="00EC64E1"/>
    <w:rsid w:val="00EC704B"/>
    <w:rsid w:val="00EC71F7"/>
    <w:rsid w:val="00EC7566"/>
    <w:rsid w:val="00EC771B"/>
    <w:rsid w:val="00ED013E"/>
    <w:rsid w:val="00ED1258"/>
    <w:rsid w:val="00ED15BF"/>
    <w:rsid w:val="00ED18AB"/>
    <w:rsid w:val="00ED1C49"/>
    <w:rsid w:val="00ED3846"/>
    <w:rsid w:val="00ED3B79"/>
    <w:rsid w:val="00ED4173"/>
    <w:rsid w:val="00ED4DA5"/>
    <w:rsid w:val="00ED4F38"/>
    <w:rsid w:val="00ED5D8F"/>
    <w:rsid w:val="00ED6BE1"/>
    <w:rsid w:val="00ED6D26"/>
    <w:rsid w:val="00ED6FA0"/>
    <w:rsid w:val="00EE0C14"/>
    <w:rsid w:val="00EE0FA6"/>
    <w:rsid w:val="00EE1452"/>
    <w:rsid w:val="00EE1EA4"/>
    <w:rsid w:val="00EE2C56"/>
    <w:rsid w:val="00EE2E2B"/>
    <w:rsid w:val="00EE358B"/>
    <w:rsid w:val="00EE3740"/>
    <w:rsid w:val="00EE3BEA"/>
    <w:rsid w:val="00EE4CDB"/>
    <w:rsid w:val="00EE5B6D"/>
    <w:rsid w:val="00EE5E58"/>
    <w:rsid w:val="00EE64F2"/>
    <w:rsid w:val="00EE6850"/>
    <w:rsid w:val="00EE6C36"/>
    <w:rsid w:val="00EE72A9"/>
    <w:rsid w:val="00EE7B09"/>
    <w:rsid w:val="00EE7B91"/>
    <w:rsid w:val="00EF0BEE"/>
    <w:rsid w:val="00EF0E89"/>
    <w:rsid w:val="00EF2753"/>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2D2A"/>
    <w:rsid w:val="00F04A92"/>
    <w:rsid w:val="00F04E46"/>
    <w:rsid w:val="00F04FB6"/>
    <w:rsid w:val="00F06CA3"/>
    <w:rsid w:val="00F07173"/>
    <w:rsid w:val="00F11768"/>
    <w:rsid w:val="00F12C4D"/>
    <w:rsid w:val="00F12D51"/>
    <w:rsid w:val="00F133F5"/>
    <w:rsid w:val="00F13B40"/>
    <w:rsid w:val="00F13CE4"/>
    <w:rsid w:val="00F142AE"/>
    <w:rsid w:val="00F1498E"/>
    <w:rsid w:val="00F15860"/>
    <w:rsid w:val="00F15F39"/>
    <w:rsid w:val="00F174A0"/>
    <w:rsid w:val="00F17B03"/>
    <w:rsid w:val="00F2004A"/>
    <w:rsid w:val="00F200AE"/>
    <w:rsid w:val="00F212DA"/>
    <w:rsid w:val="00F23E97"/>
    <w:rsid w:val="00F24631"/>
    <w:rsid w:val="00F24817"/>
    <w:rsid w:val="00F2596A"/>
    <w:rsid w:val="00F2672C"/>
    <w:rsid w:val="00F2674C"/>
    <w:rsid w:val="00F26FB7"/>
    <w:rsid w:val="00F27252"/>
    <w:rsid w:val="00F27A4B"/>
    <w:rsid w:val="00F3037E"/>
    <w:rsid w:val="00F30791"/>
    <w:rsid w:val="00F309E2"/>
    <w:rsid w:val="00F31125"/>
    <w:rsid w:val="00F319D7"/>
    <w:rsid w:val="00F3310F"/>
    <w:rsid w:val="00F3359C"/>
    <w:rsid w:val="00F33695"/>
    <w:rsid w:val="00F34829"/>
    <w:rsid w:val="00F34CEA"/>
    <w:rsid w:val="00F35E50"/>
    <w:rsid w:val="00F36B3F"/>
    <w:rsid w:val="00F36DB9"/>
    <w:rsid w:val="00F37648"/>
    <w:rsid w:val="00F40074"/>
    <w:rsid w:val="00F41424"/>
    <w:rsid w:val="00F41767"/>
    <w:rsid w:val="00F41E7D"/>
    <w:rsid w:val="00F42907"/>
    <w:rsid w:val="00F43520"/>
    <w:rsid w:val="00F439B3"/>
    <w:rsid w:val="00F447F6"/>
    <w:rsid w:val="00F46A68"/>
    <w:rsid w:val="00F47D5D"/>
    <w:rsid w:val="00F510EA"/>
    <w:rsid w:val="00F51A1C"/>
    <w:rsid w:val="00F51B46"/>
    <w:rsid w:val="00F52007"/>
    <w:rsid w:val="00F52982"/>
    <w:rsid w:val="00F52A03"/>
    <w:rsid w:val="00F535DA"/>
    <w:rsid w:val="00F53726"/>
    <w:rsid w:val="00F53E52"/>
    <w:rsid w:val="00F5512D"/>
    <w:rsid w:val="00F566AA"/>
    <w:rsid w:val="00F56BA0"/>
    <w:rsid w:val="00F577BF"/>
    <w:rsid w:val="00F60002"/>
    <w:rsid w:val="00F6092D"/>
    <w:rsid w:val="00F6096D"/>
    <w:rsid w:val="00F60CA3"/>
    <w:rsid w:val="00F60E72"/>
    <w:rsid w:val="00F61AB6"/>
    <w:rsid w:val="00F635D7"/>
    <w:rsid w:val="00F64BB3"/>
    <w:rsid w:val="00F65BAB"/>
    <w:rsid w:val="00F66AA9"/>
    <w:rsid w:val="00F66AFF"/>
    <w:rsid w:val="00F66EA0"/>
    <w:rsid w:val="00F70335"/>
    <w:rsid w:val="00F70E8D"/>
    <w:rsid w:val="00F71971"/>
    <w:rsid w:val="00F721A5"/>
    <w:rsid w:val="00F7247E"/>
    <w:rsid w:val="00F72EED"/>
    <w:rsid w:val="00F72F86"/>
    <w:rsid w:val="00F7337C"/>
    <w:rsid w:val="00F737A4"/>
    <w:rsid w:val="00F75E4B"/>
    <w:rsid w:val="00F76334"/>
    <w:rsid w:val="00F76386"/>
    <w:rsid w:val="00F76510"/>
    <w:rsid w:val="00F76549"/>
    <w:rsid w:val="00F77436"/>
    <w:rsid w:val="00F774BA"/>
    <w:rsid w:val="00F77841"/>
    <w:rsid w:val="00F8112B"/>
    <w:rsid w:val="00F81852"/>
    <w:rsid w:val="00F81F2A"/>
    <w:rsid w:val="00F81FB8"/>
    <w:rsid w:val="00F83EF6"/>
    <w:rsid w:val="00F84ABF"/>
    <w:rsid w:val="00F84E8F"/>
    <w:rsid w:val="00F8580D"/>
    <w:rsid w:val="00F85E71"/>
    <w:rsid w:val="00F860BA"/>
    <w:rsid w:val="00F86294"/>
    <w:rsid w:val="00F87900"/>
    <w:rsid w:val="00F90BF2"/>
    <w:rsid w:val="00F912B1"/>
    <w:rsid w:val="00F91AC8"/>
    <w:rsid w:val="00F91EB3"/>
    <w:rsid w:val="00F91F23"/>
    <w:rsid w:val="00F92F00"/>
    <w:rsid w:val="00F93228"/>
    <w:rsid w:val="00F935BA"/>
    <w:rsid w:val="00F93FD3"/>
    <w:rsid w:val="00F9455C"/>
    <w:rsid w:val="00F948EE"/>
    <w:rsid w:val="00F955A9"/>
    <w:rsid w:val="00F966D7"/>
    <w:rsid w:val="00FA0C36"/>
    <w:rsid w:val="00FA0D17"/>
    <w:rsid w:val="00FA0E05"/>
    <w:rsid w:val="00FA19B7"/>
    <w:rsid w:val="00FA2117"/>
    <w:rsid w:val="00FA2177"/>
    <w:rsid w:val="00FA274A"/>
    <w:rsid w:val="00FA2CE0"/>
    <w:rsid w:val="00FA4004"/>
    <w:rsid w:val="00FA40BD"/>
    <w:rsid w:val="00FA54C7"/>
    <w:rsid w:val="00FA7113"/>
    <w:rsid w:val="00FA7A5A"/>
    <w:rsid w:val="00FB0512"/>
    <w:rsid w:val="00FB13F3"/>
    <w:rsid w:val="00FB1BD0"/>
    <w:rsid w:val="00FB3E19"/>
    <w:rsid w:val="00FB40A8"/>
    <w:rsid w:val="00FB47DC"/>
    <w:rsid w:val="00FB5805"/>
    <w:rsid w:val="00FB6622"/>
    <w:rsid w:val="00FB6695"/>
    <w:rsid w:val="00FB7CF6"/>
    <w:rsid w:val="00FC0BDD"/>
    <w:rsid w:val="00FC0D05"/>
    <w:rsid w:val="00FC2597"/>
    <w:rsid w:val="00FC2EF0"/>
    <w:rsid w:val="00FC3EEF"/>
    <w:rsid w:val="00FC4AA7"/>
    <w:rsid w:val="00FC4FD0"/>
    <w:rsid w:val="00FC604A"/>
    <w:rsid w:val="00FC6122"/>
    <w:rsid w:val="00FC62E2"/>
    <w:rsid w:val="00FC701F"/>
    <w:rsid w:val="00FC70AE"/>
    <w:rsid w:val="00FC740E"/>
    <w:rsid w:val="00FD0DB2"/>
    <w:rsid w:val="00FD1EBA"/>
    <w:rsid w:val="00FD20BB"/>
    <w:rsid w:val="00FD2A45"/>
    <w:rsid w:val="00FD316A"/>
    <w:rsid w:val="00FD3BF6"/>
    <w:rsid w:val="00FD3D3F"/>
    <w:rsid w:val="00FD3F40"/>
    <w:rsid w:val="00FD46FF"/>
    <w:rsid w:val="00FD4B9E"/>
    <w:rsid w:val="00FD4FDC"/>
    <w:rsid w:val="00FD5943"/>
    <w:rsid w:val="00FD5EBE"/>
    <w:rsid w:val="00FD66AE"/>
    <w:rsid w:val="00FE1A4A"/>
    <w:rsid w:val="00FE1BAA"/>
    <w:rsid w:val="00FE217F"/>
    <w:rsid w:val="00FE5DFB"/>
    <w:rsid w:val="00FE6646"/>
    <w:rsid w:val="00FE7C0E"/>
    <w:rsid w:val="00FE7C23"/>
    <w:rsid w:val="00FF01D9"/>
    <w:rsid w:val="00FF0C4E"/>
    <w:rsid w:val="00FF0DD3"/>
    <w:rsid w:val="00FF14DD"/>
    <w:rsid w:val="00FF168B"/>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F3778"/>
  <w15:chartTrackingRefBased/>
  <w15:docId w15:val="{17DF11D0-4D39-4BEE-B577-A6A5924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basedOn w:val="Policepardfaut"/>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757A80"/>
    <w:rPr>
      <w:sz w:val="16"/>
      <w:szCs w:val="16"/>
    </w:rPr>
  </w:style>
  <w:style w:type="paragraph" w:styleId="Objetducommentaire">
    <w:name w:val="annotation subject"/>
    <w:basedOn w:val="Commentaire"/>
    <w:next w:val="Commentaire"/>
    <w:link w:val="ObjetducommentaireCar"/>
    <w:uiPriority w:val="99"/>
    <w:semiHidden/>
    <w:unhideWhenUsed/>
    <w:rsid w:val="00757A80"/>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757A80"/>
    <w:rPr>
      <w:rFonts w:cs="Times New Roman"/>
      <w:b/>
      <w:bCs/>
    </w:rPr>
  </w:style>
  <w:style w:type="character" w:customStyle="1" w:styleId="Mentionnonrsolue1">
    <w:name w:val="Mention non résolue1"/>
    <w:basedOn w:val="Policepardfaut"/>
    <w:uiPriority w:val="99"/>
    <w:semiHidden/>
    <w:unhideWhenUsed/>
    <w:rsid w:val="00447A23"/>
    <w:rPr>
      <w:color w:val="808080"/>
      <w:shd w:val="clear" w:color="auto" w:fill="E6E6E6"/>
    </w:rPr>
  </w:style>
  <w:style w:type="paragraph" w:customStyle="1" w:styleId="Standard">
    <w:name w:val="Standard"/>
    <w:rsid w:val="009C23DB"/>
    <w:pPr>
      <w:widowControl w:val="0"/>
      <w:suppressAutoHyphens/>
      <w:autoSpaceDN w:val="0"/>
      <w:textAlignment w:val="baseline"/>
    </w:pPr>
    <w:rPr>
      <w:rFonts w:eastAsia="SimSun" w:cs="Mangal"/>
      <w:kern w:val="3"/>
      <w:sz w:val="24"/>
      <w:szCs w:val="24"/>
      <w:lang w:eastAsia="zh-CN" w:bidi="hi-IN"/>
    </w:rPr>
  </w:style>
  <w:style w:type="paragraph" w:styleId="Sous-titre">
    <w:name w:val="Subtitle"/>
    <w:basedOn w:val="Normal"/>
    <w:next w:val="Normal"/>
    <w:link w:val="Sous-titreCar"/>
    <w:uiPriority w:val="11"/>
    <w:qFormat/>
    <w:rsid w:val="00C95E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95E5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198905691">
      <w:bodyDiv w:val="1"/>
      <w:marLeft w:val="0"/>
      <w:marRight w:val="0"/>
      <w:marTop w:val="0"/>
      <w:marBottom w:val="0"/>
      <w:divBdr>
        <w:top w:val="none" w:sz="0" w:space="0" w:color="auto"/>
        <w:left w:val="none" w:sz="0" w:space="0" w:color="auto"/>
        <w:bottom w:val="none" w:sz="0" w:space="0" w:color="auto"/>
        <w:right w:val="none" w:sz="0" w:space="0" w:color="auto"/>
      </w:divBdr>
      <w:divsChild>
        <w:div w:id="1974022143">
          <w:marLeft w:val="0"/>
          <w:marRight w:val="0"/>
          <w:marTop w:val="0"/>
          <w:marBottom w:val="0"/>
          <w:divBdr>
            <w:top w:val="none" w:sz="0" w:space="0" w:color="auto"/>
            <w:left w:val="none" w:sz="0" w:space="0" w:color="auto"/>
            <w:bottom w:val="none" w:sz="0" w:space="0" w:color="auto"/>
            <w:right w:val="none" w:sz="0" w:space="0" w:color="auto"/>
          </w:divBdr>
        </w:div>
        <w:div w:id="1554148283">
          <w:marLeft w:val="0"/>
          <w:marRight w:val="0"/>
          <w:marTop w:val="0"/>
          <w:marBottom w:val="0"/>
          <w:divBdr>
            <w:top w:val="none" w:sz="0" w:space="0" w:color="auto"/>
            <w:left w:val="none" w:sz="0" w:space="0" w:color="auto"/>
            <w:bottom w:val="none" w:sz="0" w:space="0" w:color="auto"/>
            <w:right w:val="none" w:sz="0" w:space="0" w:color="auto"/>
          </w:divBdr>
        </w:div>
        <w:div w:id="175510738">
          <w:marLeft w:val="0"/>
          <w:marRight w:val="0"/>
          <w:marTop w:val="0"/>
          <w:marBottom w:val="0"/>
          <w:divBdr>
            <w:top w:val="none" w:sz="0" w:space="0" w:color="auto"/>
            <w:left w:val="none" w:sz="0" w:space="0" w:color="auto"/>
            <w:bottom w:val="none" w:sz="0" w:space="0" w:color="auto"/>
            <w:right w:val="none" w:sz="0" w:space="0" w:color="auto"/>
          </w:divBdr>
        </w:div>
        <w:div w:id="1081412029">
          <w:marLeft w:val="0"/>
          <w:marRight w:val="0"/>
          <w:marTop w:val="0"/>
          <w:marBottom w:val="0"/>
          <w:divBdr>
            <w:top w:val="none" w:sz="0" w:space="0" w:color="auto"/>
            <w:left w:val="none" w:sz="0" w:space="0" w:color="auto"/>
            <w:bottom w:val="none" w:sz="0" w:space="0" w:color="auto"/>
            <w:right w:val="none" w:sz="0" w:space="0" w:color="auto"/>
          </w:divBdr>
        </w:div>
        <w:div w:id="625890267">
          <w:marLeft w:val="0"/>
          <w:marRight w:val="0"/>
          <w:marTop w:val="150"/>
          <w:marBottom w:val="0"/>
          <w:divBdr>
            <w:top w:val="none" w:sz="0" w:space="0" w:color="auto"/>
            <w:left w:val="none" w:sz="0" w:space="0" w:color="auto"/>
            <w:bottom w:val="none" w:sz="0" w:space="0" w:color="auto"/>
            <w:right w:val="none" w:sz="0" w:space="0" w:color="auto"/>
          </w:divBdr>
        </w:div>
      </w:divsChild>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1096493">
      <w:bodyDiv w:val="1"/>
      <w:marLeft w:val="0"/>
      <w:marRight w:val="0"/>
      <w:marTop w:val="0"/>
      <w:marBottom w:val="0"/>
      <w:divBdr>
        <w:top w:val="none" w:sz="0" w:space="0" w:color="auto"/>
        <w:left w:val="none" w:sz="0" w:space="0" w:color="auto"/>
        <w:bottom w:val="none" w:sz="0" w:space="0" w:color="auto"/>
        <w:right w:val="none" w:sz="0" w:space="0" w:color="auto"/>
      </w:divBdr>
    </w:div>
    <w:div w:id="726413551">
      <w:bodyDiv w:val="1"/>
      <w:marLeft w:val="0"/>
      <w:marRight w:val="0"/>
      <w:marTop w:val="0"/>
      <w:marBottom w:val="0"/>
      <w:divBdr>
        <w:top w:val="none" w:sz="0" w:space="0" w:color="auto"/>
        <w:left w:val="none" w:sz="0" w:space="0" w:color="auto"/>
        <w:bottom w:val="none" w:sz="0" w:space="0" w:color="auto"/>
        <w:right w:val="none" w:sz="0" w:space="0" w:color="auto"/>
      </w:divBdr>
      <w:divsChild>
        <w:div w:id="1769353964">
          <w:marLeft w:val="0"/>
          <w:marRight w:val="0"/>
          <w:marTop w:val="0"/>
          <w:marBottom w:val="0"/>
          <w:divBdr>
            <w:top w:val="none" w:sz="0" w:space="0" w:color="auto"/>
            <w:left w:val="none" w:sz="0" w:space="0" w:color="auto"/>
            <w:bottom w:val="none" w:sz="0" w:space="0" w:color="auto"/>
            <w:right w:val="none" w:sz="0" w:space="0" w:color="auto"/>
          </w:divBdr>
        </w:div>
      </w:divsChild>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646593">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767071502">
      <w:bodyDiv w:val="1"/>
      <w:marLeft w:val="0"/>
      <w:marRight w:val="0"/>
      <w:marTop w:val="0"/>
      <w:marBottom w:val="0"/>
      <w:divBdr>
        <w:top w:val="none" w:sz="0" w:space="0" w:color="auto"/>
        <w:left w:val="none" w:sz="0" w:space="0" w:color="auto"/>
        <w:bottom w:val="none" w:sz="0" w:space="0" w:color="auto"/>
        <w:right w:val="none" w:sz="0" w:space="0" w:color="auto"/>
      </w:divBdr>
      <w:divsChild>
        <w:div w:id="62338238">
          <w:marLeft w:val="0"/>
          <w:marRight w:val="0"/>
          <w:marTop w:val="0"/>
          <w:marBottom w:val="75"/>
          <w:divBdr>
            <w:top w:val="none" w:sz="0" w:space="0" w:color="auto"/>
            <w:left w:val="none" w:sz="0" w:space="0" w:color="auto"/>
            <w:bottom w:val="none" w:sz="0" w:space="0" w:color="auto"/>
            <w:right w:val="none" w:sz="0" w:space="0" w:color="auto"/>
          </w:divBdr>
        </w:div>
      </w:divsChild>
    </w:div>
    <w:div w:id="1826168597">
      <w:bodyDiv w:val="1"/>
      <w:marLeft w:val="0"/>
      <w:marRight w:val="0"/>
      <w:marTop w:val="0"/>
      <w:marBottom w:val="0"/>
      <w:divBdr>
        <w:top w:val="none" w:sz="0" w:space="0" w:color="auto"/>
        <w:left w:val="none" w:sz="0" w:space="0" w:color="auto"/>
        <w:bottom w:val="none" w:sz="0" w:space="0" w:color="auto"/>
        <w:right w:val="none" w:sz="0" w:space="0" w:color="auto"/>
      </w:divBdr>
    </w:div>
    <w:div w:id="1982074641">
      <w:bodyDiv w:val="1"/>
      <w:marLeft w:val="0"/>
      <w:marRight w:val="0"/>
      <w:marTop w:val="0"/>
      <w:marBottom w:val="0"/>
      <w:divBdr>
        <w:top w:val="none" w:sz="0" w:space="0" w:color="auto"/>
        <w:left w:val="none" w:sz="0" w:space="0" w:color="auto"/>
        <w:bottom w:val="none" w:sz="0" w:space="0" w:color="auto"/>
        <w:right w:val="none" w:sz="0" w:space="0" w:color="auto"/>
      </w:divBdr>
      <w:divsChild>
        <w:div w:id="301542951">
          <w:marLeft w:val="0"/>
          <w:marRight w:val="0"/>
          <w:marTop w:val="0"/>
          <w:marBottom w:val="0"/>
          <w:divBdr>
            <w:top w:val="none" w:sz="0" w:space="0" w:color="auto"/>
            <w:left w:val="none" w:sz="0" w:space="0" w:color="auto"/>
            <w:bottom w:val="none" w:sz="0" w:space="0" w:color="auto"/>
            <w:right w:val="none" w:sz="0" w:space="0" w:color="auto"/>
          </w:divBdr>
        </w:div>
        <w:div w:id="576597738">
          <w:marLeft w:val="0"/>
          <w:marRight w:val="0"/>
          <w:marTop w:val="0"/>
          <w:marBottom w:val="0"/>
          <w:divBdr>
            <w:top w:val="none" w:sz="0" w:space="0" w:color="auto"/>
            <w:left w:val="none" w:sz="0" w:space="0" w:color="auto"/>
            <w:bottom w:val="none" w:sz="0" w:space="0" w:color="auto"/>
            <w:right w:val="none" w:sz="0" w:space="0" w:color="auto"/>
          </w:divBdr>
        </w:div>
        <w:div w:id="1501500395">
          <w:marLeft w:val="0"/>
          <w:marRight w:val="0"/>
          <w:marTop w:val="0"/>
          <w:marBottom w:val="0"/>
          <w:divBdr>
            <w:top w:val="none" w:sz="0" w:space="0" w:color="auto"/>
            <w:left w:val="none" w:sz="0" w:space="0" w:color="auto"/>
            <w:bottom w:val="none" w:sz="0" w:space="0" w:color="auto"/>
            <w:right w:val="none" w:sz="0" w:space="0" w:color="auto"/>
          </w:divBdr>
        </w:div>
        <w:div w:id="880945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a.cef.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ea.cef.fr/nos-a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90462-E314-4259-A733-758C2AE7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13</Pages>
  <Words>5696</Words>
  <Characters>31332</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2008-07-09T12:23:00Z</cp:lastPrinted>
  <dcterms:created xsi:type="dcterms:W3CDTF">2021-10-14T13:45:00Z</dcterms:created>
  <dcterms:modified xsi:type="dcterms:W3CDTF">2021-10-14T13:45:00Z</dcterms:modified>
</cp:coreProperties>
</file>