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07" w:rsidRPr="004C200B" w:rsidRDefault="00A14707" w:rsidP="00F0005E">
      <w:pPr>
        <w:rPr>
          <w:rFonts w:ascii="Papyrus" w:hAnsi="Papyrus"/>
          <w:b/>
          <w:bCs/>
          <w:sz w:val="32"/>
          <w:szCs w:val="32"/>
        </w:rPr>
      </w:pPr>
      <w:r w:rsidRPr="004C200B">
        <w:rPr>
          <w:rFonts w:ascii="Papyrus" w:hAnsi="Papyrus"/>
          <w:b/>
          <w:bCs/>
          <w:color w:val="7030A0"/>
          <w:sz w:val="32"/>
          <w:szCs w:val="32"/>
        </w:rPr>
        <w:t>F</w:t>
      </w:r>
      <w:r w:rsidRPr="004C200B">
        <w:rPr>
          <w:rFonts w:ascii="Papyrus" w:hAnsi="Papyrus"/>
          <w:b/>
          <w:bCs/>
          <w:sz w:val="32"/>
          <w:szCs w:val="32"/>
        </w:rPr>
        <w:t xml:space="preserve">ICHES </w:t>
      </w:r>
      <w:r w:rsidRPr="004C200B">
        <w:rPr>
          <w:rFonts w:ascii="Papyrus" w:hAnsi="Papyrus"/>
          <w:b/>
          <w:bCs/>
          <w:color w:val="7030A0"/>
          <w:sz w:val="32"/>
          <w:szCs w:val="32"/>
        </w:rPr>
        <w:t>D</w:t>
      </w:r>
      <w:r w:rsidRPr="004C200B">
        <w:rPr>
          <w:rFonts w:ascii="Papyrus" w:hAnsi="Papyrus"/>
          <w:b/>
          <w:bCs/>
          <w:sz w:val="32"/>
          <w:szCs w:val="32"/>
        </w:rPr>
        <w:t>OMINICALES</w:t>
      </w:r>
      <w:r w:rsidR="00F0005E" w:rsidRPr="004C200B">
        <w:rPr>
          <w:rFonts w:ascii="Papyrus" w:hAnsi="Papyrus"/>
          <w:b/>
          <w:bCs/>
          <w:sz w:val="32"/>
          <w:szCs w:val="32"/>
        </w:rPr>
        <w:br/>
      </w:r>
      <w:r w:rsidRPr="004C200B">
        <w:rPr>
          <w:rFonts w:ascii="Papyrus" w:hAnsi="Papyrus"/>
          <w:spacing w:val="30"/>
          <w:sz w:val="26"/>
          <w:szCs w:val="32"/>
        </w:rPr>
        <w:t>Revue pour les équipes liturgiques</w:t>
      </w:r>
    </w:p>
    <w:p w:rsidR="006E471D" w:rsidRDefault="006E471D" w:rsidP="00F81F46">
      <w:pPr>
        <w:ind w:left="5670"/>
        <w:rPr>
          <w:b/>
          <w:bCs/>
          <w:color w:val="7030A0"/>
          <w:sz w:val="32"/>
          <w:szCs w:val="32"/>
        </w:rPr>
      </w:pPr>
    </w:p>
    <w:p w:rsidR="00F81F46" w:rsidRPr="00D26A30" w:rsidRDefault="00D221C5" w:rsidP="00653F4A">
      <w:pPr>
        <w:jc w:val="right"/>
        <w:rPr>
          <w:b/>
          <w:bCs/>
          <w:color w:val="7030A0"/>
          <w:sz w:val="32"/>
          <w:szCs w:val="32"/>
        </w:rPr>
      </w:pPr>
      <w:r w:rsidRPr="004C200B">
        <w:rPr>
          <w:b/>
          <w:bCs/>
          <w:color w:val="7030A0"/>
          <w:sz w:val="32"/>
          <w:szCs w:val="32"/>
        </w:rPr>
        <w:t>1</w:t>
      </w:r>
      <w:r w:rsidRPr="004C200B">
        <w:rPr>
          <w:b/>
          <w:bCs/>
          <w:color w:val="7030A0"/>
          <w:sz w:val="32"/>
          <w:szCs w:val="32"/>
          <w:vertAlign w:val="superscript"/>
        </w:rPr>
        <w:t>er</w:t>
      </w:r>
      <w:r w:rsidRPr="004C200B">
        <w:rPr>
          <w:b/>
          <w:bCs/>
          <w:color w:val="7030A0"/>
          <w:sz w:val="32"/>
          <w:szCs w:val="32"/>
        </w:rPr>
        <w:t xml:space="preserve"> dimanche de </w:t>
      </w:r>
      <w:r w:rsidR="008340CA">
        <w:rPr>
          <w:b/>
          <w:bCs/>
          <w:color w:val="7030A0"/>
          <w:sz w:val="32"/>
          <w:szCs w:val="32"/>
        </w:rPr>
        <w:t>Carême</w:t>
      </w:r>
      <w:r w:rsidR="00A14707" w:rsidRPr="004C200B">
        <w:rPr>
          <w:b/>
          <w:bCs/>
          <w:color w:val="7030A0"/>
          <w:sz w:val="32"/>
          <w:szCs w:val="32"/>
        </w:rPr>
        <w:br/>
      </w:r>
      <w:r w:rsidR="00653F4A">
        <w:rPr>
          <w:b/>
          <w:bCs/>
          <w:color w:val="7030A0"/>
          <w:sz w:val="32"/>
          <w:szCs w:val="32"/>
        </w:rPr>
        <w:t>21 février 2021</w:t>
      </w:r>
    </w:p>
    <w:p w:rsidR="00F81F46" w:rsidRDefault="00884CAA" w:rsidP="00653F4A">
      <w:pPr>
        <w:tabs>
          <w:tab w:val="left" w:pos="1418"/>
          <w:tab w:val="left" w:pos="1701"/>
          <w:tab w:val="left" w:pos="2835"/>
          <w:tab w:val="left" w:pos="3119"/>
          <w:tab w:val="left" w:pos="4253"/>
          <w:tab w:val="left" w:pos="4536"/>
          <w:tab w:val="left" w:pos="5670"/>
          <w:tab w:val="left" w:pos="8505"/>
        </w:tabs>
        <w:spacing w:after="200"/>
        <w:jc w:val="right"/>
        <w:rPr>
          <w:b/>
          <w:bCs/>
          <w:color w:val="7030A0"/>
          <w:sz w:val="32"/>
          <w:szCs w:val="32"/>
        </w:rPr>
      </w:pPr>
      <w:r>
        <w:rPr>
          <w:b/>
          <w:bCs/>
          <w:color w:val="7030A0"/>
          <w:sz w:val="32"/>
          <w:szCs w:val="32"/>
        </w:rPr>
        <w:t>(Année Marc - B</w:t>
      </w:r>
      <w:r w:rsidR="00F81F46" w:rsidRPr="00D26A30">
        <w:rPr>
          <w:b/>
          <w:bCs/>
          <w:color w:val="7030A0"/>
          <w:sz w:val="32"/>
          <w:szCs w:val="32"/>
        </w:rPr>
        <w:t>)</w:t>
      </w:r>
    </w:p>
    <w:p w:rsidR="0000044D" w:rsidRDefault="0000044D" w:rsidP="0000044D">
      <w:pPr>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rsidR="0000044D" w:rsidRDefault="0000044D" w:rsidP="0000044D">
      <w:pPr>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rsidR="0000044D" w:rsidRDefault="0000044D" w:rsidP="0000044D">
      <w:pPr>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rsidR="0000044D" w:rsidRDefault="0000044D" w:rsidP="0000044D">
      <w:pPr>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rsidR="0000044D" w:rsidRDefault="0000044D" w:rsidP="0000044D">
      <w:pPr>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rsidR="0000044D" w:rsidRDefault="0000044D" w:rsidP="0000044D">
      <w:pPr>
        <w:shd w:val="clear" w:color="auto" w:fill="FBE4D5" w:themeFill="accent2" w:themeFillTint="33"/>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rsidR="008F24FB" w:rsidRPr="0000044D" w:rsidRDefault="008F24FB" w:rsidP="0000044D">
      <w:pPr>
        <w:shd w:val="clear" w:color="auto" w:fill="FBE4D5" w:themeFill="accent2" w:themeFillTint="33"/>
        <w:jc w:val="center"/>
        <w:rPr>
          <w:rFonts w:ascii="Arial" w:hAnsi="Arial" w:cs="Arial"/>
          <w:color w:val="833C0B" w:themeColor="accent2" w:themeShade="80"/>
          <w:sz w:val="40"/>
        </w:rPr>
      </w:pPr>
      <w:r w:rsidRPr="0000044D">
        <w:rPr>
          <w:rFonts w:ascii="Arial" w:hAnsi="Arial" w:cs="Arial"/>
          <w:color w:val="833C0B" w:themeColor="accent2" w:themeShade="80"/>
          <w:sz w:val="40"/>
        </w:rPr>
        <w:t>Sur les chemins de l’Alliance…</w:t>
      </w:r>
    </w:p>
    <w:p w:rsidR="008F24FB" w:rsidRPr="0000044D" w:rsidRDefault="008F24FB" w:rsidP="0000044D">
      <w:pPr>
        <w:shd w:val="clear" w:color="auto" w:fill="FBE4D5" w:themeFill="accent2" w:themeFillTint="33"/>
        <w:jc w:val="center"/>
        <w:rPr>
          <w:rFonts w:ascii="Arial" w:hAnsi="Arial" w:cs="Arial"/>
          <w:b/>
          <w:color w:val="7030A0"/>
          <w:sz w:val="40"/>
        </w:rPr>
      </w:pPr>
      <w:r w:rsidRPr="0000044D">
        <w:rPr>
          <w:rFonts w:ascii="Arial" w:hAnsi="Arial" w:cs="Arial"/>
          <w:color w:val="833C0B" w:themeColor="accent2" w:themeShade="80"/>
          <w:sz w:val="40"/>
        </w:rPr>
        <w:t>Au désert avec Jésus pour</w:t>
      </w:r>
      <w:r w:rsidRPr="0000044D">
        <w:rPr>
          <w:rFonts w:ascii="Arial" w:hAnsi="Arial" w:cs="Arial"/>
          <w:b/>
          <w:color w:val="7030A0"/>
          <w:sz w:val="40"/>
        </w:rPr>
        <w:t>retrouver l’essentiel</w:t>
      </w:r>
    </w:p>
    <w:p w:rsidR="0000044D" w:rsidRDefault="0000044D" w:rsidP="0000044D">
      <w:pPr>
        <w:shd w:val="clear" w:color="auto" w:fill="FBE4D5" w:themeFill="accent2" w:themeFillTint="33"/>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rsidR="0000044D" w:rsidRDefault="0000044D" w:rsidP="0000044D">
      <w:pPr>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rsidR="0000044D" w:rsidRDefault="0000044D" w:rsidP="0000044D">
      <w:pPr>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rsidR="0000044D" w:rsidRDefault="0000044D" w:rsidP="0000044D">
      <w:pPr>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rsidR="0000044D" w:rsidRDefault="0000044D" w:rsidP="0000044D">
      <w:pPr>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rsidR="0000044D" w:rsidRDefault="0000044D" w:rsidP="0000044D">
      <w:pPr>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rsidR="0000044D" w:rsidRDefault="0000044D" w:rsidP="0000044D">
      <w:pPr>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rsidR="0000044D" w:rsidRDefault="0000044D" w:rsidP="0081638B">
      <w:pPr>
        <w:rPr>
          <w:sz w:val="28"/>
        </w:rPr>
        <w:sectPr w:rsidR="0000044D" w:rsidSect="00BF3877">
          <w:footerReference w:type="default" r:id="rId8"/>
          <w:type w:val="continuous"/>
          <w:pgSz w:w="11906" w:h="16838" w:code="9"/>
          <w:pgMar w:top="851" w:right="991" w:bottom="851" w:left="851" w:header="567" w:footer="567" w:gutter="0"/>
          <w:cols w:space="708"/>
          <w:docGrid w:linePitch="360"/>
        </w:sectPr>
      </w:pPr>
    </w:p>
    <w:p w:rsidR="0081638B" w:rsidRPr="0000044D" w:rsidRDefault="0081638B" w:rsidP="0081638B">
      <w:pPr>
        <w:rPr>
          <w:sz w:val="24"/>
        </w:rPr>
      </w:pPr>
      <w:r w:rsidRPr="0000044D">
        <w:rPr>
          <w:sz w:val="24"/>
        </w:rPr>
        <w:lastRenderedPageBreak/>
        <w:t>Peuple de l´Alliance, ton Dieu te fait signe.</w:t>
      </w:r>
    </w:p>
    <w:p w:rsidR="0081638B" w:rsidRPr="0000044D" w:rsidRDefault="000F46E7" w:rsidP="0081638B">
      <w:pPr>
        <w:rPr>
          <w:sz w:val="24"/>
        </w:rPr>
      </w:pPr>
      <w:r w:rsidRPr="0000044D">
        <w:rPr>
          <w:sz w:val="24"/>
        </w:rPr>
        <w:t>Marche à la suite de Jésus !</w:t>
      </w:r>
    </w:p>
    <w:p w:rsidR="0081638B" w:rsidRPr="0000044D" w:rsidRDefault="0081638B" w:rsidP="0081638B">
      <w:pPr>
        <w:rPr>
          <w:sz w:val="24"/>
        </w:rPr>
      </w:pPr>
      <w:r w:rsidRPr="0000044D">
        <w:rPr>
          <w:sz w:val="24"/>
        </w:rPr>
        <w:t>Va crier son nom</w:t>
      </w:r>
    </w:p>
    <w:p w:rsidR="0081638B" w:rsidRPr="0000044D" w:rsidRDefault="0081638B" w:rsidP="0081638B">
      <w:pPr>
        <w:rPr>
          <w:sz w:val="24"/>
        </w:rPr>
      </w:pPr>
      <w:r w:rsidRPr="0000044D">
        <w:rPr>
          <w:sz w:val="24"/>
        </w:rPr>
        <w:t>Sur les chemins du monde.</w:t>
      </w:r>
    </w:p>
    <w:p w:rsidR="0081638B" w:rsidRDefault="0081638B" w:rsidP="0081638B">
      <w:pPr>
        <w:rPr>
          <w:sz w:val="24"/>
        </w:rPr>
      </w:pPr>
    </w:p>
    <w:p w:rsidR="0000044D" w:rsidRPr="0000044D" w:rsidRDefault="0000044D" w:rsidP="0081638B">
      <w:pPr>
        <w:rPr>
          <w:sz w:val="24"/>
        </w:rPr>
      </w:pPr>
    </w:p>
    <w:p w:rsidR="0081638B" w:rsidRPr="0000044D" w:rsidRDefault="0081638B" w:rsidP="0081638B">
      <w:pPr>
        <w:rPr>
          <w:sz w:val="24"/>
        </w:rPr>
      </w:pPr>
      <w:r w:rsidRPr="0000044D">
        <w:rPr>
          <w:sz w:val="24"/>
        </w:rPr>
        <w:lastRenderedPageBreak/>
        <w:t>Peuple de l´Alliance, ton Dieu te réveille.</w:t>
      </w:r>
    </w:p>
    <w:p w:rsidR="0081638B" w:rsidRPr="0000044D" w:rsidRDefault="000F46E7" w:rsidP="0081638B">
      <w:pPr>
        <w:rPr>
          <w:sz w:val="24"/>
        </w:rPr>
      </w:pPr>
      <w:r w:rsidRPr="0000044D">
        <w:rPr>
          <w:sz w:val="24"/>
        </w:rPr>
        <w:t>Passe la mer avec Jésus !</w:t>
      </w:r>
    </w:p>
    <w:p w:rsidR="0081638B" w:rsidRPr="0000044D" w:rsidRDefault="0081638B" w:rsidP="0081638B">
      <w:pPr>
        <w:rPr>
          <w:sz w:val="24"/>
        </w:rPr>
      </w:pPr>
      <w:r w:rsidRPr="0000044D">
        <w:rPr>
          <w:sz w:val="24"/>
        </w:rPr>
        <w:t>Va creuser ta soif</w:t>
      </w:r>
    </w:p>
    <w:p w:rsidR="0081638B" w:rsidRPr="0000044D" w:rsidRDefault="0081638B" w:rsidP="0081638B">
      <w:pPr>
        <w:rPr>
          <w:sz w:val="24"/>
        </w:rPr>
      </w:pPr>
      <w:r w:rsidRPr="0000044D">
        <w:rPr>
          <w:sz w:val="24"/>
        </w:rPr>
        <w:t>Dans les déserts du monde.</w:t>
      </w:r>
    </w:p>
    <w:p w:rsidR="000F46E7" w:rsidRPr="0000044D" w:rsidRDefault="000F46E7" w:rsidP="000F46E7">
      <w:pPr>
        <w:rPr>
          <w:sz w:val="28"/>
        </w:rPr>
      </w:pPr>
    </w:p>
    <w:p w:rsidR="0000044D" w:rsidRDefault="0000044D" w:rsidP="000F46E7">
      <w:pPr>
        <w:pStyle w:val="Titre1"/>
        <w:widowControl w:val="0"/>
        <w:spacing w:before="0" w:after="0"/>
        <w:jc w:val="right"/>
        <w:rPr>
          <w:rFonts w:ascii="Times New Roman" w:hAnsi="Times New Roman" w:cs="Times New Roman"/>
          <w:bCs w:val="0"/>
          <w:color w:val="7030A0"/>
          <w:sz w:val="20"/>
          <w:szCs w:val="20"/>
        </w:rPr>
        <w:sectPr w:rsidR="0000044D" w:rsidSect="0000044D">
          <w:type w:val="continuous"/>
          <w:pgSz w:w="11906" w:h="16838" w:code="9"/>
          <w:pgMar w:top="851" w:right="991" w:bottom="851" w:left="851" w:header="567" w:footer="567" w:gutter="0"/>
          <w:cols w:num="2" w:space="708"/>
          <w:docGrid w:linePitch="360"/>
        </w:sectPr>
      </w:pPr>
    </w:p>
    <w:p w:rsidR="000F46E7" w:rsidRPr="000F46E7" w:rsidRDefault="000F46E7" w:rsidP="000F46E7">
      <w:pPr>
        <w:pStyle w:val="Titre1"/>
        <w:widowControl w:val="0"/>
        <w:spacing w:before="0" w:after="0"/>
        <w:jc w:val="right"/>
        <w:rPr>
          <w:rFonts w:ascii="Times New Roman" w:hAnsi="Times New Roman" w:cs="Times New Roman"/>
          <w:b w:val="0"/>
          <w:bCs w:val="0"/>
          <w:color w:val="auto"/>
          <w:sz w:val="20"/>
          <w:szCs w:val="20"/>
        </w:rPr>
      </w:pPr>
      <w:r w:rsidRPr="000F46E7">
        <w:rPr>
          <w:rFonts w:ascii="Times New Roman" w:hAnsi="Times New Roman" w:cs="Times New Roman"/>
          <w:bCs w:val="0"/>
          <w:color w:val="7030A0"/>
          <w:sz w:val="20"/>
          <w:szCs w:val="20"/>
        </w:rPr>
        <w:lastRenderedPageBreak/>
        <w:t>G 244</w:t>
      </w:r>
      <w:r>
        <w:rPr>
          <w:rFonts w:ascii="Times New Roman" w:hAnsi="Times New Roman" w:cs="Times New Roman"/>
          <w:b w:val="0"/>
          <w:bCs w:val="0"/>
          <w:color w:val="auto"/>
          <w:sz w:val="20"/>
          <w:szCs w:val="20"/>
        </w:rPr>
        <w:t xml:space="preserve">- </w:t>
      </w:r>
      <w:r w:rsidRPr="000F46E7">
        <w:rPr>
          <w:rFonts w:ascii="Times New Roman" w:hAnsi="Times New Roman" w:cs="Times New Roman"/>
          <w:bCs w:val="0"/>
          <w:color w:val="auto"/>
          <w:sz w:val="20"/>
          <w:szCs w:val="20"/>
        </w:rPr>
        <w:t>Peuple de l'Alliance</w:t>
      </w:r>
    </w:p>
    <w:p w:rsidR="000F46E7" w:rsidRDefault="000F46E7" w:rsidP="000F46E7">
      <w:pPr>
        <w:pStyle w:val="Titre1"/>
        <w:keepNext w:val="0"/>
        <w:widowControl w:val="0"/>
        <w:spacing w:before="0" w:after="0"/>
        <w:jc w:val="right"/>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 xml:space="preserve">Texte : M. </w:t>
      </w:r>
      <w:r w:rsidRPr="000F46E7">
        <w:rPr>
          <w:rFonts w:ascii="Times New Roman" w:hAnsi="Times New Roman" w:cs="Times New Roman"/>
          <w:b w:val="0"/>
          <w:bCs w:val="0"/>
          <w:color w:val="auto"/>
          <w:sz w:val="20"/>
          <w:szCs w:val="20"/>
        </w:rPr>
        <w:t>Scouarnec/</w:t>
      </w:r>
      <w:r>
        <w:rPr>
          <w:rFonts w:ascii="Times New Roman" w:hAnsi="Times New Roman" w:cs="Times New Roman"/>
          <w:b w:val="0"/>
          <w:bCs w:val="0"/>
          <w:color w:val="auto"/>
          <w:sz w:val="20"/>
          <w:szCs w:val="20"/>
        </w:rPr>
        <w:t xml:space="preserve"> Musique : </w:t>
      </w:r>
      <w:r w:rsidR="00195F26">
        <w:rPr>
          <w:rFonts w:ascii="Times New Roman" w:hAnsi="Times New Roman" w:cs="Times New Roman"/>
          <w:b w:val="0"/>
          <w:bCs w:val="0"/>
          <w:color w:val="auto"/>
          <w:sz w:val="20"/>
          <w:szCs w:val="20"/>
        </w:rPr>
        <w:t xml:space="preserve">J. </w:t>
      </w:r>
      <w:r>
        <w:rPr>
          <w:rFonts w:ascii="Times New Roman" w:hAnsi="Times New Roman" w:cs="Times New Roman"/>
          <w:b w:val="0"/>
          <w:bCs w:val="0"/>
          <w:color w:val="auto"/>
          <w:sz w:val="20"/>
          <w:szCs w:val="20"/>
        </w:rPr>
        <w:t>Akepsimas</w:t>
      </w:r>
    </w:p>
    <w:p w:rsidR="008D5DBB" w:rsidRPr="008D5DBB" w:rsidRDefault="008D5DBB" w:rsidP="008D5DBB"/>
    <w:p w:rsidR="007B7B55" w:rsidRPr="007E205F" w:rsidRDefault="0055659F" w:rsidP="000F46E7">
      <w:pPr>
        <w:pStyle w:val="Titre1"/>
        <w:keepNext w:val="0"/>
        <w:widowControl w:val="0"/>
        <w:spacing w:before="0" w:after="0"/>
        <w:jc w:val="right"/>
        <w:rPr>
          <w:color w:val="7030A0"/>
        </w:rPr>
      </w:pPr>
      <w:r>
        <w:rPr>
          <w:color w:val="7030A0"/>
        </w:rPr>
        <w:br w:type="page"/>
      </w:r>
      <w:r w:rsidR="007B7B55" w:rsidRPr="007E205F">
        <w:rPr>
          <w:color w:val="7030A0"/>
        </w:rPr>
        <w:lastRenderedPageBreak/>
        <w:t>AUTOUR DES TEXTES</w:t>
      </w:r>
    </w:p>
    <w:p w:rsidR="000C2CF9" w:rsidRPr="007E205F" w:rsidRDefault="000C2CF9" w:rsidP="00C31A96">
      <w:pPr>
        <w:pStyle w:val="Titre3"/>
        <w:spacing w:after="120"/>
        <w:ind w:left="0"/>
        <w:rPr>
          <w:color w:val="7030A0"/>
        </w:rPr>
      </w:pPr>
      <w:r w:rsidRPr="007E205F">
        <w:rPr>
          <w:color w:val="7030A0"/>
        </w:rPr>
        <w:t xml:space="preserve">À partir des </w:t>
      </w:r>
      <w:r w:rsidR="00C95825">
        <w:rPr>
          <w:color w:val="7030A0"/>
        </w:rPr>
        <w:t>lecture</w:t>
      </w:r>
      <w:r w:rsidRPr="007E205F">
        <w:rPr>
          <w:color w:val="7030A0"/>
        </w:rPr>
        <w:t>s</w:t>
      </w:r>
    </w:p>
    <w:p w:rsidR="004D3D96" w:rsidRPr="004D3D96" w:rsidRDefault="004D3D96" w:rsidP="004D3D96">
      <w:pPr>
        <w:spacing w:after="120"/>
        <w:jc w:val="both"/>
        <w:rPr>
          <w:rFonts w:eastAsia="Calibri"/>
          <w:lang w:eastAsia="en-US"/>
        </w:rPr>
      </w:pPr>
      <w:r w:rsidRPr="004D3D96">
        <w:rPr>
          <w:rFonts w:eastAsia="Calibri"/>
          <w:lang w:eastAsia="en-US"/>
        </w:rPr>
        <w:t>L’Alliance sera mise en val</w:t>
      </w:r>
      <w:r w:rsidR="00405E69">
        <w:rPr>
          <w:rFonts w:eastAsia="Calibri"/>
          <w:lang w:eastAsia="en-US"/>
        </w:rPr>
        <w:t xml:space="preserve">eur durant tous les dimanches du </w:t>
      </w:r>
      <w:r w:rsidR="008340CA">
        <w:rPr>
          <w:rFonts w:eastAsia="Calibri"/>
          <w:lang w:eastAsia="en-US"/>
        </w:rPr>
        <w:t>Carême</w:t>
      </w:r>
      <w:r w:rsidRPr="004D3D96">
        <w:rPr>
          <w:rFonts w:eastAsia="Calibri"/>
          <w:lang w:eastAsia="en-US"/>
        </w:rPr>
        <w:t>. Aujourd’hui, nous avons le texte de la Genèse qui nous présente Noé sauvé par Dieu du déluge. Et le signe de cette Alliance entre Dieu et la terre</w:t>
      </w:r>
      <w:r w:rsidR="00B11BD0">
        <w:rPr>
          <w:rFonts w:eastAsia="Calibri"/>
          <w:lang w:eastAsia="en-US"/>
        </w:rPr>
        <w:t>,</w:t>
      </w:r>
      <w:r w:rsidRPr="004D3D96">
        <w:rPr>
          <w:rFonts w:eastAsia="Calibri"/>
          <w:lang w:eastAsia="en-US"/>
        </w:rPr>
        <w:t xml:space="preserve"> c’est l’arc</w:t>
      </w:r>
      <w:r w:rsidR="00D603E9">
        <w:rPr>
          <w:rFonts w:eastAsia="Calibri"/>
          <w:lang w:eastAsia="en-US"/>
        </w:rPr>
        <w:t>-</w:t>
      </w:r>
      <w:r w:rsidRPr="004D3D96">
        <w:rPr>
          <w:rFonts w:eastAsia="Calibri"/>
          <w:lang w:eastAsia="en-US"/>
        </w:rPr>
        <w:t>en</w:t>
      </w:r>
      <w:r w:rsidR="00D603E9">
        <w:rPr>
          <w:rFonts w:eastAsia="Calibri"/>
          <w:lang w:eastAsia="en-US"/>
        </w:rPr>
        <w:t>-</w:t>
      </w:r>
      <w:r w:rsidRPr="004D3D96">
        <w:rPr>
          <w:rFonts w:eastAsia="Calibri"/>
          <w:lang w:eastAsia="en-US"/>
        </w:rPr>
        <w:t>ciel. Avec Jésus</w:t>
      </w:r>
      <w:r w:rsidR="00405E69">
        <w:rPr>
          <w:rFonts w:eastAsia="Calibri"/>
          <w:lang w:eastAsia="en-US"/>
        </w:rPr>
        <w:t>,</w:t>
      </w:r>
      <w:r w:rsidRPr="004D3D96">
        <w:rPr>
          <w:rFonts w:eastAsia="Calibri"/>
          <w:lang w:eastAsia="en-US"/>
        </w:rPr>
        <w:t xml:space="preserve"> l’Alliance s’épanouit. Elle a besoin du désert pour permettre à Jésus, et à chacun d’entre nous, de retrouver l’essentiel. Au désert, Jésus est vainqueur de la tentation qui lui survient juste après qu’il ait été baptisé par Jean, épisode où Dieu lui déclare : « </w:t>
      </w:r>
      <w:r w:rsidR="00AF19E3">
        <w:rPr>
          <w:rFonts w:eastAsia="Calibri"/>
          <w:lang w:eastAsia="en-US"/>
        </w:rPr>
        <w:t>T</w:t>
      </w:r>
      <w:r w:rsidRPr="004D3D96">
        <w:rPr>
          <w:rFonts w:eastAsia="Calibri"/>
          <w:lang w:eastAsia="en-US"/>
        </w:rPr>
        <w:t>u es mon enfant bien-aimé ». Or, dans la deuxième partie du texte de Marc qui nous est proposé aujourd’hui, Jésus nous appelle à la conversion, c’est-à-dire à choisir la liberté des enfants de Dieu, celle qui nous est donnée par le baptême (2</w:t>
      </w:r>
      <w:r w:rsidRPr="004D3D96">
        <w:rPr>
          <w:rFonts w:eastAsia="Calibri"/>
          <w:vertAlign w:val="superscript"/>
          <w:lang w:eastAsia="en-US"/>
        </w:rPr>
        <w:t>e</w:t>
      </w:r>
      <w:r w:rsidR="00C95825">
        <w:rPr>
          <w:rFonts w:eastAsia="Calibri"/>
          <w:lang w:eastAsia="en-US"/>
        </w:rPr>
        <w:t>lecture</w:t>
      </w:r>
      <w:r w:rsidRPr="004D3D96">
        <w:rPr>
          <w:rFonts w:eastAsia="Calibri"/>
          <w:lang w:eastAsia="en-US"/>
        </w:rPr>
        <w:t>), celle qui nous permet de répondre à la</w:t>
      </w:r>
      <w:r>
        <w:rPr>
          <w:rFonts w:eastAsia="Calibri"/>
          <w:lang w:eastAsia="en-US"/>
        </w:rPr>
        <w:t xml:space="preserve"> proposition d’a</w:t>
      </w:r>
      <w:r w:rsidRPr="004D3D96">
        <w:rPr>
          <w:rFonts w:eastAsia="Calibri"/>
          <w:lang w:eastAsia="en-US"/>
        </w:rPr>
        <w:t>lliance que le Seigneur nous fait.</w:t>
      </w:r>
    </w:p>
    <w:p w:rsidR="002F7116" w:rsidRDefault="004D3D96" w:rsidP="002F7116">
      <w:pPr>
        <w:spacing w:after="120"/>
        <w:jc w:val="both"/>
        <w:rPr>
          <w:rFonts w:eastAsia="Calibri"/>
          <w:lang w:eastAsia="en-US"/>
        </w:rPr>
      </w:pPr>
      <w:r w:rsidRPr="004D3D96">
        <w:rPr>
          <w:rFonts w:eastAsia="Calibri"/>
          <w:lang w:eastAsia="en-US"/>
        </w:rPr>
        <w:t>Nous sommes invitésaujourd’hui à faire avec le Christ cette expérience du désert. Aller au désert</w:t>
      </w:r>
      <w:r>
        <w:rPr>
          <w:rFonts w:eastAsia="Calibri"/>
          <w:lang w:eastAsia="en-US"/>
        </w:rPr>
        <w:t>,</w:t>
      </w:r>
      <w:r w:rsidRPr="004D3D96">
        <w:rPr>
          <w:rFonts w:eastAsia="Calibri"/>
          <w:lang w:eastAsia="en-US"/>
        </w:rPr>
        <w:t xml:space="preserve"> c’est choisir de nous désencombrer de tout le superflu que nous donne une certaine consommation abusive</w:t>
      </w:r>
      <w:r w:rsidR="002F7116">
        <w:rPr>
          <w:rFonts w:eastAsia="Calibri"/>
          <w:lang w:eastAsia="en-US"/>
        </w:rPr>
        <w:t>,</w:t>
      </w:r>
      <w:r w:rsidRPr="004D3D96">
        <w:rPr>
          <w:rFonts w:eastAsia="Calibri"/>
          <w:lang w:eastAsia="en-US"/>
        </w:rPr>
        <w:t xml:space="preserve"> pour retrouver l’essentiel que nous pouvons découvrir en Jésus. Nous pouvons le laisser nous parler, prendre de longs temps de silence, sans le téléphone portable</w:t>
      </w:r>
      <w:r w:rsidR="00600029">
        <w:rPr>
          <w:rFonts w:eastAsia="Calibri"/>
          <w:lang w:eastAsia="en-US"/>
        </w:rPr>
        <w:t>, sans I</w:t>
      </w:r>
      <w:r w:rsidRPr="004D3D96">
        <w:rPr>
          <w:rFonts w:eastAsia="Calibri"/>
          <w:lang w:eastAsia="en-US"/>
        </w:rPr>
        <w:t>nternet, sans les réseaux sociaux</w:t>
      </w:r>
      <w:r>
        <w:rPr>
          <w:rFonts w:eastAsia="Calibri"/>
          <w:lang w:eastAsia="en-US"/>
        </w:rPr>
        <w:t xml:space="preserve">… </w:t>
      </w:r>
      <w:r w:rsidR="00600029">
        <w:rPr>
          <w:rFonts w:eastAsia="Calibri"/>
          <w:lang w:eastAsia="en-US"/>
        </w:rPr>
        <w:t>Il nous invite</w:t>
      </w:r>
      <w:r w:rsidR="002F7116" w:rsidRPr="002F7116">
        <w:rPr>
          <w:rFonts w:eastAsia="Calibri"/>
          <w:lang w:eastAsia="en-US"/>
        </w:rPr>
        <w:t xml:space="preserve"> à prendre de la distance ave</w:t>
      </w:r>
      <w:r w:rsidR="002F7116">
        <w:rPr>
          <w:rFonts w:eastAsia="Calibri"/>
          <w:lang w:eastAsia="en-US"/>
        </w:rPr>
        <w:t xml:space="preserve">c ce qui, au fond de nous-mêmes, </w:t>
      </w:r>
      <w:r w:rsidR="002F7116" w:rsidRPr="002F7116">
        <w:rPr>
          <w:rFonts w:eastAsia="Calibri"/>
          <w:lang w:eastAsia="en-US"/>
        </w:rPr>
        <w:t>nous appara</w:t>
      </w:r>
      <w:r w:rsidR="00600029">
        <w:rPr>
          <w:rFonts w:eastAsia="Calibri"/>
          <w:lang w:eastAsia="en-US"/>
        </w:rPr>
        <w:t xml:space="preserve">ît de fait fondamental à devoir </w:t>
      </w:r>
      <w:r w:rsidR="002F7116" w:rsidRPr="002F7116">
        <w:rPr>
          <w:rFonts w:eastAsia="Calibri"/>
          <w:lang w:eastAsia="en-US"/>
        </w:rPr>
        <w:t>changer</w:t>
      </w:r>
      <w:r w:rsidR="002F7116">
        <w:rPr>
          <w:rFonts w:eastAsia="Calibri"/>
          <w:lang w:eastAsia="en-US"/>
        </w:rPr>
        <w:t xml:space="preserve"> afin de retrouver la vraie vie</w:t>
      </w:r>
      <w:r w:rsidR="002F7116" w:rsidRPr="002F7116">
        <w:rPr>
          <w:rFonts w:eastAsia="Calibri"/>
          <w:lang w:eastAsia="en-US"/>
        </w:rPr>
        <w:t xml:space="preserve"> en sortant du désert.</w:t>
      </w:r>
    </w:p>
    <w:p w:rsidR="00A14707" w:rsidRPr="00B229A4" w:rsidRDefault="00A14707" w:rsidP="002F7116">
      <w:pPr>
        <w:spacing w:after="120"/>
        <w:jc w:val="both"/>
        <w:rPr>
          <w:b/>
          <w:color w:val="7030A0"/>
          <w:sz w:val="24"/>
          <w:szCs w:val="24"/>
        </w:rPr>
      </w:pPr>
      <w:r w:rsidRPr="007E205F">
        <w:rPr>
          <w:color w:val="7030A0"/>
          <w:sz w:val="24"/>
          <w:szCs w:val="24"/>
        </w:rPr>
        <w:t xml:space="preserve">Première </w:t>
      </w:r>
      <w:r w:rsidR="00C95825">
        <w:rPr>
          <w:color w:val="7030A0"/>
          <w:sz w:val="24"/>
          <w:szCs w:val="24"/>
        </w:rPr>
        <w:t>lecture</w:t>
      </w:r>
      <w:r w:rsidRPr="007E205F">
        <w:rPr>
          <w:color w:val="7030A0"/>
          <w:sz w:val="24"/>
          <w:szCs w:val="24"/>
        </w:rPr>
        <w:t xml:space="preserve"> : </w:t>
      </w:r>
      <w:r w:rsidR="00B229A4" w:rsidRPr="00600029">
        <w:rPr>
          <w:b/>
          <w:color w:val="7030A0"/>
          <w:sz w:val="24"/>
          <w:szCs w:val="24"/>
        </w:rPr>
        <w:t>Genèse</w:t>
      </w:r>
      <w:r w:rsidR="00884CAA" w:rsidRPr="00600029">
        <w:rPr>
          <w:b/>
          <w:color w:val="7030A0"/>
          <w:sz w:val="24"/>
          <w:szCs w:val="24"/>
        </w:rPr>
        <w:t xml:space="preserve"> 9</w:t>
      </w:r>
      <w:r w:rsidR="00B229A4" w:rsidRPr="00600029">
        <w:rPr>
          <w:b/>
          <w:color w:val="7030A0"/>
          <w:sz w:val="24"/>
          <w:szCs w:val="24"/>
        </w:rPr>
        <w:t>,</w:t>
      </w:r>
      <w:r w:rsidR="00884CAA">
        <w:rPr>
          <w:color w:val="7030A0"/>
          <w:sz w:val="24"/>
          <w:szCs w:val="24"/>
        </w:rPr>
        <w:t>8-15</w:t>
      </w:r>
    </w:p>
    <w:p w:rsidR="008F24FB" w:rsidRPr="008F24FB" w:rsidRDefault="008F24FB" w:rsidP="008F24FB">
      <w:pPr>
        <w:jc w:val="both"/>
        <w:rPr>
          <w:bCs/>
        </w:rPr>
      </w:pPr>
      <w:r w:rsidRPr="008F24FB">
        <w:rPr>
          <w:bCs/>
        </w:rPr>
        <w:t>Tous, nous connaissons l’histoire du déluge et nous avons en tête des représentations de Noé construisant l’arche, et y faisant entrer les animaux. Ce récit dont on sait qu’il emprunte sa trame à un texte babylonien, l’épopée de Gilgamesh, appartient à cette première partie du livre de la Genèse dans laquelle nous sont rapportés les récits de la création (Gn 1 – 11). Sous les modalités du conte, on nous montre que Dieu éprouve la tentation d’effacer le monde, en raison de la violence des hommes (Gn 6, 13). Finalement, Noé offre à Dieu l’occasion de dépasser cette tentation sans pour autant se départir de sa justice.</w:t>
      </w:r>
    </w:p>
    <w:p w:rsidR="00241F98" w:rsidRDefault="008F24FB" w:rsidP="008F24FB">
      <w:pPr>
        <w:jc w:val="both"/>
        <w:rPr>
          <w:bCs/>
        </w:rPr>
      </w:pPr>
      <w:r w:rsidRPr="008F24FB">
        <w:rPr>
          <w:bCs/>
        </w:rPr>
        <w:t>Ce dimanche, nous entendons la conclusion de ce récit</w:t>
      </w:r>
      <w:r w:rsidR="008C6837">
        <w:rPr>
          <w:bCs/>
        </w:rPr>
        <w:t> ;</w:t>
      </w:r>
      <w:r w:rsidRPr="008F24FB">
        <w:rPr>
          <w:bCs/>
        </w:rPr>
        <w:t xml:space="preserve"> elle </w:t>
      </w:r>
      <w:r>
        <w:rPr>
          <w:bCs/>
        </w:rPr>
        <w:t>est, somme toute, assez simple :</w:t>
      </w:r>
      <w:r w:rsidRPr="008F24FB">
        <w:rPr>
          <w:bCs/>
        </w:rPr>
        <w:t xml:space="preserve"> la création est déjà une alliance entre le créateur et la créature. L’arc-en-ciel en est le signe. Le créateur n’effacera pas la créature et la mor</w:t>
      </w:r>
      <w:r>
        <w:rPr>
          <w:bCs/>
        </w:rPr>
        <w:t xml:space="preserve">t elle-même n’y parviendra pas. </w:t>
      </w:r>
      <w:r w:rsidRPr="008F24FB">
        <w:rPr>
          <w:bCs/>
        </w:rPr>
        <w:t>Ainsi, dès le début de la Bible s’esquisse le mouvement par lequel, dans la résurrection de Jésus, la vie elle-même devient une promesse de vie éternelle.</w:t>
      </w:r>
    </w:p>
    <w:p w:rsidR="008F24FB" w:rsidRPr="00FA0391" w:rsidRDefault="008F24FB" w:rsidP="008F24FB">
      <w:pPr>
        <w:jc w:val="both"/>
      </w:pPr>
    </w:p>
    <w:p w:rsidR="00827787" w:rsidRDefault="00A61D85" w:rsidP="00116608">
      <w:pPr>
        <w:pStyle w:val="Titre3"/>
        <w:ind w:left="0"/>
        <w:rPr>
          <w:b/>
          <w:bCs/>
          <w:color w:val="7030A0"/>
        </w:rPr>
      </w:pPr>
      <w:r w:rsidRPr="008F24FB">
        <w:rPr>
          <w:bCs/>
          <w:color w:val="7030A0"/>
        </w:rPr>
        <w:t>Psaume</w:t>
      </w:r>
      <w:r w:rsidR="00884CAA">
        <w:rPr>
          <w:b/>
          <w:bCs/>
          <w:color w:val="7030A0"/>
        </w:rPr>
        <w:t>24</w:t>
      </w:r>
    </w:p>
    <w:p w:rsidR="008F24FB" w:rsidRPr="008F24FB" w:rsidRDefault="008F24FB" w:rsidP="008F24FB">
      <w:pPr>
        <w:jc w:val="both"/>
        <w:rPr>
          <w:bCs/>
        </w:rPr>
      </w:pPr>
      <w:r w:rsidRPr="008F24FB">
        <w:rPr>
          <w:bCs/>
        </w:rPr>
        <w:t>Dans le récit de la Genèse, le signe dressé dans le ciel est l’occasion pour Dieu de faire mémoire des créatures que nous sommes. C’est exactement ce que</w:t>
      </w:r>
      <w:r>
        <w:rPr>
          <w:bCs/>
        </w:rPr>
        <w:t>,</w:t>
      </w:r>
      <w:r w:rsidRPr="008F24FB">
        <w:rPr>
          <w:bCs/>
        </w:rPr>
        <w:t xml:space="preserve"> par le psaume</w:t>
      </w:r>
      <w:r>
        <w:rPr>
          <w:bCs/>
        </w:rPr>
        <w:t>, nous demandons à Dieu :</w:t>
      </w:r>
      <w:r w:rsidRPr="008F24FB">
        <w:rPr>
          <w:bCs/>
          <w:i/>
        </w:rPr>
        <w:t>Rappelle-toi, Seigneur, ta tendresse</w:t>
      </w:r>
      <w:r w:rsidRPr="008F24FB">
        <w:rPr>
          <w:bCs/>
        </w:rPr>
        <w:t>…</w:t>
      </w:r>
    </w:p>
    <w:p w:rsidR="00B43F2E" w:rsidRDefault="008F24FB" w:rsidP="008F24FB">
      <w:pPr>
        <w:jc w:val="both"/>
        <w:rPr>
          <w:bCs/>
        </w:rPr>
      </w:pPr>
      <w:r w:rsidRPr="008F24FB">
        <w:rPr>
          <w:bCs/>
        </w:rPr>
        <w:t>Il est habituel de dire que le croyant fait mémoire de son Seigneur, mais il est aussi fondé de demander à Dieu qu’il se souvienne de l’humanité, sa créature. Comment serions-nous vivants, si nous ne le som</w:t>
      </w:r>
      <w:r>
        <w:rPr>
          <w:bCs/>
        </w:rPr>
        <w:t>mes pas dans la mémoire divine ?</w:t>
      </w:r>
    </w:p>
    <w:p w:rsidR="008F24FB" w:rsidRPr="00B43F2E" w:rsidRDefault="008F24FB" w:rsidP="008F24FB"/>
    <w:p w:rsidR="00ED6FA0" w:rsidRPr="00B229A4" w:rsidRDefault="00A14707" w:rsidP="00ED6FA0">
      <w:pPr>
        <w:pStyle w:val="Titre3"/>
        <w:ind w:left="0"/>
        <w:rPr>
          <w:color w:val="7030A0"/>
        </w:rPr>
      </w:pPr>
      <w:r w:rsidRPr="007E205F">
        <w:rPr>
          <w:color w:val="7030A0"/>
        </w:rPr>
        <w:t xml:space="preserve">Deuxième </w:t>
      </w:r>
      <w:r w:rsidR="00C95825">
        <w:rPr>
          <w:color w:val="7030A0"/>
        </w:rPr>
        <w:t>lecture</w:t>
      </w:r>
      <w:r w:rsidRPr="007E205F">
        <w:rPr>
          <w:color w:val="7030A0"/>
        </w:rPr>
        <w:t> :</w:t>
      </w:r>
      <w:r w:rsidR="00884CAA">
        <w:rPr>
          <w:b/>
          <w:bCs/>
          <w:color w:val="7030A0"/>
        </w:rPr>
        <w:t>1 Pierre 3</w:t>
      </w:r>
      <w:r w:rsidR="00884CAA">
        <w:rPr>
          <w:color w:val="7030A0"/>
        </w:rPr>
        <w:t>, 18-22</w:t>
      </w:r>
    </w:p>
    <w:p w:rsidR="00A14707" w:rsidRDefault="008F24FB" w:rsidP="008F24FB">
      <w:pPr>
        <w:pStyle w:val="Corpsdetexte"/>
      </w:pPr>
      <w:r>
        <w:t>La première lettre de Pierre revient, à sa manière, sur l’histoire du déluge ; elle est ici interprétée comme une figure du baptême. Dans la pensée biblique, entrer dans l’arche est équivalent à entrer dans l’alliance. N’emploie-t-on pas le même terme, celui d’arche, pour désigner le gros navire construit par Noé et la boîte de 1,20 m de long dans laquelle furent déposées par Moïse les tables de la loi ? Fort de cette conviction, la première lettre de Pierre, pour décrire notre baptême comme une entrée dans l’alliance, se sert de l’entrée dans l’arche, une image simple et expressive. De même que les prémices de la nouvelle création furent protégées du déluge en entrant dans l’arche, de même les baptisés, eux les prémices du monde à venir, se mettent-ils sous la protection du Ressuscité.</w:t>
      </w:r>
    </w:p>
    <w:p w:rsidR="008F24FB" w:rsidRPr="00B229A4" w:rsidRDefault="008F24FB" w:rsidP="008F24FB">
      <w:pPr>
        <w:pStyle w:val="Corpsdetexte"/>
      </w:pPr>
    </w:p>
    <w:p w:rsidR="00A14707" w:rsidRPr="00B229A4" w:rsidRDefault="00A14707">
      <w:pPr>
        <w:pStyle w:val="Titre3"/>
        <w:ind w:left="0"/>
        <w:rPr>
          <w:color w:val="7030A0"/>
        </w:rPr>
      </w:pPr>
      <w:r w:rsidRPr="007E205F">
        <w:rPr>
          <w:color w:val="7030A0"/>
        </w:rPr>
        <w:t>Évangile :</w:t>
      </w:r>
      <w:r w:rsidR="00884CAA">
        <w:rPr>
          <w:b/>
          <w:bCs/>
          <w:color w:val="7030A0"/>
        </w:rPr>
        <w:t>Marc 1</w:t>
      </w:r>
      <w:r w:rsidR="00B229A4">
        <w:rPr>
          <w:b/>
          <w:bCs/>
          <w:color w:val="7030A0"/>
        </w:rPr>
        <w:t>,</w:t>
      </w:r>
      <w:r w:rsidR="00884CAA">
        <w:rPr>
          <w:color w:val="7030A0"/>
        </w:rPr>
        <w:t xml:space="preserve"> 12-15</w:t>
      </w:r>
    </w:p>
    <w:p w:rsidR="00DC162D" w:rsidRPr="00DC162D" w:rsidRDefault="00DC162D" w:rsidP="00DC162D">
      <w:pPr>
        <w:pStyle w:val="Corpsdetexte"/>
      </w:pPr>
      <w:r w:rsidRPr="00DC162D">
        <w:t>Pour parler des tentations de Jésus, l’évangéliste Marc ne nous propose pas le dialogue haut en couleur entre Jésus et le Tentateur que Matthieu et Luc nous rapportent. Il se contente de nous rapporter le fait en le décrivant comme un temps paradoxal durant lequel Jésus vivait parmi les bêtes sauvages tou</w:t>
      </w:r>
      <w:r>
        <w:t xml:space="preserve">t en étant servi par les anges. </w:t>
      </w:r>
      <w:r w:rsidRPr="00DC162D">
        <w:t xml:space="preserve">Dans la pensée de Marc, cette situation de Jésus, cerné par les bêtes sauvages, évoque la </w:t>
      </w:r>
      <w:r>
        <w:t>position du psalmiste qui crie :</w:t>
      </w:r>
      <w:r w:rsidRPr="00796350">
        <w:rPr>
          <w:i/>
          <w:iCs/>
        </w:rPr>
        <w:t>l’angoisse est proche, je n’ai personne pour m’aider. Des fauves</w:t>
      </w:r>
      <w:r w:rsidRPr="00DC162D">
        <w:t xml:space="preserve"> (des bêtes sauvages) </w:t>
      </w:r>
      <w:r w:rsidRPr="00796350">
        <w:rPr>
          <w:i/>
          <w:iCs/>
        </w:rPr>
        <w:t>nombreux me cernent, des taureaux de Basan m’encerclent</w:t>
      </w:r>
      <w:r w:rsidRPr="00DC162D">
        <w:t xml:space="preserve"> (Ps 21, 12-13). Lors du récit de la passion, c’est le premier verset de ce psau</w:t>
      </w:r>
      <w:r>
        <w:t>me que Jésus crie vers le Père :</w:t>
      </w:r>
      <w:r w:rsidRPr="00DC162D">
        <w:rPr>
          <w:i/>
        </w:rPr>
        <w:t>Mon Dieu, pourquoi m’as-tu abandonné ?</w:t>
      </w:r>
      <w:r w:rsidRPr="00DC162D">
        <w:t>(Mc 15, 34 et Ps 21, 1).</w:t>
      </w:r>
    </w:p>
    <w:p w:rsidR="00DC162D" w:rsidRPr="00DC162D" w:rsidRDefault="00DC162D" w:rsidP="00DC162D">
      <w:pPr>
        <w:pStyle w:val="Corpsdetexte"/>
      </w:pPr>
      <w:r w:rsidRPr="00DC162D">
        <w:t>Ainsi Jésus, qui vient d’e</w:t>
      </w:r>
      <w:r>
        <w:t xml:space="preserve">ntendre Dieu son Père lui dire : </w:t>
      </w:r>
      <w:r w:rsidRPr="00DC162D">
        <w:rPr>
          <w:i/>
        </w:rPr>
        <w:t>Tu es mon Fils bien-aimé ; en toi, je trouve ma joie</w:t>
      </w:r>
      <w:r w:rsidRPr="00DC162D">
        <w:t xml:space="preserve"> (Mc 1, 11), Jésus donc</w:t>
      </w:r>
      <w:r>
        <w:t>,</w:t>
      </w:r>
      <w:r w:rsidRPr="00DC162D">
        <w:t xml:space="preserve"> est poussé par l’Esprit afin de mettre cette parole à l’épreuve du silence et du désert. Seul, il fait déjà l’expérience décrite par le psalmiste de chercher à accueillir la bénédiction de son Père. Pourquoi le Fils doit-il être si loin de son Père, au milieu des êtres humains dont les vociférations sont parfois semblables à des rugissements qui déchirent et dévorent (cf. Ps 21, 14)</w:t>
      </w:r>
      <w:r>
        <w:t> ?</w:t>
      </w:r>
      <w:r w:rsidRPr="00DC162D">
        <w:t xml:space="preserve"> Sur la croix, ce cri devient celui de l’abandon.</w:t>
      </w:r>
    </w:p>
    <w:p w:rsidR="00C31A96" w:rsidRDefault="00DC162D" w:rsidP="00DC162D">
      <w:pPr>
        <w:pStyle w:val="Corpsdetexte"/>
      </w:pPr>
      <w:r w:rsidRPr="00DC162D">
        <w:t xml:space="preserve">La tentation de Jésus, ne </w:t>
      </w:r>
      <w:r>
        <w:t>serait-elle pas alors de nous « laisser tomber »</w:t>
      </w:r>
      <w:r w:rsidRPr="00DC162D">
        <w:t>, plutôt que d’accepter d’être le signe selon lequel toute vie est</w:t>
      </w:r>
      <w:r>
        <w:t xml:space="preserve"> une promesse de vie éternelle ?</w:t>
      </w:r>
    </w:p>
    <w:p w:rsidR="00C31A96" w:rsidRDefault="00C31A96">
      <w:r>
        <w:br w:type="page"/>
      </w:r>
    </w:p>
    <w:p w:rsidR="00891E68" w:rsidRPr="00F602DE" w:rsidRDefault="00C408B9" w:rsidP="00DC162D">
      <w:pPr>
        <w:pStyle w:val="Titre2"/>
        <w:rPr>
          <w:color w:val="7030A0"/>
        </w:rPr>
      </w:pPr>
      <w:r w:rsidRPr="007E205F">
        <w:rPr>
          <w:color w:val="7030A0"/>
        </w:rPr>
        <w:lastRenderedPageBreak/>
        <w:t>Pistes d’homélie</w:t>
      </w:r>
    </w:p>
    <w:p w:rsidR="00DC162D" w:rsidRPr="00C31A96" w:rsidRDefault="00DC162D" w:rsidP="00C31A96">
      <w:pPr>
        <w:pStyle w:val="Titre3"/>
        <w:jc w:val="right"/>
        <w:rPr>
          <w:rStyle w:val="Rfrenceintense"/>
        </w:rPr>
      </w:pPr>
      <w:r w:rsidRPr="00C31A96">
        <w:rPr>
          <w:rStyle w:val="Rfrenceintense"/>
        </w:rPr>
        <w:t>Signes de salut</w:t>
      </w:r>
    </w:p>
    <w:p w:rsidR="00DC162D" w:rsidRPr="00DC162D" w:rsidRDefault="00DC162D" w:rsidP="00DC162D">
      <w:pPr>
        <w:pStyle w:val="Corpsdetexte"/>
      </w:pPr>
    </w:p>
    <w:p w:rsidR="00DC162D" w:rsidRPr="00C31A96" w:rsidRDefault="00DC162D" w:rsidP="00DC162D">
      <w:pPr>
        <w:pStyle w:val="Corpsdetexte"/>
        <w:rPr>
          <w:rStyle w:val="Emphaseintense"/>
        </w:rPr>
      </w:pPr>
      <w:r w:rsidRPr="00C31A96">
        <w:rPr>
          <w:rStyle w:val="Emphaseintense"/>
        </w:rPr>
        <w:t>Le signe de l’arc-en-ciel</w:t>
      </w:r>
    </w:p>
    <w:p w:rsidR="00DC162D" w:rsidRPr="00DC162D" w:rsidRDefault="00DC162D" w:rsidP="00DC162D">
      <w:pPr>
        <w:pStyle w:val="Corpsdetexte"/>
      </w:pPr>
      <w:r w:rsidRPr="00DC162D">
        <w:t>Noé, « Homme juste », devient l’instrument d’un sauvetage de l’humanité et de la création. « Nouvel Adam », père d’une humanité nouvelle sortie des eaux, il offre un sacrifice au Seigneur qui établit une alliance universelle avec lui. Désormais l’homme et la création sont réconciliés, libérés de la violence. L’arc-en-ciel, pont entre le ciel et la terre, sera le signe de la bienveillance de Dieu.C’est un signe pour aujourd’hui, nous appelant à la sauvegarde de la création ; c’est un signe pour un être humain, ajusté au dessein d’amour de Dieu, et sauvé de déluges menaçants, comme la pandémique virale dont il peine à émerger.</w:t>
      </w:r>
    </w:p>
    <w:p w:rsidR="00DC162D" w:rsidRPr="00DC162D" w:rsidRDefault="00DC162D" w:rsidP="00DC162D">
      <w:pPr>
        <w:pStyle w:val="Corpsdetexte"/>
      </w:pPr>
    </w:p>
    <w:p w:rsidR="00DC162D" w:rsidRPr="00DC162D" w:rsidRDefault="00DC162D" w:rsidP="00DC162D">
      <w:pPr>
        <w:pStyle w:val="Corpsdetexte"/>
      </w:pPr>
      <w:r w:rsidRPr="00C31A96">
        <w:rPr>
          <w:rStyle w:val="Emphaseintense"/>
        </w:rPr>
        <w:t>Le signe de la croix</w:t>
      </w:r>
    </w:p>
    <w:p w:rsidR="00DC162D" w:rsidRPr="00DC162D" w:rsidRDefault="00DC162D" w:rsidP="00DC162D">
      <w:pPr>
        <w:pStyle w:val="Corpsdetexte"/>
      </w:pPr>
      <w:r w:rsidRPr="00DC162D">
        <w:t xml:space="preserve">L’Église primitive faisait souvent le rapprochement entre Noé et Jésus </w:t>
      </w:r>
      <w:r w:rsidR="00AA34B8">
        <w:t>s</w:t>
      </w:r>
      <w:r w:rsidRPr="00DC162D">
        <w:t>auveur de l’humanité par sa mort et sa résurrection, le bois de l’arche évoquant le bois de la croix. Plus encore que Noé, Jésus est initiateur d’une humanité nouvelle réconciliée en elle-même et avec Dieu.</w:t>
      </w:r>
    </w:p>
    <w:p w:rsidR="00DC162D" w:rsidRPr="00DC162D" w:rsidRDefault="00DC162D" w:rsidP="00DC162D">
      <w:pPr>
        <w:pStyle w:val="Corpsdetexte"/>
      </w:pPr>
      <w:r w:rsidRPr="00DC162D">
        <w:t>Vainqueur de l’esprit du mal au désert, Jésus est l’Homme de l’Alliance éternelle avec Dieu, conclue par son sang, « nouvelle et éternelle », en mémoire dans l’eucharistie, offerte désormais à toute la création. Telle est l’universalité chrétienne que nous avons à traduire dans notre ouverture missionnaire et notre respect de la nature matérielle, végétale et animale appelée à « entrer dans la liberté de la gloire des enfants de Dieu ».</w:t>
      </w:r>
    </w:p>
    <w:p w:rsidR="00DC162D" w:rsidRPr="00DC162D" w:rsidRDefault="00DC162D" w:rsidP="00DC162D">
      <w:pPr>
        <w:pStyle w:val="Corpsdetexte"/>
      </w:pPr>
    </w:p>
    <w:p w:rsidR="00DC162D" w:rsidRPr="00C31A96" w:rsidRDefault="00DC162D" w:rsidP="00DC162D">
      <w:pPr>
        <w:pStyle w:val="Corpsdetexte"/>
        <w:rPr>
          <w:rStyle w:val="Emphaseintense"/>
        </w:rPr>
      </w:pPr>
      <w:r w:rsidRPr="00C31A96">
        <w:rPr>
          <w:rStyle w:val="Emphaseintense"/>
        </w:rPr>
        <w:t>Le signe du baptême</w:t>
      </w:r>
    </w:p>
    <w:p w:rsidR="00DC162D" w:rsidRPr="00DC162D" w:rsidRDefault="00DC162D" w:rsidP="00DC162D">
      <w:pPr>
        <w:pStyle w:val="Corpsdetexte"/>
      </w:pPr>
      <w:r w:rsidRPr="00DC162D">
        <w:t xml:space="preserve">Dans la deuxième </w:t>
      </w:r>
      <w:r w:rsidR="00C95825">
        <w:t>lecture</w:t>
      </w:r>
      <w:r w:rsidRPr="00DC162D">
        <w:t xml:space="preserve">, l’apôtre Pierre confirme que le sauvetage des eaux du déluge est « une image du baptême qui nous sauve maintenant ». Passage à travers l’eau, il nous libère du péché et de la mort, pour une vie nouvelle à la suite du Christ ressuscité. Les baptisés sont porteurs de l’espérance d’une humanité qui tourne le dos au mal et à la perversité. </w:t>
      </w:r>
    </w:p>
    <w:p w:rsidR="00DC162D" w:rsidRPr="00DC162D" w:rsidRDefault="00405E69" w:rsidP="00DC162D">
      <w:pPr>
        <w:pStyle w:val="Corpsdetexte"/>
      </w:pPr>
      <w:r>
        <w:t xml:space="preserve">Les quarante jours du </w:t>
      </w:r>
      <w:r w:rsidR="008340CA">
        <w:t>Carême</w:t>
      </w:r>
      <w:r w:rsidR="00DC162D" w:rsidRPr="00DC162D">
        <w:t xml:space="preserve"> sont donc un temps pour faire ou refaire alliance avec le Seigneur et ses frères humains. Baptisés, nous sommes les membres de l’Église, et l’Église est une « </w:t>
      </w:r>
      <w:r w:rsidR="0078701A">
        <w:t>a</w:t>
      </w:r>
      <w:r w:rsidR="00DC162D" w:rsidRPr="00DC162D">
        <w:t>rche » où nous sommes embarqués comme sauveteurs de nos frères.</w:t>
      </w:r>
    </w:p>
    <w:p w:rsidR="00E3712A" w:rsidRPr="00B934AD" w:rsidRDefault="0078701A" w:rsidP="00891E68">
      <w:pPr>
        <w:pStyle w:val="Corpsdetexte"/>
        <w:jc w:val="right"/>
      </w:pPr>
      <w:r>
        <w:t xml:space="preserve">Père </w:t>
      </w:r>
      <w:r w:rsidR="00DC162D">
        <w:t>Joseph Proux</w:t>
      </w:r>
      <w:r w:rsidR="00E3712A" w:rsidRPr="00B934AD">
        <w:br/>
      </w:r>
      <w:r>
        <w:t>D</w:t>
      </w:r>
      <w:r w:rsidR="00DC162D">
        <w:t>iocèse de Limoges</w:t>
      </w:r>
      <w:r>
        <w:t xml:space="preserve"> (87)</w:t>
      </w:r>
    </w:p>
    <w:p w:rsidR="00C408B9" w:rsidRPr="007E205F" w:rsidRDefault="00C408B9" w:rsidP="00C408B9">
      <w:pPr>
        <w:pStyle w:val="Titre3"/>
        <w:ind w:left="0"/>
        <w:rPr>
          <w:color w:val="7030A0"/>
        </w:rPr>
      </w:pPr>
      <w:r w:rsidRPr="007E205F">
        <w:rPr>
          <w:color w:val="7030A0"/>
        </w:rPr>
        <w:t>Pour aujourd’hui</w:t>
      </w:r>
    </w:p>
    <w:p w:rsidR="00C408B9" w:rsidRDefault="00C408B9" w:rsidP="00C408B9">
      <w:pPr>
        <w:pStyle w:val="NB"/>
        <w:shd w:val="clear" w:color="auto" w:fill="auto"/>
        <w:ind w:left="0" w:right="-2"/>
        <w:rPr>
          <w:color w:val="auto"/>
        </w:rPr>
      </w:pPr>
      <w:r w:rsidRPr="007E205F">
        <w:rPr>
          <w:color w:val="auto"/>
        </w:rPr>
        <w:t>Des questions pour vous permettre de partager en équipe et de commenter les textes…</w:t>
      </w:r>
    </w:p>
    <w:p w:rsidR="00C31A96" w:rsidRPr="007E205F" w:rsidRDefault="00C31A96" w:rsidP="00C408B9">
      <w:pPr>
        <w:pStyle w:val="NB"/>
        <w:shd w:val="clear" w:color="auto" w:fill="auto"/>
        <w:ind w:left="0" w:right="-2"/>
        <w:rPr>
          <w:color w:val="auto"/>
        </w:rPr>
      </w:pPr>
    </w:p>
    <w:p w:rsidR="00C95825" w:rsidRPr="00C95825" w:rsidRDefault="00C95825" w:rsidP="00C95825">
      <w:pPr>
        <w:numPr>
          <w:ilvl w:val="0"/>
          <w:numId w:val="19"/>
        </w:numPr>
        <w:spacing w:after="120"/>
        <w:ind w:left="1066" w:hanging="357"/>
        <w:jc w:val="both"/>
        <w:rPr>
          <w:b/>
          <w:szCs w:val="22"/>
          <w:lang w:eastAsia="en-US"/>
        </w:rPr>
      </w:pPr>
      <w:r w:rsidRPr="00C95825">
        <w:rPr>
          <w:b/>
          <w:szCs w:val="22"/>
          <w:lang w:eastAsia="en-US"/>
        </w:rPr>
        <w:t>LAUDATO SI</w:t>
      </w:r>
      <w:r>
        <w:rPr>
          <w:b/>
          <w:szCs w:val="22"/>
          <w:lang w:eastAsia="en-US"/>
        </w:rPr>
        <w:t>’</w:t>
      </w:r>
      <w:r w:rsidRPr="00C95825">
        <w:rPr>
          <w:b/>
          <w:szCs w:val="22"/>
          <w:lang w:eastAsia="en-US"/>
        </w:rPr>
        <w:t xml:space="preserve">. </w:t>
      </w:r>
      <w:r w:rsidRPr="00C95825">
        <w:rPr>
          <w:szCs w:val="22"/>
          <w:lang w:eastAsia="en-US"/>
        </w:rPr>
        <w:t>« </w:t>
      </w:r>
      <w:r w:rsidRPr="00C95825">
        <w:rPr>
          <w:i/>
          <w:szCs w:val="22"/>
          <w:lang w:eastAsia="en-US"/>
        </w:rPr>
        <w:t>Mon alliance avec vous et tous les êtres vivants</w:t>
      </w:r>
      <w:r w:rsidRPr="00C95825">
        <w:rPr>
          <w:szCs w:val="22"/>
          <w:lang w:eastAsia="en-US"/>
        </w:rPr>
        <w:t> » (1</w:t>
      </w:r>
      <w:r w:rsidRPr="00C95825">
        <w:rPr>
          <w:szCs w:val="22"/>
          <w:vertAlign w:val="superscript"/>
          <w:lang w:eastAsia="en-US"/>
        </w:rPr>
        <w:t>ère</w:t>
      </w:r>
      <w:r>
        <w:rPr>
          <w:szCs w:val="22"/>
          <w:lang w:eastAsia="en-US"/>
        </w:rPr>
        <w:t>lecture</w:t>
      </w:r>
      <w:r w:rsidRPr="00C95825">
        <w:rPr>
          <w:szCs w:val="22"/>
          <w:lang w:eastAsia="en-US"/>
        </w:rPr>
        <w:t>)</w:t>
      </w:r>
      <w:r>
        <w:rPr>
          <w:szCs w:val="22"/>
          <w:lang w:eastAsia="en-US"/>
        </w:rPr>
        <w:t>,</w:t>
      </w:r>
      <w:r w:rsidRPr="00C95825">
        <w:rPr>
          <w:szCs w:val="22"/>
          <w:lang w:eastAsia="en-US"/>
        </w:rPr>
        <w:t xml:space="preserve"> Dieu est l’allié de tous les êtres vivants ! Le 2</w:t>
      </w:r>
      <w:r w:rsidRPr="00C95825">
        <w:rPr>
          <w:szCs w:val="22"/>
          <w:vertAlign w:val="superscript"/>
          <w:lang w:eastAsia="en-US"/>
        </w:rPr>
        <w:t>e</w:t>
      </w:r>
      <w:r w:rsidRPr="00C95825">
        <w:rPr>
          <w:szCs w:val="22"/>
          <w:lang w:eastAsia="en-US"/>
        </w:rPr>
        <w:t xml:space="preserve"> chapitre de l’encyclique (§ </w:t>
      </w:r>
      <w:r>
        <w:rPr>
          <w:szCs w:val="22"/>
          <w:lang w:eastAsia="en-US"/>
        </w:rPr>
        <w:t>63 à 100) est intitulé ‘L</w:t>
      </w:r>
      <w:r w:rsidRPr="00C95825">
        <w:rPr>
          <w:szCs w:val="22"/>
          <w:lang w:eastAsia="en-US"/>
        </w:rPr>
        <w:t>’évangile de la création’. Au § 70, le pape fait allusion à la 1</w:t>
      </w:r>
      <w:r w:rsidRPr="00C95825">
        <w:rPr>
          <w:szCs w:val="22"/>
          <w:vertAlign w:val="superscript"/>
          <w:lang w:eastAsia="en-US"/>
        </w:rPr>
        <w:t>re</w:t>
      </w:r>
      <w:r w:rsidRPr="00C95825">
        <w:rPr>
          <w:szCs w:val="22"/>
          <w:lang w:eastAsia="en-US"/>
        </w:rPr>
        <w:t xml:space="preserve"> et à la 2</w:t>
      </w:r>
      <w:r w:rsidRPr="00C95825">
        <w:rPr>
          <w:szCs w:val="22"/>
          <w:vertAlign w:val="superscript"/>
          <w:lang w:eastAsia="en-US"/>
        </w:rPr>
        <w:t>e</w:t>
      </w:r>
      <w:r>
        <w:rPr>
          <w:szCs w:val="22"/>
          <w:lang w:eastAsia="en-US"/>
        </w:rPr>
        <w:t>lecture</w:t>
      </w:r>
      <w:r w:rsidRPr="00C95825">
        <w:rPr>
          <w:szCs w:val="22"/>
          <w:lang w:eastAsia="en-US"/>
        </w:rPr>
        <w:t>.</w:t>
      </w:r>
    </w:p>
    <w:p w:rsidR="00C95825" w:rsidRPr="00C95825" w:rsidRDefault="00C95825" w:rsidP="00C95825">
      <w:pPr>
        <w:numPr>
          <w:ilvl w:val="0"/>
          <w:numId w:val="19"/>
        </w:numPr>
        <w:spacing w:after="120"/>
        <w:ind w:left="1066" w:hanging="357"/>
        <w:jc w:val="both"/>
        <w:rPr>
          <w:b/>
          <w:szCs w:val="22"/>
          <w:lang w:eastAsia="en-US"/>
        </w:rPr>
      </w:pPr>
      <w:r w:rsidRPr="00C95825">
        <w:rPr>
          <w:b/>
          <w:szCs w:val="22"/>
          <w:lang w:eastAsia="en-US"/>
        </w:rPr>
        <w:t>ALLIANCE.</w:t>
      </w:r>
      <w:r w:rsidRPr="00C95825">
        <w:rPr>
          <w:szCs w:val="22"/>
          <w:lang w:eastAsia="en-US"/>
        </w:rPr>
        <w:t xml:space="preserve"> Quels sont les signes qui nous rappellent que Dieu est l’allié des hommes ? Y compris des « injustes » (2</w:t>
      </w:r>
      <w:r w:rsidRPr="00C95825">
        <w:rPr>
          <w:szCs w:val="22"/>
          <w:vertAlign w:val="superscript"/>
          <w:lang w:eastAsia="en-US"/>
        </w:rPr>
        <w:t>e</w:t>
      </w:r>
      <w:r>
        <w:rPr>
          <w:szCs w:val="22"/>
          <w:lang w:eastAsia="en-US"/>
        </w:rPr>
        <w:t>lecture</w:t>
      </w:r>
      <w:r w:rsidRPr="00C95825">
        <w:rPr>
          <w:szCs w:val="22"/>
          <w:lang w:eastAsia="en-US"/>
        </w:rPr>
        <w:t>) ? Quand des événements pénibles suggèrent qu’il n’y a plus d’alliance, qu</w:t>
      </w:r>
      <w:r>
        <w:rPr>
          <w:szCs w:val="22"/>
          <w:lang w:eastAsia="en-US"/>
        </w:rPr>
        <w:t>i risque d’oublier la tendresse</w:t>
      </w:r>
      <w:r w:rsidR="007C17F6">
        <w:rPr>
          <w:szCs w:val="22"/>
          <w:lang w:eastAsia="en-US"/>
        </w:rPr>
        <w:t>,</w:t>
      </w:r>
      <w:r w:rsidRPr="00C95825">
        <w:rPr>
          <w:szCs w:val="22"/>
          <w:lang w:eastAsia="en-US"/>
        </w:rPr>
        <w:t xml:space="preserve"> Dieu (« </w:t>
      </w:r>
      <w:r w:rsidRPr="00C95825">
        <w:rPr>
          <w:i/>
          <w:szCs w:val="22"/>
          <w:lang w:eastAsia="en-US"/>
        </w:rPr>
        <w:t>Rappelle-toi ta tendresse</w:t>
      </w:r>
      <w:r w:rsidRPr="00C95825">
        <w:rPr>
          <w:szCs w:val="22"/>
          <w:lang w:eastAsia="en-US"/>
        </w:rPr>
        <w:t> »</w:t>
      </w:r>
      <w:r w:rsidR="007C17F6">
        <w:rPr>
          <w:szCs w:val="22"/>
          <w:lang w:eastAsia="en-US"/>
        </w:rPr>
        <w:t>,</w:t>
      </w:r>
      <w:r w:rsidRPr="00C95825">
        <w:rPr>
          <w:szCs w:val="22"/>
          <w:lang w:eastAsia="en-US"/>
        </w:rPr>
        <w:t xml:space="preserve"> (ps</w:t>
      </w:r>
      <w:r>
        <w:rPr>
          <w:szCs w:val="22"/>
          <w:lang w:eastAsia="en-US"/>
        </w:rPr>
        <w:t xml:space="preserve">aume) </w:t>
      </w:r>
      <w:r w:rsidRPr="00C95825">
        <w:rPr>
          <w:szCs w:val="22"/>
          <w:lang w:eastAsia="en-US"/>
        </w:rPr>
        <w:t>ou l’homme ? Comment réagissons-nous en constatant que Dieu ne pratique pas la justice en demandant la mort du pécheur, mais en donnant son fils « mis à mort dans la chair » (2</w:t>
      </w:r>
      <w:r w:rsidRPr="00C95825">
        <w:rPr>
          <w:szCs w:val="22"/>
          <w:vertAlign w:val="superscript"/>
          <w:lang w:eastAsia="en-US"/>
        </w:rPr>
        <w:t>e</w:t>
      </w:r>
      <w:r>
        <w:rPr>
          <w:szCs w:val="22"/>
          <w:lang w:eastAsia="en-US"/>
        </w:rPr>
        <w:t>lecture</w:t>
      </w:r>
      <w:r w:rsidRPr="00C95825">
        <w:rPr>
          <w:szCs w:val="22"/>
          <w:lang w:eastAsia="en-US"/>
        </w:rPr>
        <w:t>) ?</w:t>
      </w:r>
    </w:p>
    <w:p w:rsidR="00C95825" w:rsidRPr="00C95825" w:rsidRDefault="00C95825" w:rsidP="00C95825">
      <w:pPr>
        <w:numPr>
          <w:ilvl w:val="0"/>
          <w:numId w:val="19"/>
        </w:numPr>
        <w:spacing w:after="120"/>
        <w:ind w:left="1066" w:hanging="357"/>
        <w:jc w:val="both"/>
        <w:rPr>
          <w:b/>
          <w:szCs w:val="22"/>
          <w:lang w:eastAsia="en-US"/>
        </w:rPr>
      </w:pPr>
      <w:r>
        <w:rPr>
          <w:b/>
          <w:szCs w:val="22"/>
          <w:lang w:eastAsia="en-US"/>
        </w:rPr>
        <w:t>BAPTÊ</w:t>
      </w:r>
      <w:r w:rsidRPr="00C95825">
        <w:rPr>
          <w:b/>
          <w:szCs w:val="22"/>
          <w:lang w:eastAsia="en-US"/>
        </w:rPr>
        <w:t>ME.</w:t>
      </w:r>
      <w:r w:rsidRPr="00C95825">
        <w:rPr>
          <w:szCs w:val="22"/>
          <w:lang w:eastAsia="en-US"/>
        </w:rPr>
        <w:t xml:space="preserve"> Le déluge, figure annonciatrice du baptême (2</w:t>
      </w:r>
      <w:r w:rsidRPr="00C95825">
        <w:rPr>
          <w:szCs w:val="22"/>
          <w:vertAlign w:val="superscript"/>
          <w:lang w:eastAsia="en-US"/>
        </w:rPr>
        <w:t>e</w:t>
      </w:r>
      <w:r>
        <w:rPr>
          <w:szCs w:val="22"/>
          <w:lang w:eastAsia="en-US"/>
        </w:rPr>
        <w:t>lecture).C</w:t>
      </w:r>
      <w:r w:rsidRPr="00C95825">
        <w:rPr>
          <w:szCs w:val="22"/>
          <w:lang w:eastAsia="en-US"/>
        </w:rPr>
        <w:t>omme ceux qui sont entrés dans l’arche pour assurer l’avenir de leur vie, les baptisés entrent dans l’alliance et « </w:t>
      </w:r>
      <w:r w:rsidRPr="00C95825">
        <w:rPr>
          <w:i/>
          <w:szCs w:val="22"/>
          <w:lang w:eastAsia="en-US"/>
        </w:rPr>
        <w:t>s’engagent envers Dieu avec une conscience droite </w:t>
      </w:r>
      <w:r w:rsidRPr="00C95825">
        <w:rPr>
          <w:szCs w:val="22"/>
          <w:lang w:eastAsia="en-US"/>
        </w:rPr>
        <w:t>» ? (2</w:t>
      </w:r>
      <w:r w:rsidRPr="00C95825">
        <w:rPr>
          <w:szCs w:val="22"/>
          <w:vertAlign w:val="superscript"/>
          <w:lang w:eastAsia="en-US"/>
        </w:rPr>
        <w:t>e</w:t>
      </w:r>
      <w:r>
        <w:rPr>
          <w:szCs w:val="22"/>
          <w:lang w:eastAsia="en-US"/>
        </w:rPr>
        <w:t>lecture</w:t>
      </w:r>
      <w:r w:rsidRPr="00C95825">
        <w:rPr>
          <w:szCs w:val="22"/>
          <w:lang w:eastAsia="en-US"/>
        </w:rPr>
        <w:t xml:space="preserve">) ; comment comprenons-nous cette expression ? </w:t>
      </w:r>
    </w:p>
    <w:p w:rsidR="00C95825" w:rsidRPr="00C95825" w:rsidRDefault="00C95825" w:rsidP="00C95825">
      <w:pPr>
        <w:numPr>
          <w:ilvl w:val="0"/>
          <w:numId w:val="19"/>
        </w:numPr>
        <w:spacing w:after="120"/>
        <w:ind w:left="1066" w:hanging="357"/>
        <w:jc w:val="both"/>
        <w:rPr>
          <w:b/>
          <w:szCs w:val="22"/>
          <w:lang w:eastAsia="en-US"/>
        </w:rPr>
      </w:pPr>
      <w:r>
        <w:rPr>
          <w:b/>
          <w:szCs w:val="22"/>
          <w:lang w:eastAsia="en-US"/>
        </w:rPr>
        <w:t>OB</w:t>
      </w:r>
      <w:r w:rsidRPr="00C95825">
        <w:rPr>
          <w:rFonts w:ascii="Times New Roman Gras" w:hAnsi="Times New Roman Gras"/>
          <w:b/>
          <w:caps/>
          <w:szCs w:val="22"/>
          <w:lang w:eastAsia="en-US"/>
        </w:rPr>
        <w:t>é</w:t>
      </w:r>
      <w:r w:rsidRPr="00C95825">
        <w:rPr>
          <w:b/>
          <w:szCs w:val="22"/>
          <w:lang w:eastAsia="en-US"/>
        </w:rPr>
        <w:t>ISSANCE</w:t>
      </w:r>
      <w:r w:rsidRPr="00C95825">
        <w:rPr>
          <w:szCs w:val="22"/>
          <w:lang w:eastAsia="en-US"/>
        </w:rPr>
        <w:t xml:space="preserve">. Noé avait été poussé à </w:t>
      </w:r>
      <w:r>
        <w:rPr>
          <w:szCs w:val="22"/>
          <w:lang w:eastAsia="en-US"/>
        </w:rPr>
        <w:t>construire</w:t>
      </w:r>
      <w:r w:rsidRPr="00C95825">
        <w:rPr>
          <w:szCs w:val="22"/>
          <w:lang w:eastAsia="en-US"/>
        </w:rPr>
        <w:t xml:space="preserve"> l’arche </w:t>
      </w:r>
      <w:r>
        <w:rPr>
          <w:szCs w:val="22"/>
          <w:lang w:eastAsia="en-US"/>
        </w:rPr>
        <w:t>; Jésus est poussé au désert (évangile</w:t>
      </w:r>
      <w:r w:rsidRPr="00C95825">
        <w:rPr>
          <w:szCs w:val="22"/>
          <w:lang w:eastAsia="en-US"/>
        </w:rPr>
        <w:t>)</w:t>
      </w:r>
      <w:r w:rsidR="007549BE">
        <w:rPr>
          <w:szCs w:val="22"/>
          <w:lang w:eastAsia="en-US"/>
        </w:rPr>
        <w:t>.</w:t>
      </w:r>
      <w:r w:rsidRPr="00C95825">
        <w:rPr>
          <w:szCs w:val="22"/>
          <w:lang w:eastAsia="en-US"/>
        </w:rPr>
        <w:br/>
        <w:t>Dans les deux cas, la victoire de la vie. Servons-nous la vie en obéiss</w:t>
      </w:r>
      <w:r>
        <w:rPr>
          <w:szCs w:val="22"/>
          <w:lang w:eastAsia="en-US"/>
        </w:rPr>
        <w:t>ant à Dieu ?</w:t>
      </w:r>
    </w:p>
    <w:p w:rsidR="00C95825" w:rsidRPr="00C95825" w:rsidRDefault="00C95825" w:rsidP="00C95825">
      <w:pPr>
        <w:numPr>
          <w:ilvl w:val="0"/>
          <w:numId w:val="19"/>
        </w:numPr>
        <w:spacing w:after="120"/>
        <w:ind w:left="1066" w:hanging="357"/>
        <w:jc w:val="both"/>
        <w:rPr>
          <w:sz w:val="18"/>
          <w:szCs w:val="22"/>
          <w:lang w:eastAsia="en-US"/>
        </w:rPr>
      </w:pPr>
      <w:r w:rsidRPr="00C95825">
        <w:rPr>
          <w:b/>
          <w:szCs w:val="22"/>
          <w:lang w:eastAsia="en-US"/>
        </w:rPr>
        <w:t>LA PROMESSE DE VIE. « </w:t>
      </w:r>
      <w:r w:rsidRPr="00C95825">
        <w:rPr>
          <w:i/>
          <w:szCs w:val="22"/>
          <w:lang w:eastAsia="en-US"/>
        </w:rPr>
        <w:t>Les eaux ne se changeront plus en déluge pour détruire</w:t>
      </w:r>
      <w:r w:rsidRPr="00C95825">
        <w:rPr>
          <w:szCs w:val="22"/>
          <w:lang w:eastAsia="en-US"/>
        </w:rPr>
        <w:t> » (1</w:t>
      </w:r>
      <w:r w:rsidRPr="00C95825">
        <w:rPr>
          <w:szCs w:val="22"/>
          <w:vertAlign w:val="superscript"/>
          <w:lang w:eastAsia="en-US"/>
        </w:rPr>
        <w:t>re</w:t>
      </w:r>
      <w:r>
        <w:rPr>
          <w:szCs w:val="22"/>
          <w:lang w:eastAsia="en-US"/>
        </w:rPr>
        <w:t>lecture</w:t>
      </w:r>
      <w:r w:rsidRPr="00C95825">
        <w:rPr>
          <w:szCs w:val="22"/>
          <w:lang w:eastAsia="en-US"/>
        </w:rPr>
        <w:t xml:space="preserve">). </w:t>
      </w:r>
      <w:r>
        <w:rPr>
          <w:szCs w:val="22"/>
          <w:lang w:eastAsia="en-US"/>
        </w:rPr>
        <w:t>L</w:t>
      </w:r>
      <w:r w:rsidRPr="00C95825">
        <w:rPr>
          <w:szCs w:val="22"/>
          <w:lang w:eastAsia="en-US"/>
        </w:rPr>
        <w:t>es catastrophes montrent</w:t>
      </w:r>
      <w:r>
        <w:rPr>
          <w:szCs w:val="22"/>
          <w:lang w:eastAsia="en-US"/>
        </w:rPr>
        <w:t>-elles</w:t>
      </w:r>
      <w:r w:rsidRPr="00C95825">
        <w:rPr>
          <w:szCs w:val="22"/>
          <w:lang w:eastAsia="en-US"/>
        </w:rPr>
        <w:t xml:space="preserve"> que Dieu ne tient pas sa promesse ? Nous invitent-elles utilement à penser à notre fragilité ? À nous convertir ? </w:t>
      </w:r>
    </w:p>
    <w:p w:rsidR="00C31A96" w:rsidRDefault="00C95825" w:rsidP="00C95825">
      <w:pPr>
        <w:numPr>
          <w:ilvl w:val="0"/>
          <w:numId w:val="19"/>
        </w:numPr>
        <w:spacing w:after="120"/>
        <w:ind w:left="1066" w:hanging="357"/>
        <w:jc w:val="both"/>
        <w:rPr>
          <w:szCs w:val="22"/>
          <w:lang w:eastAsia="en-US"/>
        </w:rPr>
      </w:pPr>
      <w:r>
        <w:rPr>
          <w:b/>
          <w:szCs w:val="22"/>
          <w:lang w:eastAsia="en-US"/>
        </w:rPr>
        <w:t>LE R</w:t>
      </w:r>
      <w:r w:rsidRPr="00C95825">
        <w:rPr>
          <w:rFonts w:ascii="Times New Roman Gras" w:hAnsi="Times New Roman Gras"/>
          <w:b/>
          <w:caps/>
          <w:szCs w:val="22"/>
          <w:lang w:eastAsia="en-US"/>
        </w:rPr>
        <w:t>è</w:t>
      </w:r>
      <w:r w:rsidRPr="00C95825">
        <w:rPr>
          <w:b/>
          <w:szCs w:val="22"/>
          <w:lang w:eastAsia="en-US"/>
        </w:rPr>
        <w:t xml:space="preserve">GNE </w:t>
      </w:r>
      <w:r w:rsidRPr="00C95825">
        <w:rPr>
          <w:szCs w:val="22"/>
          <w:lang w:eastAsia="en-US"/>
        </w:rPr>
        <w:t>« </w:t>
      </w:r>
      <w:r w:rsidRPr="00C95825">
        <w:rPr>
          <w:i/>
          <w:szCs w:val="22"/>
          <w:lang w:eastAsia="en-US"/>
        </w:rPr>
        <w:t>est tout proche</w:t>
      </w:r>
      <w:r w:rsidRPr="00C95825">
        <w:rPr>
          <w:szCs w:val="22"/>
          <w:lang w:eastAsia="en-US"/>
        </w:rPr>
        <w:t> »</w:t>
      </w:r>
      <w:r>
        <w:rPr>
          <w:szCs w:val="22"/>
          <w:lang w:eastAsia="en-US"/>
        </w:rPr>
        <w:t xml:space="preserve"> (évangile</w:t>
      </w:r>
      <w:r w:rsidRPr="00C95825">
        <w:rPr>
          <w:szCs w:val="22"/>
          <w:lang w:eastAsia="en-US"/>
        </w:rPr>
        <w:t>) Qu’est-ce qui nous le montre ? Jésus inau</w:t>
      </w:r>
      <w:r>
        <w:rPr>
          <w:szCs w:val="22"/>
          <w:lang w:eastAsia="en-US"/>
        </w:rPr>
        <w:t>gure la réconciliation puisqu’</w:t>
      </w:r>
      <w:r w:rsidRPr="00C95825">
        <w:rPr>
          <w:szCs w:val="22"/>
          <w:lang w:eastAsia="en-US"/>
        </w:rPr>
        <w:t>« </w:t>
      </w:r>
      <w:r>
        <w:rPr>
          <w:i/>
          <w:szCs w:val="22"/>
          <w:lang w:eastAsia="en-US"/>
        </w:rPr>
        <w:t>i</w:t>
      </w:r>
      <w:r w:rsidRPr="00C95825">
        <w:rPr>
          <w:i/>
          <w:szCs w:val="22"/>
          <w:lang w:eastAsia="en-US"/>
        </w:rPr>
        <w:t>l vivait parmi les bêtes sauvages</w:t>
      </w:r>
      <w:r w:rsidRPr="00C95825">
        <w:rPr>
          <w:szCs w:val="22"/>
          <w:lang w:eastAsia="en-US"/>
        </w:rPr>
        <w:t> » (</w:t>
      </w:r>
      <w:r>
        <w:rPr>
          <w:szCs w:val="22"/>
          <w:lang w:eastAsia="en-US"/>
        </w:rPr>
        <w:t>évangile).V</w:t>
      </w:r>
      <w:r w:rsidRPr="00C95825">
        <w:rPr>
          <w:szCs w:val="22"/>
          <w:lang w:eastAsia="en-US"/>
        </w:rPr>
        <w:t>oyons-nous le règne de Dieu dans les</w:t>
      </w:r>
      <w:r>
        <w:rPr>
          <w:szCs w:val="22"/>
          <w:lang w:eastAsia="en-US"/>
        </w:rPr>
        <w:t xml:space="preserve"> démarches de réconciliation ?</w:t>
      </w:r>
    </w:p>
    <w:p w:rsidR="00C31A96" w:rsidRDefault="00C31A96">
      <w:pPr>
        <w:rPr>
          <w:szCs w:val="22"/>
          <w:lang w:eastAsia="en-US"/>
        </w:rPr>
      </w:pPr>
      <w:r>
        <w:rPr>
          <w:szCs w:val="22"/>
          <w:lang w:eastAsia="en-US"/>
        </w:rPr>
        <w:br w:type="page"/>
      </w:r>
    </w:p>
    <w:p w:rsidR="00DB5546" w:rsidRPr="007E205F" w:rsidRDefault="00212F46" w:rsidP="003B3B5A">
      <w:pPr>
        <w:pStyle w:val="Titre1"/>
        <w:keepNext w:val="0"/>
        <w:widowControl w:val="0"/>
        <w:spacing w:before="400"/>
        <w:ind w:left="1494" w:right="1132"/>
        <w:rPr>
          <w:color w:val="7030A0"/>
        </w:rPr>
      </w:pPr>
      <w:r w:rsidRPr="007E205F">
        <w:rPr>
          <w:color w:val="7030A0"/>
        </w:rPr>
        <w:lastRenderedPageBreak/>
        <w:t>DYNAMIQUE DE</w:t>
      </w:r>
      <w:r w:rsidR="00DB5546" w:rsidRPr="007E205F">
        <w:rPr>
          <w:color w:val="7030A0"/>
        </w:rPr>
        <w:t xml:space="preserve"> CE</w:t>
      </w:r>
      <w:r w:rsidR="00907651" w:rsidRPr="007E205F">
        <w:rPr>
          <w:color w:val="7030A0"/>
        </w:rPr>
        <w:t xml:space="preserve"> DIMANCHE</w:t>
      </w:r>
    </w:p>
    <w:p w:rsidR="00212F46" w:rsidRPr="007E205F" w:rsidRDefault="00212F46" w:rsidP="003A2624">
      <w:pPr>
        <w:pStyle w:val="Titre2"/>
        <w:rPr>
          <w:b/>
          <w:color w:val="7030A0"/>
        </w:rPr>
      </w:pPr>
      <w:r w:rsidRPr="007E205F">
        <w:rPr>
          <w:b/>
          <w:color w:val="7030A0"/>
        </w:rPr>
        <w:t>Des mises en œuvre</w:t>
      </w:r>
    </w:p>
    <w:p w:rsidR="004D3D96" w:rsidRPr="004D3D96" w:rsidRDefault="004D3D96" w:rsidP="004D3D96">
      <w:pPr>
        <w:spacing w:after="120"/>
        <w:jc w:val="both"/>
        <w:rPr>
          <w:rFonts w:eastAsia="Calibri"/>
          <w:lang w:eastAsia="en-US"/>
        </w:rPr>
      </w:pPr>
      <w:r w:rsidRPr="004D3D96">
        <w:rPr>
          <w:rFonts w:eastAsia="Calibri"/>
          <w:lang w:eastAsia="en-US"/>
        </w:rPr>
        <w:t xml:space="preserve">L’équipe liturgique </w:t>
      </w:r>
      <w:r>
        <w:rPr>
          <w:rFonts w:eastAsia="Calibri"/>
          <w:lang w:eastAsia="en-US"/>
        </w:rPr>
        <w:t>pourrait</w:t>
      </w:r>
      <w:r w:rsidRPr="004D3D96">
        <w:rPr>
          <w:rFonts w:eastAsia="Calibri"/>
          <w:lang w:eastAsia="en-US"/>
        </w:rPr>
        <w:t xml:space="preserve"> se demander comment il serait possible de permettre aux membres de la communauté de définir les chemins qui peuvent faciliter l’Alliance, les médiations qui peuvent faciliter la route à choisir pour rencontrer Dieu. Les chemins ne sont pas les mêmes pour chacun, mais chacun peut décider de ce qui lui est </w:t>
      </w:r>
      <w:r w:rsidRPr="00B631C9">
        <w:rPr>
          <w:rFonts w:eastAsia="Calibri"/>
          <w:i/>
          <w:lang w:eastAsia="en-US"/>
        </w:rPr>
        <w:t>essentiel</w:t>
      </w:r>
      <w:r w:rsidRPr="004D3D96">
        <w:rPr>
          <w:rFonts w:eastAsia="Calibri"/>
          <w:lang w:eastAsia="en-US"/>
        </w:rPr>
        <w:t xml:space="preserve"> pour se convertir. Toute alliance demande un renoncement, mais à condition que celui-ci ne soit pas une aliénation.</w:t>
      </w:r>
    </w:p>
    <w:p w:rsidR="004D3D96" w:rsidRPr="004D3D96" w:rsidRDefault="00405E69" w:rsidP="004D3D96">
      <w:pPr>
        <w:spacing w:after="120"/>
        <w:jc w:val="both"/>
        <w:rPr>
          <w:rFonts w:eastAsia="Calibri"/>
          <w:lang w:eastAsia="en-US"/>
        </w:rPr>
      </w:pPr>
      <w:r>
        <w:rPr>
          <w:rFonts w:eastAsia="Calibri"/>
          <w:lang w:eastAsia="en-US"/>
        </w:rPr>
        <w:t xml:space="preserve">Comme proposé dans l’encart de </w:t>
      </w:r>
      <w:r w:rsidR="008340CA">
        <w:rPr>
          <w:rFonts w:eastAsia="Calibri"/>
          <w:lang w:eastAsia="en-US"/>
        </w:rPr>
        <w:t>Carême</w:t>
      </w:r>
      <w:r w:rsidR="004D3D96">
        <w:rPr>
          <w:rFonts w:eastAsia="Calibri"/>
          <w:lang w:eastAsia="en-US"/>
        </w:rPr>
        <w:t xml:space="preserve"> 2021, o</w:t>
      </w:r>
      <w:r w:rsidR="004D3D96" w:rsidRPr="004D3D96">
        <w:rPr>
          <w:rFonts w:eastAsia="Calibri"/>
          <w:lang w:eastAsia="en-US"/>
        </w:rPr>
        <w:t>n pourra mettre dans le</w:t>
      </w:r>
      <w:r>
        <w:rPr>
          <w:rFonts w:eastAsia="Calibri"/>
          <w:lang w:eastAsia="en-US"/>
        </w:rPr>
        <w:t xml:space="preserve"> chœur (et cela durant tout le </w:t>
      </w:r>
      <w:r w:rsidR="008340CA">
        <w:rPr>
          <w:rFonts w:eastAsia="Calibri"/>
          <w:lang w:eastAsia="en-US"/>
        </w:rPr>
        <w:t>Carême</w:t>
      </w:r>
      <w:r w:rsidR="004D3D96" w:rsidRPr="004D3D96">
        <w:rPr>
          <w:rFonts w:eastAsia="Calibri"/>
          <w:lang w:eastAsia="en-US"/>
        </w:rPr>
        <w:t>, jusqu’à Pâques co</w:t>
      </w:r>
      <w:r w:rsidR="004D3D96">
        <w:rPr>
          <w:rFonts w:eastAsia="Calibri"/>
          <w:lang w:eastAsia="en-US"/>
        </w:rPr>
        <w:t>mpris)</w:t>
      </w:r>
      <w:r w:rsidR="004D3D96" w:rsidRPr="004D3D96">
        <w:rPr>
          <w:rFonts w:eastAsia="Calibri"/>
          <w:lang w:eastAsia="en-US"/>
        </w:rPr>
        <w:t xml:space="preserve"> une représentation d’un Christ en gloire.</w:t>
      </w:r>
      <w:r w:rsidR="004D3D96">
        <w:rPr>
          <w:rFonts w:eastAsia="Calibri"/>
          <w:lang w:eastAsia="en-US"/>
        </w:rPr>
        <w:t xml:space="preserve"> Autour de ce</w:t>
      </w:r>
      <w:r w:rsidR="004D3D96" w:rsidRPr="004D3D96">
        <w:rPr>
          <w:rFonts w:eastAsia="Calibri"/>
          <w:lang w:eastAsia="en-US"/>
        </w:rPr>
        <w:t xml:space="preserve"> Christ, </w:t>
      </w:r>
      <w:r w:rsidR="004D3D96">
        <w:rPr>
          <w:rFonts w:eastAsia="Calibri"/>
          <w:lang w:eastAsia="en-US"/>
        </w:rPr>
        <w:t xml:space="preserve">chaque dimanche, </w:t>
      </w:r>
      <w:r w:rsidR="004D3D96" w:rsidRPr="004D3D96">
        <w:rPr>
          <w:rFonts w:eastAsia="Calibri"/>
          <w:lang w:eastAsia="en-US"/>
        </w:rPr>
        <w:t xml:space="preserve">on prévoira une silhouette du personnage de l’Ancien </w:t>
      </w:r>
      <w:r w:rsidR="000E17A5">
        <w:rPr>
          <w:rFonts w:eastAsia="Calibri"/>
          <w:lang w:eastAsia="en-US"/>
        </w:rPr>
        <w:t>T</w:t>
      </w:r>
      <w:r w:rsidR="004D3D96" w:rsidRPr="004D3D96">
        <w:rPr>
          <w:rFonts w:eastAsia="Calibri"/>
          <w:lang w:eastAsia="en-US"/>
        </w:rPr>
        <w:t xml:space="preserve">estament concerné : 1 : Noé ; 2 : Abraham ; 3 : Moïse ; 4 : Cyrus : 5 : Jérémie. De même pour les fruits de l’alliance, un panneau sur lequel il serait écrit : 1 : l’essentiel ; 2 : l’amour du Père ; 3 : la liberté : 4 : la vérité ; 5 : la gloire de Dieu. Il sera possible de déposer les silhouettes après la première </w:t>
      </w:r>
      <w:r w:rsidR="00C95825">
        <w:rPr>
          <w:rFonts w:eastAsia="Calibri"/>
          <w:lang w:eastAsia="en-US"/>
        </w:rPr>
        <w:t>lecture</w:t>
      </w:r>
      <w:r w:rsidR="004D3D96" w:rsidRPr="004D3D96">
        <w:rPr>
          <w:rFonts w:eastAsia="Calibri"/>
          <w:lang w:eastAsia="en-US"/>
        </w:rPr>
        <w:t xml:space="preserve"> et les panneaux après l’homélie.</w:t>
      </w:r>
    </w:p>
    <w:p w:rsidR="004D3D96" w:rsidRPr="004D3D96" w:rsidRDefault="004D3D96" w:rsidP="004D3D96">
      <w:pPr>
        <w:spacing w:after="120"/>
        <w:jc w:val="both"/>
        <w:rPr>
          <w:rFonts w:eastAsia="Calibri"/>
          <w:lang w:eastAsia="en-US"/>
        </w:rPr>
      </w:pPr>
      <w:r w:rsidRPr="004D3D96">
        <w:rPr>
          <w:rFonts w:eastAsia="Calibri"/>
          <w:lang w:eastAsia="en-US"/>
        </w:rPr>
        <w:t>N’oublions pas que l’alliance avec Dieu n’est jamais sans risque, mais qu’à travers l’épreuve, soutenus par Dieu, nous pouvons faire l’expérience de la justesse et de la nouveauté de la vie. Le Mercredi des Cendres a été l’occasion de nous entendre dire « </w:t>
      </w:r>
      <w:r w:rsidR="005E2CA5">
        <w:rPr>
          <w:rFonts w:eastAsia="Calibri"/>
          <w:lang w:eastAsia="en-US"/>
        </w:rPr>
        <w:t>C</w:t>
      </w:r>
      <w:r w:rsidRPr="004D3D96">
        <w:rPr>
          <w:rFonts w:eastAsia="Calibri"/>
          <w:lang w:eastAsia="en-US"/>
        </w:rPr>
        <w:t>onvertissez-vous et croyez à l’Évangile ». Quarante jours nous sont donnés pour expérimenter cette transformation du cœur. Prenons l’exemple du catéchuménat : chacun son chemin, mais chemin en peuple.</w:t>
      </w:r>
    </w:p>
    <w:p w:rsidR="00440FBD" w:rsidRDefault="00774BF1" w:rsidP="00C31A96">
      <w:pPr>
        <w:pStyle w:val="Titre2"/>
        <w:keepNext w:val="0"/>
        <w:widowControl w:val="0"/>
        <w:spacing w:before="240" w:after="240"/>
        <w:rPr>
          <w:b/>
          <w:color w:val="7030A0"/>
        </w:rPr>
      </w:pPr>
      <w:r w:rsidRPr="00774BF1">
        <w:rPr>
          <w:b/>
          <w:color w:val="7030A0"/>
        </w:rPr>
        <w:t>Pour se former en équip</w:t>
      </w:r>
      <w:r w:rsidR="005A4F88">
        <w:rPr>
          <w:b/>
          <w:color w:val="7030A0"/>
        </w:rPr>
        <w:t>e</w:t>
      </w:r>
    </w:p>
    <w:p w:rsidR="00445068" w:rsidRPr="00C31A96" w:rsidRDefault="00445068" w:rsidP="00C31A96">
      <w:pPr>
        <w:shd w:val="clear" w:color="auto" w:fill="F2F2F2" w:themeFill="background1" w:themeFillShade="F2"/>
        <w:spacing w:after="120" w:line="276" w:lineRule="auto"/>
        <w:rPr>
          <w:rStyle w:val="Rfrenceintense"/>
          <w:rFonts w:eastAsia="Calibri"/>
        </w:rPr>
      </w:pPr>
      <w:r w:rsidRPr="00C31A96">
        <w:rPr>
          <w:rStyle w:val="Rfrenceintense"/>
          <w:rFonts w:eastAsia="Calibri"/>
        </w:rPr>
        <w:t>Les chemins de l’alliance…</w:t>
      </w:r>
      <w:r w:rsidR="00B631C9" w:rsidRPr="00C31A96">
        <w:rPr>
          <w:rStyle w:val="Rfrenceintense"/>
          <w:rFonts w:eastAsia="Calibri"/>
        </w:rPr>
        <w:t>Au désert avec Jésus pour retrouver l’essentiel</w:t>
      </w:r>
    </w:p>
    <w:p w:rsidR="00916F29" w:rsidRPr="00916F29" w:rsidRDefault="00916F29" w:rsidP="00C31A96">
      <w:pPr>
        <w:shd w:val="clear" w:color="auto" w:fill="F2F2F2" w:themeFill="background1" w:themeFillShade="F2"/>
        <w:spacing w:after="120" w:line="276" w:lineRule="auto"/>
        <w:rPr>
          <w:rFonts w:eastAsia="Calibri"/>
          <w:szCs w:val="22"/>
          <w:lang w:eastAsia="en-US"/>
        </w:rPr>
      </w:pPr>
      <w:r w:rsidRPr="00916F29">
        <w:rPr>
          <w:rFonts w:eastAsia="Calibri"/>
          <w:szCs w:val="22"/>
          <w:lang w:eastAsia="en-US"/>
        </w:rPr>
        <w:t>Le désert nous accueille, nou</w:t>
      </w:r>
      <w:r w:rsidR="00B631C9">
        <w:rPr>
          <w:rFonts w:eastAsia="Calibri"/>
          <w:szCs w:val="22"/>
          <w:lang w:eastAsia="en-US"/>
        </w:rPr>
        <w:t>s offre ses refuges.</w:t>
      </w:r>
      <w:r w:rsidR="00B631C9">
        <w:rPr>
          <w:rFonts w:eastAsia="Calibri"/>
          <w:szCs w:val="22"/>
          <w:lang w:eastAsia="en-US"/>
        </w:rPr>
        <w:br/>
        <w:t>Noé nous a</w:t>
      </w:r>
      <w:r w:rsidRPr="00916F29">
        <w:rPr>
          <w:rFonts w:eastAsia="Calibri"/>
          <w:szCs w:val="22"/>
          <w:lang w:eastAsia="en-US"/>
        </w:rPr>
        <w:t xml:space="preserve"> sauvés de l’absence éternelle.</w:t>
      </w:r>
      <w:r w:rsidRPr="00916F29">
        <w:rPr>
          <w:rFonts w:eastAsia="Calibri"/>
          <w:szCs w:val="22"/>
          <w:lang w:eastAsia="en-US"/>
        </w:rPr>
        <w:br/>
        <w:t>Les temps sont accomplis, croyons à l’Évangile ;</w:t>
      </w:r>
      <w:r w:rsidRPr="00916F29">
        <w:rPr>
          <w:rFonts w:eastAsia="Calibri"/>
          <w:szCs w:val="22"/>
          <w:lang w:eastAsia="en-US"/>
        </w:rPr>
        <w:br/>
      </w:r>
      <w:r w:rsidR="00B56B38">
        <w:rPr>
          <w:rFonts w:eastAsia="Calibri"/>
          <w:szCs w:val="22"/>
          <w:lang w:eastAsia="en-US"/>
        </w:rPr>
        <w:t>i</w:t>
      </w:r>
      <w:r w:rsidRPr="00916F29">
        <w:rPr>
          <w:rFonts w:eastAsia="Calibri"/>
          <w:szCs w:val="22"/>
          <w:lang w:eastAsia="en-US"/>
        </w:rPr>
        <w:t>l ouvre</w:t>
      </w:r>
      <w:r w:rsidR="00405E69">
        <w:rPr>
          <w:rFonts w:eastAsia="Calibri"/>
          <w:szCs w:val="22"/>
          <w:lang w:eastAsia="en-US"/>
        </w:rPr>
        <w:t xml:space="preserve"> le </w:t>
      </w:r>
      <w:r w:rsidR="008340CA">
        <w:rPr>
          <w:rFonts w:eastAsia="Calibri"/>
          <w:szCs w:val="22"/>
          <w:lang w:eastAsia="en-US"/>
        </w:rPr>
        <w:t>Carême</w:t>
      </w:r>
      <w:r w:rsidRPr="00916F29">
        <w:rPr>
          <w:rFonts w:eastAsia="Calibri"/>
          <w:szCs w:val="22"/>
          <w:lang w:eastAsia="en-US"/>
        </w:rPr>
        <w:t>, un temps pour être vrais.</w:t>
      </w:r>
    </w:p>
    <w:p w:rsidR="005D2717" w:rsidRDefault="005D2717" w:rsidP="00C31A96">
      <w:pPr>
        <w:shd w:val="clear" w:color="auto" w:fill="F2F2F2" w:themeFill="background1" w:themeFillShade="F2"/>
        <w:spacing w:after="60"/>
        <w:jc w:val="right"/>
      </w:pPr>
      <w:r>
        <w:t xml:space="preserve">Louis-Michel </w:t>
      </w:r>
      <w:r w:rsidRPr="00247A48">
        <w:t>Renier</w:t>
      </w:r>
    </w:p>
    <w:p w:rsidR="00445068" w:rsidRPr="00C31A96" w:rsidRDefault="00445068" w:rsidP="00C31A96">
      <w:pPr>
        <w:spacing w:after="120" w:line="276" w:lineRule="auto"/>
        <w:rPr>
          <w:rStyle w:val="Rfrenceintense"/>
          <w:rFonts w:eastAsia="Calibri"/>
        </w:rPr>
      </w:pPr>
      <w:r w:rsidRPr="00C31A96">
        <w:rPr>
          <w:rStyle w:val="Rfrenceintense"/>
          <w:rFonts w:eastAsia="Calibri"/>
        </w:rPr>
        <w:t>Arrête-toi, regarde et reviens</w:t>
      </w:r>
    </w:p>
    <w:p w:rsidR="00445068" w:rsidRPr="00445068" w:rsidRDefault="00445068" w:rsidP="00445068">
      <w:pPr>
        <w:spacing w:line="259" w:lineRule="auto"/>
        <w:rPr>
          <w:rFonts w:eastAsia="Calibri"/>
          <w:szCs w:val="22"/>
        </w:rPr>
      </w:pPr>
      <w:r w:rsidRPr="00445068">
        <w:rPr>
          <w:rFonts w:eastAsia="Calibri"/>
          <w:b/>
          <w:szCs w:val="22"/>
        </w:rPr>
        <w:t>ARRÊTE-TOI</w:t>
      </w:r>
      <w:r w:rsidRPr="00445068">
        <w:rPr>
          <w:rFonts w:eastAsia="Calibri"/>
          <w:szCs w:val="22"/>
        </w:rPr>
        <w:t xml:space="preserve"> un peu, laisse cette agitation, cette course insensée après le temps qui conduit à l'amertume de sentir que l’on n’arrive jamais à rien. Laisse cette injonction à vivre en accéléré qui disperse et divise et finit par détruire le temps de la famille, le temps de l'amitié, le temps des enfants, des grands-parents, le temps de la gratuité, le temps de Dieu.</w:t>
      </w:r>
    </w:p>
    <w:p w:rsidR="00445068" w:rsidRPr="00445068" w:rsidRDefault="00445068" w:rsidP="00445068">
      <w:pPr>
        <w:spacing w:line="259" w:lineRule="auto"/>
        <w:rPr>
          <w:rFonts w:eastAsia="Calibri"/>
          <w:szCs w:val="22"/>
        </w:rPr>
      </w:pPr>
      <w:r w:rsidRPr="00445068">
        <w:rPr>
          <w:rFonts w:eastAsia="Calibri"/>
          <w:szCs w:val="22"/>
        </w:rPr>
        <w:t>Arrête- toi un peu devant la nécessité d'apparaître, d'être vu… qui fait oublier la valeur de l'intimité, du recueillement.</w:t>
      </w:r>
      <w:r>
        <w:rPr>
          <w:rFonts w:eastAsia="Calibri"/>
          <w:szCs w:val="22"/>
        </w:rPr>
        <w:t xml:space="preserve"> […]</w:t>
      </w:r>
    </w:p>
    <w:p w:rsidR="00445068" w:rsidRPr="00445068" w:rsidRDefault="00445068" w:rsidP="00445068">
      <w:pPr>
        <w:spacing w:line="259" w:lineRule="auto"/>
        <w:rPr>
          <w:rFonts w:eastAsia="Calibri"/>
          <w:szCs w:val="22"/>
        </w:rPr>
      </w:pPr>
      <w:r w:rsidRPr="00445068">
        <w:rPr>
          <w:rFonts w:eastAsia="Calibri"/>
          <w:szCs w:val="22"/>
        </w:rPr>
        <w:t>Arrête-toi devant la vacuité de l'immédiateté, du momentané, de l'éphémère qui nous prive de nos racines, nous fait oublier nos racines, la valeur des parcours et du chemin à parcourir. Arrête-toi et contemple.</w:t>
      </w:r>
    </w:p>
    <w:p w:rsidR="00445068" w:rsidRPr="00445068" w:rsidRDefault="00445068" w:rsidP="00445068">
      <w:pPr>
        <w:spacing w:line="259" w:lineRule="auto"/>
        <w:rPr>
          <w:rFonts w:eastAsia="Calibri"/>
          <w:szCs w:val="22"/>
        </w:rPr>
      </w:pPr>
    </w:p>
    <w:p w:rsidR="00445068" w:rsidRPr="00445068" w:rsidRDefault="00445068" w:rsidP="00445068">
      <w:pPr>
        <w:spacing w:line="259" w:lineRule="auto"/>
        <w:rPr>
          <w:rFonts w:eastAsia="Calibri"/>
          <w:szCs w:val="22"/>
        </w:rPr>
      </w:pPr>
      <w:r w:rsidRPr="00445068">
        <w:rPr>
          <w:rFonts w:eastAsia="Calibri"/>
          <w:b/>
          <w:szCs w:val="22"/>
        </w:rPr>
        <w:t>REGARDE</w:t>
      </w:r>
      <w:r w:rsidRPr="00445068">
        <w:rPr>
          <w:rFonts w:eastAsia="Calibri"/>
          <w:szCs w:val="22"/>
        </w:rPr>
        <w:t xml:space="preserve"> les signes qui empêchent d'éteindre la charité.</w:t>
      </w:r>
    </w:p>
    <w:p w:rsidR="00445068" w:rsidRPr="00445068" w:rsidRDefault="00445068" w:rsidP="00445068">
      <w:pPr>
        <w:spacing w:line="259" w:lineRule="auto"/>
        <w:rPr>
          <w:rFonts w:eastAsia="Calibri"/>
          <w:szCs w:val="22"/>
        </w:rPr>
      </w:pPr>
      <w:r w:rsidRPr="00445068">
        <w:rPr>
          <w:rFonts w:eastAsia="Calibri"/>
          <w:szCs w:val="22"/>
        </w:rPr>
        <w:t>Regarde les visages vivants de la tendresse de Dieu qui agit parmi nous. Les visages des familles qui construisent chaque jour avec beaucoup d'efforts pour aller de l'avant dans la vie et, malgré les difficultés, tentent de faire de leur maison un nid d'amour.Regarde les vis</w:t>
      </w:r>
      <w:r>
        <w:rPr>
          <w:rFonts w:eastAsia="Calibri"/>
          <w:szCs w:val="22"/>
        </w:rPr>
        <w:t xml:space="preserve">ages des enfants et des jeunes… […] </w:t>
      </w:r>
      <w:r w:rsidRPr="00445068">
        <w:rPr>
          <w:rFonts w:eastAsia="Calibri"/>
          <w:szCs w:val="22"/>
        </w:rPr>
        <w:t>Reg</w:t>
      </w:r>
      <w:r>
        <w:rPr>
          <w:rFonts w:eastAsia="Calibri"/>
          <w:szCs w:val="22"/>
        </w:rPr>
        <w:t xml:space="preserve">arde les visages de nos anciens… […] </w:t>
      </w:r>
      <w:r w:rsidRPr="00445068">
        <w:rPr>
          <w:rFonts w:eastAsia="Calibri"/>
          <w:szCs w:val="22"/>
        </w:rPr>
        <w:t>Regarde et contemple le visage du Christ crucifié par amour de tous sans exclusion. Regarde son visage pour vaincre les démons de la méfiance, de l’apathie, de la résignation.</w:t>
      </w:r>
    </w:p>
    <w:p w:rsidR="00445068" w:rsidRPr="00445068" w:rsidRDefault="00445068" w:rsidP="00445068">
      <w:pPr>
        <w:spacing w:line="259" w:lineRule="auto"/>
        <w:rPr>
          <w:rFonts w:eastAsia="Calibri"/>
          <w:szCs w:val="22"/>
        </w:rPr>
      </w:pPr>
    </w:p>
    <w:p w:rsidR="00445068" w:rsidRPr="00445068" w:rsidRDefault="00445068" w:rsidP="00445068">
      <w:pPr>
        <w:spacing w:line="259" w:lineRule="auto"/>
        <w:rPr>
          <w:rFonts w:eastAsia="Calibri"/>
          <w:szCs w:val="22"/>
        </w:rPr>
      </w:pPr>
      <w:r w:rsidRPr="00445068">
        <w:rPr>
          <w:rFonts w:eastAsia="Calibri"/>
          <w:b/>
          <w:szCs w:val="22"/>
        </w:rPr>
        <w:t>REVIENS</w:t>
      </w:r>
      <w:r w:rsidRPr="00445068">
        <w:rPr>
          <w:rFonts w:eastAsia="Calibri"/>
          <w:szCs w:val="22"/>
        </w:rPr>
        <w:t xml:space="preserve"> sans peur, c'est le temps pour revenir à la maison du Père. </w:t>
      </w:r>
      <w:r w:rsidR="006F45C0">
        <w:rPr>
          <w:rFonts w:eastAsia="Calibri"/>
          <w:szCs w:val="22"/>
        </w:rPr>
        <w:t xml:space="preserve">[…] </w:t>
      </w:r>
      <w:r w:rsidRPr="00445068">
        <w:rPr>
          <w:rFonts w:eastAsia="Calibri"/>
          <w:szCs w:val="22"/>
        </w:rPr>
        <w:t xml:space="preserve">Dieu ne se </w:t>
      </w:r>
      <w:r w:rsidR="006F45C0">
        <w:rPr>
          <w:rFonts w:eastAsia="Calibri"/>
          <w:szCs w:val="22"/>
        </w:rPr>
        <w:t xml:space="preserve">lasse jamais de tendre la main. </w:t>
      </w:r>
      <w:r w:rsidRPr="00445068">
        <w:rPr>
          <w:rFonts w:eastAsia="Calibri"/>
          <w:szCs w:val="22"/>
        </w:rPr>
        <w:t>Reviens pour faire l'expérience de la tendresse de Dieu. Laisse le Seigneur guérir nos blessures et accomplir la promesse faite à nos pères : « </w:t>
      </w:r>
      <w:r w:rsidRPr="00445068">
        <w:rPr>
          <w:rFonts w:eastAsia="Calibri"/>
          <w:i/>
          <w:szCs w:val="22"/>
        </w:rPr>
        <w:t>Je vous donnerai un cœur nouveau, je mettrai en vous un esprit nouveau. J'ôterai de votre chair le cœur de pierre, je vous donnerai un cœur de chair</w:t>
      </w:r>
      <w:r w:rsidRPr="00445068">
        <w:rPr>
          <w:rFonts w:eastAsia="Calibri"/>
          <w:szCs w:val="22"/>
        </w:rPr>
        <w:t> ». Ez, 36, 26.</w:t>
      </w:r>
    </w:p>
    <w:p w:rsidR="00445068" w:rsidRPr="00445068" w:rsidRDefault="00445068" w:rsidP="00445068">
      <w:pPr>
        <w:spacing w:line="259" w:lineRule="auto"/>
        <w:jc w:val="right"/>
        <w:rPr>
          <w:rFonts w:eastAsia="Calibri"/>
          <w:szCs w:val="22"/>
        </w:rPr>
      </w:pPr>
      <w:r w:rsidRPr="00445068">
        <w:rPr>
          <w:rFonts w:eastAsia="Calibri"/>
          <w:szCs w:val="22"/>
        </w:rPr>
        <w:t xml:space="preserve">Homélie du </w:t>
      </w:r>
      <w:r w:rsidR="006B3417">
        <w:rPr>
          <w:rFonts w:eastAsia="Calibri"/>
          <w:szCs w:val="22"/>
        </w:rPr>
        <w:t>p</w:t>
      </w:r>
      <w:r w:rsidRPr="00445068">
        <w:rPr>
          <w:rFonts w:eastAsia="Calibri"/>
          <w:szCs w:val="22"/>
        </w:rPr>
        <w:t>ape François</w:t>
      </w:r>
    </w:p>
    <w:p w:rsidR="00445068" w:rsidRPr="00445068" w:rsidRDefault="00445068" w:rsidP="00445068">
      <w:pPr>
        <w:spacing w:line="259" w:lineRule="auto"/>
        <w:jc w:val="right"/>
        <w:rPr>
          <w:rFonts w:eastAsia="Calibri"/>
          <w:szCs w:val="22"/>
        </w:rPr>
      </w:pPr>
      <w:r w:rsidRPr="00445068">
        <w:rPr>
          <w:rFonts w:eastAsia="Calibri"/>
          <w:szCs w:val="22"/>
        </w:rPr>
        <w:t>Mercredi des Cendres 2018</w:t>
      </w:r>
    </w:p>
    <w:p w:rsidR="007C3BAF" w:rsidRPr="00BC0B21" w:rsidRDefault="007C3BAF" w:rsidP="00BC0B21">
      <w:pPr>
        <w:pStyle w:val="Titre2"/>
        <w:keepNext w:val="0"/>
        <w:widowControl w:val="0"/>
        <w:rPr>
          <w:b/>
          <w:color w:val="7030A0"/>
        </w:rPr>
      </w:pPr>
      <w:r w:rsidRPr="0010172F">
        <w:rPr>
          <w:b/>
          <w:color w:val="7030A0"/>
        </w:rPr>
        <w:t>Fleurir</w:t>
      </w:r>
    </w:p>
    <w:p w:rsidR="007C3BAF" w:rsidRDefault="007C3BAF" w:rsidP="007C3BAF">
      <w:pPr>
        <w:jc w:val="both"/>
      </w:pPr>
      <w:r w:rsidRPr="008B38C1">
        <w:t xml:space="preserve">L’équipe « Fleurir en liturgie » des </w:t>
      </w:r>
      <w:r w:rsidRPr="00EC13BD">
        <w:rPr>
          <w:i/>
          <w:iCs/>
        </w:rPr>
        <w:t>Fiches Dominicales</w:t>
      </w:r>
      <w:r w:rsidRPr="008B38C1">
        <w:t xml:space="preserve"> vous propose de </w:t>
      </w:r>
      <w:r>
        <w:t xml:space="preserve">travailler en équipe les </w:t>
      </w:r>
      <w:r w:rsidR="008A65D7">
        <w:rPr>
          <w:b/>
        </w:rPr>
        <w:t xml:space="preserve">pages </w:t>
      </w:r>
      <w:r w:rsidRPr="008A65D7">
        <w:rPr>
          <w:b/>
        </w:rPr>
        <w:t>19</w:t>
      </w:r>
      <w:r w:rsidR="008A65D7">
        <w:rPr>
          <w:b/>
        </w:rPr>
        <w:t xml:space="preserve"> et 21</w:t>
      </w:r>
      <w:r w:rsidR="008A65D7">
        <w:t xml:space="preserve"> du </w:t>
      </w:r>
      <w:r w:rsidR="00EC13BD">
        <w:t>l</w:t>
      </w:r>
      <w:r w:rsidR="008A65D7">
        <w:t>ivret de l’</w:t>
      </w:r>
      <w:r w:rsidR="00EC13BD">
        <w:t>a</w:t>
      </w:r>
      <w:r w:rsidR="008A65D7">
        <w:t>nnée B</w:t>
      </w:r>
      <w:r w:rsidRPr="008B38C1">
        <w:t xml:space="preserve">du </w:t>
      </w:r>
      <w:r w:rsidR="00EC13BD">
        <w:t>c</w:t>
      </w:r>
      <w:r w:rsidRPr="008B38C1">
        <w:t>offret « </w:t>
      </w:r>
      <w:r w:rsidRPr="00247A48">
        <w:t>Fleurir en liturgie</w:t>
      </w:r>
      <w:r w:rsidRPr="008B38C1">
        <w:t xml:space="preserve"> - </w:t>
      </w:r>
      <w:r w:rsidR="00EC13BD">
        <w:t>f</w:t>
      </w:r>
      <w:r w:rsidRPr="008B38C1">
        <w:t>leurir les temps liturgiques pri</w:t>
      </w:r>
      <w:r w:rsidR="008A65D7">
        <w:t>vilégiés et les grandes fêtes ».</w:t>
      </w:r>
    </w:p>
    <w:p w:rsidR="008A65D7" w:rsidRPr="008B38C1" w:rsidRDefault="008A65D7" w:rsidP="007C3BAF">
      <w:pPr>
        <w:jc w:val="both"/>
      </w:pPr>
    </w:p>
    <w:p w:rsidR="00C31A96" w:rsidRDefault="00DC162D" w:rsidP="00DC162D">
      <w:pPr>
        <w:spacing w:after="160" w:line="259" w:lineRule="auto"/>
        <w:jc w:val="both"/>
        <w:rPr>
          <w:rFonts w:eastAsia="Calibri"/>
          <w:lang w:eastAsia="en-US"/>
        </w:rPr>
      </w:pPr>
      <w:r w:rsidRPr="00DC162D">
        <w:rPr>
          <w:rFonts w:eastAsia="Calibri"/>
          <w:lang w:eastAsia="en-US"/>
        </w:rPr>
        <w:t xml:space="preserve">Si vous souhaitez commander ce coffret, contacter directement Marie-Claude Salliou au 02 96 11 97 00 ou par mail : </w:t>
      </w:r>
      <w:hyperlink r:id="rId9" w:history="1">
        <w:r w:rsidRPr="00DC162D">
          <w:rPr>
            <w:rFonts w:eastAsia="Calibri"/>
            <w:color w:val="0000FF"/>
            <w:u w:val="single"/>
            <w:lang w:eastAsia="en-US"/>
          </w:rPr>
          <w:t>mcs@roudenn.bzh</w:t>
        </w:r>
      </w:hyperlink>
    </w:p>
    <w:p w:rsidR="00C31A96" w:rsidRDefault="00C31A96">
      <w:pPr>
        <w:rPr>
          <w:rFonts w:eastAsia="Calibri"/>
          <w:lang w:eastAsia="en-US"/>
        </w:rPr>
      </w:pPr>
      <w:r>
        <w:rPr>
          <w:rFonts w:eastAsia="Calibri"/>
          <w:lang w:eastAsia="en-US"/>
        </w:rPr>
        <w:br w:type="page"/>
      </w:r>
    </w:p>
    <w:p w:rsidR="003919ED" w:rsidRPr="00137DD8" w:rsidRDefault="00212F46" w:rsidP="00C31A96">
      <w:pPr>
        <w:pStyle w:val="Titre1"/>
        <w:keepNext w:val="0"/>
        <w:widowControl w:val="0"/>
        <w:spacing w:before="400" w:after="480"/>
        <w:rPr>
          <w:color w:val="7030A0"/>
        </w:rPr>
      </w:pPr>
      <w:r w:rsidRPr="003919ED">
        <w:rPr>
          <w:color w:val="7030A0"/>
        </w:rPr>
        <w:lastRenderedPageBreak/>
        <w:t>POUR UNE C</w:t>
      </w:r>
      <w:r w:rsidR="00A6093F" w:rsidRPr="003919ED">
        <w:rPr>
          <w:color w:val="7030A0"/>
        </w:rPr>
        <w:t>É</w:t>
      </w:r>
      <w:r w:rsidRPr="003919ED">
        <w:rPr>
          <w:color w:val="7030A0"/>
        </w:rPr>
        <w:t>L</w:t>
      </w:r>
      <w:r w:rsidR="00A6093F" w:rsidRPr="003919ED">
        <w:rPr>
          <w:color w:val="7030A0"/>
        </w:rPr>
        <w:t>É</w:t>
      </w:r>
      <w:r w:rsidRPr="003919ED">
        <w:rPr>
          <w:color w:val="7030A0"/>
        </w:rPr>
        <w:t xml:space="preserve">BRATION </w:t>
      </w:r>
      <w:r w:rsidR="00013464" w:rsidRPr="003919ED">
        <w:rPr>
          <w:color w:val="7030A0"/>
        </w:rPr>
        <w:t xml:space="preserve">DOMINICALE </w:t>
      </w:r>
      <w:r w:rsidRPr="003919ED">
        <w:rPr>
          <w:color w:val="7030A0"/>
        </w:rPr>
        <w:t>DE LA PAROLE</w:t>
      </w:r>
      <w:r w:rsidRPr="003919ED">
        <w:rPr>
          <w:color w:val="7030A0"/>
        </w:rPr>
        <w:br/>
        <w:t xml:space="preserve">LORSQU’IL N’Y </w:t>
      </w:r>
      <w:r w:rsidR="00A6093F" w:rsidRPr="003919ED">
        <w:rPr>
          <w:color w:val="7030A0"/>
        </w:rPr>
        <w:t>A</w:t>
      </w:r>
      <w:r w:rsidRPr="003919ED">
        <w:rPr>
          <w:color w:val="7030A0"/>
        </w:rPr>
        <w:t xml:space="preserve"> PAS D’EUCHARISTIE</w:t>
      </w:r>
    </w:p>
    <w:p w:rsidR="00034AC9" w:rsidRPr="00034AC9" w:rsidRDefault="00034AC9" w:rsidP="00034AC9">
      <w:pPr>
        <w:widowControl w:val="0"/>
        <w:suppressAutoHyphens/>
        <w:autoSpaceDN w:val="0"/>
        <w:jc w:val="both"/>
        <w:textAlignment w:val="baseline"/>
        <w:rPr>
          <w:rFonts w:eastAsia="SimSun"/>
          <w:kern w:val="3"/>
          <w:lang w:eastAsia="zh-CN" w:bidi="hi-IN"/>
        </w:rPr>
      </w:pPr>
      <w:r w:rsidRPr="00034AC9">
        <w:rPr>
          <w:rFonts w:eastAsia="SimSun"/>
          <w:kern w:val="3"/>
          <w:lang w:eastAsia="zh-CN" w:bidi="hi-IN"/>
        </w:rPr>
        <w:t>Tout au lo</w:t>
      </w:r>
      <w:r>
        <w:rPr>
          <w:rFonts w:eastAsia="SimSun"/>
          <w:kern w:val="3"/>
          <w:lang w:eastAsia="zh-CN" w:bidi="hi-IN"/>
        </w:rPr>
        <w:t xml:space="preserve">ng de chaque dimanche de </w:t>
      </w:r>
      <w:r w:rsidR="00726E09">
        <w:rPr>
          <w:rFonts w:eastAsia="SimSun"/>
          <w:kern w:val="3"/>
          <w:lang w:eastAsia="zh-CN" w:bidi="hi-IN"/>
        </w:rPr>
        <w:t>C</w:t>
      </w:r>
      <w:r>
        <w:rPr>
          <w:rFonts w:eastAsia="SimSun"/>
          <w:kern w:val="3"/>
          <w:lang w:eastAsia="zh-CN" w:bidi="hi-IN"/>
        </w:rPr>
        <w:t>arême</w:t>
      </w:r>
      <w:r w:rsidRPr="00034AC9">
        <w:rPr>
          <w:rFonts w:eastAsia="SimSun"/>
          <w:kern w:val="3"/>
          <w:lang w:eastAsia="zh-CN" w:bidi="hi-IN"/>
        </w:rPr>
        <w:t>,</w:t>
      </w:r>
      <w:r>
        <w:rPr>
          <w:rFonts w:eastAsia="SimSun"/>
          <w:kern w:val="3"/>
          <w:lang w:eastAsia="zh-CN" w:bidi="hi-IN"/>
        </w:rPr>
        <w:t xml:space="preserve"> l'Alliance sera mise en valeur. </w:t>
      </w:r>
      <w:r w:rsidRPr="00034AC9">
        <w:rPr>
          <w:rFonts w:eastAsia="SimSun"/>
          <w:kern w:val="3"/>
          <w:lang w:eastAsia="zh-CN" w:bidi="hi-IN"/>
        </w:rPr>
        <w:t>L'équipe liturgique</w:t>
      </w:r>
      <w:r>
        <w:rPr>
          <w:rFonts w:eastAsia="SimSun"/>
          <w:kern w:val="3"/>
          <w:lang w:eastAsia="zh-CN" w:bidi="hi-IN"/>
        </w:rPr>
        <w:t xml:space="preserve"> essaiera de se demander comment il serait possible </w:t>
      </w:r>
      <w:r w:rsidRPr="00034AC9">
        <w:rPr>
          <w:rFonts w:eastAsia="SimSun"/>
          <w:kern w:val="3"/>
          <w:lang w:eastAsia="zh-CN" w:bidi="hi-IN"/>
        </w:rPr>
        <w:t>de définir les chemins qui peuvent faciliter l'Alliance, les médiations qui peuvent faciliter la route à choisir pour rencontrer Dieu. Les cheminsne sont pas les mêmes pour chacun, mais chacun peut déci</w:t>
      </w:r>
      <w:r>
        <w:rPr>
          <w:rFonts w:eastAsia="SimSun"/>
          <w:kern w:val="3"/>
          <w:lang w:eastAsia="zh-CN" w:bidi="hi-IN"/>
        </w:rPr>
        <w:t>der de ce qui lui est essentiel</w:t>
      </w:r>
      <w:r w:rsidRPr="00034AC9">
        <w:rPr>
          <w:rFonts w:eastAsia="SimSun"/>
          <w:kern w:val="3"/>
          <w:lang w:eastAsia="zh-CN" w:bidi="hi-IN"/>
        </w:rPr>
        <w:t>. Aujourd'hui</w:t>
      </w:r>
      <w:r w:rsidR="00FD675E">
        <w:rPr>
          <w:rFonts w:eastAsia="SimSun"/>
          <w:kern w:val="3"/>
          <w:lang w:eastAsia="zh-CN" w:bidi="hi-IN"/>
        </w:rPr>
        <w:t>,</w:t>
      </w:r>
      <w:r w:rsidRPr="00034AC9">
        <w:rPr>
          <w:rFonts w:eastAsia="SimSun"/>
          <w:kern w:val="3"/>
          <w:lang w:eastAsia="zh-CN" w:bidi="hi-IN"/>
        </w:rPr>
        <w:t xml:space="preserve"> tout en admirant le Christ en gloire</w:t>
      </w:r>
      <w:r w:rsidR="00FD675E">
        <w:rPr>
          <w:rFonts w:eastAsia="SimSun"/>
          <w:kern w:val="3"/>
          <w:lang w:eastAsia="zh-CN" w:bidi="hi-IN"/>
        </w:rPr>
        <w:t>,</w:t>
      </w:r>
      <w:r w:rsidRPr="00034AC9">
        <w:rPr>
          <w:rFonts w:eastAsia="SimSun"/>
          <w:kern w:val="3"/>
          <w:lang w:eastAsia="zh-CN" w:bidi="hi-IN"/>
        </w:rPr>
        <w:t xml:space="preserve"> nous prendrons le temps de mettre nos pas dans ceux de Noé sauvé des eaux et dans ceux de Jésus lui-même</w:t>
      </w:r>
      <w:r w:rsidR="00FD675E">
        <w:rPr>
          <w:rFonts w:eastAsia="SimSun"/>
          <w:kern w:val="3"/>
          <w:lang w:eastAsia="zh-CN" w:bidi="hi-IN"/>
        </w:rPr>
        <w:t>,</w:t>
      </w:r>
      <w:r w:rsidRPr="00034AC9">
        <w:rPr>
          <w:rFonts w:eastAsia="SimSun"/>
          <w:kern w:val="3"/>
          <w:lang w:eastAsia="zh-CN" w:bidi="hi-IN"/>
        </w:rPr>
        <w:t xml:space="preserve"> refusant les tentations au désert.</w:t>
      </w:r>
    </w:p>
    <w:p w:rsidR="00034AC9" w:rsidRPr="00034AC9" w:rsidRDefault="00034AC9" w:rsidP="00034AC9">
      <w:pPr>
        <w:widowControl w:val="0"/>
        <w:suppressAutoHyphens/>
        <w:autoSpaceDN w:val="0"/>
        <w:jc w:val="both"/>
        <w:textAlignment w:val="baseline"/>
        <w:rPr>
          <w:rFonts w:eastAsia="SimSun"/>
          <w:kern w:val="3"/>
          <w:lang w:eastAsia="zh-CN" w:bidi="hi-IN"/>
        </w:rPr>
      </w:pPr>
    </w:p>
    <w:p w:rsidR="00034AC9" w:rsidRPr="00034AC9" w:rsidRDefault="00034AC9" w:rsidP="00034AC9">
      <w:pPr>
        <w:widowControl w:val="0"/>
        <w:suppressAutoHyphens/>
        <w:autoSpaceDN w:val="0"/>
        <w:jc w:val="both"/>
        <w:textAlignment w:val="baseline"/>
        <w:rPr>
          <w:rFonts w:eastAsia="SimSun"/>
          <w:kern w:val="3"/>
          <w:lang w:eastAsia="zh-CN" w:bidi="hi-IN"/>
        </w:rPr>
      </w:pPr>
      <w:r w:rsidRPr="00034AC9">
        <w:rPr>
          <w:rFonts w:eastAsia="SimSun"/>
          <w:kern w:val="3"/>
          <w:lang w:eastAsia="zh-CN" w:bidi="hi-IN"/>
        </w:rPr>
        <w:t>Dans le chœur, on pourra disposer un chevalet avec un tableau du Christ en gloire qui pourra resterpendant tout le carême et un autre chevalet avec un fond uniforme sur lequel il sera possible d</w:t>
      </w:r>
      <w:r>
        <w:rPr>
          <w:rFonts w:eastAsia="SimSun"/>
          <w:kern w:val="3"/>
          <w:lang w:eastAsia="zh-CN" w:bidi="hi-IN"/>
        </w:rPr>
        <w:t>'accrocher une silhouette de Noé et réaliser le mot « </w:t>
      </w:r>
      <w:r w:rsidR="00FD675E">
        <w:rPr>
          <w:rFonts w:eastAsia="SimSun"/>
          <w:kern w:val="3"/>
          <w:lang w:eastAsia="zh-CN" w:bidi="hi-IN"/>
        </w:rPr>
        <w:t>essentiel</w:t>
      </w:r>
      <w:r>
        <w:rPr>
          <w:rFonts w:eastAsia="SimSun"/>
          <w:kern w:val="3"/>
          <w:lang w:eastAsia="zh-CN" w:bidi="hi-IN"/>
        </w:rPr>
        <w:t> »</w:t>
      </w:r>
      <w:r w:rsidRPr="00034AC9">
        <w:rPr>
          <w:rFonts w:eastAsia="SimSun"/>
          <w:kern w:val="3"/>
          <w:lang w:eastAsia="zh-CN" w:bidi="hi-IN"/>
        </w:rPr>
        <w:t xml:space="preserve"> avec des lettres indépendantes</w:t>
      </w:r>
      <w:r>
        <w:rPr>
          <w:rFonts w:eastAsia="SimSun"/>
          <w:kern w:val="3"/>
          <w:lang w:eastAsia="zh-CN" w:bidi="hi-IN"/>
        </w:rPr>
        <w:t>.</w:t>
      </w:r>
    </w:p>
    <w:p w:rsidR="00034AC9" w:rsidRPr="00034AC9" w:rsidRDefault="00034AC9" w:rsidP="00034AC9">
      <w:pPr>
        <w:widowControl w:val="0"/>
        <w:suppressAutoHyphens/>
        <w:autoSpaceDN w:val="0"/>
        <w:jc w:val="both"/>
        <w:textAlignment w:val="baseline"/>
        <w:rPr>
          <w:rFonts w:eastAsia="SimSun"/>
          <w:kern w:val="3"/>
          <w:lang w:eastAsia="zh-CN" w:bidi="hi-IN"/>
        </w:rPr>
      </w:pPr>
    </w:p>
    <w:p w:rsidR="00034AC9" w:rsidRPr="00034AC9" w:rsidRDefault="00034AC9" w:rsidP="00034AC9">
      <w:pPr>
        <w:widowControl w:val="0"/>
        <w:suppressAutoHyphens/>
        <w:autoSpaceDN w:val="0"/>
        <w:jc w:val="both"/>
        <w:textAlignment w:val="baseline"/>
        <w:rPr>
          <w:rFonts w:eastAsia="SimSun"/>
          <w:kern w:val="3"/>
          <w:lang w:eastAsia="zh-CN" w:bidi="hi-IN"/>
        </w:rPr>
      </w:pPr>
      <w:r w:rsidRPr="00034AC9">
        <w:rPr>
          <w:rFonts w:eastAsia="SimSun"/>
          <w:kern w:val="3"/>
          <w:lang w:eastAsia="zh-CN" w:bidi="hi-IN"/>
        </w:rPr>
        <w:t>Une procession se met en place avec le livre de la Parole de Di</w:t>
      </w:r>
      <w:r>
        <w:rPr>
          <w:rFonts w:eastAsia="SimSun"/>
          <w:kern w:val="3"/>
          <w:lang w:eastAsia="zh-CN" w:bidi="hi-IN"/>
        </w:rPr>
        <w:t>eu, un tableau représentant Noé</w:t>
      </w:r>
      <w:r w:rsidRPr="00034AC9">
        <w:rPr>
          <w:rFonts w:eastAsia="SimSun"/>
          <w:kern w:val="3"/>
          <w:lang w:eastAsia="zh-CN" w:bidi="hi-IN"/>
        </w:rPr>
        <w:t>, et chacu</w:t>
      </w:r>
      <w:r>
        <w:rPr>
          <w:rFonts w:eastAsia="SimSun"/>
          <w:kern w:val="3"/>
          <w:lang w:eastAsia="zh-CN" w:bidi="hi-IN"/>
        </w:rPr>
        <w:t>ne des lettres du mot « essentiel »</w:t>
      </w:r>
      <w:r w:rsidRPr="00034AC9">
        <w:rPr>
          <w:rFonts w:eastAsia="SimSun"/>
          <w:kern w:val="3"/>
          <w:lang w:eastAsia="zh-CN" w:bidi="hi-IN"/>
        </w:rPr>
        <w:t>.</w:t>
      </w:r>
    </w:p>
    <w:p w:rsidR="005C4092" w:rsidRPr="00034AC9" w:rsidRDefault="00137DD8" w:rsidP="005C4092">
      <w:pPr>
        <w:pStyle w:val="Titre2"/>
        <w:rPr>
          <w:b/>
          <w:color w:val="7030A0"/>
        </w:rPr>
      </w:pPr>
      <w:r w:rsidRPr="00034AC9">
        <w:rPr>
          <w:b/>
          <w:color w:val="7030A0"/>
        </w:rPr>
        <w:t>Accueil et ouverture</w:t>
      </w:r>
    </w:p>
    <w:p w:rsidR="006B2705" w:rsidRPr="00034AC9" w:rsidRDefault="006B2705" w:rsidP="006B2705">
      <w:pPr>
        <w:pStyle w:val="Sansinterligne"/>
        <w:ind w:left="284"/>
        <w:jc w:val="both"/>
        <w:rPr>
          <w:rFonts w:ascii="Times New Roman" w:hAnsi="Times New Roman" w:cs="Times New Roman"/>
          <w:sz w:val="20"/>
          <w:szCs w:val="20"/>
          <w:lang w:eastAsia="fr-FR"/>
        </w:rPr>
      </w:pPr>
    </w:p>
    <w:p w:rsidR="001E69D1" w:rsidRPr="00034AC9" w:rsidRDefault="001E69D1" w:rsidP="001E69D1">
      <w:pPr>
        <w:pStyle w:val="Sansinterligne"/>
        <w:numPr>
          <w:ilvl w:val="0"/>
          <w:numId w:val="10"/>
        </w:numPr>
        <w:ind w:left="284" w:hanging="284"/>
        <w:jc w:val="both"/>
        <w:rPr>
          <w:rFonts w:ascii="Times New Roman" w:hAnsi="Times New Roman" w:cs="Times New Roman"/>
          <w:b/>
          <w:smallCaps/>
          <w:sz w:val="20"/>
          <w:szCs w:val="20"/>
          <w:lang w:eastAsia="fr-FR"/>
        </w:rPr>
      </w:pPr>
      <w:r w:rsidRPr="00034AC9">
        <w:rPr>
          <w:rFonts w:ascii="Times New Roman" w:hAnsi="Times New Roman" w:cs="Times New Roman"/>
          <w:b/>
          <w:smallCaps/>
          <w:sz w:val="20"/>
          <w:szCs w:val="20"/>
          <w:lang w:eastAsia="fr-FR"/>
        </w:rPr>
        <w:t>Salutation</w:t>
      </w:r>
    </w:p>
    <w:p w:rsidR="00034AC9" w:rsidRPr="00DF6809" w:rsidRDefault="00034AC9" w:rsidP="00034AC9">
      <w:pPr>
        <w:pStyle w:val="Standard"/>
        <w:rPr>
          <w:rFonts w:cs="Times New Roman"/>
          <w:sz w:val="20"/>
          <w:szCs w:val="20"/>
        </w:rPr>
      </w:pPr>
      <w:r w:rsidRPr="00DF6809">
        <w:rPr>
          <w:rFonts w:cs="Times New Roman"/>
          <w:sz w:val="20"/>
          <w:szCs w:val="20"/>
        </w:rPr>
        <w:t>La personne qui ani</w:t>
      </w:r>
      <w:r>
        <w:rPr>
          <w:rFonts w:cs="Times New Roman"/>
          <w:sz w:val="20"/>
          <w:szCs w:val="20"/>
        </w:rPr>
        <w:t xml:space="preserve">me la célébration peut dire : </w:t>
      </w:r>
      <w:r w:rsidRPr="00034AC9">
        <w:rPr>
          <w:rFonts w:cs="Times New Roman"/>
          <w:i/>
          <w:sz w:val="20"/>
          <w:szCs w:val="20"/>
        </w:rPr>
        <w:t>Bienvenue à toutes et à tous pour ce premier dimanche de Carême. La liturgie nous propose de prendre le chemin de l’alliance pour un temps de quarante jours, temps symbolique du temps nécessaire pour se reconstruire, se convertir, et retrouver avec Jésus, dans les déserts de nos vies, ce qui est essentiel. Oui</w:t>
      </w:r>
      <w:r w:rsidR="006D286B">
        <w:rPr>
          <w:rFonts w:cs="Times New Roman"/>
          <w:i/>
          <w:sz w:val="20"/>
          <w:szCs w:val="20"/>
        </w:rPr>
        <w:t>,</w:t>
      </w:r>
      <w:r w:rsidRPr="00034AC9">
        <w:rPr>
          <w:rFonts w:cs="Times New Roman"/>
          <w:i/>
          <w:sz w:val="20"/>
          <w:szCs w:val="20"/>
        </w:rPr>
        <w:t xml:space="preserve"> frères et sœurs, à vous la grâce et la paix de la part de Dieu notre Père, du Seigneur Jésus et de l'Esprit Saint.</w:t>
      </w:r>
    </w:p>
    <w:p w:rsidR="00034AC9" w:rsidRDefault="00034AC9" w:rsidP="00034AC9">
      <w:pPr>
        <w:pStyle w:val="Standard"/>
        <w:rPr>
          <w:rFonts w:cs="Times New Roman"/>
          <w:sz w:val="20"/>
          <w:szCs w:val="20"/>
        </w:rPr>
      </w:pPr>
    </w:p>
    <w:p w:rsidR="00034AC9" w:rsidRDefault="00034AC9" w:rsidP="00034AC9">
      <w:pPr>
        <w:pStyle w:val="Sansinterligne"/>
        <w:numPr>
          <w:ilvl w:val="0"/>
          <w:numId w:val="10"/>
        </w:numPr>
        <w:ind w:left="284" w:hanging="284"/>
        <w:jc w:val="both"/>
        <w:rPr>
          <w:rFonts w:ascii="Times New Roman" w:hAnsi="Times New Roman" w:cs="Times New Roman"/>
          <w:sz w:val="20"/>
          <w:szCs w:val="20"/>
        </w:rPr>
      </w:pPr>
      <w:r w:rsidRPr="00034AC9">
        <w:rPr>
          <w:rFonts w:ascii="Times New Roman" w:hAnsi="Times New Roman" w:cs="Times New Roman"/>
          <w:b/>
          <w:smallCaps/>
          <w:sz w:val="20"/>
          <w:szCs w:val="20"/>
          <w:lang w:eastAsia="fr-FR"/>
        </w:rPr>
        <w:t>Chant d’entrée</w:t>
      </w:r>
    </w:p>
    <w:p w:rsidR="00034AC9" w:rsidRDefault="00034AC9" w:rsidP="004A7C14">
      <w:pPr>
        <w:pStyle w:val="Lignechant"/>
        <w:ind w:left="567"/>
        <w:rPr>
          <w:b w:val="0"/>
          <w:color w:val="auto"/>
        </w:rPr>
      </w:pPr>
      <w:r w:rsidRPr="00034AC9">
        <w:rPr>
          <w:color w:val="7030A0"/>
        </w:rPr>
        <w:t xml:space="preserve">G 244 </w:t>
      </w:r>
      <w:r w:rsidRPr="00034AC9">
        <w:rPr>
          <w:color w:val="auto"/>
        </w:rPr>
        <w:tab/>
        <w:t xml:space="preserve">Peuple de l’Alliance </w:t>
      </w:r>
      <w:r w:rsidRPr="00034AC9">
        <w:rPr>
          <w:color w:val="auto"/>
        </w:rPr>
        <w:tab/>
      </w:r>
      <w:r w:rsidRPr="00034AC9">
        <w:rPr>
          <w:b w:val="0"/>
          <w:color w:val="auto"/>
        </w:rPr>
        <w:t>CNA 425 / Signes Musiques n° 114</w:t>
      </w:r>
    </w:p>
    <w:p w:rsidR="004A7C14" w:rsidRDefault="004A7C14" w:rsidP="004A7C14">
      <w:pPr>
        <w:pStyle w:val="Lignechant"/>
        <w:ind w:left="567"/>
        <w:rPr>
          <w:b w:val="0"/>
          <w:color w:val="auto"/>
        </w:rPr>
      </w:pPr>
      <w:r w:rsidRPr="009B1D9A">
        <w:rPr>
          <w:color w:val="7030A0"/>
        </w:rPr>
        <w:t>GP 229 / G 229</w:t>
      </w:r>
      <w:r w:rsidRPr="009B1D9A">
        <w:rPr>
          <w:color w:val="7030A0"/>
        </w:rPr>
        <w:tab/>
      </w:r>
      <w:r w:rsidRPr="009B1D9A">
        <w:rPr>
          <w:color w:val="auto"/>
        </w:rPr>
        <w:t>Avec toi, nous irons au désert</w:t>
      </w:r>
      <w:r w:rsidRPr="009B1D9A">
        <w:rPr>
          <w:color w:val="auto"/>
        </w:rPr>
        <w:tab/>
      </w:r>
      <w:r w:rsidRPr="009B1D9A">
        <w:rPr>
          <w:b w:val="0"/>
          <w:color w:val="auto"/>
        </w:rPr>
        <w:t>CNA 414 / Signes Musiques n°60</w:t>
      </w:r>
    </w:p>
    <w:p w:rsidR="006B2705" w:rsidRPr="004A7C14" w:rsidRDefault="006B2705" w:rsidP="004A7C14">
      <w:pPr>
        <w:pStyle w:val="Sansinterligne"/>
        <w:jc w:val="both"/>
        <w:rPr>
          <w:rFonts w:ascii="Times New Roman" w:hAnsi="Times New Roman" w:cs="Times New Roman"/>
          <w:sz w:val="20"/>
          <w:szCs w:val="20"/>
          <w:lang w:eastAsia="fr-FR"/>
        </w:rPr>
      </w:pPr>
    </w:p>
    <w:p w:rsidR="006B2705" w:rsidRPr="004A7C14" w:rsidRDefault="006B2705" w:rsidP="006B2705">
      <w:pPr>
        <w:pStyle w:val="Sansinterligne"/>
        <w:numPr>
          <w:ilvl w:val="0"/>
          <w:numId w:val="10"/>
        </w:numPr>
        <w:ind w:left="284" w:hanging="284"/>
        <w:jc w:val="both"/>
        <w:rPr>
          <w:rFonts w:ascii="Times New Roman" w:hAnsi="Times New Roman" w:cs="Times New Roman"/>
          <w:sz w:val="20"/>
          <w:szCs w:val="20"/>
        </w:rPr>
      </w:pPr>
      <w:r w:rsidRPr="004A7C14">
        <w:rPr>
          <w:rFonts w:ascii="Times New Roman" w:hAnsi="Times New Roman" w:cs="Times New Roman"/>
          <w:b/>
          <w:smallCaps/>
          <w:sz w:val="20"/>
          <w:szCs w:val="20"/>
          <w:lang w:eastAsia="fr-FR"/>
        </w:rPr>
        <w:t>Préparation pénitentielle</w:t>
      </w:r>
      <w:r w:rsidR="004A7C14" w:rsidRPr="00DF6809">
        <w:rPr>
          <w:rFonts w:ascii="Times New Roman" w:hAnsi="Times New Roman" w:cs="Times New Roman"/>
          <w:sz w:val="20"/>
          <w:szCs w:val="20"/>
        </w:rPr>
        <w:t>(chanté</w:t>
      </w:r>
      <w:r w:rsidR="004A7C14">
        <w:rPr>
          <w:rFonts w:ascii="Times New Roman" w:hAnsi="Times New Roman" w:cs="Times New Roman"/>
          <w:sz w:val="20"/>
          <w:szCs w:val="20"/>
        </w:rPr>
        <w:t>e</w:t>
      </w:r>
      <w:r w:rsidR="004A7C14" w:rsidRPr="00DF6809">
        <w:rPr>
          <w:rFonts w:ascii="Times New Roman" w:hAnsi="Times New Roman" w:cs="Times New Roman"/>
          <w:sz w:val="20"/>
          <w:szCs w:val="20"/>
        </w:rPr>
        <w:t xml:space="preserve"> si possible)</w:t>
      </w:r>
    </w:p>
    <w:p w:rsidR="004A7C14" w:rsidRPr="004A7C14" w:rsidRDefault="004A7C14" w:rsidP="004A7C14">
      <w:pPr>
        <w:pStyle w:val="Standard"/>
        <w:rPr>
          <w:rFonts w:cs="Times New Roman"/>
          <w:i/>
          <w:sz w:val="20"/>
          <w:szCs w:val="20"/>
        </w:rPr>
      </w:pPr>
      <w:r w:rsidRPr="004A7C14">
        <w:rPr>
          <w:rFonts w:cs="Times New Roman"/>
          <w:i/>
          <w:sz w:val="20"/>
          <w:szCs w:val="20"/>
        </w:rPr>
        <w:t>Ensemble, demandons l'aide du Christ sauveur</w:t>
      </w:r>
      <w:r>
        <w:rPr>
          <w:rFonts w:cs="Times New Roman"/>
          <w:i/>
          <w:sz w:val="20"/>
          <w:szCs w:val="20"/>
        </w:rPr>
        <w:t> :</w:t>
      </w:r>
    </w:p>
    <w:p w:rsidR="004A7C14" w:rsidRPr="00DF6809" w:rsidRDefault="004A7C14" w:rsidP="004A7C14">
      <w:pPr>
        <w:pStyle w:val="Standard"/>
        <w:rPr>
          <w:rFonts w:cs="Times New Roman"/>
          <w:sz w:val="20"/>
          <w:szCs w:val="20"/>
        </w:rPr>
      </w:pPr>
    </w:p>
    <w:p w:rsidR="004A7C14" w:rsidRPr="00DF6809" w:rsidRDefault="004A7C14" w:rsidP="004A7C14">
      <w:pPr>
        <w:pStyle w:val="Standard"/>
        <w:ind w:left="1418"/>
        <w:rPr>
          <w:rFonts w:cs="Times New Roman"/>
          <w:sz w:val="20"/>
          <w:szCs w:val="20"/>
        </w:rPr>
      </w:pPr>
      <w:r w:rsidRPr="00DF6809">
        <w:rPr>
          <w:rFonts w:cs="Times New Roman"/>
          <w:sz w:val="20"/>
          <w:szCs w:val="20"/>
        </w:rPr>
        <w:t>Seigneur Jésus, envoyé par le Père pour guérir et sauver tous les hommes</w:t>
      </w:r>
      <w:r>
        <w:rPr>
          <w:rFonts w:cs="Times New Roman"/>
          <w:sz w:val="20"/>
          <w:szCs w:val="20"/>
        </w:rPr>
        <w:t>,</w:t>
      </w:r>
      <w:r>
        <w:rPr>
          <w:rFonts w:cs="Times New Roman"/>
          <w:sz w:val="20"/>
          <w:szCs w:val="20"/>
        </w:rPr>
        <w:br/>
      </w:r>
      <w:r w:rsidR="006D286B">
        <w:rPr>
          <w:rFonts w:cs="Times New Roman"/>
          <w:b/>
          <w:sz w:val="20"/>
          <w:szCs w:val="20"/>
        </w:rPr>
        <w:t>p</w:t>
      </w:r>
      <w:r w:rsidRPr="004A7C14">
        <w:rPr>
          <w:rFonts w:cs="Times New Roman"/>
          <w:b/>
          <w:sz w:val="20"/>
          <w:szCs w:val="20"/>
        </w:rPr>
        <w:t>rends pitié de nous, Seigneur.</w:t>
      </w:r>
    </w:p>
    <w:p w:rsidR="004A7C14" w:rsidRPr="00DF6809" w:rsidRDefault="004A7C14" w:rsidP="004A7C14">
      <w:pPr>
        <w:pStyle w:val="Standard"/>
        <w:ind w:left="1418"/>
        <w:rPr>
          <w:rFonts w:cs="Times New Roman"/>
          <w:sz w:val="20"/>
          <w:szCs w:val="20"/>
        </w:rPr>
      </w:pPr>
    </w:p>
    <w:p w:rsidR="004A7C14" w:rsidRPr="00DF6809" w:rsidRDefault="006D286B" w:rsidP="004A7C14">
      <w:pPr>
        <w:pStyle w:val="Standard"/>
        <w:ind w:left="1418"/>
        <w:rPr>
          <w:rFonts w:cs="Times New Roman"/>
          <w:sz w:val="20"/>
          <w:szCs w:val="20"/>
        </w:rPr>
      </w:pPr>
      <w:r>
        <w:rPr>
          <w:rFonts w:cs="Times New Roman"/>
          <w:sz w:val="20"/>
          <w:szCs w:val="20"/>
        </w:rPr>
        <w:t>Ô</w:t>
      </w:r>
      <w:r w:rsidR="004A7C14" w:rsidRPr="00DF6809">
        <w:rPr>
          <w:rFonts w:cs="Times New Roman"/>
          <w:sz w:val="20"/>
          <w:szCs w:val="20"/>
        </w:rPr>
        <w:t xml:space="preserve"> Christ qui,dans l'épreuve du désert, a repoussé les tentations du démon, </w:t>
      </w:r>
      <w:r w:rsidR="004A7C14">
        <w:rPr>
          <w:rFonts w:cs="Times New Roman"/>
          <w:sz w:val="20"/>
          <w:szCs w:val="20"/>
        </w:rPr>
        <w:br/>
      </w:r>
      <w:r w:rsidR="009A31C2">
        <w:rPr>
          <w:rFonts w:cs="Times New Roman"/>
          <w:b/>
          <w:sz w:val="20"/>
          <w:szCs w:val="20"/>
        </w:rPr>
        <w:t>p</w:t>
      </w:r>
      <w:r w:rsidR="004A7C14" w:rsidRPr="004A7C14">
        <w:rPr>
          <w:rFonts w:cs="Times New Roman"/>
          <w:b/>
          <w:sz w:val="20"/>
          <w:szCs w:val="20"/>
        </w:rPr>
        <w:t>rends pitié de nous, Seigneur.</w:t>
      </w:r>
    </w:p>
    <w:p w:rsidR="004A7C14" w:rsidRPr="00DF6809" w:rsidRDefault="004A7C14" w:rsidP="004A7C14">
      <w:pPr>
        <w:pStyle w:val="Standard"/>
        <w:ind w:left="1418"/>
        <w:rPr>
          <w:rFonts w:cs="Times New Roman"/>
          <w:sz w:val="20"/>
          <w:szCs w:val="20"/>
        </w:rPr>
      </w:pPr>
    </w:p>
    <w:p w:rsidR="004A7C14" w:rsidRPr="00DF6809" w:rsidRDefault="004A7C14" w:rsidP="004A7C14">
      <w:pPr>
        <w:pStyle w:val="Standard"/>
        <w:ind w:left="1418"/>
        <w:rPr>
          <w:rFonts w:cs="Times New Roman"/>
          <w:sz w:val="20"/>
          <w:szCs w:val="20"/>
        </w:rPr>
      </w:pPr>
      <w:r w:rsidRPr="00DF6809">
        <w:rPr>
          <w:rFonts w:cs="Times New Roman"/>
          <w:sz w:val="20"/>
          <w:szCs w:val="20"/>
        </w:rPr>
        <w:t xml:space="preserve">Seigneur, toi qui as fait le choix de la fidélité à ton Père, </w:t>
      </w:r>
      <w:r>
        <w:rPr>
          <w:rFonts w:cs="Times New Roman"/>
          <w:sz w:val="20"/>
          <w:szCs w:val="20"/>
        </w:rPr>
        <w:br/>
      </w:r>
      <w:r w:rsidR="009A31C2">
        <w:rPr>
          <w:rFonts w:cs="Times New Roman"/>
          <w:b/>
          <w:sz w:val="20"/>
          <w:szCs w:val="20"/>
        </w:rPr>
        <w:t>p</w:t>
      </w:r>
      <w:r w:rsidRPr="004A7C14">
        <w:rPr>
          <w:rFonts w:cs="Times New Roman"/>
          <w:b/>
          <w:sz w:val="20"/>
          <w:szCs w:val="20"/>
        </w:rPr>
        <w:t>rends pitié de nous, Seigneur.</w:t>
      </w:r>
    </w:p>
    <w:p w:rsidR="004A7C14" w:rsidRPr="00DF6809" w:rsidRDefault="004A7C14" w:rsidP="004A7C14">
      <w:pPr>
        <w:pStyle w:val="Standard"/>
        <w:rPr>
          <w:rFonts w:cs="Times New Roman"/>
          <w:sz w:val="20"/>
          <w:szCs w:val="20"/>
        </w:rPr>
      </w:pPr>
    </w:p>
    <w:p w:rsidR="004A7C14" w:rsidRDefault="004A7C14" w:rsidP="004A7C14">
      <w:pPr>
        <w:pStyle w:val="Standard"/>
        <w:rPr>
          <w:rFonts w:cs="Times New Roman"/>
          <w:b/>
          <w:sz w:val="20"/>
          <w:szCs w:val="20"/>
        </w:rPr>
      </w:pPr>
      <w:r w:rsidRPr="00DF6809">
        <w:rPr>
          <w:rFonts w:cs="Times New Roman"/>
          <w:sz w:val="20"/>
          <w:szCs w:val="20"/>
        </w:rPr>
        <w:t xml:space="preserve">La personne qui conduit la prière conclut : </w:t>
      </w:r>
      <w:r w:rsidRPr="004A7C14">
        <w:rPr>
          <w:rFonts w:cs="Times New Roman"/>
          <w:b/>
          <w:sz w:val="20"/>
          <w:szCs w:val="20"/>
        </w:rPr>
        <w:t>Que Dieu tout-puissant nous fasse miséricorde,qu'il nous pardonne nos péchés et n</w:t>
      </w:r>
      <w:r>
        <w:rPr>
          <w:rFonts w:cs="Times New Roman"/>
          <w:b/>
          <w:sz w:val="20"/>
          <w:szCs w:val="20"/>
        </w:rPr>
        <w:t>ous conduise à la vie éternelle</w:t>
      </w:r>
      <w:r w:rsidRPr="004A7C14">
        <w:rPr>
          <w:rFonts w:cs="Times New Roman"/>
          <w:b/>
          <w:sz w:val="20"/>
          <w:szCs w:val="20"/>
        </w:rPr>
        <w:t>.</w:t>
      </w:r>
    </w:p>
    <w:p w:rsidR="004A7C14" w:rsidRDefault="004A7C14" w:rsidP="004A7C14">
      <w:pPr>
        <w:pStyle w:val="Standard"/>
        <w:rPr>
          <w:rFonts w:cs="Times New Roman"/>
          <w:b/>
          <w:sz w:val="20"/>
          <w:szCs w:val="20"/>
        </w:rPr>
      </w:pPr>
    </w:p>
    <w:p w:rsidR="004A7C14" w:rsidRDefault="004A7C14" w:rsidP="004A7C14">
      <w:pPr>
        <w:pStyle w:val="Sansinterligne"/>
        <w:numPr>
          <w:ilvl w:val="0"/>
          <w:numId w:val="10"/>
        </w:numPr>
        <w:ind w:left="284" w:hanging="284"/>
        <w:jc w:val="both"/>
        <w:rPr>
          <w:rFonts w:ascii="Times New Roman" w:hAnsi="Times New Roman" w:cs="Times New Roman"/>
          <w:b/>
          <w:smallCaps/>
          <w:sz w:val="20"/>
          <w:szCs w:val="20"/>
          <w:lang w:eastAsia="fr-FR"/>
        </w:rPr>
      </w:pPr>
      <w:r>
        <w:rPr>
          <w:rFonts w:ascii="Times New Roman" w:hAnsi="Times New Roman" w:cs="Times New Roman"/>
          <w:b/>
          <w:smallCaps/>
          <w:sz w:val="20"/>
          <w:szCs w:val="20"/>
          <w:lang w:eastAsia="fr-FR"/>
        </w:rPr>
        <w:t xml:space="preserve">prière d’ouverture - </w:t>
      </w:r>
      <w:r w:rsidRPr="00DF6809">
        <w:rPr>
          <w:rFonts w:ascii="Times New Roman" w:hAnsi="Times New Roman" w:cs="Times New Roman"/>
          <w:sz w:val="20"/>
          <w:szCs w:val="20"/>
        </w:rPr>
        <w:t>(celle du missel ou celle qui suit)</w:t>
      </w:r>
    </w:p>
    <w:p w:rsidR="004A7C14" w:rsidRPr="00DF6809" w:rsidRDefault="004A7C14" w:rsidP="004A7C14">
      <w:pPr>
        <w:pStyle w:val="Standard"/>
        <w:rPr>
          <w:rFonts w:cs="Times New Roman"/>
          <w:sz w:val="20"/>
          <w:szCs w:val="20"/>
        </w:rPr>
      </w:pPr>
    </w:p>
    <w:p w:rsidR="004A7C14" w:rsidRPr="004A7C14" w:rsidRDefault="004A7C14" w:rsidP="00FB4725">
      <w:pPr>
        <w:pStyle w:val="Standard"/>
        <w:ind w:left="1134" w:right="1134"/>
        <w:rPr>
          <w:rFonts w:cs="Times New Roman"/>
          <w:b/>
          <w:sz w:val="20"/>
          <w:szCs w:val="20"/>
        </w:rPr>
      </w:pPr>
      <w:r w:rsidRPr="004A7C14">
        <w:rPr>
          <w:rFonts w:cs="Times New Roman"/>
          <w:b/>
          <w:sz w:val="20"/>
          <w:szCs w:val="20"/>
        </w:rPr>
        <w:t>Accorde-nous</w:t>
      </w:r>
      <w:r w:rsidR="00FB4725">
        <w:rPr>
          <w:rFonts w:cs="Times New Roman"/>
          <w:b/>
          <w:sz w:val="20"/>
          <w:szCs w:val="20"/>
        </w:rPr>
        <w:t>,</w:t>
      </w:r>
      <w:r w:rsidRPr="004A7C14">
        <w:rPr>
          <w:rFonts w:cs="Times New Roman"/>
          <w:b/>
          <w:sz w:val="20"/>
          <w:szCs w:val="20"/>
        </w:rPr>
        <w:t xml:space="preserve"> Dieu notre Père</w:t>
      </w:r>
      <w:r w:rsidR="00FB4725">
        <w:rPr>
          <w:rFonts w:cs="Times New Roman"/>
          <w:b/>
          <w:sz w:val="20"/>
          <w:szCs w:val="20"/>
        </w:rPr>
        <w:t>,</w:t>
      </w:r>
      <w:r w:rsidRPr="004A7C14">
        <w:rPr>
          <w:rFonts w:cs="Times New Roman"/>
          <w:b/>
          <w:sz w:val="20"/>
          <w:szCs w:val="20"/>
        </w:rPr>
        <w:t xml:space="preserve"> de prendre, tout au long de ce </w:t>
      </w:r>
      <w:r w:rsidR="009A31C2">
        <w:rPr>
          <w:rFonts w:cs="Times New Roman"/>
          <w:b/>
          <w:sz w:val="20"/>
          <w:szCs w:val="20"/>
        </w:rPr>
        <w:t>C</w:t>
      </w:r>
      <w:r w:rsidRPr="004A7C14">
        <w:rPr>
          <w:rFonts w:cs="Times New Roman"/>
          <w:b/>
          <w:sz w:val="20"/>
          <w:szCs w:val="20"/>
        </w:rPr>
        <w:t xml:space="preserve">arême, </w:t>
      </w:r>
      <w:r w:rsidR="00FB4725">
        <w:rPr>
          <w:rFonts w:cs="Times New Roman"/>
          <w:b/>
          <w:sz w:val="20"/>
          <w:szCs w:val="20"/>
        </w:rPr>
        <w:br/>
      </w:r>
      <w:r w:rsidRPr="004A7C14">
        <w:rPr>
          <w:rFonts w:cs="Times New Roman"/>
          <w:b/>
          <w:sz w:val="20"/>
          <w:szCs w:val="20"/>
        </w:rPr>
        <w:t xml:space="preserve">les chemins de l'alliance, avec Jésus ton Fils. </w:t>
      </w:r>
      <w:r w:rsidR="00FB4725">
        <w:rPr>
          <w:rFonts w:cs="Times New Roman"/>
          <w:b/>
          <w:sz w:val="20"/>
          <w:szCs w:val="20"/>
        </w:rPr>
        <w:br/>
      </w:r>
      <w:r w:rsidRPr="004A7C14">
        <w:rPr>
          <w:rFonts w:cs="Times New Roman"/>
          <w:b/>
          <w:sz w:val="20"/>
          <w:szCs w:val="20"/>
        </w:rPr>
        <w:t xml:space="preserve">Fais qu'avec lui, nous puissions affronter tous les déserts de nos vies </w:t>
      </w:r>
      <w:r w:rsidR="00FB4725">
        <w:rPr>
          <w:rFonts w:cs="Times New Roman"/>
          <w:b/>
          <w:sz w:val="20"/>
          <w:szCs w:val="20"/>
        </w:rPr>
        <w:br/>
      </w:r>
      <w:r w:rsidRPr="004A7C14">
        <w:rPr>
          <w:rFonts w:cs="Times New Roman"/>
          <w:b/>
          <w:sz w:val="20"/>
          <w:szCs w:val="20"/>
        </w:rPr>
        <w:t xml:space="preserve">et choisir toujours l'essentiel : ta volonté et ton amour. </w:t>
      </w:r>
      <w:r w:rsidR="00FB4725">
        <w:rPr>
          <w:rFonts w:cs="Times New Roman"/>
          <w:b/>
          <w:sz w:val="20"/>
          <w:szCs w:val="20"/>
        </w:rPr>
        <w:br/>
      </w:r>
      <w:r w:rsidRPr="004A7C14">
        <w:rPr>
          <w:rFonts w:cs="Times New Roman"/>
          <w:b/>
          <w:sz w:val="20"/>
          <w:szCs w:val="20"/>
        </w:rPr>
        <w:t xml:space="preserve">Que la force de ton Esprit Saint nous accompagne dans cet effort quotidien. </w:t>
      </w:r>
      <w:r w:rsidR="00FB4725">
        <w:rPr>
          <w:rFonts w:cs="Times New Roman"/>
          <w:b/>
          <w:sz w:val="20"/>
          <w:szCs w:val="20"/>
        </w:rPr>
        <w:br/>
      </w:r>
      <w:r w:rsidRPr="004A7C14">
        <w:rPr>
          <w:rFonts w:cs="Times New Roman"/>
          <w:b/>
          <w:sz w:val="20"/>
          <w:szCs w:val="20"/>
        </w:rPr>
        <w:t xml:space="preserve">Nous te le demandons par Jésus le Christ notre Seigneur qui vit et règne </w:t>
      </w:r>
      <w:r w:rsidR="00FB4725">
        <w:rPr>
          <w:rFonts w:cs="Times New Roman"/>
          <w:b/>
          <w:sz w:val="20"/>
          <w:szCs w:val="20"/>
        </w:rPr>
        <w:br/>
      </w:r>
      <w:r w:rsidRPr="004A7C14">
        <w:rPr>
          <w:rFonts w:cs="Times New Roman"/>
          <w:b/>
          <w:sz w:val="20"/>
          <w:szCs w:val="20"/>
        </w:rPr>
        <w:t>dans l'unité de l'Esprit Saint, Dieu pour les siècles des siècles.</w:t>
      </w:r>
      <w:r w:rsidR="00FB4725">
        <w:rPr>
          <w:rFonts w:cs="Times New Roman"/>
          <w:b/>
          <w:sz w:val="20"/>
          <w:szCs w:val="20"/>
        </w:rPr>
        <w:t xml:space="preserve"> Amen.</w:t>
      </w:r>
    </w:p>
    <w:p w:rsidR="00B2229D" w:rsidRPr="00034AC9" w:rsidRDefault="00B736F8" w:rsidP="00B2229D">
      <w:pPr>
        <w:pStyle w:val="Titre2"/>
        <w:rPr>
          <w:b/>
          <w:color w:val="7030A0"/>
        </w:rPr>
      </w:pPr>
      <w:r w:rsidRPr="00034AC9">
        <w:rPr>
          <w:b/>
          <w:color w:val="7030A0"/>
        </w:rPr>
        <w:t>Temps</w:t>
      </w:r>
      <w:r w:rsidR="00387208" w:rsidRPr="00034AC9">
        <w:rPr>
          <w:b/>
          <w:color w:val="7030A0"/>
        </w:rPr>
        <w:t xml:space="preserve"> de la Parole</w:t>
      </w:r>
    </w:p>
    <w:p w:rsidR="00E32E8C" w:rsidRPr="004A7C14" w:rsidRDefault="004A7C14" w:rsidP="00941A29">
      <w:pPr>
        <w:numPr>
          <w:ilvl w:val="0"/>
          <w:numId w:val="2"/>
        </w:numPr>
        <w:tabs>
          <w:tab w:val="left" w:pos="284"/>
          <w:tab w:val="left" w:pos="567"/>
        </w:tabs>
        <w:ind w:left="284" w:hanging="284"/>
        <w:jc w:val="both"/>
      </w:pPr>
      <w:r>
        <w:rPr>
          <w:b/>
          <w:smallCaps/>
        </w:rPr>
        <w:t xml:space="preserve">proclamation du </w:t>
      </w:r>
      <w:r w:rsidR="009A31C2">
        <w:rPr>
          <w:b/>
          <w:smallCaps/>
        </w:rPr>
        <w:t>l</w:t>
      </w:r>
      <w:r>
        <w:rPr>
          <w:b/>
          <w:smallCaps/>
        </w:rPr>
        <w:t>ivre de la Genèse</w:t>
      </w:r>
      <w:r w:rsidR="00B84EFD" w:rsidRPr="004A7C14">
        <w:rPr>
          <w:b/>
          <w:smallCaps/>
        </w:rPr>
        <w:t xml:space="preserve"> –</w:t>
      </w:r>
      <w:r>
        <w:rPr>
          <w:b/>
        </w:rPr>
        <w:t>Gn</w:t>
      </w:r>
      <w:r w:rsidR="00F95E07" w:rsidRPr="004A7C14">
        <w:rPr>
          <w:b/>
        </w:rPr>
        <w:t>9</w:t>
      </w:r>
      <w:r w:rsidR="00C20D66" w:rsidRPr="004A7C14">
        <w:t xml:space="preserve">, </w:t>
      </w:r>
      <w:r w:rsidR="00F95E07" w:rsidRPr="004A7C14">
        <w:t>8-15</w:t>
      </w:r>
    </w:p>
    <w:p w:rsidR="00F95E07" w:rsidRDefault="00FB4725" w:rsidP="00FB4725">
      <w:pPr>
        <w:jc w:val="both"/>
        <w:rPr>
          <w:i/>
        </w:rPr>
      </w:pPr>
      <w:r>
        <w:t>Monition :</w:t>
      </w:r>
      <w:r w:rsidRPr="00FB4725">
        <w:rPr>
          <w:i/>
        </w:rPr>
        <w:t>Avec Noé</w:t>
      </w:r>
      <w:r>
        <w:rPr>
          <w:i/>
        </w:rPr>
        <w:t>,</w:t>
      </w:r>
      <w:r w:rsidRPr="00FB4725">
        <w:rPr>
          <w:i/>
        </w:rPr>
        <w:t xml:space="preserve"> c'est une </w:t>
      </w:r>
      <w:r w:rsidR="009A31C2">
        <w:rPr>
          <w:i/>
        </w:rPr>
        <w:t>a</w:t>
      </w:r>
      <w:r w:rsidRPr="00FB4725">
        <w:rPr>
          <w:i/>
        </w:rPr>
        <w:t>lliance que Dieu propose à son peuple, comme l'arc</w:t>
      </w:r>
      <w:r w:rsidR="000634C3">
        <w:rPr>
          <w:i/>
        </w:rPr>
        <w:t>-</w:t>
      </w:r>
      <w:r w:rsidRPr="00FB4725">
        <w:rPr>
          <w:i/>
        </w:rPr>
        <w:t>en</w:t>
      </w:r>
      <w:r w:rsidR="000634C3">
        <w:rPr>
          <w:i/>
        </w:rPr>
        <w:t>-</w:t>
      </w:r>
      <w:r w:rsidRPr="00FB4725">
        <w:rPr>
          <w:i/>
        </w:rPr>
        <w:t>ciel qui fait se rejoindre le ciel et la terre.</w:t>
      </w:r>
    </w:p>
    <w:p w:rsidR="00FB4725" w:rsidRPr="00FB4725" w:rsidRDefault="00FB4725" w:rsidP="00FB4725">
      <w:pPr>
        <w:rPr>
          <w:i/>
        </w:rPr>
      </w:pPr>
    </w:p>
    <w:p w:rsidR="00E32E8C" w:rsidRPr="004A7C14" w:rsidRDefault="006E54A9" w:rsidP="00941A29">
      <w:pPr>
        <w:numPr>
          <w:ilvl w:val="0"/>
          <w:numId w:val="2"/>
        </w:numPr>
        <w:tabs>
          <w:tab w:val="left" w:pos="284"/>
          <w:tab w:val="left" w:pos="567"/>
        </w:tabs>
        <w:ind w:left="284" w:hanging="284"/>
        <w:jc w:val="both"/>
      </w:pPr>
      <w:r w:rsidRPr="004A7C14">
        <w:rPr>
          <w:b/>
          <w:smallCaps/>
        </w:rPr>
        <w:t>Psaume</w:t>
      </w:r>
      <w:r w:rsidR="004913EF" w:rsidRPr="004A7C14">
        <w:rPr>
          <w:b/>
          <w:smallCaps/>
        </w:rPr>
        <w:t xml:space="preserve"> 24</w:t>
      </w:r>
    </w:p>
    <w:p w:rsidR="00FB4725" w:rsidRDefault="00FB4725" w:rsidP="00FB4725">
      <w:pPr>
        <w:pStyle w:val="Standard"/>
        <w:rPr>
          <w:rFonts w:cs="Times New Roman"/>
          <w:sz w:val="20"/>
          <w:szCs w:val="20"/>
        </w:rPr>
      </w:pPr>
      <w:r w:rsidRPr="00DF6809">
        <w:rPr>
          <w:rFonts w:cs="Times New Roman"/>
          <w:sz w:val="20"/>
          <w:szCs w:val="20"/>
        </w:rPr>
        <w:t xml:space="preserve">Le refrain </w:t>
      </w:r>
      <w:r w:rsidR="00F344CE">
        <w:rPr>
          <w:rFonts w:cs="Times New Roman"/>
          <w:sz w:val="20"/>
          <w:szCs w:val="20"/>
        </w:rPr>
        <w:t>de ce psaume</w:t>
      </w:r>
      <w:r w:rsidRPr="00DF6809">
        <w:rPr>
          <w:rFonts w:cs="Times New Roman"/>
          <w:sz w:val="20"/>
          <w:szCs w:val="20"/>
        </w:rPr>
        <w:t xml:space="preserve"> souligne que les chemins </w:t>
      </w:r>
      <w:r w:rsidR="00F344CE">
        <w:rPr>
          <w:rFonts w:cs="Times New Roman"/>
          <w:sz w:val="20"/>
          <w:szCs w:val="20"/>
        </w:rPr>
        <w:t>proposés</w:t>
      </w:r>
      <w:r w:rsidRPr="00DF6809">
        <w:rPr>
          <w:rFonts w:cs="Times New Roman"/>
          <w:sz w:val="20"/>
          <w:szCs w:val="20"/>
        </w:rPr>
        <w:t xml:space="preserve"> par le</w:t>
      </w:r>
      <w:r>
        <w:rPr>
          <w:rFonts w:cs="Times New Roman"/>
          <w:sz w:val="20"/>
          <w:szCs w:val="20"/>
        </w:rPr>
        <w:t xml:space="preserve"> Seigneur sont amour et vérité </w:t>
      </w:r>
      <w:r w:rsidRPr="00DF6809">
        <w:rPr>
          <w:rFonts w:cs="Times New Roman"/>
          <w:sz w:val="20"/>
          <w:szCs w:val="20"/>
        </w:rPr>
        <w:t>pour qui garde son alliance.</w:t>
      </w:r>
    </w:p>
    <w:p w:rsidR="00FB4725" w:rsidRPr="00DF6809" w:rsidRDefault="00FB4725" w:rsidP="00FB4725">
      <w:pPr>
        <w:pStyle w:val="Standard"/>
        <w:rPr>
          <w:rFonts w:cs="Times New Roman"/>
          <w:sz w:val="20"/>
          <w:szCs w:val="20"/>
        </w:rPr>
      </w:pPr>
    </w:p>
    <w:p w:rsidR="00C20D66" w:rsidRPr="004A7C14" w:rsidRDefault="004A7C14" w:rsidP="00941A29">
      <w:pPr>
        <w:numPr>
          <w:ilvl w:val="0"/>
          <w:numId w:val="2"/>
        </w:numPr>
        <w:tabs>
          <w:tab w:val="left" w:pos="284"/>
          <w:tab w:val="left" w:pos="567"/>
        </w:tabs>
        <w:ind w:left="284" w:hanging="284"/>
        <w:jc w:val="both"/>
      </w:pPr>
      <w:r>
        <w:rPr>
          <w:b/>
          <w:smallCaps/>
        </w:rPr>
        <w:lastRenderedPageBreak/>
        <w:t xml:space="preserve">Proclamation de la </w:t>
      </w:r>
      <w:r w:rsidR="004913EF" w:rsidRPr="004A7C14">
        <w:rPr>
          <w:b/>
          <w:smallCaps/>
        </w:rPr>
        <w:t>1</w:t>
      </w:r>
      <w:r w:rsidR="004913EF" w:rsidRPr="004A7C14">
        <w:rPr>
          <w:rFonts w:ascii="Times New Roman Gras" w:hAnsi="Times New Roman Gras"/>
          <w:b/>
          <w:vertAlign w:val="superscript"/>
        </w:rPr>
        <w:t>re</w:t>
      </w:r>
      <w:r w:rsidR="009A31C2">
        <w:rPr>
          <w:b/>
          <w:smallCaps/>
        </w:rPr>
        <w:t>l</w:t>
      </w:r>
      <w:r w:rsidR="00BD1C89" w:rsidRPr="004A7C14">
        <w:rPr>
          <w:b/>
          <w:smallCaps/>
        </w:rPr>
        <w:t>ettre de</w:t>
      </w:r>
      <w:r w:rsidR="004913EF" w:rsidRPr="004A7C14">
        <w:rPr>
          <w:b/>
          <w:smallCaps/>
        </w:rPr>
        <w:t xml:space="preserve"> saint Pierre apôtre </w:t>
      </w:r>
      <w:r w:rsidR="004913EF" w:rsidRPr="004A7C14">
        <w:rPr>
          <w:b/>
          <w:smallCaps/>
        </w:rPr>
        <w:tab/>
      </w:r>
      <w:r w:rsidR="004913EF" w:rsidRPr="004A7C14">
        <w:rPr>
          <w:b/>
          <w:smallCaps/>
        </w:rPr>
        <w:tab/>
      </w:r>
      <w:r w:rsidR="004913EF" w:rsidRPr="004A7C14">
        <w:rPr>
          <w:rFonts w:ascii="Times New Roman Gras" w:hAnsi="Times New Roman Gras"/>
          <w:b/>
        </w:rPr>
        <w:t xml:space="preserve">1 P 3, </w:t>
      </w:r>
      <w:r w:rsidR="004913EF" w:rsidRPr="004A7C14">
        <w:t>18-22</w:t>
      </w:r>
    </w:p>
    <w:p w:rsidR="00FB4725" w:rsidRDefault="00FB4725" w:rsidP="00FB4725">
      <w:pPr>
        <w:pStyle w:val="Standard"/>
        <w:jc w:val="both"/>
        <w:rPr>
          <w:rFonts w:cs="Times New Roman"/>
          <w:sz w:val="20"/>
          <w:szCs w:val="20"/>
        </w:rPr>
      </w:pPr>
      <w:r>
        <w:rPr>
          <w:rFonts w:cs="Times New Roman"/>
          <w:sz w:val="20"/>
          <w:szCs w:val="20"/>
        </w:rPr>
        <w:t>Monition :</w:t>
      </w:r>
      <w:r w:rsidRPr="00FB4725">
        <w:rPr>
          <w:rFonts w:cs="Times New Roman"/>
          <w:i/>
          <w:sz w:val="20"/>
          <w:szCs w:val="20"/>
        </w:rPr>
        <w:t>Par le baptême, nous avons été plongés dans la mort du Christ pour avoir part à sa vie. C'est ainsi que nous entrons pleinement dans la dynamique de l'Alliance renouvelée en Jésus.</w:t>
      </w:r>
    </w:p>
    <w:p w:rsidR="00FB4725" w:rsidRPr="00DF6809" w:rsidRDefault="00FB4725" w:rsidP="00FB4725">
      <w:pPr>
        <w:pStyle w:val="Standard"/>
        <w:rPr>
          <w:rFonts w:cs="Times New Roman"/>
          <w:sz w:val="20"/>
          <w:szCs w:val="20"/>
        </w:rPr>
      </w:pPr>
    </w:p>
    <w:p w:rsidR="00BD1C89" w:rsidRPr="00FB4725" w:rsidRDefault="00BD1C89" w:rsidP="00FB4725">
      <w:pPr>
        <w:numPr>
          <w:ilvl w:val="0"/>
          <w:numId w:val="2"/>
        </w:numPr>
        <w:tabs>
          <w:tab w:val="left" w:pos="284"/>
          <w:tab w:val="left" w:pos="567"/>
        </w:tabs>
        <w:ind w:left="284" w:hanging="284"/>
        <w:jc w:val="both"/>
        <w:rPr>
          <w:strike/>
        </w:rPr>
      </w:pPr>
      <w:r w:rsidRPr="004A7C14">
        <w:rPr>
          <w:b/>
          <w:smallCaps/>
        </w:rPr>
        <w:t>Acclamation à l’Évangile</w:t>
      </w:r>
      <w:r w:rsidR="00FB4725">
        <w:t>–Voir la proposition de la page</w:t>
      </w:r>
      <w:r w:rsidR="00BF3B0C" w:rsidRPr="00C31A96">
        <w:rPr>
          <w:b/>
        </w:rPr>
        <w:t>9</w:t>
      </w:r>
      <w:r w:rsidR="00FB4725">
        <w:t>de cette fiche.</w:t>
      </w:r>
    </w:p>
    <w:p w:rsidR="00FB4725" w:rsidRPr="00FB4725" w:rsidRDefault="00FB4725" w:rsidP="00FB4725">
      <w:pPr>
        <w:tabs>
          <w:tab w:val="left" w:pos="284"/>
          <w:tab w:val="left" w:pos="567"/>
        </w:tabs>
        <w:jc w:val="both"/>
      </w:pPr>
    </w:p>
    <w:p w:rsidR="00BD1C89" w:rsidRPr="004A7C14" w:rsidRDefault="00BD1C89" w:rsidP="00941A29">
      <w:pPr>
        <w:numPr>
          <w:ilvl w:val="0"/>
          <w:numId w:val="2"/>
        </w:numPr>
        <w:tabs>
          <w:tab w:val="left" w:pos="284"/>
          <w:tab w:val="left" w:pos="567"/>
        </w:tabs>
        <w:ind w:left="284" w:hanging="284"/>
        <w:jc w:val="both"/>
      </w:pPr>
      <w:r w:rsidRPr="004A7C14">
        <w:rPr>
          <w:b/>
          <w:smallCaps/>
        </w:rPr>
        <w:t>Évangile de J</w:t>
      </w:r>
      <w:r w:rsidR="00EE0EB3" w:rsidRPr="004A7C14">
        <w:rPr>
          <w:b/>
          <w:smallCaps/>
        </w:rPr>
        <w:t xml:space="preserve">ésus </w:t>
      </w:r>
      <w:r w:rsidR="004913EF" w:rsidRPr="004A7C14">
        <w:rPr>
          <w:b/>
          <w:smallCaps/>
        </w:rPr>
        <w:t xml:space="preserve">Christ selon saint Marc </w:t>
      </w:r>
      <w:r w:rsidR="004A7C14">
        <w:rPr>
          <w:b/>
          <w:smallCaps/>
        </w:rPr>
        <w:tab/>
      </w:r>
      <w:r w:rsidR="004A7C14">
        <w:rPr>
          <w:b/>
          <w:smallCaps/>
        </w:rPr>
        <w:tab/>
      </w:r>
      <w:r w:rsidR="004A7C14" w:rsidRPr="004A7C14">
        <w:rPr>
          <w:b/>
        </w:rPr>
        <w:t xml:space="preserve">Mc </w:t>
      </w:r>
      <w:r w:rsidR="004913EF" w:rsidRPr="004A7C14">
        <w:rPr>
          <w:b/>
        </w:rPr>
        <w:t>1</w:t>
      </w:r>
      <w:r w:rsidRPr="004A7C14">
        <w:t>, 1</w:t>
      </w:r>
      <w:r w:rsidR="004913EF" w:rsidRPr="004A7C14">
        <w:t>2-15</w:t>
      </w:r>
    </w:p>
    <w:p w:rsidR="00242CDF" w:rsidRPr="00FB4725" w:rsidRDefault="00242CDF" w:rsidP="00FB4725">
      <w:pPr>
        <w:tabs>
          <w:tab w:val="left" w:pos="284"/>
          <w:tab w:val="left" w:pos="567"/>
        </w:tabs>
        <w:jc w:val="both"/>
      </w:pPr>
    </w:p>
    <w:p w:rsidR="00FB4725" w:rsidRPr="00FB4725" w:rsidRDefault="00FB4725" w:rsidP="00FB4725">
      <w:pPr>
        <w:numPr>
          <w:ilvl w:val="0"/>
          <w:numId w:val="2"/>
        </w:numPr>
        <w:tabs>
          <w:tab w:val="left" w:pos="284"/>
          <w:tab w:val="left" w:pos="567"/>
        </w:tabs>
        <w:ind w:left="284" w:hanging="284"/>
        <w:jc w:val="both"/>
      </w:pPr>
      <w:r>
        <w:rPr>
          <w:b/>
          <w:smallCaps/>
        </w:rPr>
        <w:t>méditation</w:t>
      </w:r>
    </w:p>
    <w:p w:rsidR="00FB4725" w:rsidRDefault="00FB4725" w:rsidP="00FB4725">
      <w:pPr>
        <w:pStyle w:val="Standard"/>
        <w:rPr>
          <w:rFonts w:cs="Times New Roman"/>
          <w:sz w:val="20"/>
          <w:szCs w:val="20"/>
        </w:rPr>
      </w:pPr>
      <w:r w:rsidRPr="00DF6809">
        <w:rPr>
          <w:rFonts w:cs="Times New Roman"/>
          <w:sz w:val="20"/>
          <w:szCs w:val="20"/>
        </w:rPr>
        <w:t>Sous forme de méditation</w:t>
      </w:r>
      <w:r>
        <w:rPr>
          <w:rFonts w:cs="Times New Roman"/>
          <w:sz w:val="20"/>
          <w:szCs w:val="20"/>
        </w:rPr>
        <w:t xml:space="preserve"> (chant, lecture ou proclamation)</w:t>
      </w:r>
      <w:r w:rsidRPr="00DF6809">
        <w:rPr>
          <w:rFonts w:cs="Times New Roman"/>
          <w:sz w:val="20"/>
          <w:szCs w:val="20"/>
        </w:rPr>
        <w:t xml:space="preserve">, </w:t>
      </w:r>
      <w:r>
        <w:rPr>
          <w:rFonts w:cs="Times New Roman"/>
          <w:sz w:val="20"/>
          <w:szCs w:val="20"/>
        </w:rPr>
        <w:t>nous vous suggérons le chant :</w:t>
      </w:r>
    </w:p>
    <w:p w:rsidR="00FB4725" w:rsidRDefault="00FB4725" w:rsidP="00FB4725">
      <w:pPr>
        <w:pStyle w:val="Lignechant"/>
        <w:spacing w:before="120"/>
        <w:ind w:left="567"/>
        <w:rPr>
          <w:b w:val="0"/>
          <w:color w:val="auto"/>
        </w:rPr>
      </w:pPr>
      <w:r w:rsidRPr="009B1D9A">
        <w:rPr>
          <w:color w:val="7030A0"/>
        </w:rPr>
        <w:t>GP 229 / G 229</w:t>
      </w:r>
      <w:r w:rsidRPr="009B1D9A">
        <w:rPr>
          <w:color w:val="7030A0"/>
        </w:rPr>
        <w:tab/>
      </w:r>
      <w:r w:rsidRPr="009B1D9A">
        <w:rPr>
          <w:color w:val="auto"/>
        </w:rPr>
        <w:t>Avec toi, nous irons au désert</w:t>
      </w:r>
      <w:r w:rsidRPr="009B1D9A">
        <w:rPr>
          <w:color w:val="auto"/>
        </w:rPr>
        <w:tab/>
      </w:r>
      <w:r w:rsidRPr="009B1D9A">
        <w:rPr>
          <w:b w:val="0"/>
          <w:color w:val="auto"/>
        </w:rPr>
        <w:t>CNA 414 / Signes Musiques n°60</w:t>
      </w:r>
    </w:p>
    <w:p w:rsidR="00FB4725" w:rsidRDefault="00FB4725" w:rsidP="00FB4725">
      <w:pPr>
        <w:pStyle w:val="Standard"/>
        <w:rPr>
          <w:rFonts w:cs="Times New Roman"/>
          <w:sz w:val="20"/>
          <w:szCs w:val="20"/>
        </w:rPr>
      </w:pPr>
    </w:p>
    <w:p w:rsidR="002A788F" w:rsidRPr="005B5953" w:rsidRDefault="00BD1C89" w:rsidP="005B5953">
      <w:pPr>
        <w:numPr>
          <w:ilvl w:val="0"/>
          <w:numId w:val="2"/>
        </w:numPr>
        <w:tabs>
          <w:tab w:val="left" w:pos="284"/>
          <w:tab w:val="left" w:pos="567"/>
        </w:tabs>
        <w:ind w:left="284" w:hanging="284"/>
        <w:jc w:val="both"/>
      </w:pPr>
      <w:r w:rsidRPr="005B5953">
        <w:rPr>
          <w:b/>
          <w:smallCaps/>
        </w:rPr>
        <w:t xml:space="preserve">Profession de foi </w:t>
      </w:r>
    </w:p>
    <w:p w:rsidR="005B5953" w:rsidRDefault="005B5953" w:rsidP="005B5953">
      <w:pPr>
        <w:tabs>
          <w:tab w:val="left" w:pos="284"/>
          <w:tab w:val="left" w:pos="567"/>
        </w:tabs>
        <w:jc w:val="both"/>
        <w:rPr>
          <w:rFonts w:eastAsia="SimSun"/>
          <w:kern w:val="3"/>
          <w:lang w:eastAsia="zh-CN" w:bidi="hi-IN"/>
        </w:rPr>
      </w:pPr>
      <w:r w:rsidRPr="005B5953">
        <w:rPr>
          <w:rFonts w:eastAsia="SimSun"/>
          <w:i/>
          <w:kern w:val="3"/>
          <w:lang w:eastAsia="zh-CN" w:bidi="hi-IN"/>
        </w:rPr>
        <w:t xml:space="preserve">Désireux de prendre les ''routes de l'Alliance'', ensemble proclamons notre foi avec le symbole des </w:t>
      </w:r>
      <w:r>
        <w:rPr>
          <w:rFonts w:eastAsia="SimSun"/>
          <w:i/>
          <w:kern w:val="3"/>
          <w:lang w:eastAsia="zh-CN" w:bidi="hi-IN"/>
        </w:rPr>
        <w:t>A</w:t>
      </w:r>
      <w:r w:rsidRPr="005B5953">
        <w:rPr>
          <w:rFonts w:eastAsia="SimSun"/>
          <w:i/>
          <w:kern w:val="3"/>
          <w:lang w:eastAsia="zh-CN" w:bidi="hi-IN"/>
        </w:rPr>
        <w:t>pôtres</w:t>
      </w:r>
      <w:r>
        <w:rPr>
          <w:rFonts w:eastAsia="SimSun"/>
          <w:kern w:val="3"/>
          <w:lang w:eastAsia="zh-CN" w:bidi="hi-IN"/>
        </w:rPr>
        <w:t xml:space="preserve"> : </w:t>
      </w:r>
      <w:r w:rsidRPr="005B5953">
        <w:rPr>
          <w:rFonts w:eastAsia="SimSun"/>
          <w:b/>
          <w:kern w:val="3"/>
          <w:lang w:eastAsia="zh-CN" w:bidi="hi-IN"/>
        </w:rPr>
        <w:t>Je crois</w:t>
      </w:r>
      <w:r>
        <w:rPr>
          <w:rFonts w:eastAsia="SimSun"/>
          <w:kern w:val="3"/>
          <w:lang w:eastAsia="zh-CN" w:bidi="hi-IN"/>
        </w:rPr>
        <w:t>…</w:t>
      </w:r>
    </w:p>
    <w:p w:rsidR="005B5953" w:rsidRDefault="005B5953" w:rsidP="005B5953">
      <w:pPr>
        <w:tabs>
          <w:tab w:val="left" w:pos="284"/>
          <w:tab w:val="left" w:pos="567"/>
        </w:tabs>
        <w:jc w:val="both"/>
        <w:rPr>
          <w:rFonts w:eastAsia="SimSun"/>
          <w:kern w:val="3"/>
          <w:lang w:eastAsia="zh-CN" w:bidi="hi-IN"/>
        </w:rPr>
      </w:pPr>
    </w:p>
    <w:p w:rsidR="00023D20" w:rsidRPr="004A7C14" w:rsidRDefault="00BD1C89" w:rsidP="005B5953">
      <w:pPr>
        <w:numPr>
          <w:ilvl w:val="0"/>
          <w:numId w:val="2"/>
        </w:numPr>
        <w:tabs>
          <w:tab w:val="left" w:pos="284"/>
          <w:tab w:val="left" w:pos="567"/>
        </w:tabs>
        <w:ind w:left="284" w:hanging="284"/>
        <w:jc w:val="both"/>
      </w:pPr>
      <w:r w:rsidRPr="004A7C14">
        <w:rPr>
          <w:b/>
          <w:smallCaps/>
        </w:rPr>
        <w:t>Prière universelle</w:t>
      </w:r>
      <w:r w:rsidR="00023D20" w:rsidRPr="004A7C14">
        <w:t xml:space="preserve"> – voir propositions p. </w:t>
      </w:r>
      <w:r w:rsidR="00BF3B0C" w:rsidRPr="00C31A96">
        <w:rPr>
          <w:b/>
        </w:rPr>
        <w:t>10</w:t>
      </w:r>
      <w:r w:rsidR="00023D20" w:rsidRPr="004A7C14">
        <w:t>de cette fiche.</w:t>
      </w:r>
    </w:p>
    <w:p w:rsidR="00023D20" w:rsidRPr="004A7C14" w:rsidRDefault="00023D20" w:rsidP="00023D20">
      <w:pPr>
        <w:ind w:firstLine="3"/>
        <w:jc w:val="both"/>
      </w:pPr>
    </w:p>
    <w:p w:rsidR="00023D20" w:rsidRPr="004A7C14" w:rsidRDefault="00023D20" w:rsidP="00023D20">
      <w:pPr>
        <w:numPr>
          <w:ilvl w:val="0"/>
          <w:numId w:val="2"/>
        </w:numPr>
        <w:tabs>
          <w:tab w:val="left" w:pos="284"/>
          <w:tab w:val="left" w:pos="567"/>
        </w:tabs>
        <w:ind w:left="284" w:hanging="284"/>
        <w:jc w:val="both"/>
      </w:pPr>
      <w:r w:rsidRPr="004A7C14">
        <w:rPr>
          <w:b/>
          <w:smallCaps/>
        </w:rPr>
        <w:t xml:space="preserve">Quête </w:t>
      </w:r>
      <w:r w:rsidRPr="004A7C14">
        <w:t xml:space="preserve">- Le temps du </w:t>
      </w:r>
      <w:r w:rsidR="008340CA" w:rsidRPr="004A7C14">
        <w:t>Carême</w:t>
      </w:r>
      <w:r w:rsidRPr="004A7C14">
        <w:t xml:space="preserve"> est aussi le temps du partage… (Sur fond musical)</w:t>
      </w:r>
    </w:p>
    <w:p w:rsidR="003A6076" w:rsidRPr="00034AC9" w:rsidRDefault="000D3EC0" w:rsidP="003A6076">
      <w:pPr>
        <w:pStyle w:val="Titre2"/>
        <w:rPr>
          <w:b/>
          <w:color w:val="7030A0"/>
        </w:rPr>
      </w:pPr>
      <w:r w:rsidRPr="00034AC9">
        <w:rPr>
          <w:b/>
          <w:color w:val="7030A0"/>
        </w:rPr>
        <w:t xml:space="preserve">Temps </w:t>
      </w:r>
      <w:r w:rsidR="00152FEC" w:rsidRPr="00034AC9">
        <w:rPr>
          <w:b/>
          <w:color w:val="7030A0"/>
        </w:rPr>
        <w:t>de louange</w:t>
      </w:r>
      <w:r w:rsidR="00023D20" w:rsidRPr="00034AC9">
        <w:rPr>
          <w:b/>
          <w:color w:val="7030A0"/>
        </w:rPr>
        <w:t>et d’action de grâce</w:t>
      </w:r>
    </w:p>
    <w:p w:rsidR="00C245A7" w:rsidRPr="00C245A7" w:rsidRDefault="00C245A7" w:rsidP="00C245A7">
      <w:pPr>
        <w:widowControl w:val="0"/>
        <w:suppressAutoHyphens/>
        <w:autoSpaceDN w:val="0"/>
        <w:textAlignment w:val="baseline"/>
        <w:rPr>
          <w:rFonts w:eastAsia="SimSun"/>
          <w:i/>
          <w:kern w:val="3"/>
          <w:lang w:eastAsia="zh-CN" w:bidi="hi-IN"/>
        </w:rPr>
      </w:pPr>
      <w:r w:rsidRPr="00F711E6">
        <w:rPr>
          <w:rFonts w:eastAsia="SimSun"/>
          <w:i/>
          <w:kern w:val="3"/>
          <w:lang w:eastAsia="zh-CN" w:bidi="hi-IN"/>
        </w:rPr>
        <w:t xml:space="preserve">En union avec toutes nos </w:t>
      </w:r>
      <w:r w:rsidRPr="00C245A7">
        <w:rPr>
          <w:rFonts w:eastAsia="SimSun"/>
          <w:i/>
          <w:kern w:val="3"/>
          <w:lang w:eastAsia="zh-CN" w:bidi="hi-IN"/>
        </w:rPr>
        <w:t xml:space="preserve">sœurs et tous nos frères rassemblés pour la prière en ce premier dimanche de </w:t>
      </w:r>
      <w:r w:rsidR="00930AB8">
        <w:rPr>
          <w:rFonts w:eastAsia="SimSun"/>
          <w:i/>
          <w:kern w:val="3"/>
          <w:lang w:eastAsia="zh-CN" w:bidi="hi-IN"/>
        </w:rPr>
        <w:t>C</w:t>
      </w:r>
      <w:r w:rsidRPr="00C245A7">
        <w:rPr>
          <w:rFonts w:eastAsia="SimSun"/>
          <w:i/>
          <w:kern w:val="3"/>
          <w:lang w:eastAsia="zh-CN" w:bidi="hi-IN"/>
        </w:rPr>
        <w:t>arême</w:t>
      </w:r>
      <w:r w:rsidR="00930AB8">
        <w:rPr>
          <w:rFonts w:eastAsia="SimSun"/>
          <w:i/>
          <w:kern w:val="3"/>
          <w:lang w:eastAsia="zh-CN" w:bidi="hi-IN"/>
        </w:rPr>
        <w:t>,</w:t>
      </w:r>
      <w:r w:rsidRPr="00C245A7">
        <w:rPr>
          <w:rFonts w:eastAsia="SimSun"/>
          <w:i/>
          <w:kern w:val="3"/>
          <w:lang w:eastAsia="zh-CN" w:bidi="hi-IN"/>
        </w:rPr>
        <w:t xml:space="preserve"> nous rendons grâce à Dieu :</w:t>
      </w:r>
    </w:p>
    <w:p w:rsidR="00C245A7" w:rsidRPr="00C245A7" w:rsidRDefault="00C245A7" w:rsidP="00C245A7">
      <w:pPr>
        <w:widowControl w:val="0"/>
        <w:suppressAutoHyphens/>
        <w:autoSpaceDN w:val="0"/>
        <w:textAlignment w:val="baseline"/>
        <w:rPr>
          <w:rFonts w:eastAsia="SimSun"/>
          <w:kern w:val="3"/>
          <w:lang w:eastAsia="zh-CN" w:bidi="hi-IN"/>
        </w:rPr>
      </w:pPr>
    </w:p>
    <w:p w:rsidR="00C245A7" w:rsidRPr="00C245A7" w:rsidRDefault="00F711E6" w:rsidP="00F711E6">
      <w:pPr>
        <w:widowControl w:val="0"/>
        <w:suppressAutoHyphens/>
        <w:autoSpaceDN w:val="0"/>
        <w:ind w:left="1418"/>
        <w:textAlignment w:val="baseline"/>
        <w:rPr>
          <w:rFonts w:eastAsia="SimSun"/>
          <w:kern w:val="3"/>
          <w:lang w:eastAsia="zh-CN" w:bidi="hi-IN"/>
        </w:rPr>
      </w:pPr>
      <w:r>
        <w:rPr>
          <w:rFonts w:eastAsia="SimSun"/>
          <w:kern w:val="3"/>
          <w:lang w:eastAsia="zh-CN" w:bidi="hi-IN"/>
        </w:rPr>
        <w:t>Loué sois-tu,</w:t>
      </w:r>
      <w:r w:rsidR="00C245A7" w:rsidRPr="00C245A7">
        <w:rPr>
          <w:rFonts w:eastAsia="SimSun"/>
          <w:kern w:val="3"/>
          <w:lang w:eastAsia="zh-CN" w:bidi="hi-IN"/>
        </w:rPr>
        <w:t xml:space="preserve"> Seigneur</w:t>
      </w:r>
      <w:r>
        <w:rPr>
          <w:rFonts w:eastAsia="SimSun"/>
          <w:kern w:val="3"/>
          <w:lang w:eastAsia="zh-CN" w:bidi="hi-IN"/>
        </w:rPr>
        <w:t>,</w:t>
      </w:r>
      <w:r w:rsidR="00C245A7" w:rsidRPr="00C245A7">
        <w:rPr>
          <w:rFonts w:eastAsia="SimSun"/>
          <w:kern w:val="3"/>
          <w:lang w:eastAsia="zh-CN" w:bidi="hi-IN"/>
        </w:rPr>
        <w:t xml:space="preserve"> de nous donne</w:t>
      </w:r>
      <w:r>
        <w:rPr>
          <w:rFonts w:eastAsia="SimSun"/>
          <w:kern w:val="3"/>
          <w:lang w:eastAsia="zh-CN" w:bidi="hi-IN"/>
        </w:rPr>
        <w:t>r ce temps de recul, de silence</w:t>
      </w:r>
      <w:r w:rsidR="00C245A7" w:rsidRPr="00C245A7">
        <w:rPr>
          <w:rFonts w:eastAsia="SimSun"/>
          <w:kern w:val="3"/>
          <w:lang w:eastAsia="zh-CN" w:bidi="hi-IN"/>
        </w:rPr>
        <w:t xml:space="preserve">, et de prière </w:t>
      </w:r>
      <w:r>
        <w:rPr>
          <w:rFonts w:eastAsia="SimSun"/>
          <w:kern w:val="3"/>
          <w:lang w:eastAsia="zh-CN" w:bidi="hi-IN"/>
        </w:rPr>
        <w:br/>
      </w:r>
      <w:r w:rsidR="00C245A7" w:rsidRPr="00C245A7">
        <w:rPr>
          <w:rFonts w:eastAsia="SimSun"/>
          <w:kern w:val="3"/>
          <w:lang w:eastAsia="zh-CN" w:bidi="hi-IN"/>
        </w:rPr>
        <w:t>pour te perme</w:t>
      </w:r>
      <w:r w:rsidR="00F344CE">
        <w:rPr>
          <w:rFonts w:eastAsia="SimSun"/>
          <w:kern w:val="3"/>
          <w:lang w:eastAsia="zh-CN" w:bidi="hi-IN"/>
        </w:rPr>
        <w:t xml:space="preserve">ttre de purifier nos cœurs et nous aider à </w:t>
      </w:r>
      <w:r w:rsidR="00C245A7" w:rsidRPr="00C245A7">
        <w:rPr>
          <w:rFonts w:eastAsia="SimSun"/>
          <w:kern w:val="3"/>
          <w:lang w:eastAsia="zh-CN" w:bidi="hi-IN"/>
        </w:rPr>
        <w:t>chois</w:t>
      </w:r>
      <w:r>
        <w:rPr>
          <w:rFonts w:eastAsia="SimSun"/>
          <w:kern w:val="3"/>
          <w:lang w:eastAsia="zh-CN" w:bidi="hi-IN"/>
        </w:rPr>
        <w:t xml:space="preserve">ir les routes de ton alliance. </w:t>
      </w:r>
      <w:r>
        <w:rPr>
          <w:rFonts w:eastAsia="SimSun"/>
          <w:kern w:val="3"/>
          <w:lang w:eastAsia="zh-CN" w:bidi="hi-IN"/>
        </w:rPr>
        <w:br/>
        <w:t xml:space="preserve">Tous : </w:t>
      </w:r>
      <w:r w:rsidRPr="00F711E6">
        <w:rPr>
          <w:rFonts w:eastAsia="SimSun"/>
          <w:b/>
          <w:kern w:val="3"/>
          <w:lang w:eastAsia="zh-CN" w:bidi="hi-IN"/>
        </w:rPr>
        <w:t>Loué sois-tu, Seigneur.</w:t>
      </w:r>
    </w:p>
    <w:p w:rsidR="00C245A7" w:rsidRPr="00C245A7" w:rsidRDefault="00C245A7" w:rsidP="00F711E6">
      <w:pPr>
        <w:widowControl w:val="0"/>
        <w:suppressAutoHyphens/>
        <w:autoSpaceDN w:val="0"/>
        <w:ind w:left="1418"/>
        <w:textAlignment w:val="baseline"/>
        <w:rPr>
          <w:rFonts w:eastAsia="SimSun"/>
          <w:kern w:val="3"/>
          <w:lang w:eastAsia="zh-CN" w:bidi="hi-IN"/>
        </w:rPr>
      </w:pPr>
    </w:p>
    <w:p w:rsidR="00F711E6" w:rsidRDefault="00C245A7" w:rsidP="00F711E6">
      <w:pPr>
        <w:widowControl w:val="0"/>
        <w:suppressAutoHyphens/>
        <w:autoSpaceDN w:val="0"/>
        <w:ind w:left="1418"/>
        <w:textAlignment w:val="baseline"/>
        <w:rPr>
          <w:rFonts w:eastAsia="SimSun"/>
          <w:kern w:val="3"/>
          <w:lang w:eastAsia="zh-CN" w:bidi="hi-IN"/>
        </w:rPr>
      </w:pPr>
      <w:r w:rsidRPr="00C245A7">
        <w:rPr>
          <w:rFonts w:eastAsia="SimSun"/>
          <w:kern w:val="3"/>
          <w:lang w:eastAsia="zh-CN" w:bidi="hi-IN"/>
        </w:rPr>
        <w:t>Loué sois-tu</w:t>
      </w:r>
      <w:r w:rsidR="00F711E6">
        <w:rPr>
          <w:rFonts w:eastAsia="SimSun"/>
          <w:kern w:val="3"/>
          <w:lang w:eastAsia="zh-CN" w:bidi="hi-IN"/>
        </w:rPr>
        <w:t>,</w:t>
      </w:r>
      <w:r w:rsidRPr="00C245A7">
        <w:rPr>
          <w:rFonts w:eastAsia="SimSun"/>
          <w:kern w:val="3"/>
          <w:lang w:eastAsia="zh-CN" w:bidi="hi-IN"/>
        </w:rPr>
        <w:t xml:space="preserve"> Seigneur</w:t>
      </w:r>
      <w:r w:rsidR="00F711E6">
        <w:rPr>
          <w:rFonts w:eastAsia="SimSun"/>
          <w:kern w:val="3"/>
          <w:lang w:eastAsia="zh-CN" w:bidi="hi-IN"/>
        </w:rPr>
        <w:t>,</w:t>
      </w:r>
      <w:r w:rsidRPr="00C245A7">
        <w:rPr>
          <w:rFonts w:eastAsia="SimSun"/>
          <w:kern w:val="3"/>
          <w:lang w:eastAsia="zh-CN" w:bidi="hi-IN"/>
        </w:rPr>
        <w:t xml:space="preserve"> de nous donner ce temps de prière et de retour à l'essentiel </w:t>
      </w:r>
      <w:r w:rsidR="00F711E6">
        <w:rPr>
          <w:rFonts w:eastAsia="SimSun"/>
          <w:kern w:val="3"/>
          <w:lang w:eastAsia="zh-CN" w:bidi="hi-IN"/>
        </w:rPr>
        <w:br/>
        <w:t>da</w:t>
      </w:r>
      <w:r w:rsidRPr="00C245A7">
        <w:rPr>
          <w:rFonts w:eastAsia="SimSun"/>
          <w:kern w:val="3"/>
          <w:lang w:eastAsia="zh-CN" w:bidi="hi-IN"/>
        </w:rPr>
        <w:t>ns laredécouverte de ta Parole de tendresse et de vie</w:t>
      </w:r>
      <w:r w:rsidR="00F711E6">
        <w:rPr>
          <w:rFonts w:eastAsia="SimSun"/>
          <w:kern w:val="3"/>
          <w:lang w:eastAsia="zh-CN" w:bidi="hi-IN"/>
        </w:rPr>
        <w:t>.</w:t>
      </w:r>
    </w:p>
    <w:p w:rsidR="00F711E6" w:rsidRPr="00C245A7" w:rsidRDefault="00F711E6" w:rsidP="00F711E6">
      <w:pPr>
        <w:widowControl w:val="0"/>
        <w:suppressAutoHyphens/>
        <w:autoSpaceDN w:val="0"/>
        <w:ind w:left="1418"/>
        <w:textAlignment w:val="baseline"/>
        <w:rPr>
          <w:rFonts w:eastAsia="SimSun"/>
          <w:kern w:val="3"/>
          <w:lang w:eastAsia="zh-CN" w:bidi="hi-IN"/>
        </w:rPr>
      </w:pPr>
      <w:r>
        <w:rPr>
          <w:rFonts w:eastAsia="SimSun"/>
          <w:kern w:val="3"/>
          <w:lang w:eastAsia="zh-CN" w:bidi="hi-IN"/>
        </w:rPr>
        <w:t xml:space="preserve">Tous : </w:t>
      </w:r>
      <w:r w:rsidRPr="00F711E6">
        <w:rPr>
          <w:rFonts w:eastAsia="SimSun"/>
          <w:b/>
          <w:kern w:val="3"/>
          <w:lang w:eastAsia="zh-CN" w:bidi="hi-IN"/>
        </w:rPr>
        <w:t>Loué sois-tu, Seigneur.</w:t>
      </w:r>
    </w:p>
    <w:p w:rsidR="00C245A7" w:rsidRPr="00C245A7" w:rsidRDefault="00C245A7" w:rsidP="00F711E6">
      <w:pPr>
        <w:widowControl w:val="0"/>
        <w:suppressAutoHyphens/>
        <w:autoSpaceDN w:val="0"/>
        <w:ind w:left="1418"/>
        <w:textAlignment w:val="baseline"/>
        <w:rPr>
          <w:rFonts w:eastAsia="SimSun"/>
          <w:kern w:val="3"/>
          <w:lang w:eastAsia="zh-CN" w:bidi="hi-IN"/>
        </w:rPr>
      </w:pPr>
    </w:p>
    <w:p w:rsidR="00C245A7" w:rsidRPr="00C245A7" w:rsidRDefault="00F711E6" w:rsidP="00F711E6">
      <w:pPr>
        <w:widowControl w:val="0"/>
        <w:suppressAutoHyphens/>
        <w:autoSpaceDN w:val="0"/>
        <w:ind w:left="1418"/>
        <w:textAlignment w:val="baseline"/>
        <w:rPr>
          <w:rFonts w:eastAsia="SimSun"/>
          <w:kern w:val="3"/>
          <w:lang w:eastAsia="zh-CN" w:bidi="hi-IN"/>
        </w:rPr>
      </w:pPr>
      <w:r>
        <w:rPr>
          <w:rFonts w:eastAsia="SimSun"/>
          <w:kern w:val="3"/>
          <w:lang w:eastAsia="zh-CN" w:bidi="hi-IN"/>
        </w:rPr>
        <w:t>Lo</w:t>
      </w:r>
      <w:r w:rsidR="00C245A7" w:rsidRPr="00C245A7">
        <w:rPr>
          <w:rFonts w:eastAsia="SimSun"/>
          <w:kern w:val="3"/>
          <w:lang w:eastAsia="zh-CN" w:bidi="hi-IN"/>
        </w:rPr>
        <w:t>ué sois-tu</w:t>
      </w:r>
      <w:r>
        <w:rPr>
          <w:rFonts w:eastAsia="SimSun"/>
          <w:kern w:val="3"/>
          <w:lang w:eastAsia="zh-CN" w:bidi="hi-IN"/>
        </w:rPr>
        <w:t>,</w:t>
      </w:r>
      <w:r w:rsidR="00C245A7" w:rsidRPr="00C245A7">
        <w:rPr>
          <w:rFonts w:eastAsia="SimSun"/>
          <w:kern w:val="3"/>
          <w:lang w:eastAsia="zh-CN" w:bidi="hi-IN"/>
        </w:rPr>
        <w:t xml:space="preserve"> Seigneur</w:t>
      </w:r>
      <w:r>
        <w:rPr>
          <w:rFonts w:eastAsia="SimSun"/>
          <w:kern w:val="3"/>
          <w:lang w:eastAsia="zh-CN" w:bidi="hi-IN"/>
        </w:rPr>
        <w:t>,</w:t>
      </w:r>
      <w:r w:rsidR="00C245A7" w:rsidRPr="00C245A7">
        <w:rPr>
          <w:rFonts w:eastAsia="SimSun"/>
          <w:kern w:val="3"/>
          <w:lang w:eastAsia="zh-CN" w:bidi="hi-IN"/>
        </w:rPr>
        <w:t xml:space="preserve"> de nous donner ce temps fort </w:t>
      </w:r>
      <w:r w:rsidR="00EC1E8F">
        <w:rPr>
          <w:rFonts w:eastAsia="SimSun"/>
          <w:kern w:val="3"/>
          <w:lang w:eastAsia="zh-CN" w:bidi="hi-IN"/>
        </w:rPr>
        <w:br/>
      </w:r>
      <w:r w:rsidR="00C245A7" w:rsidRPr="00C245A7">
        <w:rPr>
          <w:rFonts w:eastAsia="SimSun"/>
          <w:kern w:val="3"/>
          <w:lang w:eastAsia="zh-CN" w:bidi="hi-IN"/>
        </w:rPr>
        <w:t xml:space="preserve">pour </w:t>
      </w:r>
      <w:r w:rsidR="00EC1E8F">
        <w:rPr>
          <w:rFonts w:eastAsia="SimSun"/>
          <w:kern w:val="3"/>
          <w:lang w:eastAsia="zh-CN" w:bidi="hi-IN"/>
        </w:rPr>
        <w:t xml:space="preserve">nous ouvrir toujours davantage </w:t>
      </w:r>
      <w:r w:rsidR="00C245A7" w:rsidRPr="00C245A7">
        <w:rPr>
          <w:rFonts w:eastAsia="SimSun"/>
          <w:kern w:val="3"/>
          <w:lang w:eastAsia="zh-CN" w:bidi="hi-IN"/>
        </w:rPr>
        <w:t>à</w:t>
      </w:r>
      <w:r>
        <w:rPr>
          <w:rFonts w:eastAsia="SimSun"/>
          <w:kern w:val="3"/>
          <w:lang w:eastAsia="zh-CN" w:bidi="hi-IN"/>
        </w:rPr>
        <w:t xml:space="preserve"> nos sœurs et frères en humanité</w:t>
      </w:r>
      <w:r w:rsidR="00C245A7" w:rsidRPr="00C245A7">
        <w:rPr>
          <w:rFonts w:eastAsia="SimSun"/>
          <w:kern w:val="3"/>
          <w:lang w:eastAsia="zh-CN" w:bidi="hi-IN"/>
        </w:rPr>
        <w:t xml:space="preserve">. </w:t>
      </w:r>
      <w:r w:rsidR="00F344CE">
        <w:rPr>
          <w:rFonts w:eastAsia="SimSun"/>
          <w:kern w:val="3"/>
          <w:lang w:eastAsia="zh-CN" w:bidi="hi-IN"/>
        </w:rPr>
        <w:br/>
      </w:r>
      <w:r w:rsidR="00C245A7" w:rsidRPr="00C245A7">
        <w:rPr>
          <w:rFonts w:eastAsia="SimSun"/>
          <w:kern w:val="3"/>
          <w:lang w:eastAsia="zh-CN" w:bidi="hi-IN"/>
        </w:rPr>
        <w:t>Que ce temps de péni</w:t>
      </w:r>
      <w:r>
        <w:rPr>
          <w:rFonts w:eastAsia="SimSun"/>
          <w:kern w:val="3"/>
          <w:lang w:eastAsia="zh-CN" w:bidi="hi-IN"/>
        </w:rPr>
        <w:t xml:space="preserve">tence </w:t>
      </w:r>
      <w:r w:rsidR="00F344CE">
        <w:rPr>
          <w:rFonts w:eastAsia="SimSun"/>
          <w:kern w:val="3"/>
          <w:lang w:eastAsia="zh-CN" w:bidi="hi-IN"/>
        </w:rPr>
        <w:t xml:space="preserve">et de sobriété </w:t>
      </w:r>
      <w:r>
        <w:rPr>
          <w:rFonts w:eastAsia="SimSun"/>
          <w:kern w:val="3"/>
          <w:lang w:eastAsia="zh-CN" w:bidi="hi-IN"/>
        </w:rPr>
        <w:t>soit synonyme de partage.</w:t>
      </w:r>
    </w:p>
    <w:p w:rsidR="00F711E6" w:rsidRPr="00C245A7" w:rsidRDefault="00F711E6" w:rsidP="00F711E6">
      <w:pPr>
        <w:widowControl w:val="0"/>
        <w:suppressAutoHyphens/>
        <w:autoSpaceDN w:val="0"/>
        <w:ind w:left="1418"/>
        <w:textAlignment w:val="baseline"/>
        <w:rPr>
          <w:rFonts w:eastAsia="SimSun"/>
          <w:kern w:val="3"/>
          <w:lang w:eastAsia="zh-CN" w:bidi="hi-IN"/>
        </w:rPr>
      </w:pPr>
      <w:r>
        <w:rPr>
          <w:rFonts w:eastAsia="SimSun"/>
          <w:kern w:val="3"/>
          <w:lang w:eastAsia="zh-CN" w:bidi="hi-IN"/>
        </w:rPr>
        <w:t xml:space="preserve">Tous : </w:t>
      </w:r>
      <w:r w:rsidRPr="00F711E6">
        <w:rPr>
          <w:rFonts w:eastAsia="SimSun"/>
          <w:b/>
          <w:kern w:val="3"/>
          <w:lang w:eastAsia="zh-CN" w:bidi="hi-IN"/>
        </w:rPr>
        <w:t>Loué sois-tu, Seigneur.</w:t>
      </w:r>
    </w:p>
    <w:p w:rsidR="00C245A7" w:rsidRPr="00C245A7" w:rsidRDefault="00C245A7" w:rsidP="00C245A7">
      <w:pPr>
        <w:widowControl w:val="0"/>
        <w:suppressAutoHyphens/>
        <w:autoSpaceDN w:val="0"/>
        <w:textAlignment w:val="baseline"/>
        <w:rPr>
          <w:rFonts w:eastAsia="SimSun"/>
          <w:kern w:val="3"/>
          <w:lang w:eastAsia="zh-CN" w:bidi="hi-IN"/>
        </w:rPr>
      </w:pPr>
    </w:p>
    <w:p w:rsidR="00F711E6" w:rsidRPr="00F711E6" w:rsidRDefault="00C245A7" w:rsidP="00F711E6">
      <w:pPr>
        <w:numPr>
          <w:ilvl w:val="0"/>
          <w:numId w:val="2"/>
        </w:numPr>
        <w:tabs>
          <w:tab w:val="left" w:pos="284"/>
          <w:tab w:val="left" w:pos="567"/>
        </w:tabs>
        <w:ind w:left="284" w:hanging="284"/>
        <w:jc w:val="both"/>
        <w:rPr>
          <w:rFonts w:eastAsia="SimSun"/>
          <w:kern w:val="3"/>
          <w:lang w:eastAsia="zh-CN" w:bidi="hi-IN"/>
        </w:rPr>
      </w:pPr>
      <w:r w:rsidRPr="00C245A7">
        <w:rPr>
          <w:b/>
          <w:smallCaps/>
        </w:rPr>
        <w:t>N</w:t>
      </w:r>
      <w:r w:rsidR="00F711E6">
        <w:rPr>
          <w:b/>
          <w:smallCaps/>
        </w:rPr>
        <w:t>otre Père</w:t>
      </w:r>
    </w:p>
    <w:p w:rsidR="00C245A7" w:rsidRPr="00C245A7" w:rsidRDefault="00C245A7" w:rsidP="00F711E6">
      <w:pPr>
        <w:tabs>
          <w:tab w:val="left" w:pos="284"/>
          <w:tab w:val="left" w:pos="567"/>
        </w:tabs>
        <w:jc w:val="both"/>
        <w:rPr>
          <w:rFonts w:eastAsia="SimSun"/>
          <w:kern w:val="3"/>
          <w:lang w:eastAsia="zh-CN" w:bidi="hi-IN"/>
        </w:rPr>
      </w:pPr>
      <w:r w:rsidRPr="00C245A7">
        <w:rPr>
          <w:rFonts w:eastAsia="SimSun"/>
          <w:i/>
          <w:kern w:val="3"/>
          <w:lang w:eastAsia="zh-CN" w:bidi="hi-IN"/>
        </w:rPr>
        <w:t>Cette prière reçue du Seigneur, osons la dire tous ensemble avec la confiance et l'assurance des enfants de Dieu que nous sommes</w:t>
      </w:r>
      <w:r w:rsidRPr="00C245A7">
        <w:rPr>
          <w:rFonts w:eastAsia="SimSun"/>
          <w:kern w:val="3"/>
          <w:lang w:eastAsia="zh-CN" w:bidi="hi-IN"/>
        </w:rPr>
        <w:t xml:space="preserve"> : </w:t>
      </w:r>
      <w:r w:rsidR="00F711E6" w:rsidRPr="00F711E6">
        <w:rPr>
          <w:rFonts w:eastAsia="SimSun"/>
          <w:b/>
          <w:kern w:val="3"/>
          <w:lang w:eastAsia="zh-CN" w:bidi="hi-IN"/>
        </w:rPr>
        <w:t>Notre Père</w:t>
      </w:r>
      <w:r w:rsidR="00F711E6">
        <w:rPr>
          <w:rFonts w:eastAsia="SimSun"/>
          <w:kern w:val="3"/>
          <w:lang w:eastAsia="zh-CN" w:bidi="hi-IN"/>
        </w:rPr>
        <w:t>…</w:t>
      </w:r>
    </w:p>
    <w:p w:rsidR="00C245A7" w:rsidRPr="00C245A7" w:rsidRDefault="00C245A7" w:rsidP="00C245A7">
      <w:pPr>
        <w:widowControl w:val="0"/>
        <w:suppressAutoHyphens/>
        <w:autoSpaceDN w:val="0"/>
        <w:textAlignment w:val="baseline"/>
        <w:rPr>
          <w:rFonts w:eastAsia="SimSun"/>
          <w:kern w:val="3"/>
          <w:lang w:eastAsia="zh-CN" w:bidi="hi-IN"/>
        </w:rPr>
      </w:pPr>
    </w:p>
    <w:p w:rsidR="003A6076" w:rsidRPr="00034AC9" w:rsidRDefault="00B736F8" w:rsidP="0066159E">
      <w:pPr>
        <w:pStyle w:val="Titre2"/>
        <w:tabs>
          <w:tab w:val="clear" w:pos="3438"/>
        </w:tabs>
        <w:spacing w:before="0"/>
        <w:rPr>
          <w:b/>
          <w:color w:val="7030A0"/>
        </w:rPr>
      </w:pPr>
      <w:r w:rsidRPr="00034AC9">
        <w:rPr>
          <w:b/>
          <w:color w:val="7030A0"/>
        </w:rPr>
        <w:t>Temps de l’e</w:t>
      </w:r>
      <w:r w:rsidR="000174E4" w:rsidRPr="00034AC9">
        <w:rPr>
          <w:b/>
          <w:color w:val="7030A0"/>
        </w:rPr>
        <w:t>nvoi</w:t>
      </w:r>
    </w:p>
    <w:p w:rsidR="00023D20" w:rsidRPr="00F711E6" w:rsidRDefault="00023D20" w:rsidP="00023D20">
      <w:pPr>
        <w:numPr>
          <w:ilvl w:val="0"/>
          <w:numId w:val="2"/>
        </w:numPr>
        <w:tabs>
          <w:tab w:val="left" w:pos="284"/>
          <w:tab w:val="left" w:pos="567"/>
        </w:tabs>
        <w:ind w:left="284" w:hanging="284"/>
        <w:jc w:val="both"/>
        <w:rPr>
          <w:b/>
          <w:smallCaps/>
        </w:rPr>
      </w:pPr>
      <w:r w:rsidRPr="00F711E6">
        <w:rPr>
          <w:b/>
          <w:smallCaps/>
        </w:rPr>
        <w:t>Annonces</w:t>
      </w:r>
    </w:p>
    <w:p w:rsidR="00023D20" w:rsidRPr="00F711E6" w:rsidRDefault="00023D20" w:rsidP="00F711E6">
      <w:pPr>
        <w:tabs>
          <w:tab w:val="left" w:pos="284"/>
          <w:tab w:val="left" w:pos="567"/>
        </w:tabs>
        <w:jc w:val="both"/>
        <w:rPr>
          <w:rFonts w:eastAsia="Calibri"/>
        </w:rPr>
      </w:pPr>
      <w:r w:rsidRPr="00F711E6">
        <w:t xml:space="preserve">Elles rappellent les propositions de la paroisse ou du doyenné pour ce temps de </w:t>
      </w:r>
      <w:r w:rsidR="008340CA" w:rsidRPr="00F711E6">
        <w:t>Carême</w:t>
      </w:r>
      <w:r w:rsidR="00F711E6">
        <w:t>.</w:t>
      </w:r>
    </w:p>
    <w:p w:rsidR="00B935D7" w:rsidRPr="00B736F8" w:rsidRDefault="00B935D7" w:rsidP="00B935D7">
      <w:pPr>
        <w:tabs>
          <w:tab w:val="left" w:pos="284"/>
          <w:tab w:val="left" w:pos="567"/>
        </w:tabs>
        <w:ind w:left="284"/>
        <w:jc w:val="both"/>
        <w:rPr>
          <w:strike/>
        </w:rPr>
      </w:pPr>
    </w:p>
    <w:p w:rsidR="00023D20" w:rsidRPr="00F711E6" w:rsidRDefault="00B935D7" w:rsidP="00B935D7">
      <w:pPr>
        <w:numPr>
          <w:ilvl w:val="0"/>
          <w:numId w:val="2"/>
        </w:numPr>
        <w:tabs>
          <w:tab w:val="left" w:pos="284"/>
          <w:tab w:val="left" w:pos="567"/>
        </w:tabs>
        <w:ind w:left="284" w:hanging="284"/>
        <w:jc w:val="both"/>
        <w:rPr>
          <w:b/>
          <w:smallCaps/>
        </w:rPr>
      </w:pPr>
      <w:r w:rsidRPr="00F711E6">
        <w:rPr>
          <w:b/>
          <w:smallCaps/>
        </w:rPr>
        <w:t xml:space="preserve">Bénédiction et </w:t>
      </w:r>
      <w:r w:rsidR="00AB2083">
        <w:rPr>
          <w:b/>
          <w:smallCaps/>
        </w:rPr>
        <w:t>e</w:t>
      </w:r>
      <w:r w:rsidRPr="00F711E6">
        <w:rPr>
          <w:b/>
          <w:smallCaps/>
        </w:rPr>
        <w:t>nvoi</w:t>
      </w:r>
    </w:p>
    <w:p w:rsidR="00B935D7" w:rsidRDefault="00B935D7" w:rsidP="00B935D7">
      <w:pPr>
        <w:pStyle w:val="Sansinterligne"/>
        <w:ind w:left="284"/>
        <w:jc w:val="both"/>
        <w:rPr>
          <w:rFonts w:ascii="Times New Roman" w:eastAsia="Calibri" w:hAnsi="Times New Roman" w:cs="Times New Roman"/>
          <w:sz w:val="20"/>
          <w:szCs w:val="20"/>
        </w:rPr>
      </w:pPr>
      <w:r w:rsidRPr="00F711E6">
        <w:rPr>
          <w:rFonts w:ascii="Times New Roman" w:eastAsia="Calibri" w:hAnsi="Times New Roman" w:cs="Times New Roman"/>
          <w:sz w:val="20"/>
          <w:szCs w:val="20"/>
        </w:rPr>
        <w:t>La personne qui conduit la prière conclut :</w:t>
      </w:r>
    </w:p>
    <w:p w:rsidR="00F711E6" w:rsidRDefault="00F711E6" w:rsidP="00B935D7">
      <w:pPr>
        <w:pStyle w:val="Sansinterligne"/>
        <w:ind w:left="284"/>
        <w:jc w:val="both"/>
        <w:rPr>
          <w:rFonts w:ascii="Times New Roman" w:eastAsia="Calibri" w:hAnsi="Times New Roman" w:cs="Times New Roman"/>
          <w:sz w:val="20"/>
          <w:szCs w:val="20"/>
        </w:rPr>
      </w:pPr>
    </w:p>
    <w:p w:rsidR="00F711E6" w:rsidRPr="00F711E6" w:rsidRDefault="00F711E6" w:rsidP="00F711E6">
      <w:pPr>
        <w:widowControl w:val="0"/>
        <w:suppressAutoHyphens/>
        <w:autoSpaceDN w:val="0"/>
        <w:ind w:left="709"/>
        <w:textAlignment w:val="baseline"/>
        <w:rPr>
          <w:rFonts w:eastAsia="SimSun"/>
          <w:b/>
          <w:kern w:val="3"/>
          <w:lang w:eastAsia="zh-CN" w:bidi="hi-IN"/>
        </w:rPr>
      </w:pPr>
      <w:r w:rsidRPr="00F711E6">
        <w:rPr>
          <w:rFonts w:eastAsia="SimSun"/>
          <w:kern w:val="3"/>
          <w:lang w:eastAsia="zh-CN" w:bidi="hi-IN"/>
        </w:rPr>
        <w:t xml:space="preserve">Que Dieu notre Père, toujours bienveillant pour ses enfants, </w:t>
      </w:r>
      <w:r>
        <w:rPr>
          <w:rFonts w:eastAsia="SimSun"/>
          <w:kern w:val="3"/>
          <w:lang w:eastAsia="zh-CN" w:bidi="hi-IN"/>
        </w:rPr>
        <w:br/>
      </w:r>
      <w:r w:rsidRPr="00F711E6">
        <w:rPr>
          <w:rFonts w:eastAsia="SimSun"/>
          <w:kern w:val="3"/>
          <w:lang w:eastAsia="zh-CN" w:bidi="hi-IN"/>
        </w:rPr>
        <w:t>nous redise la promesse de son alliance éternelle,</w:t>
      </w:r>
      <w:r>
        <w:rPr>
          <w:rFonts w:eastAsia="SimSun"/>
          <w:kern w:val="3"/>
          <w:lang w:eastAsia="zh-CN" w:bidi="hi-IN"/>
        </w:rPr>
        <w:br/>
      </w:r>
      <w:r w:rsidRPr="00F711E6">
        <w:rPr>
          <w:rFonts w:eastAsia="SimSun"/>
          <w:kern w:val="3"/>
          <w:lang w:eastAsia="zh-CN" w:bidi="hi-IN"/>
        </w:rPr>
        <w:t>comme il l'a fait à Noé au te</w:t>
      </w:r>
      <w:r>
        <w:rPr>
          <w:rFonts w:eastAsia="SimSun"/>
          <w:kern w:val="3"/>
          <w:lang w:eastAsia="zh-CN" w:bidi="hi-IN"/>
        </w:rPr>
        <w:t xml:space="preserve">rme du déluge de quarante jours. </w:t>
      </w:r>
      <w:r>
        <w:rPr>
          <w:rFonts w:eastAsia="SimSun"/>
          <w:kern w:val="3"/>
          <w:lang w:eastAsia="zh-CN" w:bidi="hi-IN"/>
        </w:rPr>
        <w:tab/>
      </w:r>
      <w:r>
        <w:rPr>
          <w:rFonts w:eastAsia="SimSun"/>
          <w:kern w:val="3"/>
          <w:lang w:eastAsia="zh-CN" w:bidi="hi-IN"/>
        </w:rPr>
        <w:tab/>
      </w:r>
      <w:r w:rsidRPr="00F711E6">
        <w:rPr>
          <w:rFonts w:eastAsia="SimSun"/>
          <w:b/>
          <w:kern w:val="3"/>
          <w:lang w:eastAsia="zh-CN" w:bidi="hi-IN"/>
        </w:rPr>
        <w:t>R/ Amen.</w:t>
      </w:r>
    </w:p>
    <w:p w:rsidR="00F711E6" w:rsidRPr="00F711E6" w:rsidRDefault="00F711E6" w:rsidP="00F711E6">
      <w:pPr>
        <w:widowControl w:val="0"/>
        <w:suppressAutoHyphens/>
        <w:autoSpaceDN w:val="0"/>
        <w:ind w:left="709"/>
        <w:textAlignment w:val="baseline"/>
        <w:rPr>
          <w:rFonts w:eastAsia="SimSun"/>
          <w:kern w:val="3"/>
          <w:lang w:eastAsia="zh-CN" w:bidi="hi-IN"/>
        </w:rPr>
      </w:pPr>
    </w:p>
    <w:p w:rsidR="00F711E6" w:rsidRDefault="00F711E6" w:rsidP="00F711E6">
      <w:pPr>
        <w:widowControl w:val="0"/>
        <w:suppressAutoHyphens/>
        <w:autoSpaceDN w:val="0"/>
        <w:ind w:left="709"/>
        <w:textAlignment w:val="baseline"/>
        <w:rPr>
          <w:rFonts w:eastAsia="SimSun"/>
          <w:b/>
          <w:kern w:val="3"/>
          <w:lang w:eastAsia="zh-CN" w:bidi="hi-IN"/>
        </w:rPr>
      </w:pPr>
      <w:r w:rsidRPr="00F711E6">
        <w:rPr>
          <w:rFonts w:eastAsia="SimSun"/>
          <w:kern w:val="3"/>
          <w:lang w:eastAsia="zh-CN" w:bidi="hi-IN"/>
        </w:rPr>
        <w:t>Que Jésus le Christ nous accompagne dans tous les déserts de nos</w:t>
      </w:r>
      <w:r>
        <w:rPr>
          <w:rFonts w:eastAsia="SimSun"/>
          <w:kern w:val="3"/>
          <w:lang w:eastAsia="zh-CN" w:bidi="hi-IN"/>
        </w:rPr>
        <w:t xml:space="preserve"> vies </w:t>
      </w:r>
      <w:r>
        <w:rPr>
          <w:rFonts w:eastAsia="SimSun"/>
          <w:kern w:val="3"/>
          <w:lang w:eastAsia="zh-CN" w:bidi="hi-IN"/>
        </w:rPr>
        <w:br/>
        <w:t xml:space="preserve">pour résister à toutes </w:t>
      </w:r>
      <w:r w:rsidRPr="00F711E6">
        <w:rPr>
          <w:rFonts w:eastAsia="SimSun"/>
          <w:kern w:val="3"/>
          <w:lang w:eastAsia="zh-CN" w:bidi="hi-IN"/>
        </w:rPr>
        <w:t>les tentations qui risquent de nous détou</w:t>
      </w:r>
      <w:r>
        <w:rPr>
          <w:rFonts w:eastAsia="SimSun"/>
          <w:kern w:val="3"/>
          <w:lang w:eastAsia="zh-CN" w:bidi="hi-IN"/>
        </w:rPr>
        <w:t>rner de la volonté de son Père.</w:t>
      </w:r>
      <w:r>
        <w:rPr>
          <w:rFonts w:eastAsia="SimSun"/>
          <w:kern w:val="3"/>
          <w:lang w:eastAsia="zh-CN" w:bidi="hi-IN"/>
        </w:rPr>
        <w:tab/>
      </w:r>
      <w:r>
        <w:rPr>
          <w:rFonts w:eastAsia="SimSun"/>
          <w:kern w:val="3"/>
          <w:lang w:eastAsia="zh-CN" w:bidi="hi-IN"/>
        </w:rPr>
        <w:tab/>
      </w:r>
      <w:r w:rsidRPr="00F711E6">
        <w:rPr>
          <w:rFonts w:eastAsia="SimSun"/>
          <w:b/>
          <w:kern w:val="3"/>
          <w:lang w:eastAsia="zh-CN" w:bidi="hi-IN"/>
        </w:rPr>
        <w:t>R/ Amen.</w:t>
      </w:r>
    </w:p>
    <w:p w:rsidR="00F711E6" w:rsidRPr="00F711E6" w:rsidRDefault="00F711E6" w:rsidP="00F711E6">
      <w:pPr>
        <w:widowControl w:val="0"/>
        <w:suppressAutoHyphens/>
        <w:autoSpaceDN w:val="0"/>
        <w:ind w:left="709"/>
        <w:textAlignment w:val="baseline"/>
        <w:rPr>
          <w:rFonts w:eastAsia="SimSun"/>
          <w:kern w:val="3"/>
          <w:lang w:eastAsia="zh-CN" w:bidi="hi-IN"/>
        </w:rPr>
      </w:pPr>
    </w:p>
    <w:p w:rsidR="00F711E6" w:rsidRPr="00F711E6" w:rsidRDefault="00F711E6" w:rsidP="00F711E6">
      <w:pPr>
        <w:widowControl w:val="0"/>
        <w:suppressAutoHyphens/>
        <w:autoSpaceDN w:val="0"/>
        <w:ind w:left="709"/>
        <w:textAlignment w:val="baseline"/>
        <w:rPr>
          <w:rFonts w:eastAsia="SimSun"/>
          <w:kern w:val="3"/>
          <w:lang w:eastAsia="zh-CN" w:bidi="hi-IN"/>
        </w:rPr>
      </w:pPr>
      <w:r w:rsidRPr="00F711E6">
        <w:rPr>
          <w:rFonts w:eastAsia="SimSun"/>
          <w:kern w:val="3"/>
          <w:lang w:eastAsia="zh-CN" w:bidi="hi-IN"/>
        </w:rPr>
        <w:t>Que l'Esprit Saint nous donne sa force pour choisir en tout temps et en tout lieu</w:t>
      </w:r>
      <w:r>
        <w:rPr>
          <w:rFonts w:eastAsia="SimSun"/>
          <w:kern w:val="3"/>
          <w:lang w:eastAsia="zh-CN" w:bidi="hi-IN"/>
        </w:rPr>
        <w:t xml:space="preserve"> « l’essentiel ». </w:t>
      </w:r>
      <w:r>
        <w:rPr>
          <w:rFonts w:eastAsia="SimSun"/>
          <w:kern w:val="3"/>
          <w:lang w:eastAsia="zh-CN" w:bidi="hi-IN"/>
        </w:rPr>
        <w:tab/>
      </w:r>
      <w:r>
        <w:rPr>
          <w:rFonts w:eastAsia="SimSun"/>
          <w:kern w:val="3"/>
          <w:lang w:eastAsia="zh-CN" w:bidi="hi-IN"/>
        </w:rPr>
        <w:tab/>
      </w:r>
      <w:r w:rsidRPr="00F711E6">
        <w:rPr>
          <w:rFonts w:eastAsia="SimSun"/>
          <w:b/>
          <w:kern w:val="3"/>
          <w:lang w:eastAsia="zh-CN" w:bidi="hi-IN"/>
        </w:rPr>
        <w:t>R/ Amen.</w:t>
      </w:r>
    </w:p>
    <w:p w:rsidR="00F711E6" w:rsidRPr="00F711E6" w:rsidRDefault="00F711E6" w:rsidP="00F711E6">
      <w:pPr>
        <w:widowControl w:val="0"/>
        <w:suppressAutoHyphens/>
        <w:autoSpaceDN w:val="0"/>
        <w:textAlignment w:val="baseline"/>
        <w:rPr>
          <w:rFonts w:eastAsia="SimSun"/>
          <w:kern w:val="3"/>
          <w:lang w:eastAsia="zh-CN" w:bidi="hi-IN"/>
        </w:rPr>
      </w:pPr>
    </w:p>
    <w:p w:rsidR="00F711E6" w:rsidRPr="00F711E6" w:rsidRDefault="00F711E6" w:rsidP="00F711E6">
      <w:pPr>
        <w:numPr>
          <w:ilvl w:val="0"/>
          <w:numId w:val="2"/>
        </w:numPr>
        <w:tabs>
          <w:tab w:val="left" w:pos="284"/>
          <w:tab w:val="left" w:pos="567"/>
        </w:tabs>
        <w:ind w:left="284" w:hanging="284"/>
        <w:jc w:val="both"/>
        <w:rPr>
          <w:b/>
          <w:smallCaps/>
        </w:rPr>
      </w:pPr>
      <w:r w:rsidRPr="00F711E6">
        <w:rPr>
          <w:b/>
          <w:smallCaps/>
        </w:rPr>
        <w:t>P</w:t>
      </w:r>
      <w:r>
        <w:rPr>
          <w:b/>
          <w:smallCaps/>
        </w:rPr>
        <w:t>rocession de sortie</w:t>
      </w:r>
    </w:p>
    <w:p w:rsidR="00F711E6" w:rsidRDefault="00F711E6" w:rsidP="00F711E6">
      <w:pPr>
        <w:widowControl w:val="0"/>
        <w:suppressAutoHyphens/>
        <w:autoSpaceDN w:val="0"/>
        <w:textAlignment w:val="baseline"/>
        <w:rPr>
          <w:rFonts w:eastAsia="SimSun"/>
          <w:kern w:val="3"/>
          <w:lang w:eastAsia="zh-CN" w:bidi="hi-IN"/>
        </w:rPr>
      </w:pPr>
      <w:r w:rsidRPr="00F711E6">
        <w:rPr>
          <w:rFonts w:eastAsia="SimSun"/>
          <w:kern w:val="3"/>
          <w:lang w:eastAsia="zh-CN" w:bidi="hi-IN"/>
        </w:rPr>
        <w:t>Chant possible :</w:t>
      </w:r>
    </w:p>
    <w:p w:rsidR="00574473" w:rsidRDefault="00574473" w:rsidP="00574473">
      <w:pPr>
        <w:widowControl w:val="0"/>
        <w:suppressAutoHyphens/>
        <w:autoSpaceDN w:val="0"/>
        <w:jc w:val="center"/>
        <w:textAlignment w:val="baseline"/>
        <w:rPr>
          <w:rFonts w:eastAsia="SimSun"/>
          <w:kern w:val="3"/>
          <w:lang w:eastAsia="zh-CN" w:bidi="hi-IN"/>
        </w:rPr>
      </w:pPr>
      <w:r w:rsidRPr="00574473">
        <w:rPr>
          <w:rFonts w:eastAsia="SimSun"/>
          <w:b/>
          <w:color w:val="7030A0"/>
          <w:kern w:val="3"/>
          <w:lang w:eastAsia="zh-CN" w:bidi="hi-IN"/>
        </w:rPr>
        <w:t xml:space="preserve">G 14-57-1 </w:t>
      </w:r>
      <w:r w:rsidRPr="00574473">
        <w:rPr>
          <w:rFonts w:eastAsia="SimSun"/>
          <w:b/>
          <w:kern w:val="3"/>
          <w:lang w:eastAsia="zh-CN" w:bidi="hi-IN"/>
        </w:rPr>
        <w:t xml:space="preserve">- </w:t>
      </w:r>
      <w:r w:rsidR="00F711E6" w:rsidRPr="00574473">
        <w:rPr>
          <w:rFonts w:eastAsia="SimSun"/>
          <w:b/>
          <w:kern w:val="3"/>
          <w:lang w:eastAsia="zh-CN" w:bidi="hi-IN"/>
        </w:rPr>
        <w:t>Vivons en enfants de lumière</w:t>
      </w:r>
      <w:r>
        <w:rPr>
          <w:rFonts w:eastAsia="SimSun"/>
          <w:kern w:val="3"/>
          <w:lang w:eastAsia="zh-CN" w:bidi="hi-IN"/>
        </w:rPr>
        <w:t xml:space="preserve"> -</w:t>
      </w:r>
      <w:r w:rsidRPr="00F711E6">
        <w:rPr>
          <w:rFonts w:eastAsia="SimSun"/>
          <w:kern w:val="3"/>
          <w:lang w:eastAsia="zh-CN" w:bidi="hi-IN"/>
        </w:rPr>
        <w:t>CNA 430</w:t>
      </w:r>
      <w:r>
        <w:rPr>
          <w:rFonts w:eastAsia="SimSun"/>
          <w:kern w:val="3"/>
          <w:lang w:eastAsia="zh-CN" w:bidi="hi-IN"/>
        </w:rPr>
        <w:t xml:space="preserve">/ </w:t>
      </w:r>
      <w:r w:rsidRPr="00F711E6">
        <w:rPr>
          <w:rFonts w:eastAsia="SimSun"/>
          <w:kern w:val="3"/>
          <w:lang w:eastAsia="zh-CN" w:bidi="hi-IN"/>
        </w:rPr>
        <w:t>Signes Musiques n°</w:t>
      </w:r>
      <w:r>
        <w:rPr>
          <w:rFonts w:eastAsia="SimSun"/>
          <w:kern w:val="3"/>
          <w:lang w:eastAsia="zh-CN" w:bidi="hi-IN"/>
        </w:rPr>
        <w:t xml:space="preserve">25 et </w:t>
      </w:r>
      <w:r w:rsidRPr="00F711E6">
        <w:rPr>
          <w:rFonts w:eastAsia="SimSun"/>
          <w:kern w:val="3"/>
          <w:lang w:eastAsia="zh-CN" w:bidi="hi-IN"/>
        </w:rPr>
        <w:t>72</w:t>
      </w:r>
    </w:p>
    <w:p w:rsidR="00C31A96" w:rsidRDefault="00C31A96">
      <w:pPr>
        <w:rPr>
          <w:rFonts w:eastAsia="SimSun"/>
          <w:kern w:val="3"/>
          <w:lang w:eastAsia="zh-CN" w:bidi="hi-IN"/>
        </w:rPr>
      </w:pPr>
      <w:r>
        <w:rPr>
          <w:rFonts w:eastAsia="SimSun"/>
          <w:kern w:val="3"/>
          <w:lang w:eastAsia="zh-CN" w:bidi="hi-IN"/>
        </w:rPr>
        <w:br w:type="page"/>
      </w:r>
    </w:p>
    <w:p w:rsidR="00212F46" w:rsidRPr="003919ED" w:rsidRDefault="00212F46" w:rsidP="00C31A96">
      <w:pPr>
        <w:pStyle w:val="Titre1"/>
        <w:keepNext w:val="0"/>
        <w:widowControl w:val="0"/>
        <w:spacing w:before="400" w:after="360"/>
        <w:rPr>
          <w:color w:val="7030A0"/>
        </w:rPr>
      </w:pPr>
      <w:r w:rsidRPr="003919ED">
        <w:rPr>
          <w:color w:val="7030A0"/>
        </w:rPr>
        <w:lastRenderedPageBreak/>
        <w:t>POUR LA C</w:t>
      </w:r>
      <w:r w:rsidR="0099382C" w:rsidRPr="003919ED">
        <w:rPr>
          <w:color w:val="7030A0"/>
        </w:rPr>
        <w:t>É</w:t>
      </w:r>
      <w:r w:rsidRPr="003919ED">
        <w:rPr>
          <w:color w:val="7030A0"/>
        </w:rPr>
        <w:t>L</w:t>
      </w:r>
      <w:r w:rsidR="0099382C" w:rsidRPr="003919ED">
        <w:rPr>
          <w:color w:val="7030A0"/>
        </w:rPr>
        <w:t>É</w:t>
      </w:r>
      <w:r w:rsidRPr="003919ED">
        <w:rPr>
          <w:color w:val="7030A0"/>
        </w:rPr>
        <w:t>BRATION EUCHARISTIQUE</w:t>
      </w:r>
    </w:p>
    <w:p w:rsidR="00C9794B" w:rsidRDefault="00841765" w:rsidP="00841765">
      <w:pPr>
        <w:shd w:val="clear" w:color="auto" w:fill="FFFFFF"/>
        <w:ind w:left="1134" w:right="1132"/>
        <w:jc w:val="both"/>
      </w:pPr>
      <w:r>
        <w:t xml:space="preserve">Si le temps du </w:t>
      </w:r>
      <w:r w:rsidR="008340CA">
        <w:t>Carême</w:t>
      </w:r>
      <w:r>
        <w:t xml:space="preserve"> est ordonné à la préparation de la célébration de Pâques, c’est aussi un parcours de foi, une expérience de chemin, d’alliance,de conversion</w:t>
      </w:r>
      <w:r w:rsidR="00C978C8">
        <w:t>. Ce parcours</w:t>
      </w:r>
      <w:r>
        <w:t xml:space="preserve"> se vit à plusieurs, en peuple, en Église. Il vise à nous faire revivre, de manière condensée, l’histoire de la foi, l’aventure de notre foi. En quarante jours, l’Église nous fait suivre un itinéraire typique et commun des croyants</w:t>
      </w:r>
      <w:r w:rsidR="00C9794B">
        <w:t xml:space="preserve"> (voir « Pour se former en équipe » du cahier du Mercredi des cendres 2021)</w:t>
      </w:r>
      <w:r w:rsidR="00C978C8">
        <w:t xml:space="preserve">. </w:t>
      </w:r>
    </w:p>
    <w:p w:rsidR="00841765" w:rsidRDefault="00C9794B" w:rsidP="00841765">
      <w:pPr>
        <w:shd w:val="clear" w:color="auto" w:fill="FFFFFF"/>
        <w:ind w:left="1134" w:right="1132"/>
        <w:jc w:val="both"/>
      </w:pPr>
      <w:r>
        <w:t>Puisque Dieu s’est engagé le premier envers nous, une fois pour toute</w:t>
      </w:r>
      <w:r w:rsidR="00031327">
        <w:t>s</w:t>
      </w:r>
      <w:r>
        <w:t>, nous voici, à notre tour, engagés à nous désinstaller, à nous lever, à partir à sa rencontre, à marcher tous ensemble, en Église, chacun à son rythme, à la suite de Jésus :</w:t>
      </w:r>
    </w:p>
    <w:p w:rsidR="00701503" w:rsidRDefault="00841765" w:rsidP="00841765">
      <w:pPr>
        <w:shd w:val="clear" w:color="auto" w:fill="FFFFFF"/>
        <w:ind w:left="1134" w:right="1132"/>
        <w:jc w:val="center"/>
        <w:rPr>
          <w:b/>
        </w:rPr>
      </w:pPr>
      <w:r w:rsidRPr="00841765">
        <w:rPr>
          <w:b/>
        </w:rPr>
        <w:t xml:space="preserve">Sur les chemins de l’Alliance… </w:t>
      </w:r>
      <w:r w:rsidR="00C978C8">
        <w:rPr>
          <w:b/>
        </w:rPr>
        <w:br/>
      </w:r>
      <w:r w:rsidRPr="00841765">
        <w:rPr>
          <w:b/>
        </w:rPr>
        <w:t>Au désert avec Jésus pour retrouver l’essentiel</w:t>
      </w:r>
      <w:r>
        <w:rPr>
          <w:b/>
        </w:rPr>
        <w:t>.</w:t>
      </w:r>
    </w:p>
    <w:p w:rsidR="00841765" w:rsidRPr="009B1D9A" w:rsidRDefault="00BB483C" w:rsidP="009B1D9A">
      <w:pPr>
        <w:shd w:val="clear" w:color="auto" w:fill="FFFFFF"/>
        <w:ind w:left="1134" w:right="1132"/>
        <w:jc w:val="both"/>
      </w:pPr>
      <w:r>
        <w:t>P</w:t>
      </w:r>
      <w:r w:rsidR="00420F4F">
        <w:t xml:space="preserve">our marquer ce temps de </w:t>
      </w:r>
      <w:r w:rsidR="008340CA">
        <w:t>Carême</w:t>
      </w:r>
      <w:r w:rsidR="00420F4F">
        <w:t>, la liturgie nous demande d’omettre le</w:t>
      </w:r>
      <w:r>
        <w:t xml:space="preserve"> Gloria et l’allélu</w:t>
      </w:r>
      <w:r w:rsidR="00420F4F">
        <w:t>ia</w:t>
      </w:r>
      <w:r w:rsidR="009B1D9A">
        <w:t>. I</w:t>
      </w:r>
      <w:r>
        <w:t xml:space="preserve">l est </w:t>
      </w:r>
      <w:r w:rsidR="004D3D96">
        <w:t xml:space="preserve">également </w:t>
      </w:r>
      <w:r>
        <w:t>recommandé de ne pas fleurir l’autel (voir PGMR n°305)</w:t>
      </w:r>
      <w:r w:rsidR="00420F4F">
        <w:t>,</w:t>
      </w:r>
      <w:r w:rsidR="009B1D9A">
        <w:t xml:space="preserve"> et</w:t>
      </w:r>
      <w:r w:rsidR="004D3D96">
        <w:t xml:space="preserve"> que</w:t>
      </w:r>
      <w:r w:rsidR="00420F4F">
        <w:t>l</w:t>
      </w:r>
      <w:r>
        <w:t xml:space="preserve">’orgue et les instruments de musique </w:t>
      </w:r>
      <w:r w:rsidR="00420F4F">
        <w:t>n’</w:t>
      </w:r>
      <w:r>
        <w:t xml:space="preserve">accompagnent </w:t>
      </w:r>
      <w:r w:rsidR="00420F4F">
        <w:t xml:space="preserve">que </w:t>
      </w:r>
      <w:r>
        <w:t>le chant</w:t>
      </w:r>
      <w:r w:rsidR="00420F4F">
        <w:t>.</w:t>
      </w:r>
      <w:r w:rsidR="009B1D9A" w:rsidRPr="009B1D9A">
        <w:t xml:space="preserve">Pour unifier ce temps, nous vous suggérons de garder le même ordinaire de messe pendant toute la durée du </w:t>
      </w:r>
      <w:r w:rsidR="008340CA">
        <w:t>Carême</w:t>
      </w:r>
      <w:r w:rsidR="009B1D9A" w:rsidRPr="009B1D9A">
        <w:t>.</w:t>
      </w:r>
    </w:p>
    <w:p w:rsidR="00701503" w:rsidRPr="00BB483C" w:rsidRDefault="00701503" w:rsidP="00701503">
      <w:pPr>
        <w:shd w:val="clear" w:color="auto" w:fill="FFFFFF"/>
        <w:ind w:left="1134" w:right="1132"/>
        <w:jc w:val="center"/>
      </w:pPr>
      <w:r w:rsidRPr="00BB483C">
        <w:t>La couleur liturgique est le violet.</w:t>
      </w:r>
    </w:p>
    <w:p w:rsidR="00241F5D" w:rsidRDefault="00013464" w:rsidP="00DB0F88">
      <w:pPr>
        <w:pStyle w:val="Titre2"/>
        <w:rPr>
          <w:b/>
          <w:smallCaps/>
          <w:color w:val="7030A0"/>
        </w:rPr>
      </w:pPr>
      <w:r w:rsidRPr="00AF1E54">
        <w:rPr>
          <w:b/>
          <w:smallCaps/>
          <w:color w:val="7030A0"/>
        </w:rPr>
        <w:t>Ouverture</w:t>
      </w:r>
    </w:p>
    <w:p w:rsidR="00D04DE5" w:rsidRPr="006F4FF1" w:rsidRDefault="00126521" w:rsidP="00D04DE5">
      <w:pPr>
        <w:rPr>
          <w:i/>
        </w:rPr>
      </w:pPr>
      <w:r>
        <w:rPr>
          <w:i/>
        </w:rPr>
        <w:t xml:space="preserve">Ouvrons nos cœurs, mettons-nous en marche ! </w:t>
      </w:r>
      <w:r w:rsidR="006F4FF1">
        <w:rPr>
          <w:i/>
        </w:rPr>
        <w:t>Passons de l’image d’un Dieu qui prendrait plaisir à détruire et à se venger à celle d’un Dieu, qui, en Jésus son Fils, se lie à l’homme par alliance pour qu’il vive !</w:t>
      </w:r>
    </w:p>
    <w:p w:rsidR="0047244F" w:rsidRPr="00D14044" w:rsidRDefault="0047244F" w:rsidP="00D04DE5"/>
    <w:p w:rsidR="00D22B80" w:rsidRPr="00AF1E54" w:rsidRDefault="00D22B80" w:rsidP="00D22B80">
      <w:pPr>
        <w:pStyle w:val="Titre3"/>
        <w:pBdr>
          <w:bottom w:val="single" w:sz="4" w:space="1" w:color="auto"/>
        </w:pBdr>
        <w:rPr>
          <w:color w:val="7030A0"/>
        </w:rPr>
      </w:pPr>
      <w:r w:rsidRPr="00AF1E54">
        <w:rPr>
          <w:color w:val="7030A0"/>
        </w:rPr>
        <w:t>Procession</w:t>
      </w:r>
      <w:r w:rsidR="009A6D1D">
        <w:rPr>
          <w:color w:val="7030A0"/>
        </w:rPr>
        <w:t>,</w:t>
      </w:r>
      <w:r w:rsidRPr="00AF1E54">
        <w:rPr>
          <w:color w:val="7030A0"/>
        </w:rPr>
        <w:t xml:space="preserve"> accueil</w:t>
      </w:r>
      <w:r w:rsidR="009A6D1D">
        <w:rPr>
          <w:color w:val="7030A0"/>
        </w:rPr>
        <w:t xml:space="preserve"> et chant d’entrée</w:t>
      </w:r>
    </w:p>
    <w:p w:rsidR="006201ED" w:rsidRPr="009B1D9A" w:rsidRDefault="006201ED" w:rsidP="006201ED">
      <w:pPr>
        <w:ind w:left="284"/>
        <w:jc w:val="both"/>
      </w:pPr>
      <w:r w:rsidRPr="009B1D9A">
        <w:t xml:space="preserve">Si cela est possible, </w:t>
      </w:r>
      <w:r w:rsidR="009B1D9A">
        <w:t xml:space="preserve">l’aménagement d’un espace d’accueil permettra à </w:t>
      </w:r>
      <w:r w:rsidRPr="009B1D9A">
        <w:t xml:space="preserve">l’assemblée </w:t>
      </w:r>
      <w:r w:rsidR="009B1D9A">
        <w:t>de</w:t>
      </w:r>
      <w:r w:rsidRPr="009B1D9A">
        <w:t xml:space="preserve"> se ras</w:t>
      </w:r>
      <w:r w:rsidR="009B1D9A">
        <w:t>sembler à l’entrée de l’église, et de prendre ensemble la route de Pâques.</w:t>
      </w:r>
      <w:r w:rsidR="00AD4B3B" w:rsidRPr="009B1D9A">
        <w:t>T</w:t>
      </w:r>
      <w:r w:rsidR="009B1D9A">
        <w:t xml:space="preserve">ous marcheront </w:t>
      </w:r>
      <w:r w:rsidRPr="009B1D9A">
        <w:t xml:space="preserve">en procession derrière la </w:t>
      </w:r>
      <w:r w:rsidR="0052226B">
        <w:t>c</w:t>
      </w:r>
      <w:r w:rsidRPr="009B1D9A">
        <w:t>roix et le Livre de la Parole</w:t>
      </w:r>
      <w:r w:rsidR="009B1D9A">
        <w:t xml:space="preserve"> en chantant, par exemple :</w:t>
      </w:r>
    </w:p>
    <w:p w:rsidR="00A40CE7" w:rsidRPr="009B1D9A" w:rsidRDefault="006201ED" w:rsidP="00023ABD">
      <w:pPr>
        <w:pStyle w:val="Lignechant"/>
        <w:ind w:left="567"/>
        <w:rPr>
          <w:b w:val="0"/>
          <w:color w:val="auto"/>
        </w:rPr>
      </w:pPr>
      <w:bookmarkStart w:id="0" w:name="_Hlk498595378"/>
      <w:r w:rsidRPr="009B1D9A">
        <w:rPr>
          <w:color w:val="7030A0"/>
        </w:rPr>
        <w:t>G 244</w:t>
      </w:r>
      <w:r w:rsidR="00A40CE7" w:rsidRPr="009B1D9A">
        <w:rPr>
          <w:color w:val="auto"/>
        </w:rPr>
        <w:tab/>
      </w:r>
      <w:r w:rsidRPr="009B1D9A">
        <w:rPr>
          <w:color w:val="auto"/>
        </w:rPr>
        <w:t>Peuple de l’Alliance</w:t>
      </w:r>
      <w:r w:rsidR="00A40CE7" w:rsidRPr="009B1D9A">
        <w:rPr>
          <w:color w:val="auto"/>
        </w:rPr>
        <w:tab/>
      </w:r>
      <w:r w:rsidRPr="009B1D9A">
        <w:rPr>
          <w:b w:val="0"/>
          <w:color w:val="auto"/>
        </w:rPr>
        <w:t>CNA 425 / Signes Musiques n° 114</w:t>
      </w:r>
    </w:p>
    <w:p w:rsidR="006201ED" w:rsidRPr="009B1D9A" w:rsidRDefault="006201ED" w:rsidP="00023ABD">
      <w:pPr>
        <w:pStyle w:val="Lignechant"/>
        <w:ind w:left="567"/>
        <w:rPr>
          <w:b w:val="0"/>
          <w:color w:val="auto"/>
        </w:rPr>
      </w:pPr>
      <w:r w:rsidRPr="009B1D9A">
        <w:rPr>
          <w:color w:val="7030A0"/>
        </w:rPr>
        <w:t>G 321</w:t>
      </w:r>
      <w:r w:rsidRPr="009B1D9A">
        <w:rPr>
          <w:b w:val="0"/>
          <w:color w:val="auto"/>
        </w:rPr>
        <w:tab/>
      </w:r>
      <w:r w:rsidRPr="009B1D9A">
        <w:rPr>
          <w:color w:val="auto"/>
        </w:rPr>
        <w:t>Sur les routes de l’alliance</w:t>
      </w:r>
      <w:r w:rsidRPr="009B1D9A">
        <w:rPr>
          <w:b w:val="0"/>
          <w:color w:val="auto"/>
        </w:rPr>
        <w:tab/>
        <w:t>Signes Musiques n°126</w:t>
      </w:r>
    </w:p>
    <w:bookmarkEnd w:id="0"/>
    <w:p w:rsidR="009B1D9A" w:rsidRDefault="009B1D9A" w:rsidP="009B1D9A">
      <w:pPr>
        <w:pStyle w:val="Lignechant"/>
        <w:ind w:left="567"/>
        <w:rPr>
          <w:b w:val="0"/>
          <w:color w:val="auto"/>
        </w:rPr>
      </w:pPr>
      <w:r w:rsidRPr="009B1D9A">
        <w:rPr>
          <w:color w:val="7030A0"/>
        </w:rPr>
        <w:t>GP 229 / G 229</w:t>
      </w:r>
      <w:r w:rsidRPr="009B1D9A">
        <w:rPr>
          <w:color w:val="7030A0"/>
        </w:rPr>
        <w:tab/>
      </w:r>
      <w:r w:rsidRPr="009B1D9A">
        <w:rPr>
          <w:color w:val="auto"/>
        </w:rPr>
        <w:t>Avec toi, nous irons au désert</w:t>
      </w:r>
      <w:r w:rsidRPr="009B1D9A">
        <w:rPr>
          <w:color w:val="auto"/>
        </w:rPr>
        <w:tab/>
      </w:r>
      <w:r w:rsidRPr="009B1D9A">
        <w:rPr>
          <w:b w:val="0"/>
          <w:color w:val="auto"/>
        </w:rPr>
        <w:t>CNA 414 / Signes Musiques n°60</w:t>
      </w:r>
    </w:p>
    <w:p w:rsidR="00917CDB" w:rsidRPr="009B1D9A" w:rsidRDefault="00917CDB" w:rsidP="00917CDB">
      <w:pPr>
        <w:pStyle w:val="Lignechant"/>
        <w:ind w:left="567"/>
        <w:rPr>
          <w:b w:val="0"/>
          <w:color w:val="auto"/>
        </w:rPr>
      </w:pPr>
      <w:r w:rsidRPr="00917CDB">
        <w:rPr>
          <w:color w:val="7030A0"/>
        </w:rPr>
        <w:t>RA187/A187</w:t>
      </w:r>
      <w:r>
        <w:rPr>
          <w:b w:val="0"/>
          <w:color w:val="auto"/>
        </w:rPr>
        <w:tab/>
      </w:r>
      <w:r w:rsidRPr="00917CDB">
        <w:rPr>
          <w:color w:val="auto"/>
        </w:rPr>
        <w:t>Tu es notre Dieu</w:t>
      </w:r>
      <w:r>
        <w:rPr>
          <w:b w:val="0"/>
          <w:color w:val="auto"/>
        </w:rPr>
        <w:tab/>
        <w:t>Chants notés T. 3</w:t>
      </w:r>
    </w:p>
    <w:p w:rsidR="004B52D1" w:rsidRPr="009256FC" w:rsidRDefault="004B52D1" w:rsidP="004B52D1">
      <w:pPr>
        <w:pStyle w:val="Textepuces"/>
        <w:tabs>
          <w:tab w:val="right" w:pos="10204"/>
        </w:tabs>
        <w:ind w:left="284" w:firstLine="0"/>
      </w:pPr>
    </w:p>
    <w:p w:rsidR="009256FC" w:rsidRPr="009256FC" w:rsidRDefault="009256FC" w:rsidP="009256FC">
      <w:pPr>
        <w:pBdr>
          <w:bottom w:val="single" w:sz="4" w:space="1" w:color="auto"/>
        </w:pBdr>
        <w:tabs>
          <w:tab w:val="left" w:pos="1701"/>
        </w:tabs>
        <w:ind w:left="284"/>
        <w:rPr>
          <w:rFonts w:ascii="Arial" w:hAnsi="Arial" w:cs="Arial"/>
          <w:color w:val="7030A0"/>
          <w:sz w:val="24"/>
          <w:szCs w:val="24"/>
        </w:rPr>
      </w:pPr>
      <w:r>
        <w:rPr>
          <w:rFonts w:ascii="Arial" w:hAnsi="Arial" w:cs="Arial"/>
          <w:color w:val="7030A0"/>
          <w:sz w:val="24"/>
          <w:szCs w:val="24"/>
        </w:rPr>
        <w:t>Mot d’accueil</w:t>
      </w:r>
    </w:p>
    <w:p w:rsidR="009256FC" w:rsidRPr="009256FC" w:rsidRDefault="009256FC" w:rsidP="004B52D1">
      <w:pPr>
        <w:pStyle w:val="Textepuces"/>
        <w:tabs>
          <w:tab w:val="right" w:pos="10204"/>
        </w:tabs>
        <w:ind w:left="284" w:firstLine="0"/>
      </w:pPr>
      <w:r>
        <w:t xml:space="preserve">C’est à chaque président d’assemblée de trouver les mots pour lancer ce </w:t>
      </w:r>
      <w:r w:rsidR="008340CA">
        <w:t>Carême</w:t>
      </w:r>
      <w:r>
        <w:t xml:space="preserve"> 2021. Il aura à tenir compte </w:t>
      </w:r>
      <w:r w:rsidR="003B1D56">
        <w:t>du contexte et des choix faits en paroisse.</w:t>
      </w:r>
      <w:r w:rsidR="00C109A6">
        <w:t xml:space="preserve"> Il</w:t>
      </w:r>
      <w:r w:rsidR="00C109A6" w:rsidRPr="00C109A6">
        <w:t xml:space="preserve"> pourra s’inspirer ou reprendre le poème de L.</w:t>
      </w:r>
      <w:r w:rsidR="0052226B">
        <w:t>-</w:t>
      </w:r>
      <w:r w:rsidR="00C109A6" w:rsidRPr="00C109A6">
        <w:t xml:space="preserve">M. Renier, page 1 de l’encart de </w:t>
      </w:r>
      <w:r w:rsidR="0052226B">
        <w:t>C</w:t>
      </w:r>
      <w:r w:rsidR="00C109A6" w:rsidRPr="00C109A6">
        <w:t>arême 2021</w:t>
      </w:r>
      <w:r w:rsidR="00BE3CC7">
        <w:t xml:space="preserve"> (voir aussi les propositions page 5 de cette fiche)</w:t>
      </w:r>
      <w:r w:rsidR="00C109A6" w:rsidRPr="00C109A6">
        <w:t>.</w:t>
      </w:r>
    </w:p>
    <w:p w:rsidR="009256FC" w:rsidRPr="009256FC" w:rsidRDefault="009256FC" w:rsidP="004B52D1">
      <w:pPr>
        <w:pStyle w:val="Textepuces"/>
        <w:tabs>
          <w:tab w:val="right" w:pos="10204"/>
        </w:tabs>
        <w:ind w:left="284" w:firstLine="0"/>
      </w:pPr>
    </w:p>
    <w:p w:rsidR="00A14482" w:rsidRPr="00AF1E54" w:rsidRDefault="00A14482" w:rsidP="00A14482">
      <w:pPr>
        <w:pBdr>
          <w:bottom w:val="single" w:sz="4" w:space="1" w:color="auto"/>
        </w:pBdr>
        <w:tabs>
          <w:tab w:val="left" w:pos="1701"/>
        </w:tabs>
        <w:ind w:left="284"/>
      </w:pPr>
      <w:r w:rsidRPr="00AF1E54">
        <w:rPr>
          <w:rFonts w:ascii="Arial" w:hAnsi="Arial" w:cs="Arial"/>
          <w:color w:val="7030A0"/>
          <w:sz w:val="24"/>
          <w:szCs w:val="24"/>
        </w:rPr>
        <w:t>Préparation pénitentielle</w:t>
      </w:r>
    </w:p>
    <w:p w:rsidR="00EE0A55" w:rsidRPr="00D05018" w:rsidRDefault="00EE0A55" w:rsidP="00EE0A55">
      <w:pPr>
        <w:ind w:left="283"/>
      </w:pPr>
      <w:r w:rsidRPr="00D05018">
        <w:t xml:space="preserve">Le prêtre invite les fidèles à se reconnaître pécheurs. </w:t>
      </w:r>
    </w:p>
    <w:p w:rsidR="00EE0A55" w:rsidRPr="00D05018" w:rsidRDefault="00EE0A55" w:rsidP="00941A29">
      <w:pPr>
        <w:numPr>
          <w:ilvl w:val="0"/>
          <w:numId w:val="4"/>
        </w:numPr>
        <w:spacing w:line="220" w:lineRule="atLeast"/>
        <w:ind w:left="567" w:hanging="284"/>
        <w:jc w:val="both"/>
      </w:pPr>
      <w:r w:rsidRPr="00D05018">
        <w:t>Il se tourne vers la croix et garde le silence quelques instants.</w:t>
      </w:r>
    </w:p>
    <w:p w:rsidR="00EE0A55" w:rsidRPr="00D05018" w:rsidRDefault="00EE0A55" w:rsidP="00EE0A55">
      <w:pPr>
        <w:spacing w:line="220" w:lineRule="atLeast"/>
        <w:ind w:left="567"/>
        <w:jc w:val="both"/>
      </w:pPr>
    </w:p>
    <w:p w:rsidR="00D05018" w:rsidRDefault="00EE0A55" w:rsidP="00941A29">
      <w:pPr>
        <w:numPr>
          <w:ilvl w:val="0"/>
          <w:numId w:val="4"/>
        </w:numPr>
        <w:spacing w:line="220" w:lineRule="atLeast"/>
        <w:ind w:left="567" w:hanging="284"/>
      </w:pPr>
      <w:r w:rsidRPr="00D05018">
        <w:t xml:space="preserve">Pour les cinq dimanches de </w:t>
      </w:r>
      <w:r w:rsidR="008340CA">
        <w:t>Carême</w:t>
      </w:r>
      <w:r w:rsidRPr="00D05018">
        <w:t>, nous vous prop</w:t>
      </w:r>
      <w:r w:rsidR="00D05018">
        <w:t>osons</w:t>
      </w:r>
      <w:r w:rsidR="004B1D19">
        <w:t>la</w:t>
      </w:r>
      <w:r w:rsidR="00010E54">
        <w:t xml:space="preserve"> préparation pénitentielle de la </w:t>
      </w:r>
      <w:r w:rsidR="004B1D19">
        <w:rPr>
          <w:b/>
        </w:rPr>
        <w:t>M</w:t>
      </w:r>
      <w:r w:rsidR="00010E54" w:rsidRPr="004B1D19">
        <w:rPr>
          <w:b/>
        </w:rPr>
        <w:t>esse des pèlerins</w:t>
      </w:r>
      <w:r w:rsidR="00010E54">
        <w:t> :</w:t>
      </w:r>
    </w:p>
    <w:p w:rsidR="0073557C" w:rsidRDefault="00010E54" w:rsidP="004B1D19">
      <w:pPr>
        <w:spacing w:before="120" w:after="120" w:line="220" w:lineRule="atLeast"/>
        <w:ind w:left="567"/>
        <w:jc w:val="center"/>
      </w:pPr>
      <w:r w:rsidRPr="00010E54">
        <w:rPr>
          <w:b/>
          <w:color w:val="7030A0"/>
        </w:rPr>
        <w:t>C52-97</w:t>
      </w:r>
      <w:r>
        <w:rPr>
          <w:b/>
        </w:rPr>
        <w:t xml:space="preserve"> - </w:t>
      </w:r>
      <w:r w:rsidRPr="00010E54">
        <w:rPr>
          <w:b/>
        </w:rPr>
        <w:t xml:space="preserve">Lave-nous, Seigneur de toutes nos fautes - </w:t>
      </w:r>
      <w:r w:rsidRPr="00010E54">
        <w:t>25 messes pou</w:t>
      </w:r>
      <w:r>
        <w:t>r toutes les assemblées - Volume 1</w:t>
      </w:r>
    </w:p>
    <w:p w:rsidR="00010E54" w:rsidRPr="00C31A96" w:rsidRDefault="00010E54" w:rsidP="00010E54">
      <w:pPr>
        <w:spacing w:line="220" w:lineRule="atLeast"/>
        <w:ind w:left="567"/>
        <w:jc w:val="center"/>
      </w:pPr>
    </w:p>
    <w:p w:rsidR="00EE0A55" w:rsidRPr="00AE4DD3" w:rsidRDefault="00EE0A55" w:rsidP="00941A29">
      <w:pPr>
        <w:numPr>
          <w:ilvl w:val="0"/>
          <w:numId w:val="4"/>
        </w:numPr>
        <w:spacing w:line="220" w:lineRule="atLeast"/>
        <w:ind w:left="567" w:hanging="284"/>
        <w:jc w:val="both"/>
      </w:pPr>
      <w:r w:rsidRPr="00AE4DD3">
        <w:t xml:space="preserve">Le prêtre dit la conclusion : </w:t>
      </w:r>
      <w:r w:rsidRPr="00AE4DD3">
        <w:rPr>
          <w:b/>
        </w:rPr>
        <w:t>Que Dieu tout-puissant…</w:t>
      </w:r>
    </w:p>
    <w:p w:rsidR="00EE0A55" w:rsidRPr="00AE4DD3" w:rsidRDefault="00EE0A55" w:rsidP="00EE0A55">
      <w:pPr>
        <w:pStyle w:val="Paragraphedeliste"/>
        <w:ind w:left="567"/>
      </w:pPr>
    </w:p>
    <w:p w:rsidR="00D65A4D" w:rsidRPr="00AE4DD3" w:rsidRDefault="00D65A4D" w:rsidP="00D65A4D">
      <w:pPr>
        <w:pStyle w:val="NB"/>
        <w:shd w:val="clear" w:color="auto" w:fill="auto"/>
        <w:rPr>
          <w:b w:val="0"/>
          <w:color w:val="auto"/>
        </w:rPr>
      </w:pPr>
      <w:r w:rsidRPr="00AE4DD3">
        <w:rPr>
          <w:color w:val="7030A0"/>
        </w:rPr>
        <w:t>N.B.</w:t>
      </w:r>
      <w:r w:rsidRPr="00AE4DD3">
        <w:rPr>
          <w:b w:val="0"/>
          <w:color w:val="auto"/>
        </w:rPr>
        <w:t xml:space="preserve"> – Pendant </w:t>
      </w:r>
      <w:r w:rsidR="003919ED" w:rsidRPr="00AE4DD3">
        <w:rPr>
          <w:b w:val="0"/>
          <w:color w:val="auto"/>
        </w:rPr>
        <w:t xml:space="preserve">le </w:t>
      </w:r>
      <w:r w:rsidR="008340CA">
        <w:rPr>
          <w:b w:val="0"/>
          <w:color w:val="auto"/>
        </w:rPr>
        <w:t>Carême</w:t>
      </w:r>
      <w:r w:rsidR="003919ED" w:rsidRPr="00AE4DD3">
        <w:rPr>
          <w:b w:val="0"/>
          <w:color w:val="auto"/>
        </w:rPr>
        <w:t>,</w:t>
      </w:r>
      <w:r w:rsidRPr="00AE4DD3">
        <w:rPr>
          <w:b w:val="0"/>
          <w:color w:val="auto"/>
        </w:rPr>
        <w:t xml:space="preserve"> le Gloire à Dieu est omis.</w:t>
      </w:r>
    </w:p>
    <w:p w:rsidR="00D65A4D" w:rsidRPr="003919ED" w:rsidRDefault="00D65A4D" w:rsidP="00013464">
      <w:pPr>
        <w:pStyle w:val="Titre3"/>
        <w:pBdr>
          <w:bottom w:val="single" w:sz="4" w:space="1" w:color="auto"/>
        </w:pBdr>
        <w:rPr>
          <w:color w:val="7030A0"/>
        </w:rPr>
      </w:pPr>
    </w:p>
    <w:p w:rsidR="00013464" w:rsidRPr="003919ED" w:rsidRDefault="00013464" w:rsidP="00013464">
      <w:pPr>
        <w:pStyle w:val="Titre3"/>
        <w:pBdr>
          <w:bottom w:val="single" w:sz="4" w:space="1" w:color="auto"/>
        </w:pBdr>
        <w:rPr>
          <w:color w:val="7030A0"/>
        </w:rPr>
      </w:pPr>
      <w:r w:rsidRPr="003919ED">
        <w:rPr>
          <w:color w:val="7030A0"/>
        </w:rPr>
        <w:t>Prière d’ouverture</w:t>
      </w:r>
    </w:p>
    <w:p w:rsidR="004B1D19" w:rsidRDefault="004B1D19" w:rsidP="004B1D19">
      <w:pPr>
        <w:ind w:left="283"/>
        <w:jc w:val="both"/>
      </w:pPr>
      <w:r>
        <w:t>Pour cette prière et les autres de la messe, le célébrant pourrait se libérer les mains, en confiant le missel à un servant, prendre l’attitude de l’orant, bras ouverts, ne pas porter son regard vers ses frères (ce n’est pas à eux qu’il s’adresse), et prendre la même orientation que l’assemblée. Il peut introduire la prière par quelques mots juste avant</w:t>
      </w:r>
      <w:r w:rsidR="00E57189">
        <w:t xml:space="preserve"> de se tourner ostensiblement.</w:t>
      </w:r>
    </w:p>
    <w:p w:rsidR="00E57189" w:rsidRDefault="00E57189" w:rsidP="004B1D19">
      <w:pPr>
        <w:ind w:left="283"/>
        <w:jc w:val="both"/>
        <w:rPr>
          <w:i/>
        </w:rPr>
      </w:pPr>
    </w:p>
    <w:p w:rsidR="00AE4DD3" w:rsidRDefault="00AE4DD3" w:rsidP="004B1D19">
      <w:pPr>
        <w:ind w:left="283"/>
        <w:jc w:val="both"/>
        <w:rPr>
          <w:i/>
        </w:rPr>
      </w:pPr>
      <w:r w:rsidRPr="00AE4DD3">
        <w:rPr>
          <w:i/>
        </w:rPr>
        <w:t xml:space="preserve">Dieu nous appelle à la conversion… ensemble tournons-nous vers lui… </w:t>
      </w:r>
    </w:p>
    <w:p w:rsidR="00C31A96" w:rsidRPr="004B1D19" w:rsidRDefault="00C31A96" w:rsidP="004B1D19">
      <w:pPr>
        <w:ind w:left="283"/>
        <w:jc w:val="both"/>
      </w:pPr>
    </w:p>
    <w:p w:rsidR="00F04A92" w:rsidRPr="003919ED" w:rsidRDefault="00A51F35" w:rsidP="00FD4B9E">
      <w:pPr>
        <w:snapToGrid w:val="0"/>
        <w:ind w:left="1985" w:hanging="284"/>
        <w:jc w:val="both"/>
        <w:rPr>
          <w:iCs/>
        </w:rPr>
      </w:pPr>
      <w:r w:rsidRPr="003919ED">
        <w:rPr>
          <w:i/>
          <w:iCs/>
        </w:rPr>
        <w:t>Celle</w:t>
      </w:r>
      <w:r w:rsidR="00EE0EB3">
        <w:rPr>
          <w:i/>
          <w:iCs/>
        </w:rPr>
        <w:t xml:space="preserve"> de la m</w:t>
      </w:r>
      <w:r w:rsidR="00F04A92" w:rsidRPr="003919ED">
        <w:rPr>
          <w:i/>
          <w:iCs/>
        </w:rPr>
        <w:t xml:space="preserve">esse </w:t>
      </w:r>
      <w:r w:rsidRPr="003919ED">
        <w:rPr>
          <w:i/>
          <w:iCs/>
        </w:rPr>
        <w:t>du jour</w:t>
      </w:r>
      <w:r w:rsidR="00F04A92" w:rsidRPr="003919ED">
        <w:rPr>
          <w:iCs/>
        </w:rPr>
        <w:t xml:space="preserve"> (</w:t>
      </w:r>
      <w:r w:rsidR="00F04A92" w:rsidRPr="003919ED">
        <w:rPr>
          <w:iCs/>
          <w:sz w:val="18"/>
        </w:rPr>
        <w:t>Missel, p.</w:t>
      </w:r>
      <w:r w:rsidR="00FE25F7">
        <w:rPr>
          <w:iCs/>
          <w:sz w:val="18"/>
        </w:rPr>
        <w:t>124</w:t>
      </w:r>
      <w:r w:rsidR="00F04A92" w:rsidRPr="003919ED">
        <w:rPr>
          <w:iCs/>
        </w:rPr>
        <w:t>)</w:t>
      </w:r>
    </w:p>
    <w:p w:rsidR="00FD3D3F" w:rsidRPr="003919ED" w:rsidRDefault="00FD3D3F" w:rsidP="00FD4B9E">
      <w:pPr>
        <w:pStyle w:val="Oraison"/>
        <w:ind w:right="33"/>
        <w:rPr>
          <w:b/>
        </w:rPr>
      </w:pPr>
    </w:p>
    <w:p w:rsidR="00F04A92" w:rsidRPr="003919ED" w:rsidRDefault="00FE25F7" w:rsidP="00745C07">
      <w:pPr>
        <w:pStyle w:val="Oraison"/>
        <w:ind w:left="1701" w:right="33" w:firstLine="0"/>
        <w:rPr>
          <w:b/>
        </w:rPr>
      </w:pPr>
      <w:r>
        <w:rPr>
          <w:b/>
        </w:rPr>
        <w:t>Accorde-nous, Dieu tout-puissant,</w:t>
      </w:r>
      <w:r>
        <w:rPr>
          <w:b/>
        </w:rPr>
        <w:br/>
        <w:t xml:space="preserve">tout au long de ce </w:t>
      </w:r>
      <w:r w:rsidR="008340CA">
        <w:rPr>
          <w:b/>
        </w:rPr>
        <w:t>Carême</w:t>
      </w:r>
      <w:r>
        <w:rPr>
          <w:b/>
        </w:rPr>
        <w:t>,</w:t>
      </w:r>
      <w:r>
        <w:rPr>
          <w:b/>
        </w:rPr>
        <w:br/>
      </w:r>
      <w:r>
        <w:rPr>
          <w:b/>
        </w:rPr>
        <w:lastRenderedPageBreak/>
        <w:t>de progresser dans la connaissance de Jésus Christ</w:t>
      </w:r>
      <w:r>
        <w:rPr>
          <w:b/>
        </w:rPr>
        <w:br/>
        <w:t>et de nous ouvrir à sa lumière</w:t>
      </w:r>
      <w:r>
        <w:rPr>
          <w:b/>
        </w:rPr>
        <w:br/>
        <w:t>par une vie de plus en plus fidèle.</w:t>
      </w:r>
    </w:p>
    <w:p w:rsidR="00F04A92" w:rsidRPr="003919ED" w:rsidRDefault="00FE25F7" w:rsidP="00745C07">
      <w:pPr>
        <w:pStyle w:val="Oraison"/>
        <w:ind w:left="1701" w:right="33" w:firstLine="0"/>
        <w:rPr>
          <w:b/>
        </w:rPr>
      </w:pPr>
      <w:r>
        <w:rPr>
          <w:b/>
        </w:rPr>
        <w:t xml:space="preserve">Lui </w:t>
      </w:r>
      <w:r w:rsidR="00EE0EB3">
        <w:rPr>
          <w:b/>
        </w:rPr>
        <w:t>qui règne avec toi et le Saint-</w:t>
      </w:r>
      <w:r w:rsidR="00F04A92" w:rsidRPr="003919ED">
        <w:rPr>
          <w:b/>
        </w:rPr>
        <w:t>Esprit,</w:t>
      </w:r>
      <w:r w:rsidR="00F04A92" w:rsidRPr="003919ED">
        <w:rPr>
          <w:b/>
        </w:rPr>
        <w:br/>
        <w:t xml:space="preserve">maintenant et pour les siècles des siècles. </w:t>
      </w:r>
      <w:r w:rsidR="00F04A92" w:rsidRPr="00EE0EB3">
        <w:rPr>
          <w:rFonts w:ascii="Times New Roman Gras" w:hAnsi="Times New Roman Gras"/>
          <w:b/>
        </w:rPr>
        <w:t>Amen</w:t>
      </w:r>
      <w:r w:rsidR="00F04A92" w:rsidRPr="003919ED">
        <w:rPr>
          <w:b/>
        </w:rPr>
        <w:t>.</w:t>
      </w:r>
    </w:p>
    <w:p w:rsidR="007F10FF" w:rsidRPr="001E6F90" w:rsidRDefault="007F10FF" w:rsidP="00745C07">
      <w:pPr>
        <w:pStyle w:val="Oraison"/>
        <w:ind w:left="1701" w:right="33" w:firstLine="0"/>
        <w:rPr>
          <w:b/>
        </w:rPr>
      </w:pPr>
    </w:p>
    <w:p w:rsidR="001E6F90" w:rsidRPr="00AE4DD3" w:rsidRDefault="001E6F90" w:rsidP="00745C07">
      <w:pPr>
        <w:snapToGrid w:val="0"/>
        <w:ind w:left="1701"/>
        <w:jc w:val="both"/>
        <w:rPr>
          <w:i/>
          <w:iCs/>
        </w:rPr>
      </w:pPr>
      <w:r w:rsidRPr="00AE4DD3">
        <w:rPr>
          <w:i/>
          <w:iCs/>
        </w:rPr>
        <w:t xml:space="preserve">Ou celle </w:t>
      </w:r>
      <w:r w:rsidR="00745C07">
        <w:rPr>
          <w:i/>
          <w:iCs/>
        </w:rPr>
        <w:t>du same</w:t>
      </w:r>
      <w:r w:rsidR="008B48AF" w:rsidRPr="00AE4DD3">
        <w:rPr>
          <w:i/>
          <w:iCs/>
        </w:rPr>
        <w:t>di de la 1</w:t>
      </w:r>
      <w:r w:rsidR="008B48AF" w:rsidRPr="00AE4DD3">
        <w:rPr>
          <w:i/>
          <w:iCs/>
          <w:vertAlign w:val="superscript"/>
        </w:rPr>
        <w:t>ère</w:t>
      </w:r>
      <w:r w:rsidR="008B48AF" w:rsidRPr="00AE4DD3">
        <w:rPr>
          <w:i/>
          <w:iCs/>
        </w:rPr>
        <w:t xml:space="preserve"> semaine de </w:t>
      </w:r>
      <w:r w:rsidR="008340CA">
        <w:rPr>
          <w:i/>
          <w:iCs/>
        </w:rPr>
        <w:t>Carême</w:t>
      </w:r>
      <w:r w:rsidRPr="00AE4DD3">
        <w:rPr>
          <w:iCs/>
        </w:rPr>
        <w:t>(Mis</w:t>
      </w:r>
      <w:r w:rsidR="00745C07">
        <w:rPr>
          <w:iCs/>
        </w:rPr>
        <w:t>sel, p. 133</w:t>
      </w:r>
      <w:r w:rsidRPr="00AE4DD3">
        <w:rPr>
          <w:iCs/>
        </w:rPr>
        <w:t>)</w:t>
      </w:r>
    </w:p>
    <w:p w:rsidR="001E6F90" w:rsidRPr="00AE4DD3" w:rsidRDefault="001E6F90" w:rsidP="00745C07">
      <w:pPr>
        <w:pStyle w:val="Oraison"/>
        <w:ind w:left="1701" w:right="33" w:firstLine="0"/>
      </w:pPr>
    </w:p>
    <w:p w:rsidR="00745C07" w:rsidRDefault="00745C07" w:rsidP="00745C07">
      <w:pPr>
        <w:pStyle w:val="Oraison"/>
        <w:ind w:left="1701" w:right="33" w:firstLine="0"/>
        <w:rPr>
          <w:b/>
        </w:rPr>
      </w:pPr>
      <w:r>
        <w:rPr>
          <w:b/>
        </w:rPr>
        <w:t xml:space="preserve">Dieu éternel, notre Père, </w:t>
      </w:r>
    </w:p>
    <w:p w:rsidR="008B48AF" w:rsidRPr="00AE4DD3" w:rsidRDefault="00745C07" w:rsidP="00745C07">
      <w:pPr>
        <w:pStyle w:val="Oraison"/>
        <w:ind w:left="1701" w:right="33" w:firstLine="0"/>
        <w:rPr>
          <w:b/>
        </w:rPr>
      </w:pPr>
      <w:r>
        <w:rPr>
          <w:b/>
        </w:rPr>
        <w:t>daignetourner vers toi notre cœur,</w:t>
      </w:r>
      <w:r>
        <w:rPr>
          <w:b/>
        </w:rPr>
        <w:br/>
        <w:t>afin que nous soyons tout entiers à ton service,</w:t>
      </w:r>
      <w:r>
        <w:rPr>
          <w:b/>
        </w:rPr>
        <w:br/>
        <w:t>dans la recherche de l’unique nécessaire,</w:t>
      </w:r>
      <w:r>
        <w:rPr>
          <w:b/>
        </w:rPr>
        <w:br/>
        <w:t>et une vie remplie de charité.</w:t>
      </w:r>
    </w:p>
    <w:p w:rsidR="008B48AF" w:rsidRPr="00946341" w:rsidRDefault="008B48AF" w:rsidP="00745C07">
      <w:pPr>
        <w:pStyle w:val="Oraison"/>
        <w:ind w:left="1701" w:right="33" w:firstLine="0"/>
        <w:rPr>
          <w:b/>
        </w:rPr>
      </w:pPr>
      <w:r w:rsidRPr="00946341">
        <w:rPr>
          <w:b/>
        </w:rPr>
        <w:t>Par Jésus Christ, ton Fils, notre Seigneur et notre Dieu,</w:t>
      </w:r>
      <w:r w:rsidR="00EE0EB3">
        <w:rPr>
          <w:b/>
        </w:rPr>
        <w:br/>
        <w:t>qui règne avec toi et le Saint-</w:t>
      </w:r>
      <w:r w:rsidRPr="00946341">
        <w:rPr>
          <w:b/>
        </w:rPr>
        <w:t>Esprit,</w:t>
      </w:r>
      <w:r w:rsidRPr="00946341">
        <w:rPr>
          <w:b/>
        </w:rPr>
        <w:br/>
        <w:t xml:space="preserve">maintenant et pour les siècles des siècles. </w:t>
      </w:r>
      <w:r w:rsidRPr="00EE0EB3">
        <w:rPr>
          <w:rFonts w:ascii="Times New Roman Gras" w:hAnsi="Times New Roman Gras"/>
          <w:b/>
        </w:rPr>
        <w:t>Amen</w:t>
      </w:r>
      <w:r w:rsidRPr="00946341">
        <w:rPr>
          <w:b/>
        </w:rPr>
        <w:t>.</w:t>
      </w:r>
    </w:p>
    <w:p w:rsidR="00940C2A" w:rsidRDefault="0014535E" w:rsidP="00735CB0">
      <w:pPr>
        <w:pStyle w:val="Titre2"/>
        <w:spacing w:before="400"/>
        <w:rPr>
          <w:b/>
          <w:smallCaps/>
          <w:color w:val="7030A0"/>
        </w:rPr>
      </w:pPr>
      <w:r w:rsidRPr="00BD4932">
        <w:rPr>
          <w:b/>
          <w:smallCaps/>
          <w:color w:val="7030A0"/>
        </w:rPr>
        <w:t>Liturgie de la Parole</w:t>
      </w:r>
    </w:p>
    <w:p w:rsidR="00AA7690" w:rsidRPr="00AE4DD3" w:rsidRDefault="00AA7690" w:rsidP="00FA1136"/>
    <w:p w:rsidR="008919B9" w:rsidRPr="000C6DB9" w:rsidRDefault="000C1F1F" w:rsidP="00AC467E">
      <w:pPr>
        <w:pBdr>
          <w:bottom w:val="single" w:sz="4" w:space="1" w:color="auto"/>
        </w:pBdr>
        <w:tabs>
          <w:tab w:val="left" w:pos="567"/>
        </w:tabs>
        <w:ind w:left="284"/>
        <w:rPr>
          <w:rFonts w:ascii="Arial" w:hAnsi="Arial" w:cs="Arial"/>
          <w:color w:val="7030A0"/>
          <w:sz w:val="24"/>
          <w:szCs w:val="24"/>
        </w:rPr>
      </w:pPr>
      <w:r w:rsidRPr="006647ED">
        <w:rPr>
          <w:rFonts w:ascii="Arial" w:hAnsi="Arial" w:cs="Arial"/>
          <w:color w:val="7030A0"/>
          <w:sz w:val="24"/>
          <w:szCs w:val="24"/>
        </w:rPr>
        <w:t>Proclam</w:t>
      </w:r>
      <w:r w:rsidR="004B52D1">
        <w:rPr>
          <w:rFonts w:ascii="Arial" w:hAnsi="Arial" w:cs="Arial"/>
          <w:color w:val="7030A0"/>
          <w:sz w:val="24"/>
          <w:szCs w:val="24"/>
        </w:rPr>
        <w:t>er</w:t>
      </w:r>
      <w:r w:rsidR="00AC467E" w:rsidRPr="006647ED">
        <w:rPr>
          <w:rFonts w:ascii="Arial" w:hAnsi="Arial" w:cs="Arial"/>
          <w:color w:val="7030A0"/>
          <w:sz w:val="24"/>
          <w:szCs w:val="24"/>
        </w:rPr>
        <w:t>la 1</w:t>
      </w:r>
      <w:r w:rsidR="00AC467E" w:rsidRPr="006647ED">
        <w:rPr>
          <w:rFonts w:ascii="Arial" w:hAnsi="Arial" w:cs="Arial"/>
          <w:color w:val="7030A0"/>
          <w:sz w:val="24"/>
          <w:szCs w:val="24"/>
          <w:vertAlign w:val="superscript"/>
        </w:rPr>
        <w:t>ère</w:t>
      </w:r>
      <w:r w:rsidR="00C95825">
        <w:rPr>
          <w:rFonts w:ascii="Arial" w:hAnsi="Arial" w:cs="Arial"/>
          <w:color w:val="7030A0"/>
          <w:sz w:val="24"/>
          <w:szCs w:val="24"/>
        </w:rPr>
        <w:t>lecture</w:t>
      </w:r>
      <w:r w:rsidR="0091401D" w:rsidRPr="006647ED">
        <w:rPr>
          <w:rFonts w:ascii="Arial" w:hAnsi="Arial" w:cs="Arial"/>
          <w:color w:val="7030A0"/>
          <w:sz w:val="24"/>
          <w:szCs w:val="24"/>
        </w:rPr>
        <w:t>–</w:t>
      </w:r>
      <w:r w:rsidR="00D837A2">
        <w:rPr>
          <w:rFonts w:ascii="Arial" w:hAnsi="Arial" w:cs="Arial"/>
          <w:b/>
          <w:color w:val="7030A0"/>
          <w:sz w:val="24"/>
          <w:szCs w:val="24"/>
        </w:rPr>
        <w:t>Gn 9</w:t>
      </w:r>
      <w:r w:rsidR="000C6DB9">
        <w:rPr>
          <w:rFonts w:ascii="Arial" w:hAnsi="Arial" w:cs="Arial"/>
          <w:b/>
          <w:color w:val="7030A0"/>
          <w:sz w:val="24"/>
          <w:szCs w:val="24"/>
        </w:rPr>
        <w:t xml:space="preserve">, </w:t>
      </w:r>
      <w:r w:rsidR="00D837A2">
        <w:rPr>
          <w:rFonts w:ascii="Arial" w:hAnsi="Arial" w:cs="Arial"/>
          <w:color w:val="7030A0"/>
          <w:sz w:val="24"/>
          <w:szCs w:val="24"/>
        </w:rPr>
        <w:t>8-15</w:t>
      </w:r>
    </w:p>
    <w:p w:rsidR="005B6B40" w:rsidRPr="00BE3CC7" w:rsidRDefault="000C6DB9" w:rsidP="005B6B40">
      <w:pPr>
        <w:widowControl w:val="0"/>
        <w:suppressAutoHyphens/>
        <w:spacing w:after="120"/>
        <w:ind w:left="284"/>
        <w:jc w:val="both"/>
        <w:outlineLvl w:val="0"/>
        <w:rPr>
          <w:i/>
        </w:rPr>
      </w:pPr>
      <w:r>
        <w:t xml:space="preserve">Monition (facultative) : </w:t>
      </w:r>
      <w:r w:rsidR="00B70313" w:rsidRPr="00BE3CC7">
        <w:rPr>
          <w:i/>
        </w:rPr>
        <w:t xml:space="preserve">Avec Noé, c’est une </w:t>
      </w:r>
      <w:r w:rsidR="00E86119">
        <w:rPr>
          <w:i/>
        </w:rPr>
        <w:t>a</w:t>
      </w:r>
      <w:r w:rsidR="00B70313" w:rsidRPr="00BE3CC7">
        <w:rPr>
          <w:i/>
        </w:rPr>
        <w:t>lliance que Dieu propose à son peuple, comme l’arc</w:t>
      </w:r>
      <w:r w:rsidR="000634C3">
        <w:rPr>
          <w:i/>
        </w:rPr>
        <w:t>-</w:t>
      </w:r>
      <w:r w:rsidR="00B70313" w:rsidRPr="00BE3CC7">
        <w:rPr>
          <w:i/>
        </w:rPr>
        <w:t>en</w:t>
      </w:r>
      <w:r w:rsidR="000634C3">
        <w:rPr>
          <w:i/>
        </w:rPr>
        <w:t>-</w:t>
      </w:r>
      <w:r w:rsidR="00B70313" w:rsidRPr="00BE3CC7">
        <w:rPr>
          <w:i/>
        </w:rPr>
        <w:t>ciel qui fait se rejoindre la terre et le ciel.</w:t>
      </w:r>
    </w:p>
    <w:p w:rsidR="00AA7690" w:rsidRDefault="007D1014" w:rsidP="00AA7690">
      <w:pPr>
        <w:ind w:left="284"/>
        <w:jc w:val="both"/>
      </w:pPr>
      <w:r>
        <w:t>La proclamation de ce texte gagnera à se faire</w:t>
      </w:r>
      <w:r w:rsidR="00002FB5" w:rsidRPr="007D1014">
        <w:t xml:space="preserve"> d’une voix posée et avec un débit mesuré </w:t>
      </w:r>
      <w:r>
        <w:t>pour</w:t>
      </w:r>
      <w:r w:rsidR="00002FB5" w:rsidRPr="007D1014">
        <w:t xml:space="preserve"> donner la chance à ce texte de « parler », de produire son effet, d’éveiller l’imaginaire, de rejoindre </w:t>
      </w:r>
      <w:r>
        <w:t>notre cœur… L</w:t>
      </w:r>
      <w:r w:rsidR="00002FB5" w:rsidRPr="007D1014">
        <w:t>a phrase, « </w:t>
      </w:r>
      <w:r w:rsidR="00002FB5" w:rsidRPr="007D1014">
        <w:rPr>
          <w:i/>
        </w:rPr>
        <w:t>je mets mon arc au milieu des nuages, pour qu’il soit signe de l’alliance entre moi et la terre</w:t>
      </w:r>
      <w:r w:rsidR="00002FB5" w:rsidRPr="007D1014">
        <w:t xml:space="preserve"> », </w:t>
      </w:r>
      <w:r>
        <w:t xml:space="preserve">peut être mise </w:t>
      </w:r>
      <w:r w:rsidR="00002FB5" w:rsidRPr="007D1014">
        <w:t>en valeur en marquant une pause au « : » et avant de reprendre « </w:t>
      </w:r>
      <w:r w:rsidR="00002FB5" w:rsidRPr="007D1014">
        <w:rPr>
          <w:i/>
        </w:rPr>
        <w:t>Lorsque je rassemblerai</w:t>
      </w:r>
      <w:r w:rsidR="00002FB5" w:rsidRPr="007D1014">
        <w:t xml:space="preserve">… ». </w:t>
      </w:r>
    </w:p>
    <w:p w:rsidR="0065382B" w:rsidRDefault="0065382B" w:rsidP="00AA7690">
      <w:pPr>
        <w:ind w:left="284"/>
        <w:jc w:val="both"/>
      </w:pPr>
    </w:p>
    <w:p w:rsidR="007848BE" w:rsidRDefault="0065382B" w:rsidP="007848BE">
      <w:pPr>
        <w:ind w:left="284"/>
        <w:jc w:val="both"/>
      </w:pPr>
      <w:r>
        <w:t xml:space="preserve">Il sera possible de déposer la silhouette de Noéau moment de la monition ou </w:t>
      </w:r>
      <w:r w:rsidRPr="0065382B">
        <w:t>après la première lecture</w:t>
      </w:r>
      <w:r>
        <w:t>.</w:t>
      </w:r>
    </w:p>
    <w:p w:rsidR="0065382B" w:rsidRPr="007848BE" w:rsidRDefault="0065382B" w:rsidP="007848BE">
      <w:pPr>
        <w:ind w:left="284"/>
        <w:jc w:val="both"/>
      </w:pPr>
    </w:p>
    <w:p w:rsidR="00246E48" w:rsidRPr="000C6DB9" w:rsidRDefault="00452A56" w:rsidP="006647ED">
      <w:pPr>
        <w:pBdr>
          <w:bottom w:val="single" w:sz="4" w:space="1" w:color="auto"/>
        </w:pBdr>
        <w:ind w:left="284"/>
        <w:rPr>
          <w:color w:val="7030A0"/>
        </w:rPr>
      </w:pPr>
      <w:r w:rsidRPr="006647ED">
        <w:rPr>
          <w:rFonts w:ascii="Arial" w:hAnsi="Arial" w:cs="Arial"/>
          <w:color w:val="7030A0"/>
          <w:sz w:val="24"/>
          <w:szCs w:val="24"/>
        </w:rPr>
        <w:t>Chant</w:t>
      </w:r>
      <w:r w:rsidR="008419E3" w:rsidRPr="006647ED">
        <w:rPr>
          <w:rFonts w:ascii="Arial" w:hAnsi="Arial" w:cs="Arial"/>
          <w:color w:val="7030A0"/>
          <w:sz w:val="24"/>
          <w:szCs w:val="24"/>
        </w:rPr>
        <w:t>er le</w:t>
      </w:r>
      <w:r w:rsidR="00B736F8">
        <w:rPr>
          <w:rFonts w:ascii="Arial" w:hAnsi="Arial" w:cs="Arial"/>
          <w:color w:val="7030A0"/>
          <w:sz w:val="24"/>
          <w:szCs w:val="24"/>
        </w:rPr>
        <w:t>p</w:t>
      </w:r>
      <w:r w:rsidR="00445125" w:rsidRPr="00B736F8">
        <w:rPr>
          <w:rFonts w:ascii="Arial" w:hAnsi="Arial" w:cs="Arial"/>
          <w:color w:val="7030A0"/>
          <w:sz w:val="24"/>
          <w:szCs w:val="24"/>
        </w:rPr>
        <w:t>saum</w:t>
      </w:r>
      <w:r w:rsidR="00F93FD3" w:rsidRPr="00B736F8">
        <w:rPr>
          <w:rFonts w:ascii="Arial" w:hAnsi="Arial" w:cs="Arial"/>
          <w:color w:val="7030A0"/>
          <w:sz w:val="24"/>
          <w:szCs w:val="24"/>
        </w:rPr>
        <w:t>e</w:t>
      </w:r>
      <w:r w:rsidR="00D837A2">
        <w:rPr>
          <w:rFonts w:ascii="Arial" w:hAnsi="Arial" w:cs="Arial"/>
          <w:b/>
          <w:smallCaps/>
          <w:color w:val="7030A0"/>
          <w:sz w:val="24"/>
          <w:szCs w:val="24"/>
        </w:rPr>
        <w:t>24</w:t>
      </w:r>
    </w:p>
    <w:p w:rsidR="006E438D" w:rsidRPr="00D83518" w:rsidRDefault="005A2A2C" w:rsidP="006E438D">
      <w:pPr>
        <w:ind w:left="284"/>
        <w:jc w:val="both"/>
      </w:pPr>
      <w:r>
        <w:t xml:space="preserve">L’antienne est connue. Nous vous suggérons la mélodie n°57 dans « Psautier des dimanches – Église qui chante – Année B » </w:t>
      </w:r>
      <w:r w:rsidR="00D83518">
        <w:t>et la mise en œuvre suivante :</w:t>
      </w:r>
    </w:p>
    <w:p w:rsidR="00CA12FA" w:rsidRPr="00C31A96" w:rsidRDefault="00CA12FA" w:rsidP="006E438D">
      <w:pPr>
        <w:pStyle w:val="PourBrigitte"/>
        <w:rPr>
          <w:color w:val="auto"/>
          <w:sz w:val="24"/>
        </w:rPr>
      </w:pPr>
      <w:r w:rsidRPr="00C31A96">
        <w:rPr>
          <w:color w:val="auto"/>
          <w:sz w:val="24"/>
        </w:rPr>
        <w:t xml:space="preserve">R/1. </w:t>
      </w:r>
      <w:r w:rsidR="00D837A2" w:rsidRPr="00C31A96">
        <w:rPr>
          <w:color w:val="auto"/>
          <w:sz w:val="24"/>
        </w:rPr>
        <w:t>Tes chemins,</w:t>
      </w:r>
      <w:r w:rsidRPr="00C31A96">
        <w:rPr>
          <w:color w:val="auto"/>
          <w:sz w:val="24"/>
        </w:rPr>
        <w:t xml:space="preserve"> Seigneur, sont amour et vérité </w:t>
      </w:r>
      <w:r w:rsidR="00D837A2" w:rsidRPr="00C31A96">
        <w:rPr>
          <w:color w:val="auto"/>
          <w:sz w:val="24"/>
        </w:rPr>
        <w:t>pour qui garde ton alliance.</w:t>
      </w:r>
    </w:p>
    <w:p w:rsidR="00F13CE4" w:rsidRPr="00C31A96" w:rsidRDefault="00CA12FA" w:rsidP="006E438D">
      <w:pPr>
        <w:pStyle w:val="PourBrigitte"/>
        <w:rPr>
          <w:color w:val="auto"/>
          <w:sz w:val="24"/>
        </w:rPr>
      </w:pPr>
      <w:r w:rsidRPr="00C31A96">
        <w:rPr>
          <w:color w:val="auto"/>
          <w:sz w:val="24"/>
        </w:rPr>
        <w:t>R/2. Souviens-toi de ton alliance.</w:t>
      </w:r>
      <w:r w:rsidR="00AA7690" w:rsidRPr="00C31A96">
        <w:rPr>
          <w:color w:val="auto"/>
          <w:sz w:val="24"/>
        </w:rPr>
        <w:t>]</w:t>
      </w:r>
    </w:p>
    <w:p w:rsidR="00EA2BEF" w:rsidRPr="00D83518" w:rsidRDefault="005A2A2C" w:rsidP="00EA2BEF">
      <w:pPr>
        <w:pStyle w:val="Oraison"/>
        <w:ind w:left="1134" w:firstLine="0"/>
        <w:rPr>
          <w:i/>
          <w:color w:val="7030A0"/>
        </w:rPr>
      </w:pPr>
      <w:r>
        <w:rPr>
          <w:i/>
          <w:color w:val="7030A0"/>
        </w:rPr>
        <w:t>R/1 chanté</w:t>
      </w:r>
      <w:r w:rsidR="00EA2BEF" w:rsidRPr="00D83518">
        <w:rPr>
          <w:i/>
          <w:color w:val="7030A0"/>
        </w:rPr>
        <w:t xml:space="preserve"> par un(</w:t>
      </w:r>
      <w:r>
        <w:rPr>
          <w:i/>
          <w:color w:val="7030A0"/>
        </w:rPr>
        <w:t>e) soliste puis par l’assemblée</w:t>
      </w:r>
    </w:p>
    <w:p w:rsidR="00EA2BEF" w:rsidRPr="00EA2BEF" w:rsidRDefault="00D83518" w:rsidP="00EA2BEF">
      <w:pPr>
        <w:pStyle w:val="Oraison"/>
        <w:ind w:left="1134" w:firstLine="0"/>
        <w:rPr>
          <w:i/>
          <w:color w:val="7030A0"/>
        </w:rPr>
      </w:pPr>
      <w:r>
        <w:rPr>
          <w:i/>
          <w:color w:val="7030A0"/>
        </w:rPr>
        <w:t>Psalmiste</w:t>
      </w:r>
    </w:p>
    <w:p w:rsidR="00AA7690" w:rsidRPr="00A50AFF" w:rsidRDefault="00AA7690" w:rsidP="00AA7690">
      <w:pPr>
        <w:autoSpaceDE w:val="0"/>
        <w:autoSpaceDN w:val="0"/>
        <w:adjustRightInd w:val="0"/>
        <w:ind w:left="1985" w:hanging="284"/>
        <w:rPr>
          <w:bCs/>
          <w:szCs w:val="24"/>
        </w:rPr>
      </w:pPr>
      <w:r w:rsidRPr="00A50AFF">
        <w:rPr>
          <w:bCs/>
          <w:szCs w:val="24"/>
        </w:rPr>
        <w:t>A</w:t>
      </w:r>
      <w:r w:rsidR="00D837A2">
        <w:rPr>
          <w:bCs/>
          <w:szCs w:val="24"/>
        </w:rPr>
        <w:tab/>
      </w:r>
      <w:r w:rsidR="00D837A2">
        <w:rPr>
          <w:b/>
          <w:bCs/>
          <w:szCs w:val="24"/>
        </w:rPr>
        <w:t>Seigneur, enseigne-m</w:t>
      </w:r>
      <w:r w:rsidR="00D837A2" w:rsidRPr="00412051">
        <w:rPr>
          <w:b/>
          <w:bCs/>
          <w:szCs w:val="24"/>
          <w:u w:val="single"/>
        </w:rPr>
        <w:t>o</w:t>
      </w:r>
      <w:r w:rsidR="00D837A2">
        <w:rPr>
          <w:b/>
          <w:bCs/>
          <w:szCs w:val="24"/>
        </w:rPr>
        <w:t>i tes voies,</w:t>
      </w:r>
    </w:p>
    <w:p w:rsidR="00AA7690" w:rsidRDefault="00AA7690" w:rsidP="00AA7690">
      <w:pPr>
        <w:autoSpaceDE w:val="0"/>
        <w:autoSpaceDN w:val="0"/>
        <w:adjustRightInd w:val="0"/>
        <w:ind w:left="1985" w:hanging="284"/>
        <w:rPr>
          <w:b/>
          <w:bCs/>
          <w:szCs w:val="24"/>
        </w:rPr>
      </w:pPr>
      <w:r w:rsidRPr="00A50AFF">
        <w:rPr>
          <w:bCs/>
          <w:szCs w:val="24"/>
        </w:rPr>
        <w:t>B</w:t>
      </w:r>
      <w:r w:rsidRPr="00A50AFF">
        <w:rPr>
          <w:bCs/>
          <w:szCs w:val="24"/>
        </w:rPr>
        <w:tab/>
      </w:r>
      <w:r w:rsidR="00D837A2">
        <w:rPr>
          <w:b/>
          <w:bCs/>
          <w:szCs w:val="24"/>
        </w:rPr>
        <w:t>fais-moi conn</w:t>
      </w:r>
      <w:r w:rsidR="00D837A2" w:rsidRPr="00412051">
        <w:rPr>
          <w:b/>
          <w:bCs/>
          <w:szCs w:val="24"/>
          <w:u w:val="single"/>
        </w:rPr>
        <w:t>a</w:t>
      </w:r>
      <w:r w:rsidR="00D837A2">
        <w:rPr>
          <w:b/>
          <w:bCs/>
          <w:szCs w:val="24"/>
        </w:rPr>
        <w:t>ître ta route.</w:t>
      </w:r>
    </w:p>
    <w:p w:rsidR="005A2A2C" w:rsidRDefault="005A2A2C" w:rsidP="005A2A2C">
      <w:pPr>
        <w:pStyle w:val="Oraison"/>
        <w:ind w:left="1134" w:firstLine="0"/>
        <w:rPr>
          <w:i/>
          <w:color w:val="7030A0"/>
        </w:rPr>
      </w:pPr>
      <w:r>
        <w:rPr>
          <w:i/>
          <w:color w:val="7030A0"/>
        </w:rPr>
        <w:t>R/2 chanté</w:t>
      </w:r>
      <w:r w:rsidRPr="00D83518">
        <w:rPr>
          <w:i/>
          <w:color w:val="7030A0"/>
        </w:rPr>
        <w:t xml:space="preserve"> par un(e) soliste puis par l’assemblée</w:t>
      </w:r>
    </w:p>
    <w:p w:rsidR="00CA12FA" w:rsidRDefault="00CA12FA" w:rsidP="005A2A2C">
      <w:pPr>
        <w:pStyle w:val="Oraison"/>
        <w:ind w:left="1134" w:firstLine="0"/>
        <w:rPr>
          <w:i/>
          <w:color w:val="7030A0"/>
        </w:rPr>
      </w:pPr>
    </w:p>
    <w:p w:rsidR="00CA12FA" w:rsidRPr="005A2A2C" w:rsidRDefault="00CA12FA" w:rsidP="005A2A2C">
      <w:pPr>
        <w:pStyle w:val="Oraison"/>
        <w:ind w:left="1134" w:firstLine="0"/>
        <w:rPr>
          <w:i/>
          <w:color w:val="7030A0"/>
        </w:rPr>
      </w:pPr>
      <w:r>
        <w:rPr>
          <w:i/>
          <w:color w:val="7030A0"/>
        </w:rPr>
        <w:t>Psalmiste</w:t>
      </w:r>
    </w:p>
    <w:p w:rsidR="00AA7690" w:rsidRPr="00A50AFF" w:rsidRDefault="005A2A2C" w:rsidP="00AA7690">
      <w:pPr>
        <w:autoSpaceDE w:val="0"/>
        <w:autoSpaceDN w:val="0"/>
        <w:adjustRightInd w:val="0"/>
        <w:ind w:left="1985" w:hanging="284"/>
        <w:rPr>
          <w:bCs/>
          <w:szCs w:val="24"/>
        </w:rPr>
      </w:pPr>
      <w:r>
        <w:rPr>
          <w:bCs/>
          <w:szCs w:val="24"/>
        </w:rPr>
        <w:t>A</w:t>
      </w:r>
      <w:r w:rsidR="00AA7690" w:rsidRPr="00A50AFF">
        <w:rPr>
          <w:bCs/>
          <w:szCs w:val="24"/>
        </w:rPr>
        <w:tab/>
      </w:r>
      <w:r w:rsidR="00D837A2">
        <w:rPr>
          <w:b/>
          <w:bCs/>
          <w:szCs w:val="24"/>
        </w:rPr>
        <w:t>Dirige-moi par ta vérit</w:t>
      </w:r>
      <w:r w:rsidR="00D837A2" w:rsidRPr="00412051">
        <w:rPr>
          <w:b/>
          <w:bCs/>
          <w:szCs w:val="24"/>
          <w:u w:val="single"/>
        </w:rPr>
        <w:t>é</w:t>
      </w:r>
      <w:r w:rsidR="00D837A2">
        <w:rPr>
          <w:b/>
          <w:bCs/>
          <w:szCs w:val="24"/>
        </w:rPr>
        <w:t>, enseigne-moi,</w:t>
      </w:r>
    </w:p>
    <w:p w:rsidR="00AA7690" w:rsidRDefault="005A2A2C" w:rsidP="00AA7690">
      <w:pPr>
        <w:autoSpaceDE w:val="0"/>
        <w:autoSpaceDN w:val="0"/>
        <w:adjustRightInd w:val="0"/>
        <w:ind w:left="1985" w:hanging="284"/>
        <w:rPr>
          <w:b/>
          <w:bCs/>
          <w:szCs w:val="24"/>
        </w:rPr>
      </w:pPr>
      <w:r>
        <w:rPr>
          <w:bCs/>
          <w:szCs w:val="24"/>
        </w:rPr>
        <w:t>B</w:t>
      </w:r>
      <w:r w:rsidR="00AA7690" w:rsidRPr="00A50AFF">
        <w:rPr>
          <w:bCs/>
          <w:szCs w:val="24"/>
        </w:rPr>
        <w:tab/>
      </w:r>
      <w:r w:rsidR="00D837A2">
        <w:rPr>
          <w:b/>
          <w:bCs/>
          <w:szCs w:val="24"/>
        </w:rPr>
        <w:t>car tu es le Die</w:t>
      </w:r>
      <w:r w:rsidR="00D837A2" w:rsidRPr="00412051">
        <w:rPr>
          <w:b/>
          <w:bCs/>
          <w:szCs w:val="24"/>
          <w:u w:val="single"/>
        </w:rPr>
        <w:t>u</w:t>
      </w:r>
      <w:r w:rsidR="00D837A2">
        <w:rPr>
          <w:b/>
          <w:bCs/>
          <w:szCs w:val="24"/>
        </w:rPr>
        <w:t xml:space="preserve"> qui me sauve</w:t>
      </w:r>
      <w:r w:rsidR="00AA7690" w:rsidRPr="00A50AFF">
        <w:rPr>
          <w:b/>
          <w:bCs/>
          <w:szCs w:val="24"/>
        </w:rPr>
        <w:t>.</w:t>
      </w:r>
    </w:p>
    <w:p w:rsidR="00D83518" w:rsidRPr="00D83518" w:rsidRDefault="005A2A2C" w:rsidP="00D83518">
      <w:pPr>
        <w:pStyle w:val="Oraison"/>
        <w:ind w:left="1134" w:firstLine="0"/>
        <w:rPr>
          <w:i/>
          <w:color w:val="7030A0"/>
        </w:rPr>
      </w:pPr>
      <w:bookmarkStart w:id="1" w:name="_Hlk496190165"/>
      <w:r>
        <w:rPr>
          <w:i/>
          <w:color w:val="7030A0"/>
        </w:rPr>
        <w:t>R/2 repris par l’assemblée</w:t>
      </w:r>
    </w:p>
    <w:bookmarkEnd w:id="1"/>
    <w:p w:rsidR="00AA7690" w:rsidRPr="00A50AFF" w:rsidRDefault="00AA7690" w:rsidP="00AA7690">
      <w:pPr>
        <w:autoSpaceDE w:val="0"/>
        <w:autoSpaceDN w:val="0"/>
        <w:adjustRightInd w:val="0"/>
        <w:ind w:left="1985" w:hanging="284"/>
        <w:rPr>
          <w:bCs/>
          <w:szCs w:val="24"/>
        </w:rPr>
      </w:pPr>
    </w:p>
    <w:p w:rsidR="00D83518" w:rsidRPr="00EA2BEF" w:rsidRDefault="00D83518" w:rsidP="00D83518">
      <w:pPr>
        <w:pStyle w:val="Oraison"/>
        <w:ind w:left="1134" w:firstLine="0"/>
        <w:rPr>
          <w:i/>
          <w:color w:val="7030A0"/>
        </w:rPr>
      </w:pPr>
      <w:r>
        <w:rPr>
          <w:i/>
          <w:color w:val="7030A0"/>
        </w:rPr>
        <w:t>Psalmiste</w:t>
      </w:r>
    </w:p>
    <w:p w:rsidR="00AA7690" w:rsidRPr="00A50AFF" w:rsidRDefault="00EA2BEF" w:rsidP="00AA7690">
      <w:pPr>
        <w:autoSpaceDE w:val="0"/>
        <w:autoSpaceDN w:val="0"/>
        <w:adjustRightInd w:val="0"/>
        <w:ind w:left="1985" w:hanging="284"/>
        <w:rPr>
          <w:bCs/>
          <w:szCs w:val="24"/>
        </w:rPr>
      </w:pPr>
      <w:r w:rsidRPr="00A50AFF">
        <w:rPr>
          <w:bCs/>
          <w:szCs w:val="24"/>
        </w:rPr>
        <w:t>A</w:t>
      </w:r>
      <w:r w:rsidR="00D837A2">
        <w:rPr>
          <w:bCs/>
          <w:szCs w:val="24"/>
        </w:rPr>
        <w:tab/>
      </w:r>
      <w:r w:rsidR="00D837A2">
        <w:rPr>
          <w:b/>
          <w:bCs/>
          <w:szCs w:val="24"/>
        </w:rPr>
        <w:t>Rappelle-toi, Seigne</w:t>
      </w:r>
      <w:r w:rsidR="00D837A2" w:rsidRPr="00412051">
        <w:rPr>
          <w:b/>
          <w:bCs/>
          <w:szCs w:val="24"/>
          <w:u w:val="single"/>
        </w:rPr>
        <w:t>u</w:t>
      </w:r>
      <w:r w:rsidR="00D837A2">
        <w:rPr>
          <w:b/>
          <w:bCs/>
          <w:szCs w:val="24"/>
        </w:rPr>
        <w:t>r, ta tendresse,</w:t>
      </w:r>
    </w:p>
    <w:p w:rsidR="00AA7690" w:rsidRDefault="00AA7690" w:rsidP="00AA7690">
      <w:pPr>
        <w:autoSpaceDE w:val="0"/>
        <w:autoSpaceDN w:val="0"/>
        <w:adjustRightInd w:val="0"/>
        <w:ind w:left="1985" w:hanging="284"/>
        <w:rPr>
          <w:b/>
          <w:bCs/>
          <w:szCs w:val="24"/>
        </w:rPr>
      </w:pPr>
      <w:r w:rsidRPr="00A50AFF">
        <w:rPr>
          <w:bCs/>
          <w:szCs w:val="24"/>
        </w:rPr>
        <w:t>B</w:t>
      </w:r>
      <w:r w:rsidRPr="00A50AFF">
        <w:rPr>
          <w:bCs/>
          <w:szCs w:val="24"/>
        </w:rPr>
        <w:tab/>
      </w:r>
      <w:r w:rsidR="00D837A2">
        <w:rPr>
          <w:b/>
          <w:bCs/>
          <w:szCs w:val="24"/>
        </w:rPr>
        <w:t xml:space="preserve">ton amour qui </w:t>
      </w:r>
      <w:r w:rsidR="00D837A2" w:rsidRPr="00412051">
        <w:rPr>
          <w:b/>
          <w:bCs/>
          <w:szCs w:val="24"/>
          <w:u w:val="single"/>
        </w:rPr>
        <w:t>e</w:t>
      </w:r>
      <w:r w:rsidR="00D837A2">
        <w:rPr>
          <w:b/>
          <w:bCs/>
          <w:szCs w:val="24"/>
        </w:rPr>
        <w:t>st de toujours.</w:t>
      </w:r>
    </w:p>
    <w:p w:rsidR="00CA12FA" w:rsidRDefault="00CA12FA" w:rsidP="00CA12FA">
      <w:pPr>
        <w:pStyle w:val="Oraison"/>
        <w:ind w:left="1134" w:firstLine="0"/>
        <w:rPr>
          <w:i/>
          <w:color w:val="7030A0"/>
        </w:rPr>
      </w:pPr>
      <w:r>
        <w:rPr>
          <w:i/>
          <w:color w:val="7030A0"/>
        </w:rPr>
        <w:t>R/2 repris par l’assemblée</w:t>
      </w:r>
    </w:p>
    <w:p w:rsidR="00CA12FA" w:rsidRDefault="00CA12FA" w:rsidP="00CA12FA">
      <w:pPr>
        <w:pStyle w:val="Oraison"/>
        <w:ind w:left="1134" w:firstLine="0"/>
        <w:rPr>
          <w:i/>
          <w:color w:val="7030A0"/>
        </w:rPr>
      </w:pPr>
    </w:p>
    <w:p w:rsidR="00CA12FA" w:rsidRPr="00EA2BEF" w:rsidRDefault="00CA12FA" w:rsidP="00CA12FA">
      <w:pPr>
        <w:pStyle w:val="Oraison"/>
        <w:ind w:left="1134" w:firstLine="0"/>
        <w:rPr>
          <w:i/>
          <w:color w:val="7030A0"/>
        </w:rPr>
      </w:pPr>
      <w:r>
        <w:rPr>
          <w:i/>
          <w:color w:val="7030A0"/>
        </w:rPr>
        <w:t>Psalmiste</w:t>
      </w:r>
    </w:p>
    <w:p w:rsidR="00AA7690" w:rsidRPr="00A50AFF" w:rsidRDefault="00CA12FA" w:rsidP="00AA7690">
      <w:pPr>
        <w:autoSpaceDE w:val="0"/>
        <w:autoSpaceDN w:val="0"/>
        <w:adjustRightInd w:val="0"/>
        <w:ind w:left="1985" w:hanging="284"/>
        <w:rPr>
          <w:b/>
          <w:bCs/>
          <w:szCs w:val="24"/>
        </w:rPr>
      </w:pPr>
      <w:r>
        <w:rPr>
          <w:bCs/>
          <w:szCs w:val="24"/>
        </w:rPr>
        <w:t>A</w:t>
      </w:r>
      <w:r w:rsidR="00EA2BEF" w:rsidRPr="00A50AFF">
        <w:rPr>
          <w:bCs/>
          <w:szCs w:val="24"/>
        </w:rPr>
        <w:tab/>
      </w:r>
      <w:r w:rsidR="00D837A2">
        <w:rPr>
          <w:b/>
          <w:bCs/>
          <w:szCs w:val="24"/>
        </w:rPr>
        <w:t>Dans ton amour, ne m’oublie pas,</w:t>
      </w:r>
    </w:p>
    <w:p w:rsidR="00AA7690" w:rsidRDefault="00CA12FA" w:rsidP="00AA7690">
      <w:pPr>
        <w:autoSpaceDE w:val="0"/>
        <w:autoSpaceDN w:val="0"/>
        <w:adjustRightInd w:val="0"/>
        <w:ind w:left="1985" w:hanging="284"/>
        <w:rPr>
          <w:b/>
          <w:bCs/>
          <w:szCs w:val="24"/>
        </w:rPr>
      </w:pPr>
      <w:r>
        <w:rPr>
          <w:bCs/>
          <w:szCs w:val="24"/>
        </w:rPr>
        <w:t>B</w:t>
      </w:r>
      <w:r w:rsidR="00AA7690" w:rsidRPr="00A50AFF">
        <w:rPr>
          <w:bCs/>
          <w:szCs w:val="24"/>
        </w:rPr>
        <w:tab/>
      </w:r>
      <w:r w:rsidR="00D837A2">
        <w:rPr>
          <w:b/>
          <w:bCs/>
          <w:szCs w:val="24"/>
        </w:rPr>
        <w:t>en raison de ta bont</w:t>
      </w:r>
      <w:r w:rsidR="00D837A2" w:rsidRPr="00412051">
        <w:rPr>
          <w:b/>
          <w:bCs/>
          <w:szCs w:val="24"/>
          <w:u w:val="single"/>
        </w:rPr>
        <w:t>é</w:t>
      </w:r>
      <w:r w:rsidR="00D837A2">
        <w:rPr>
          <w:b/>
          <w:bCs/>
          <w:szCs w:val="24"/>
        </w:rPr>
        <w:t>, Seigneur.</w:t>
      </w:r>
    </w:p>
    <w:p w:rsidR="00CA12FA" w:rsidRPr="00D83518" w:rsidRDefault="00CA12FA" w:rsidP="00CA12FA">
      <w:pPr>
        <w:pStyle w:val="Oraison"/>
        <w:ind w:left="1134" w:firstLine="0"/>
        <w:rPr>
          <w:i/>
          <w:color w:val="7030A0"/>
        </w:rPr>
      </w:pPr>
      <w:r>
        <w:rPr>
          <w:i/>
          <w:color w:val="7030A0"/>
        </w:rPr>
        <w:t>R/2 repris par l’assemblée</w:t>
      </w:r>
    </w:p>
    <w:p w:rsidR="00AA7690" w:rsidRDefault="00AA7690" w:rsidP="00AA7690">
      <w:pPr>
        <w:autoSpaceDE w:val="0"/>
        <w:autoSpaceDN w:val="0"/>
        <w:adjustRightInd w:val="0"/>
        <w:ind w:left="1985" w:hanging="284"/>
        <w:rPr>
          <w:bCs/>
          <w:szCs w:val="24"/>
        </w:rPr>
      </w:pPr>
    </w:p>
    <w:p w:rsidR="00D83518" w:rsidRPr="00EA2BEF" w:rsidRDefault="00D83518" w:rsidP="00D83518">
      <w:pPr>
        <w:pStyle w:val="Oraison"/>
        <w:ind w:left="1134" w:firstLine="0"/>
        <w:rPr>
          <w:i/>
          <w:color w:val="7030A0"/>
        </w:rPr>
      </w:pPr>
      <w:r>
        <w:rPr>
          <w:i/>
          <w:color w:val="7030A0"/>
        </w:rPr>
        <w:t>Psalmiste</w:t>
      </w:r>
    </w:p>
    <w:p w:rsidR="00AA7690" w:rsidRPr="00A50AFF" w:rsidRDefault="00EA2BEF" w:rsidP="00AA7690">
      <w:pPr>
        <w:autoSpaceDE w:val="0"/>
        <w:autoSpaceDN w:val="0"/>
        <w:adjustRightInd w:val="0"/>
        <w:ind w:left="1985" w:hanging="284"/>
        <w:rPr>
          <w:bCs/>
          <w:szCs w:val="24"/>
        </w:rPr>
      </w:pPr>
      <w:r w:rsidRPr="00A50AFF">
        <w:rPr>
          <w:bCs/>
          <w:szCs w:val="24"/>
        </w:rPr>
        <w:t>A</w:t>
      </w:r>
      <w:r w:rsidR="00D837A2">
        <w:rPr>
          <w:bCs/>
          <w:szCs w:val="24"/>
        </w:rPr>
        <w:tab/>
      </w:r>
      <w:r w:rsidR="00D837A2">
        <w:rPr>
          <w:b/>
          <w:bCs/>
          <w:szCs w:val="24"/>
        </w:rPr>
        <w:t>Il est droit, il est b</w:t>
      </w:r>
      <w:r w:rsidR="00D837A2" w:rsidRPr="00E15A82">
        <w:rPr>
          <w:b/>
          <w:bCs/>
          <w:szCs w:val="24"/>
          <w:u w:val="single"/>
        </w:rPr>
        <w:t>o</w:t>
      </w:r>
      <w:r w:rsidR="00D837A2">
        <w:rPr>
          <w:b/>
          <w:bCs/>
          <w:szCs w:val="24"/>
        </w:rPr>
        <w:t>n, le Seigneur,</w:t>
      </w:r>
    </w:p>
    <w:p w:rsidR="00AA7690" w:rsidRDefault="00AA7690" w:rsidP="00AA7690">
      <w:pPr>
        <w:autoSpaceDE w:val="0"/>
        <w:autoSpaceDN w:val="0"/>
        <w:adjustRightInd w:val="0"/>
        <w:ind w:left="1985" w:hanging="284"/>
        <w:rPr>
          <w:b/>
          <w:bCs/>
          <w:szCs w:val="24"/>
        </w:rPr>
      </w:pPr>
      <w:r w:rsidRPr="00A50AFF">
        <w:rPr>
          <w:bCs/>
          <w:szCs w:val="24"/>
        </w:rPr>
        <w:t>B</w:t>
      </w:r>
      <w:r w:rsidRPr="00A50AFF">
        <w:rPr>
          <w:bCs/>
          <w:szCs w:val="24"/>
        </w:rPr>
        <w:tab/>
      </w:r>
      <w:r w:rsidR="00D837A2">
        <w:rPr>
          <w:b/>
          <w:bCs/>
          <w:szCs w:val="24"/>
        </w:rPr>
        <w:t>lui qui montre aux péche</w:t>
      </w:r>
      <w:r w:rsidR="00D837A2" w:rsidRPr="00E15A82">
        <w:rPr>
          <w:b/>
          <w:bCs/>
          <w:szCs w:val="24"/>
          <w:u w:val="single"/>
        </w:rPr>
        <w:t>u</w:t>
      </w:r>
      <w:r w:rsidR="00D837A2">
        <w:rPr>
          <w:b/>
          <w:bCs/>
          <w:szCs w:val="24"/>
        </w:rPr>
        <w:t>rs le chemin.</w:t>
      </w:r>
    </w:p>
    <w:p w:rsidR="00CA12FA" w:rsidRDefault="00CA12FA" w:rsidP="00CA12FA">
      <w:pPr>
        <w:pStyle w:val="Oraison"/>
        <w:ind w:left="1134" w:firstLine="0"/>
        <w:rPr>
          <w:i/>
          <w:color w:val="7030A0"/>
        </w:rPr>
      </w:pPr>
      <w:r>
        <w:rPr>
          <w:i/>
          <w:color w:val="7030A0"/>
        </w:rPr>
        <w:t>R/2 repris par l’assemblée</w:t>
      </w:r>
    </w:p>
    <w:p w:rsidR="00CA12FA" w:rsidRDefault="00CA12FA" w:rsidP="00CA12FA">
      <w:pPr>
        <w:pStyle w:val="Oraison"/>
        <w:ind w:left="1134" w:firstLine="0"/>
        <w:rPr>
          <w:i/>
          <w:color w:val="7030A0"/>
        </w:rPr>
      </w:pPr>
    </w:p>
    <w:p w:rsidR="00CA12FA" w:rsidRPr="00EA2BEF" w:rsidRDefault="00CA12FA" w:rsidP="00CA12FA">
      <w:pPr>
        <w:pStyle w:val="Oraison"/>
        <w:ind w:left="1134" w:firstLine="0"/>
        <w:rPr>
          <w:i/>
          <w:color w:val="7030A0"/>
        </w:rPr>
      </w:pPr>
      <w:r>
        <w:rPr>
          <w:i/>
          <w:color w:val="7030A0"/>
        </w:rPr>
        <w:t>Psalmiste</w:t>
      </w:r>
    </w:p>
    <w:p w:rsidR="00AA7690" w:rsidRPr="00A50AFF" w:rsidRDefault="00CA12FA" w:rsidP="00AA7690">
      <w:pPr>
        <w:autoSpaceDE w:val="0"/>
        <w:autoSpaceDN w:val="0"/>
        <w:adjustRightInd w:val="0"/>
        <w:ind w:left="1985" w:hanging="284"/>
        <w:rPr>
          <w:b/>
          <w:bCs/>
          <w:szCs w:val="24"/>
        </w:rPr>
      </w:pPr>
      <w:r>
        <w:rPr>
          <w:bCs/>
          <w:szCs w:val="24"/>
        </w:rPr>
        <w:t>A</w:t>
      </w:r>
      <w:r w:rsidR="00EA2BEF" w:rsidRPr="00A50AFF">
        <w:rPr>
          <w:bCs/>
          <w:szCs w:val="24"/>
        </w:rPr>
        <w:tab/>
      </w:r>
      <w:r w:rsidR="00D837A2">
        <w:rPr>
          <w:b/>
          <w:bCs/>
          <w:szCs w:val="24"/>
        </w:rPr>
        <w:t>Sa justice dir</w:t>
      </w:r>
      <w:r w:rsidR="00D837A2" w:rsidRPr="00E15A82">
        <w:rPr>
          <w:b/>
          <w:bCs/>
          <w:szCs w:val="24"/>
          <w:u w:val="single"/>
        </w:rPr>
        <w:t>i</w:t>
      </w:r>
      <w:r w:rsidR="00D837A2">
        <w:rPr>
          <w:b/>
          <w:bCs/>
          <w:szCs w:val="24"/>
        </w:rPr>
        <w:t>ge les humbles,</w:t>
      </w:r>
    </w:p>
    <w:p w:rsidR="00AA7690" w:rsidRDefault="00CA12FA" w:rsidP="00AA7690">
      <w:pPr>
        <w:autoSpaceDE w:val="0"/>
        <w:autoSpaceDN w:val="0"/>
        <w:adjustRightInd w:val="0"/>
        <w:ind w:left="1985" w:hanging="284"/>
        <w:rPr>
          <w:b/>
          <w:bCs/>
          <w:szCs w:val="24"/>
        </w:rPr>
      </w:pPr>
      <w:r>
        <w:rPr>
          <w:bCs/>
          <w:szCs w:val="24"/>
        </w:rPr>
        <w:t>B</w:t>
      </w:r>
      <w:r w:rsidR="00AA7690" w:rsidRPr="00A50AFF">
        <w:rPr>
          <w:bCs/>
          <w:szCs w:val="24"/>
        </w:rPr>
        <w:tab/>
      </w:r>
      <w:r w:rsidR="00D837A2">
        <w:rPr>
          <w:b/>
          <w:bCs/>
          <w:szCs w:val="24"/>
        </w:rPr>
        <w:t>il enseigne aux h</w:t>
      </w:r>
      <w:r w:rsidR="00D837A2" w:rsidRPr="00E15A82">
        <w:rPr>
          <w:b/>
          <w:bCs/>
          <w:szCs w:val="24"/>
          <w:u w:val="single"/>
        </w:rPr>
        <w:t>u</w:t>
      </w:r>
      <w:r w:rsidR="00D837A2">
        <w:rPr>
          <w:b/>
          <w:bCs/>
          <w:szCs w:val="24"/>
        </w:rPr>
        <w:t>mbles son chemin</w:t>
      </w:r>
      <w:r w:rsidR="00AA7690" w:rsidRPr="00A50AFF">
        <w:rPr>
          <w:b/>
          <w:bCs/>
          <w:szCs w:val="24"/>
        </w:rPr>
        <w:t>.</w:t>
      </w:r>
    </w:p>
    <w:p w:rsidR="00D83518" w:rsidRPr="00D83518" w:rsidRDefault="00D83518" w:rsidP="00D83518">
      <w:pPr>
        <w:pStyle w:val="Oraison"/>
        <w:ind w:left="1134" w:firstLine="0"/>
        <w:rPr>
          <w:i/>
          <w:color w:val="7030A0"/>
        </w:rPr>
      </w:pPr>
      <w:r>
        <w:rPr>
          <w:i/>
          <w:color w:val="7030A0"/>
        </w:rPr>
        <w:t>Antienne reprise par l’assemblée.</w:t>
      </w:r>
    </w:p>
    <w:p w:rsidR="00D83518" w:rsidRPr="00A50AFF" w:rsidRDefault="00D83518" w:rsidP="00AA7690">
      <w:pPr>
        <w:autoSpaceDE w:val="0"/>
        <w:autoSpaceDN w:val="0"/>
        <w:adjustRightInd w:val="0"/>
        <w:ind w:left="1985" w:hanging="284"/>
        <w:rPr>
          <w:b/>
          <w:bCs/>
          <w:szCs w:val="24"/>
        </w:rPr>
      </w:pPr>
    </w:p>
    <w:p w:rsidR="002E0514" w:rsidRPr="00CB7EA3" w:rsidRDefault="002E0514" w:rsidP="002E0514">
      <w:pPr>
        <w:pBdr>
          <w:bottom w:val="single" w:sz="4" w:space="1" w:color="auto"/>
        </w:pBdr>
        <w:tabs>
          <w:tab w:val="left" w:pos="567"/>
        </w:tabs>
        <w:ind w:left="284"/>
        <w:rPr>
          <w:rFonts w:ascii="Arial" w:hAnsi="Arial" w:cs="Arial"/>
          <w:color w:val="7030A0"/>
          <w:sz w:val="24"/>
          <w:szCs w:val="24"/>
        </w:rPr>
      </w:pPr>
      <w:r w:rsidRPr="00CB7EA3">
        <w:rPr>
          <w:rFonts w:ascii="Arial" w:hAnsi="Arial" w:cs="Arial"/>
          <w:color w:val="7030A0"/>
          <w:sz w:val="24"/>
          <w:szCs w:val="24"/>
        </w:rPr>
        <w:t>Proclamer la 2</w:t>
      </w:r>
      <w:r w:rsidRPr="00CB7EA3">
        <w:rPr>
          <w:rFonts w:ascii="Arial" w:hAnsi="Arial" w:cs="Arial"/>
          <w:color w:val="7030A0"/>
          <w:sz w:val="24"/>
          <w:szCs w:val="24"/>
          <w:vertAlign w:val="superscript"/>
        </w:rPr>
        <w:t>e</w:t>
      </w:r>
      <w:r w:rsidR="00C95825">
        <w:rPr>
          <w:rFonts w:ascii="Arial" w:hAnsi="Arial" w:cs="Arial"/>
          <w:color w:val="7030A0"/>
          <w:sz w:val="24"/>
          <w:szCs w:val="24"/>
        </w:rPr>
        <w:t>lecture</w:t>
      </w:r>
      <w:r w:rsidR="009821E6" w:rsidRPr="00CB7EA3">
        <w:rPr>
          <w:rFonts w:ascii="Arial" w:hAnsi="Arial" w:cs="Arial"/>
          <w:color w:val="7030A0"/>
          <w:sz w:val="24"/>
          <w:szCs w:val="24"/>
        </w:rPr>
        <w:t>–</w:t>
      </w:r>
      <w:r w:rsidR="00D837A2">
        <w:rPr>
          <w:rFonts w:ascii="Arial" w:hAnsi="Arial" w:cs="Arial"/>
          <w:b/>
          <w:color w:val="7030A0"/>
          <w:sz w:val="24"/>
          <w:szCs w:val="24"/>
        </w:rPr>
        <w:t>1 P 3</w:t>
      </w:r>
      <w:r w:rsidR="00F81F46">
        <w:rPr>
          <w:rFonts w:ascii="Arial" w:hAnsi="Arial" w:cs="Arial"/>
          <w:color w:val="7030A0"/>
          <w:sz w:val="24"/>
        </w:rPr>
        <w:t xml:space="preserve">, </w:t>
      </w:r>
      <w:r w:rsidR="00D837A2">
        <w:rPr>
          <w:rFonts w:ascii="Arial" w:hAnsi="Arial" w:cs="Arial"/>
          <w:color w:val="7030A0"/>
          <w:sz w:val="24"/>
        </w:rPr>
        <w:t>18-22</w:t>
      </w:r>
    </w:p>
    <w:p w:rsidR="005B6B40" w:rsidRPr="00BE3CC7" w:rsidRDefault="000C6DB9" w:rsidP="005B6B40">
      <w:pPr>
        <w:widowControl w:val="0"/>
        <w:suppressAutoHyphens/>
        <w:spacing w:after="120"/>
        <w:ind w:left="284"/>
        <w:jc w:val="both"/>
        <w:rPr>
          <w:i/>
        </w:rPr>
      </w:pPr>
      <w:r w:rsidRPr="000C6DB9">
        <w:t>Monition (facultative) :</w:t>
      </w:r>
      <w:r w:rsidR="00B70313" w:rsidRPr="00BE3CC7">
        <w:rPr>
          <w:i/>
        </w:rPr>
        <w:t>Par le baptême, nous avons été plongés dans la mort du Christ pour avoir part à sa vie.</w:t>
      </w:r>
    </w:p>
    <w:p w:rsidR="0014797E" w:rsidRDefault="00CA12FA" w:rsidP="00D83518">
      <w:pPr>
        <w:ind w:left="284"/>
        <w:jc w:val="both"/>
      </w:pPr>
      <w:r>
        <w:t xml:space="preserve">Le </w:t>
      </w:r>
      <w:r w:rsidR="00BE3CC7">
        <w:t>lecteur</w:t>
      </w:r>
      <w:r>
        <w:t xml:space="preserve"> s’aidera de la </w:t>
      </w:r>
      <w:r w:rsidR="00D83518">
        <w:t>ponctuation, principalement les nombreuses virgules,</w:t>
      </w:r>
      <w:r>
        <w:t xml:space="preserve">qui </w:t>
      </w:r>
      <w:r w:rsidR="00EA2BEF" w:rsidRPr="00D83518">
        <w:t>facilite</w:t>
      </w:r>
      <w:r w:rsidR="00475444">
        <w:t>,</w:t>
      </w:r>
      <w:r w:rsidR="00EA2BEF" w:rsidRPr="00D83518">
        <w:t xml:space="preserve"> grandement</w:t>
      </w:r>
      <w:r w:rsidR="00475444">
        <w:t>,</w:t>
      </w:r>
      <w:r w:rsidR="00EA2BEF" w:rsidRPr="00D83518">
        <w:t xml:space="preserve"> la proclamation de ce texte de </w:t>
      </w:r>
      <w:r w:rsidR="009A7300">
        <w:t xml:space="preserve">Pierre. </w:t>
      </w:r>
    </w:p>
    <w:p w:rsidR="00D83518" w:rsidRPr="00D837A2" w:rsidRDefault="00D83518" w:rsidP="00D83518">
      <w:pPr>
        <w:ind w:left="284"/>
        <w:jc w:val="both"/>
        <w:rPr>
          <w:strike/>
        </w:rPr>
      </w:pPr>
    </w:p>
    <w:p w:rsidR="005E2483" w:rsidRPr="005A463E" w:rsidRDefault="008419E3" w:rsidP="002E0514">
      <w:pPr>
        <w:pBdr>
          <w:bottom w:val="single" w:sz="4" w:space="1" w:color="auto"/>
        </w:pBdr>
        <w:ind w:left="284"/>
        <w:rPr>
          <w:color w:val="7030A0"/>
        </w:rPr>
      </w:pPr>
      <w:r w:rsidRPr="005A463E">
        <w:rPr>
          <w:rFonts w:ascii="Arial" w:hAnsi="Arial" w:cs="Arial"/>
          <w:color w:val="7030A0"/>
          <w:sz w:val="24"/>
          <w:szCs w:val="24"/>
        </w:rPr>
        <w:t>Acclamation à l’Évangile</w:t>
      </w:r>
    </w:p>
    <w:p w:rsidR="008B76A3" w:rsidRPr="00950A8F" w:rsidRDefault="008B76A3" w:rsidP="00950A8F">
      <w:pPr>
        <w:ind w:left="284"/>
        <w:jc w:val="both"/>
      </w:pPr>
      <w:r w:rsidRPr="00FA1136">
        <w:rPr>
          <w:color w:val="7030A0"/>
        </w:rPr>
        <w:t xml:space="preserve">N.B. </w:t>
      </w:r>
      <w:r>
        <w:t xml:space="preserve">– </w:t>
      </w:r>
      <w:r w:rsidR="00950A8F">
        <w:t xml:space="preserve">Durant tout le temps du </w:t>
      </w:r>
      <w:r w:rsidR="008340CA">
        <w:t>Carême</w:t>
      </w:r>
      <w:r w:rsidR="00950A8F">
        <w:t>, nous sommes invités à des « jeûnes liturgiques ». L’acclamation à l’Évangile remplace donc l’alléluia « </w:t>
      </w:r>
      <w:r w:rsidR="00950A8F" w:rsidRPr="000E30BD">
        <w:rPr>
          <w:i/>
        </w:rPr>
        <w:t xml:space="preserve">qui est chanté en tout temps en dehors du </w:t>
      </w:r>
      <w:r w:rsidR="008340CA">
        <w:rPr>
          <w:i/>
        </w:rPr>
        <w:t>Carême</w:t>
      </w:r>
      <w:r w:rsidR="00950A8F">
        <w:t xml:space="preserve"> » comme nous le rappelle le </w:t>
      </w:r>
      <w:r w:rsidR="00657A5E">
        <w:t>Missel.</w:t>
      </w:r>
      <w:r w:rsidR="00475444">
        <w:t xml:space="preserve">Prendre une mélodie déjà mémorisée facilite la participation de tous. </w:t>
      </w:r>
      <w:r w:rsidR="001F2412">
        <w:t xml:space="preserve">Nous retenons </w:t>
      </w:r>
      <w:r w:rsidR="00475444">
        <w:t>celle</w:t>
      </w:r>
      <w:r w:rsidR="001F2412">
        <w:t xml:space="preserve"> du </w:t>
      </w:r>
      <w:r w:rsidR="00DA4E8D">
        <w:t>Mna</w:t>
      </w:r>
      <w:r w:rsidR="00DA4E8D" w:rsidRPr="00DA4E8D">
        <w:rPr>
          <w:b/>
        </w:rPr>
        <w:t>33.21</w:t>
      </w:r>
      <w:r w:rsidR="00DA4E8D" w:rsidRPr="00DA4E8D">
        <w:t xml:space="preserve"> p. 200</w:t>
      </w:r>
      <w:r w:rsidR="001F2412">
        <w:t> :</w:t>
      </w:r>
    </w:p>
    <w:p w:rsidR="008B76A3" w:rsidRPr="00FA1136" w:rsidRDefault="008B76A3" w:rsidP="008B76A3">
      <w:pPr>
        <w:pStyle w:val="Corpsdetexte"/>
        <w:ind w:left="284"/>
      </w:pPr>
    </w:p>
    <w:p w:rsidR="006852F0" w:rsidRPr="00C31A96" w:rsidRDefault="00D837A2" w:rsidP="006852F0">
      <w:pPr>
        <w:pStyle w:val="PourBrigitte"/>
        <w:spacing w:before="0" w:after="0"/>
        <w:rPr>
          <w:b/>
          <w:color w:val="auto"/>
          <w:sz w:val="24"/>
          <w:szCs w:val="24"/>
        </w:rPr>
      </w:pPr>
      <w:r w:rsidRPr="00C31A96">
        <w:rPr>
          <w:b/>
          <w:color w:val="auto"/>
          <w:sz w:val="24"/>
          <w:szCs w:val="24"/>
        </w:rPr>
        <w:t>Ta Parole, Seigneur, est vérité, et ta loi, délivrance.</w:t>
      </w:r>
    </w:p>
    <w:p w:rsidR="006852F0" w:rsidRPr="00C31A96" w:rsidRDefault="006852F0" w:rsidP="006852F0">
      <w:pPr>
        <w:pStyle w:val="PourBrigitte"/>
        <w:spacing w:before="0" w:after="0"/>
        <w:rPr>
          <w:color w:val="auto"/>
          <w:sz w:val="24"/>
          <w:szCs w:val="24"/>
        </w:rPr>
      </w:pPr>
    </w:p>
    <w:p w:rsidR="006852F0" w:rsidRPr="00C31A96" w:rsidRDefault="006852F0" w:rsidP="006852F0">
      <w:pPr>
        <w:pStyle w:val="PourBrigitte"/>
        <w:spacing w:before="0" w:after="0"/>
        <w:rPr>
          <w:color w:val="auto"/>
          <w:sz w:val="24"/>
          <w:szCs w:val="24"/>
        </w:rPr>
      </w:pPr>
      <w:r w:rsidRPr="00C31A96">
        <w:rPr>
          <w:color w:val="auto"/>
          <w:sz w:val="24"/>
          <w:szCs w:val="24"/>
        </w:rPr>
        <w:t>L’homme ne vit pas seulement de pain,</w:t>
      </w:r>
    </w:p>
    <w:p w:rsidR="00022796" w:rsidRDefault="00D837A2" w:rsidP="006852F0">
      <w:pPr>
        <w:pStyle w:val="PourBrigitte"/>
        <w:spacing w:before="0" w:after="0"/>
        <w:rPr>
          <w:color w:val="auto"/>
          <w:sz w:val="24"/>
          <w:szCs w:val="24"/>
        </w:rPr>
      </w:pPr>
      <w:r w:rsidRPr="00C31A96">
        <w:rPr>
          <w:color w:val="auto"/>
          <w:sz w:val="24"/>
          <w:szCs w:val="24"/>
        </w:rPr>
        <w:t>m</w:t>
      </w:r>
      <w:r w:rsidR="006852F0" w:rsidRPr="00C31A96">
        <w:rPr>
          <w:color w:val="auto"/>
          <w:sz w:val="24"/>
          <w:szCs w:val="24"/>
        </w:rPr>
        <w:t>ais de toute parole qui sort de la bouche de Dieu</w:t>
      </w:r>
      <w:r w:rsidR="0014404C" w:rsidRPr="00C31A96">
        <w:rPr>
          <w:color w:val="auto"/>
          <w:sz w:val="24"/>
          <w:szCs w:val="24"/>
        </w:rPr>
        <w:t>.</w:t>
      </w:r>
    </w:p>
    <w:p w:rsidR="00C31A96" w:rsidRPr="00C31A96" w:rsidRDefault="00C31A96" w:rsidP="006852F0">
      <w:pPr>
        <w:pStyle w:val="PourBrigitte"/>
        <w:spacing w:before="0" w:after="0"/>
        <w:rPr>
          <w:color w:val="auto"/>
          <w:sz w:val="24"/>
          <w:szCs w:val="24"/>
        </w:rPr>
      </w:pPr>
    </w:p>
    <w:p w:rsidR="001F7A1B" w:rsidRPr="000C6DB9" w:rsidRDefault="000C1F1F" w:rsidP="002E0514">
      <w:pPr>
        <w:pBdr>
          <w:bottom w:val="single" w:sz="4" w:space="1" w:color="auto"/>
        </w:pBdr>
        <w:ind w:left="284"/>
        <w:rPr>
          <w:color w:val="7030A0"/>
        </w:rPr>
      </w:pPr>
      <w:r w:rsidRPr="005D357C">
        <w:rPr>
          <w:rFonts w:ascii="Arial" w:hAnsi="Arial" w:cs="Arial"/>
          <w:color w:val="7030A0"/>
          <w:sz w:val="24"/>
          <w:szCs w:val="24"/>
        </w:rPr>
        <w:t>Proclam</w:t>
      </w:r>
      <w:r w:rsidR="007B68E5" w:rsidRPr="005D357C">
        <w:rPr>
          <w:rFonts w:ascii="Arial" w:hAnsi="Arial" w:cs="Arial"/>
          <w:color w:val="7030A0"/>
          <w:sz w:val="24"/>
          <w:szCs w:val="24"/>
        </w:rPr>
        <w:t>er</w:t>
      </w:r>
      <w:r w:rsidR="00252F26" w:rsidRPr="005D357C">
        <w:rPr>
          <w:rFonts w:ascii="Arial" w:hAnsi="Arial" w:cs="Arial"/>
          <w:color w:val="7030A0"/>
          <w:sz w:val="24"/>
          <w:szCs w:val="24"/>
        </w:rPr>
        <w:t xml:space="preserve"> l’Évangile : </w:t>
      </w:r>
      <w:r w:rsidR="00D837A2">
        <w:rPr>
          <w:rFonts w:ascii="Arial" w:hAnsi="Arial" w:cs="Arial"/>
          <w:b/>
          <w:color w:val="7030A0"/>
          <w:sz w:val="24"/>
          <w:szCs w:val="24"/>
        </w:rPr>
        <w:t>Mc 1</w:t>
      </w:r>
      <w:r w:rsidR="000C6DB9">
        <w:rPr>
          <w:rFonts w:ascii="Arial" w:hAnsi="Arial" w:cs="Arial"/>
          <w:b/>
          <w:color w:val="7030A0"/>
          <w:sz w:val="24"/>
          <w:szCs w:val="24"/>
        </w:rPr>
        <w:t xml:space="preserve">, </w:t>
      </w:r>
      <w:r w:rsidR="000C6DB9">
        <w:rPr>
          <w:rFonts w:ascii="Arial" w:hAnsi="Arial" w:cs="Arial"/>
          <w:color w:val="7030A0"/>
          <w:sz w:val="24"/>
          <w:szCs w:val="24"/>
        </w:rPr>
        <w:t>1</w:t>
      </w:r>
      <w:r w:rsidR="00D837A2">
        <w:rPr>
          <w:rFonts w:ascii="Arial" w:hAnsi="Arial" w:cs="Arial"/>
          <w:color w:val="7030A0"/>
          <w:sz w:val="24"/>
          <w:szCs w:val="24"/>
        </w:rPr>
        <w:t>2-15</w:t>
      </w:r>
    </w:p>
    <w:p w:rsidR="0065382B" w:rsidRDefault="0065382B" w:rsidP="0065382B">
      <w:pPr>
        <w:ind w:left="284"/>
      </w:pPr>
    </w:p>
    <w:p w:rsidR="0065382B" w:rsidRPr="0065382B" w:rsidRDefault="0065382B" w:rsidP="0065382B">
      <w:pPr>
        <w:pBdr>
          <w:bottom w:val="single" w:sz="4" w:space="1" w:color="auto"/>
        </w:pBdr>
        <w:ind w:left="284"/>
        <w:rPr>
          <w:rFonts w:ascii="Arial" w:hAnsi="Arial" w:cs="Arial"/>
          <w:color w:val="7030A0"/>
          <w:sz w:val="24"/>
          <w:szCs w:val="24"/>
        </w:rPr>
      </w:pPr>
      <w:r>
        <w:rPr>
          <w:rFonts w:ascii="Arial" w:hAnsi="Arial" w:cs="Arial"/>
          <w:color w:val="7030A0"/>
          <w:sz w:val="24"/>
          <w:szCs w:val="24"/>
        </w:rPr>
        <w:t>Homélie et apport du « fruit de l’alliance »</w:t>
      </w:r>
    </w:p>
    <w:p w:rsidR="0065382B" w:rsidRPr="0065382B" w:rsidRDefault="00BE3CC7" w:rsidP="0065382B">
      <w:pPr>
        <w:ind w:left="284"/>
      </w:pPr>
      <w:r>
        <w:t>Si cela n’a pas été fait en amont ou au début de la célébration, l</w:t>
      </w:r>
      <w:r w:rsidR="0065382B">
        <w:t xml:space="preserve">e panneau portant le titre : « Au désert avec Jésus </w:t>
      </w:r>
      <w:r w:rsidR="0065382B" w:rsidRPr="0065382B">
        <w:t xml:space="preserve">pour </w:t>
      </w:r>
      <w:r w:rsidR="0065382B" w:rsidRPr="0065382B">
        <w:rPr>
          <w:b/>
        </w:rPr>
        <w:t>retrouver l’essentiel</w:t>
      </w:r>
      <w:r w:rsidR="0065382B">
        <w:t> »</w:t>
      </w:r>
      <w:r>
        <w:t xml:space="preserve"> ou seulement le</w:t>
      </w:r>
      <w:r w:rsidR="0087352C">
        <w:t>s</w:t>
      </w:r>
      <w:r>
        <w:t xml:space="preserve"> mot</w:t>
      </w:r>
      <w:r w:rsidR="0087352C">
        <w:t>s</w:t>
      </w:r>
      <w:r>
        <w:t xml:space="preserve"> « </w:t>
      </w:r>
      <w:r w:rsidR="0087352C">
        <w:t>L’e</w:t>
      </w:r>
      <w:r>
        <w:t>ssentiel »</w:t>
      </w:r>
      <w:r w:rsidR="0065382B">
        <w:t xml:space="preserve">pourra être apporté </w:t>
      </w:r>
      <w:r w:rsidR="0065382B" w:rsidRPr="0065382B">
        <w:t>après l’homélie.</w:t>
      </w:r>
    </w:p>
    <w:p w:rsidR="00027FA2" w:rsidRDefault="00027FA2" w:rsidP="00F12D51">
      <w:pPr>
        <w:ind w:left="284"/>
      </w:pPr>
    </w:p>
    <w:p w:rsidR="00716A13" w:rsidRPr="00473A20" w:rsidRDefault="00716A13" w:rsidP="00716A13">
      <w:pPr>
        <w:pStyle w:val="Titre3"/>
        <w:pBdr>
          <w:bottom w:val="single" w:sz="4" w:space="1" w:color="auto"/>
        </w:pBdr>
        <w:rPr>
          <w:color w:val="7030A0"/>
        </w:rPr>
      </w:pPr>
      <w:r w:rsidRPr="00473A20">
        <w:rPr>
          <w:color w:val="7030A0"/>
        </w:rPr>
        <w:t>Profession de foi</w:t>
      </w:r>
    </w:p>
    <w:p w:rsidR="00027FA2" w:rsidRPr="00027FA2" w:rsidRDefault="00027FA2" w:rsidP="0012604B">
      <w:pPr>
        <w:ind w:left="284"/>
        <w:jc w:val="both"/>
      </w:pPr>
      <w:r>
        <w:t>Elle peut être introduite par une reprise de l’ép</w:t>
      </w:r>
      <w:r w:rsidR="00975945">
        <w:t>î</w:t>
      </w:r>
      <w:r>
        <w:t>tre de Pierre : « </w:t>
      </w:r>
      <w:r w:rsidR="00475444">
        <w:rPr>
          <w:i/>
        </w:rPr>
        <w:t>L</w:t>
      </w:r>
      <w:r w:rsidRPr="00027FA2">
        <w:rPr>
          <w:i/>
        </w:rPr>
        <w:t>e baptême ne purifie pas de souillures extérieures, mais il est engagement envers Dieu d’une conscience droite et il sauve par la résurrection de JésusChrist</w:t>
      </w:r>
      <w:r w:rsidR="00475444">
        <w:t>… » et le rappel de notre propre baptême.</w:t>
      </w:r>
    </w:p>
    <w:p w:rsidR="0012604B" w:rsidRPr="0012604B" w:rsidRDefault="0012604B" w:rsidP="0012604B">
      <w:pPr>
        <w:ind w:left="284"/>
        <w:jc w:val="both"/>
      </w:pPr>
    </w:p>
    <w:p w:rsidR="00C35809" w:rsidRPr="007D024A" w:rsidRDefault="00C35809" w:rsidP="007B68E5">
      <w:pPr>
        <w:pStyle w:val="Titre3"/>
        <w:pBdr>
          <w:bottom w:val="single" w:sz="4" w:space="1" w:color="auto"/>
        </w:pBdr>
        <w:rPr>
          <w:color w:val="7030A0"/>
        </w:rPr>
      </w:pPr>
      <w:r w:rsidRPr="007D024A">
        <w:rPr>
          <w:color w:val="7030A0"/>
        </w:rPr>
        <w:t xml:space="preserve">Prière universelle </w:t>
      </w:r>
    </w:p>
    <w:p w:rsidR="000227AD" w:rsidRDefault="000227AD" w:rsidP="000227AD">
      <w:pPr>
        <w:spacing w:line="220" w:lineRule="atLeast"/>
        <w:ind w:left="284"/>
        <w:jc w:val="both"/>
      </w:pPr>
      <w:r w:rsidRPr="0082776B">
        <w:t xml:space="preserve">Pour vous aider dans la rédaction des intentions, nous </w:t>
      </w:r>
      <w:r w:rsidR="00B70313">
        <w:t>vous suggérons quelques pistes mais n</w:t>
      </w:r>
      <w:r w:rsidRPr="0082776B">
        <w:t>'oubliez pas de les adapter a</w:t>
      </w:r>
      <w:r w:rsidR="00B70313">
        <w:t>ux circonstances,</w:t>
      </w:r>
      <w:r w:rsidRPr="0082776B">
        <w:t xml:space="preserve"> aux besoins du moment...</w:t>
      </w:r>
      <w:r w:rsidR="00B70313">
        <w:t xml:space="preserve"> Il est vraiment important de prendre en compte l’actualité</w:t>
      </w:r>
      <w:r w:rsidR="00C916AB">
        <w:t>,</w:t>
      </w:r>
      <w:r w:rsidR="00B70313">
        <w:t xml:space="preserve"> ce que nous ne pouvons malheureusement pas faire dans cette revue.</w:t>
      </w:r>
    </w:p>
    <w:p w:rsidR="005B5953" w:rsidRDefault="005B5953" w:rsidP="000227AD">
      <w:pPr>
        <w:spacing w:line="220" w:lineRule="atLeast"/>
        <w:ind w:left="284"/>
        <w:jc w:val="both"/>
      </w:pPr>
    </w:p>
    <w:p w:rsidR="00231A7C" w:rsidRPr="005B5953" w:rsidRDefault="00431106" w:rsidP="00941A29">
      <w:pPr>
        <w:numPr>
          <w:ilvl w:val="0"/>
          <w:numId w:val="6"/>
        </w:numPr>
        <w:spacing w:line="220" w:lineRule="atLeast"/>
        <w:ind w:left="567" w:hanging="284"/>
        <w:jc w:val="both"/>
        <w:rPr>
          <w:rFonts w:eastAsia="SimSun" w:cs="Arial"/>
          <w:b/>
          <w:kern w:val="1"/>
          <w:lang w:eastAsia="hi-IN" w:bidi="hi-IN"/>
        </w:rPr>
      </w:pPr>
      <w:r w:rsidRPr="005B5953">
        <w:rPr>
          <w:rFonts w:eastAsia="SimSun" w:cs="Arial"/>
          <w:b/>
          <w:bCs/>
          <w:kern w:val="1"/>
          <w:lang w:eastAsia="hi-IN" w:bidi="hi-IN"/>
        </w:rPr>
        <w:t xml:space="preserve">Introduction : </w:t>
      </w:r>
    </w:p>
    <w:p w:rsidR="005B5953" w:rsidRPr="005B5953" w:rsidRDefault="005B5953" w:rsidP="005B5953">
      <w:pPr>
        <w:widowControl w:val="0"/>
        <w:suppressAutoHyphens/>
        <w:autoSpaceDN w:val="0"/>
        <w:ind w:left="709"/>
        <w:textAlignment w:val="baseline"/>
        <w:rPr>
          <w:rFonts w:eastAsia="SimSun"/>
          <w:i/>
          <w:kern w:val="3"/>
          <w:lang w:eastAsia="zh-CN" w:bidi="hi-IN"/>
        </w:rPr>
      </w:pPr>
      <w:r w:rsidRPr="005B5953">
        <w:rPr>
          <w:rFonts w:eastAsia="SimSun"/>
          <w:i/>
          <w:kern w:val="3"/>
          <w:lang w:eastAsia="zh-CN" w:bidi="hi-IN"/>
        </w:rPr>
        <w:t xml:space="preserve">Unis à tous nos sœurs et frères dans la foi qui commencent ce temps fort du </w:t>
      </w:r>
      <w:r w:rsidR="00BD01A9">
        <w:rPr>
          <w:rFonts w:eastAsia="SimSun"/>
          <w:i/>
          <w:kern w:val="3"/>
          <w:lang w:eastAsia="zh-CN" w:bidi="hi-IN"/>
        </w:rPr>
        <w:t>C</w:t>
      </w:r>
      <w:r w:rsidRPr="005B5953">
        <w:rPr>
          <w:rFonts w:eastAsia="SimSun"/>
          <w:i/>
          <w:kern w:val="3"/>
          <w:lang w:eastAsia="zh-CN" w:bidi="hi-IN"/>
        </w:rPr>
        <w:t xml:space="preserve">arême, </w:t>
      </w:r>
      <w:r>
        <w:rPr>
          <w:rFonts w:eastAsia="SimSun"/>
          <w:i/>
          <w:kern w:val="3"/>
          <w:lang w:eastAsia="zh-CN" w:bidi="hi-IN"/>
        </w:rPr>
        <w:br/>
      </w:r>
      <w:r w:rsidRPr="005B5953">
        <w:rPr>
          <w:rFonts w:eastAsia="SimSun"/>
          <w:i/>
          <w:kern w:val="3"/>
          <w:lang w:eastAsia="zh-CN" w:bidi="hi-IN"/>
        </w:rPr>
        <w:t>nous prions le Seigneur d'accueillir avec bienveillance toutes nos intentions</w:t>
      </w:r>
      <w:r>
        <w:rPr>
          <w:rFonts w:eastAsia="SimSun"/>
          <w:i/>
          <w:kern w:val="3"/>
          <w:lang w:eastAsia="zh-CN" w:bidi="hi-IN"/>
        </w:rPr>
        <w:t xml:space="preserve"> pour l'ensemble de l'humanité.</w:t>
      </w:r>
    </w:p>
    <w:p w:rsidR="00431106" w:rsidRPr="005B5953" w:rsidRDefault="00431106" w:rsidP="00431106">
      <w:pPr>
        <w:spacing w:line="220" w:lineRule="atLeast"/>
        <w:ind w:left="1701" w:right="33"/>
        <w:rPr>
          <w:rFonts w:eastAsia="SimSun" w:cs="Arial"/>
          <w:b/>
          <w:kern w:val="1"/>
          <w:lang w:eastAsia="hi-IN" w:bidi="hi-IN"/>
        </w:rPr>
      </w:pPr>
    </w:p>
    <w:p w:rsidR="00431106" w:rsidRPr="005B5953" w:rsidRDefault="00231A7C" w:rsidP="00431106">
      <w:pPr>
        <w:numPr>
          <w:ilvl w:val="0"/>
          <w:numId w:val="6"/>
        </w:numPr>
        <w:spacing w:line="220" w:lineRule="atLeast"/>
        <w:ind w:left="567" w:hanging="284"/>
        <w:jc w:val="both"/>
      </w:pPr>
      <w:r w:rsidRPr="005B5953">
        <w:rPr>
          <w:b/>
        </w:rPr>
        <w:t>Refrain :</w:t>
      </w:r>
      <w:r w:rsidR="005B5953">
        <w:rPr>
          <w:b/>
          <w:i/>
        </w:rPr>
        <w:t>Sur les chemins de la vie, sois ma lumière, Seigneur.</w:t>
      </w:r>
    </w:p>
    <w:p w:rsidR="00231A7C" w:rsidRPr="005B5953" w:rsidRDefault="00231A7C" w:rsidP="00231A7C">
      <w:pPr>
        <w:widowControl w:val="0"/>
        <w:suppressAutoHyphens/>
        <w:rPr>
          <w:rFonts w:eastAsia="SimSun" w:cs="Arial"/>
          <w:bCs/>
          <w:kern w:val="1"/>
          <w:lang w:eastAsia="hi-IN" w:bidi="hi-IN"/>
        </w:rPr>
      </w:pPr>
    </w:p>
    <w:p w:rsidR="00231A7C" w:rsidRPr="005B5953" w:rsidRDefault="00231A7C" w:rsidP="00941A29">
      <w:pPr>
        <w:numPr>
          <w:ilvl w:val="0"/>
          <w:numId w:val="6"/>
        </w:numPr>
        <w:spacing w:line="220" w:lineRule="atLeast"/>
        <w:ind w:left="567" w:hanging="284"/>
        <w:jc w:val="both"/>
        <w:rPr>
          <w:b/>
        </w:rPr>
      </w:pPr>
      <w:r w:rsidRPr="005B5953">
        <w:rPr>
          <w:b/>
        </w:rPr>
        <w:t>Pistes pour les intentions :</w:t>
      </w:r>
    </w:p>
    <w:p w:rsidR="00231A7C" w:rsidRDefault="00231A7C" w:rsidP="00231A7C">
      <w:pPr>
        <w:spacing w:line="220" w:lineRule="atLeast"/>
        <w:ind w:left="567"/>
        <w:jc w:val="both"/>
      </w:pPr>
    </w:p>
    <w:p w:rsidR="005B5953" w:rsidRPr="005B5953" w:rsidRDefault="005B5953" w:rsidP="005B5953">
      <w:pPr>
        <w:ind w:left="1077"/>
        <w:contextualSpacing/>
      </w:pPr>
      <w:r w:rsidRPr="005B5953">
        <w:t xml:space="preserve">Alors que notre monde est en quête de motifs d'espérer, nous te prions, Seigneur, </w:t>
      </w:r>
      <w:r w:rsidRPr="005B5953">
        <w:br/>
        <w:t xml:space="preserve">pour tous les acteurs d'un monde plus fraternel, plus respectueux </w:t>
      </w:r>
      <w:r w:rsidRPr="005B5953">
        <w:br/>
        <w:t xml:space="preserve">de chaque personne et de la créationtout entière. </w:t>
      </w:r>
      <w:r w:rsidRPr="005B5953">
        <w:br/>
        <w:t>Donne à chacune et chacun d'entrer dans ton alliance.</w:t>
      </w:r>
    </w:p>
    <w:p w:rsidR="005B5953" w:rsidRPr="005B5953" w:rsidRDefault="005B5953" w:rsidP="005B5953">
      <w:pPr>
        <w:ind w:left="1077"/>
        <w:contextualSpacing/>
      </w:pPr>
    </w:p>
    <w:p w:rsidR="005B5953" w:rsidRPr="005B5953" w:rsidRDefault="005B5953" w:rsidP="005B5953">
      <w:pPr>
        <w:ind w:left="1077"/>
        <w:contextualSpacing/>
      </w:pPr>
      <w:r w:rsidRPr="005B5953">
        <w:t xml:space="preserve">Alors que les déserts de toutes sortes se multiplient, Seigneur, nous te prions </w:t>
      </w:r>
      <w:r w:rsidRPr="005B5953">
        <w:br/>
        <w:t xml:space="preserve">de nous aider à faire tomber tous les murs qui nous enferment sur nous-mêmes </w:t>
      </w:r>
      <w:r w:rsidRPr="005B5953">
        <w:br/>
        <w:t xml:space="preserve">et nous séparent de nos frères et sœurs. </w:t>
      </w:r>
      <w:r w:rsidRPr="005B5953">
        <w:br/>
        <w:t>Que les forces de paix et de douceur soient au cœur de nos vies.</w:t>
      </w:r>
    </w:p>
    <w:p w:rsidR="005B5953" w:rsidRPr="005B5953" w:rsidRDefault="005B5953" w:rsidP="005B5953">
      <w:pPr>
        <w:ind w:left="1077"/>
        <w:contextualSpacing/>
      </w:pPr>
    </w:p>
    <w:p w:rsidR="005B5953" w:rsidRPr="005B5953" w:rsidRDefault="005B5953" w:rsidP="005B5953">
      <w:pPr>
        <w:ind w:left="1077"/>
        <w:contextualSpacing/>
      </w:pPr>
      <w:r w:rsidRPr="005B5953">
        <w:t xml:space="preserve">Alors que tant de tentations viennent nous harceler, fais, Seigneur, que nous sachions, </w:t>
      </w:r>
      <w:r w:rsidRPr="005B5953">
        <w:br/>
        <w:t>comme le Christ Jésus, résister et faire le choix de ta volonté et de ton amour.</w:t>
      </w:r>
      <w:r w:rsidRPr="005B5953">
        <w:br/>
      </w:r>
      <w:r>
        <w:t xml:space="preserve">Fais </w:t>
      </w:r>
      <w:r w:rsidRPr="005B5953">
        <w:t>que nous choisissions toujours le service des plus petits et des plus démunis.</w:t>
      </w:r>
    </w:p>
    <w:p w:rsidR="005B5953" w:rsidRPr="005B5953" w:rsidRDefault="005B5953" w:rsidP="005B5953">
      <w:pPr>
        <w:ind w:left="1077"/>
        <w:contextualSpacing/>
      </w:pPr>
    </w:p>
    <w:p w:rsidR="005B5953" w:rsidRPr="005B5953" w:rsidRDefault="005B5953" w:rsidP="005B5953">
      <w:pPr>
        <w:ind w:left="1077"/>
        <w:contextualSpacing/>
      </w:pPr>
      <w:r w:rsidRPr="005B5953">
        <w:lastRenderedPageBreak/>
        <w:t xml:space="preserve">Alors que le Carême est un temps fort pour tous et particulièrement ceux qui se préparent au baptême, </w:t>
      </w:r>
      <w:r w:rsidRPr="005B5953">
        <w:br/>
        <w:t xml:space="preserve">nous te prions pour tous les catéchumènes et leurs accompagnateurs. </w:t>
      </w:r>
      <w:r w:rsidRPr="005B5953">
        <w:br/>
        <w:t xml:space="preserve">Qu'ils trouvent sur ce chemin nouveau l'Alliance que tu proposes à chaque croyant. </w:t>
      </w:r>
      <w:r w:rsidRPr="005B5953">
        <w:br/>
        <w:t>Que la prière vienne renforcer leur foi et notre foi.</w:t>
      </w:r>
    </w:p>
    <w:p w:rsidR="005B5953" w:rsidRPr="009703D1" w:rsidRDefault="005B5953" w:rsidP="005B5953">
      <w:pPr>
        <w:ind w:left="1077"/>
        <w:contextualSpacing/>
      </w:pPr>
    </w:p>
    <w:p w:rsidR="00431106" w:rsidRPr="005B5953" w:rsidRDefault="005B5953" w:rsidP="005B5953">
      <w:pPr>
        <w:ind w:left="1077"/>
        <w:contextualSpacing/>
      </w:pPr>
      <w:r>
        <w:t>[</w:t>
      </w:r>
      <w:r w:rsidR="00007958" w:rsidRPr="005B5953">
        <w:t>…</w:t>
      </w:r>
      <w:r>
        <w:t>]</w:t>
      </w:r>
    </w:p>
    <w:p w:rsidR="00007958" w:rsidRPr="005B5953" w:rsidRDefault="00007958" w:rsidP="005B5953">
      <w:pPr>
        <w:pStyle w:val="Paragraphedeliste"/>
        <w:spacing w:line="276" w:lineRule="auto"/>
        <w:ind w:left="1077"/>
        <w:contextualSpacing/>
      </w:pPr>
    </w:p>
    <w:p w:rsidR="00461D00" w:rsidRPr="005B5953" w:rsidRDefault="00231A7C" w:rsidP="00431106">
      <w:pPr>
        <w:numPr>
          <w:ilvl w:val="0"/>
          <w:numId w:val="6"/>
        </w:numPr>
        <w:spacing w:line="220" w:lineRule="atLeast"/>
        <w:jc w:val="both"/>
        <w:rPr>
          <w:rFonts w:eastAsia="SimSun" w:cs="Arial"/>
          <w:b/>
          <w:kern w:val="1"/>
          <w:lang w:eastAsia="hi-IN" w:bidi="hi-IN"/>
        </w:rPr>
      </w:pPr>
      <w:r w:rsidRPr="005B5953">
        <w:rPr>
          <w:rFonts w:eastAsia="SimSun" w:cs="Arial"/>
          <w:b/>
          <w:bCs/>
          <w:kern w:val="1"/>
          <w:lang w:eastAsia="hi-IN" w:bidi="hi-IN"/>
        </w:rPr>
        <w:t xml:space="preserve">Conclusion : </w:t>
      </w:r>
    </w:p>
    <w:p w:rsidR="000D07C7" w:rsidRPr="005B5953" w:rsidRDefault="005B5953" w:rsidP="005B5953">
      <w:pPr>
        <w:pStyle w:val="Oraison"/>
        <w:ind w:left="2127" w:right="33" w:firstLine="0"/>
        <w:rPr>
          <w:b/>
        </w:rPr>
      </w:pPr>
      <w:r>
        <w:rPr>
          <w:b/>
        </w:rPr>
        <w:t>Oui, Seigneur, en</w:t>
      </w:r>
      <w:r w:rsidRPr="005B5953">
        <w:rPr>
          <w:b/>
        </w:rPr>
        <w:t>tends notre prière universelle pour le monde entier</w:t>
      </w:r>
      <w:r>
        <w:rPr>
          <w:b/>
        </w:rPr>
        <w:t>,</w:t>
      </w:r>
      <w:r>
        <w:rPr>
          <w:b/>
        </w:rPr>
        <w:br/>
      </w:r>
      <w:r w:rsidRPr="005B5953">
        <w:rPr>
          <w:b/>
        </w:rPr>
        <w:t>et donne-nous de suivre ici et partout ton chemin d'alliance et de lumière</w:t>
      </w:r>
      <w:r>
        <w:rPr>
          <w:b/>
        </w:rPr>
        <w:t>.</w:t>
      </w:r>
      <w:r>
        <w:rPr>
          <w:b/>
        </w:rPr>
        <w:br/>
      </w:r>
      <w:r w:rsidR="00431106" w:rsidRPr="005B5953">
        <w:rPr>
          <w:b/>
        </w:rPr>
        <w:t xml:space="preserve">Par Jésus, le Christ, Notre </w:t>
      </w:r>
      <w:r w:rsidR="00497720" w:rsidRPr="005B5953">
        <w:rPr>
          <w:b/>
        </w:rPr>
        <w:t>Seigneur.</w:t>
      </w:r>
      <w:r w:rsidR="000D07C7" w:rsidRPr="005B5953">
        <w:rPr>
          <w:rFonts w:ascii="Times New Roman Gras" w:hAnsi="Times New Roman Gras"/>
          <w:b/>
        </w:rPr>
        <w:t>Amen</w:t>
      </w:r>
      <w:r w:rsidR="000D07C7" w:rsidRPr="005B5953">
        <w:rPr>
          <w:b/>
        </w:rPr>
        <w:t>.</w:t>
      </w:r>
    </w:p>
    <w:p w:rsidR="000A24BB" w:rsidRPr="00946341" w:rsidRDefault="00B736F8" w:rsidP="001B46AA">
      <w:pPr>
        <w:pStyle w:val="Titre2"/>
        <w:spacing w:before="400"/>
        <w:rPr>
          <w:b/>
          <w:smallCaps/>
          <w:color w:val="7030A0"/>
        </w:rPr>
      </w:pPr>
      <w:r>
        <w:rPr>
          <w:b/>
          <w:smallCaps/>
          <w:color w:val="7030A0"/>
        </w:rPr>
        <w:t>Liturgie de l’e</w:t>
      </w:r>
      <w:r w:rsidR="000A24BB" w:rsidRPr="00946341">
        <w:rPr>
          <w:b/>
          <w:smallCaps/>
          <w:color w:val="7030A0"/>
        </w:rPr>
        <w:t>ucharistie</w:t>
      </w:r>
    </w:p>
    <w:p w:rsidR="00BC5AA8" w:rsidRPr="00946341" w:rsidRDefault="00BC5AA8" w:rsidP="006A44F3">
      <w:pPr>
        <w:pStyle w:val="Textepuces"/>
        <w:ind w:left="0" w:firstLine="0"/>
        <w:rPr>
          <w:i/>
          <w:color w:val="7030A0"/>
        </w:rPr>
      </w:pPr>
    </w:p>
    <w:p w:rsidR="003C26EE" w:rsidRPr="00946341" w:rsidRDefault="00B736F8" w:rsidP="0059708C">
      <w:pPr>
        <w:pBdr>
          <w:bottom w:val="single" w:sz="4" w:space="1" w:color="auto"/>
        </w:pBdr>
        <w:ind w:left="284"/>
        <w:rPr>
          <w:rFonts w:ascii="Arial" w:hAnsi="Arial" w:cs="Arial"/>
          <w:color w:val="7030A0"/>
          <w:sz w:val="24"/>
        </w:rPr>
      </w:pPr>
      <w:r>
        <w:rPr>
          <w:rFonts w:ascii="Arial" w:hAnsi="Arial" w:cs="Arial"/>
          <w:color w:val="7030A0"/>
          <w:sz w:val="24"/>
        </w:rPr>
        <w:t>Préparation de l’autel et p</w:t>
      </w:r>
      <w:r w:rsidR="00BC5AA8" w:rsidRPr="00946341">
        <w:rPr>
          <w:rFonts w:ascii="Arial" w:hAnsi="Arial" w:cs="Arial"/>
          <w:color w:val="7030A0"/>
          <w:sz w:val="24"/>
        </w:rPr>
        <w:t>résentation des dons</w:t>
      </w:r>
    </w:p>
    <w:p w:rsidR="00EB33A9" w:rsidRDefault="00BE2A15" w:rsidP="005D46AC">
      <w:pPr>
        <w:pStyle w:val="Textepuces"/>
        <w:numPr>
          <w:ilvl w:val="0"/>
          <w:numId w:val="6"/>
        </w:numPr>
        <w:ind w:left="567" w:hanging="284"/>
      </w:pPr>
      <w:r w:rsidRPr="005D46AC">
        <w:rPr>
          <w:b/>
          <w:smallCaps/>
        </w:rPr>
        <w:t>Procession des offrandes</w:t>
      </w:r>
      <w:r w:rsidR="005D46AC">
        <w:rPr>
          <w:b/>
        </w:rPr>
        <w:t xml:space="preserve">- </w:t>
      </w:r>
      <w:r w:rsidR="005D46AC" w:rsidRPr="008419B8">
        <w:t>Si cela est possible, elle sera sobre. L’apport du pain et du vin par quelques membres de l’assemblée est toujours signifiant.</w:t>
      </w:r>
    </w:p>
    <w:p w:rsidR="005D46AC" w:rsidRPr="00C61CFB" w:rsidRDefault="005D46AC" w:rsidP="005D46AC">
      <w:pPr>
        <w:pStyle w:val="Textepuces"/>
        <w:ind w:left="567" w:firstLine="0"/>
      </w:pPr>
    </w:p>
    <w:p w:rsidR="005C5563" w:rsidRDefault="005C5563" w:rsidP="005C5563">
      <w:pPr>
        <w:pStyle w:val="Textepuces"/>
        <w:numPr>
          <w:ilvl w:val="0"/>
          <w:numId w:val="6"/>
        </w:numPr>
        <w:ind w:left="567" w:hanging="284"/>
      </w:pPr>
      <w:r w:rsidRPr="0030581A">
        <w:rPr>
          <w:b/>
          <w:smallCaps/>
        </w:rPr>
        <w:t xml:space="preserve">quête – </w:t>
      </w:r>
      <w:r>
        <w:t>Si l</w:t>
      </w:r>
      <w:r w:rsidRPr="00FE7A32">
        <w:t>a quêtesymbolis</w:t>
      </w:r>
      <w:r>
        <w:t>e</w:t>
      </w:r>
      <w:r w:rsidRPr="00FE7A32">
        <w:t xml:space="preserve"> l’offrande de notre vie</w:t>
      </w:r>
      <w:r>
        <w:t xml:space="preserve">, il peut être bon de rappeler aussi son importance pour la vie de l’Église. </w:t>
      </w:r>
    </w:p>
    <w:p w:rsidR="00EB33A9" w:rsidRDefault="00EB33A9" w:rsidP="00C61CFB">
      <w:pPr>
        <w:pStyle w:val="Paragraphedeliste"/>
        <w:ind w:left="567"/>
      </w:pPr>
    </w:p>
    <w:p w:rsidR="00BC5AA8" w:rsidRPr="005D46AC" w:rsidRDefault="00BC5AA8" w:rsidP="00941A29">
      <w:pPr>
        <w:pStyle w:val="Textepuces"/>
        <w:numPr>
          <w:ilvl w:val="0"/>
          <w:numId w:val="6"/>
        </w:numPr>
        <w:ind w:left="567" w:hanging="284"/>
      </w:pPr>
      <w:r w:rsidRPr="00946341">
        <w:rPr>
          <w:b/>
          <w:bCs/>
          <w:smallCaps/>
        </w:rPr>
        <w:t>Prière sur les offrandes</w:t>
      </w:r>
    </w:p>
    <w:p w:rsidR="00C31A96" w:rsidRDefault="00C31A96" w:rsidP="00516860">
      <w:pPr>
        <w:snapToGrid w:val="0"/>
        <w:ind w:left="1985" w:hanging="284"/>
        <w:jc w:val="both"/>
        <w:rPr>
          <w:i/>
          <w:iCs/>
        </w:rPr>
      </w:pPr>
    </w:p>
    <w:p w:rsidR="00516860" w:rsidRPr="00946341" w:rsidRDefault="00516860" w:rsidP="00516860">
      <w:pPr>
        <w:snapToGrid w:val="0"/>
        <w:ind w:left="1985" w:hanging="284"/>
        <w:jc w:val="both"/>
        <w:rPr>
          <w:iCs/>
        </w:rPr>
      </w:pPr>
      <w:r w:rsidRPr="00946341">
        <w:rPr>
          <w:i/>
          <w:iCs/>
        </w:rPr>
        <w:t xml:space="preserve">Celle de la </w:t>
      </w:r>
      <w:r w:rsidR="00EE0EB3">
        <w:rPr>
          <w:i/>
          <w:iCs/>
        </w:rPr>
        <w:t>m</w:t>
      </w:r>
      <w:r w:rsidRPr="00946341">
        <w:rPr>
          <w:i/>
          <w:iCs/>
        </w:rPr>
        <w:t>esse du jour</w:t>
      </w:r>
      <w:r w:rsidRPr="00946341">
        <w:rPr>
          <w:iCs/>
        </w:rPr>
        <w:t xml:space="preserve"> (</w:t>
      </w:r>
      <w:r w:rsidRPr="00946341">
        <w:rPr>
          <w:iCs/>
          <w:sz w:val="18"/>
        </w:rPr>
        <w:t>Missel, p.</w:t>
      </w:r>
      <w:r w:rsidR="00946341">
        <w:rPr>
          <w:iCs/>
          <w:sz w:val="18"/>
        </w:rPr>
        <w:t>125</w:t>
      </w:r>
      <w:r w:rsidRPr="00946341">
        <w:rPr>
          <w:iCs/>
        </w:rPr>
        <w:t>)</w:t>
      </w:r>
    </w:p>
    <w:p w:rsidR="00256240" w:rsidRDefault="00256240" w:rsidP="00516860">
      <w:pPr>
        <w:pStyle w:val="Oraison"/>
        <w:ind w:right="33"/>
        <w:rPr>
          <w:b/>
        </w:rPr>
      </w:pPr>
    </w:p>
    <w:p w:rsidR="00946341" w:rsidRDefault="00946341" w:rsidP="005D46AC">
      <w:pPr>
        <w:pStyle w:val="Oraison"/>
        <w:ind w:left="1701" w:right="33" w:firstLine="0"/>
        <w:rPr>
          <w:b/>
        </w:rPr>
      </w:pPr>
      <w:r>
        <w:rPr>
          <w:b/>
        </w:rPr>
        <w:t>Avec cette eucharistie, Seigneur,</w:t>
      </w:r>
      <w:r>
        <w:rPr>
          <w:b/>
        </w:rPr>
        <w:br/>
        <w:t xml:space="preserve">nous commençons notre marche vers Pâques : </w:t>
      </w:r>
    </w:p>
    <w:p w:rsidR="00516860" w:rsidRPr="00946341" w:rsidRDefault="00946341" w:rsidP="005D46AC">
      <w:pPr>
        <w:pStyle w:val="Oraison"/>
        <w:ind w:left="1701" w:right="33" w:firstLine="0"/>
        <w:rPr>
          <w:b/>
        </w:rPr>
      </w:pPr>
      <w:r>
        <w:rPr>
          <w:b/>
        </w:rPr>
        <w:t>fais que nos cœurs</w:t>
      </w:r>
      <w:r>
        <w:rPr>
          <w:b/>
        </w:rPr>
        <w:br/>
        <w:t>correspondent vraiment à nos offrandes.</w:t>
      </w:r>
    </w:p>
    <w:p w:rsidR="00EE0EB3" w:rsidRPr="005528FE" w:rsidRDefault="00EE0EB3" w:rsidP="005D46AC">
      <w:pPr>
        <w:pStyle w:val="Oraison"/>
        <w:ind w:left="1701" w:right="33" w:firstLine="0"/>
        <w:rPr>
          <w:b/>
        </w:rPr>
      </w:pPr>
      <w:r w:rsidRPr="005528FE">
        <w:rPr>
          <w:b/>
        </w:rPr>
        <w:t>Par Jésus</w:t>
      </w:r>
      <w:r>
        <w:rPr>
          <w:b/>
        </w:rPr>
        <w:t>, le</w:t>
      </w:r>
      <w:r w:rsidRPr="005528FE">
        <w:rPr>
          <w:b/>
        </w:rPr>
        <w:t xml:space="preserve"> Christ, notre Seigneur. </w:t>
      </w:r>
      <w:r w:rsidRPr="00EE0EB3">
        <w:rPr>
          <w:rFonts w:ascii="Times New Roman Gras" w:hAnsi="Times New Roman Gras"/>
          <w:b/>
        </w:rPr>
        <w:t>Amen.</w:t>
      </w:r>
    </w:p>
    <w:p w:rsidR="00392EA4" w:rsidRPr="00256240" w:rsidRDefault="00392EA4" w:rsidP="005D46AC">
      <w:pPr>
        <w:pStyle w:val="Oraison"/>
        <w:ind w:left="1701" w:right="33" w:firstLine="0"/>
        <w:rPr>
          <w:b/>
        </w:rPr>
      </w:pPr>
    </w:p>
    <w:p w:rsidR="00256240" w:rsidRPr="002F7116" w:rsidRDefault="002F7116" w:rsidP="005D46AC">
      <w:pPr>
        <w:snapToGrid w:val="0"/>
        <w:ind w:left="1701"/>
        <w:jc w:val="both"/>
        <w:rPr>
          <w:iCs/>
        </w:rPr>
      </w:pPr>
      <w:r>
        <w:rPr>
          <w:i/>
          <w:iCs/>
        </w:rPr>
        <w:t>C</w:t>
      </w:r>
      <w:r w:rsidR="00C61CFB" w:rsidRPr="002F7116">
        <w:rPr>
          <w:i/>
          <w:iCs/>
        </w:rPr>
        <w:t xml:space="preserve">elle du </w:t>
      </w:r>
      <w:r>
        <w:rPr>
          <w:i/>
          <w:iCs/>
        </w:rPr>
        <w:t>mercre</w:t>
      </w:r>
      <w:r w:rsidR="00D62A5E" w:rsidRPr="002F7116">
        <w:rPr>
          <w:i/>
          <w:iCs/>
        </w:rPr>
        <w:t>di de la 1</w:t>
      </w:r>
      <w:r w:rsidR="00D62A5E" w:rsidRPr="002F7116">
        <w:rPr>
          <w:i/>
          <w:iCs/>
          <w:vertAlign w:val="superscript"/>
        </w:rPr>
        <w:t>ère</w:t>
      </w:r>
      <w:r w:rsidR="00D62A5E" w:rsidRPr="002F7116">
        <w:rPr>
          <w:i/>
          <w:iCs/>
        </w:rPr>
        <w:t xml:space="preserve"> semaine de </w:t>
      </w:r>
      <w:r w:rsidR="008340CA">
        <w:rPr>
          <w:i/>
          <w:iCs/>
        </w:rPr>
        <w:t>Carême</w:t>
      </w:r>
      <w:r w:rsidR="00256240" w:rsidRPr="002F7116">
        <w:rPr>
          <w:iCs/>
        </w:rPr>
        <w:t xml:space="preserve"> (</w:t>
      </w:r>
      <w:r>
        <w:rPr>
          <w:iCs/>
          <w:sz w:val="18"/>
        </w:rPr>
        <w:t>Missel, p. 129</w:t>
      </w:r>
      <w:r w:rsidR="00256240" w:rsidRPr="002F7116">
        <w:rPr>
          <w:iCs/>
        </w:rPr>
        <w:t>)</w:t>
      </w:r>
    </w:p>
    <w:p w:rsidR="00256240" w:rsidRPr="005D46AC" w:rsidRDefault="00256240" w:rsidP="005D46AC">
      <w:pPr>
        <w:pStyle w:val="Oraison"/>
        <w:ind w:left="1701" w:right="33" w:firstLine="0"/>
        <w:rPr>
          <w:b/>
          <w:strike/>
        </w:rPr>
      </w:pPr>
    </w:p>
    <w:p w:rsidR="002F7116" w:rsidRPr="002F7116" w:rsidRDefault="002F7116" w:rsidP="002F7116">
      <w:pPr>
        <w:pStyle w:val="Oraison"/>
        <w:ind w:left="1701" w:right="33" w:firstLine="0"/>
        <w:rPr>
          <w:b/>
        </w:rPr>
      </w:pPr>
      <w:r>
        <w:rPr>
          <w:b/>
        </w:rPr>
        <w:t xml:space="preserve">Nous te présentons, </w:t>
      </w:r>
      <w:r w:rsidR="00491E1D">
        <w:rPr>
          <w:b/>
        </w:rPr>
        <w:t>S</w:t>
      </w:r>
      <w:r>
        <w:rPr>
          <w:b/>
        </w:rPr>
        <w:t>eigneur notre Dieu,</w:t>
      </w:r>
      <w:r>
        <w:rPr>
          <w:b/>
        </w:rPr>
        <w:br/>
        <w:t>les biens que tu nous donnes</w:t>
      </w:r>
      <w:r>
        <w:rPr>
          <w:b/>
        </w:rPr>
        <w:br/>
        <w:t>pour qu’ils te soient consacrés :</w:t>
      </w:r>
      <w:r>
        <w:rPr>
          <w:b/>
        </w:rPr>
        <w:br/>
        <w:t>en devenant pour nous un sacrement,</w:t>
      </w:r>
      <w:r>
        <w:rPr>
          <w:b/>
        </w:rPr>
        <w:br/>
        <w:t>qu’ils nous apportent l’éternelle guérison.</w:t>
      </w:r>
    </w:p>
    <w:p w:rsidR="00EE0EB3" w:rsidRPr="005528FE" w:rsidRDefault="00EE0EB3" w:rsidP="005D46AC">
      <w:pPr>
        <w:pStyle w:val="Oraison"/>
        <w:ind w:left="1701" w:right="33" w:firstLine="0"/>
        <w:rPr>
          <w:b/>
        </w:rPr>
      </w:pPr>
      <w:r w:rsidRPr="005528FE">
        <w:rPr>
          <w:b/>
        </w:rPr>
        <w:t>Par Jésus</w:t>
      </w:r>
      <w:r>
        <w:rPr>
          <w:b/>
        </w:rPr>
        <w:t>, le</w:t>
      </w:r>
      <w:r w:rsidRPr="005528FE">
        <w:rPr>
          <w:b/>
        </w:rPr>
        <w:t xml:space="preserve"> Christ, notre Seigneur. </w:t>
      </w:r>
      <w:r w:rsidRPr="00EE0EB3">
        <w:rPr>
          <w:rFonts w:ascii="Times New Roman Gras" w:hAnsi="Times New Roman Gras"/>
          <w:b/>
        </w:rPr>
        <w:t>Amen.</w:t>
      </w:r>
    </w:p>
    <w:p w:rsidR="00392EA4" w:rsidRPr="00256240" w:rsidRDefault="00392EA4" w:rsidP="00392EA4">
      <w:pPr>
        <w:pStyle w:val="Oraison"/>
        <w:ind w:right="33"/>
        <w:rPr>
          <w:b/>
        </w:rPr>
      </w:pPr>
    </w:p>
    <w:p w:rsidR="000F4E84" w:rsidRPr="00A137BF" w:rsidRDefault="002815B9" w:rsidP="0059708C">
      <w:pPr>
        <w:pBdr>
          <w:bottom w:val="single" w:sz="4" w:space="1" w:color="auto"/>
        </w:pBdr>
        <w:ind w:left="284"/>
        <w:rPr>
          <w:rFonts w:ascii="Arial" w:hAnsi="Arial" w:cs="Arial"/>
          <w:color w:val="7030A0"/>
          <w:sz w:val="24"/>
        </w:rPr>
      </w:pPr>
      <w:r w:rsidRPr="00A137BF">
        <w:rPr>
          <w:rFonts w:ascii="Arial" w:hAnsi="Arial" w:cs="Arial"/>
          <w:color w:val="7030A0"/>
          <w:sz w:val="24"/>
        </w:rPr>
        <w:t xml:space="preserve">Prière d’action de grâce </w:t>
      </w:r>
    </w:p>
    <w:p w:rsidR="00296609" w:rsidRDefault="00296609" w:rsidP="00FB4725">
      <w:pPr>
        <w:pStyle w:val="Textepuces"/>
        <w:numPr>
          <w:ilvl w:val="0"/>
          <w:numId w:val="5"/>
        </w:numPr>
        <w:tabs>
          <w:tab w:val="left" w:pos="567"/>
        </w:tabs>
        <w:ind w:left="567" w:hanging="283"/>
      </w:pPr>
      <w:r w:rsidRPr="003B1D56">
        <w:rPr>
          <w:b/>
          <w:bCs/>
          <w:smallCaps/>
        </w:rPr>
        <w:t xml:space="preserve">Préface et </w:t>
      </w:r>
      <w:r w:rsidR="00491E1D">
        <w:rPr>
          <w:b/>
          <w:bCs/>
          <w:smallCaps/>
        </w:rPr>
        <w:t>p</w:t>
      </w:r>
      <w:r w:rsidRPr="003B1D56">
        <w:rPr>
          <w:b/>
          <w:bCs/>
          <w:smallCaps/>
        </w:rPr>
        <w:t>rière eucharistique</w:t>
      </w:r>
      <w:r w:rsidRPr="00F835F5">
        <w:t xml:space="preserve"> – </w:t>
      </w:r>
      <w:r w:rsidR="00F835F5">
        <w:t>La préface est propre à ce jour :</w:t>
      </w:r>
      <w:r w:rsidR="00D62A5E" w:rsidRPr="00F835F5">
        <w:t xml:space="preserve"> «</w:t>
      </w:r>
      <w:r w:rsidR="00D62A5E" w:rsidRPr="003B1D56">
        <w:rPr>
          <w:i/>
        </w:rPr>
        <w:t xml:space="preserve"> …</w:t>
      </w:r>
      <w:r w:rsidR="00F835F5" w:rsidRPr="003B1D56">
        <w:rPr>
          <w:i/>
        </w:rPr>
        <w:t xml:space="preserve">En jeûnant quarante jours au désert, il consacrait le temps du </w:t>
      </w:r>
      <w:r w:rsidR="008340CA">
        <w:rPr>
          <w:i/>
        </w:rPr>
        <w:t>Carême</w:t>
      </w:r>
      <w:r w:rsidR="00F835F5" w:rsidRPr="003B1D56">
        <w:rPr>
          <w:i/>
        </w:rPr>
        <w:t> ; lorsqu’il déjouait les pièges du Tentateur, il nous apprenait à résister au péché, pour célébrer d’un cœur pur le mystère pascal, et parvenir enfin à la Pâque éternelle</w:t>
      </w:r>
      <w:r w:rsidR="00D62A5E" w:rsidRPr="003B1D56">
        <w:rPr>
          <w:i/>
        </w:rPr>
        <w:t>…</w:t>
      </w:r>
      <w:r w:rsidR="00D62A5E" w:rsidRPr="00F835F5">
        <w:t xml:space="preserve"> »</w:t>
      </w:r>
      <w:r w:rsidR="00467F62" w:rsidRPr="00F835F5">
        <w:t xml:space="preserve"> (</w:t>
      </w:r>
      <w:r w:rsidR="00467F62" w:rsidRPr="003B1D56">
        <w:rPr>
          <w:sz w:val="18"/>
        </w:rPr>
        <w:t>Missel, p.</w:t>
      </w:r>
      <w:r w:rsidR="005C5842" w:rsidRPr="003B1D56">
        <w:rPr>
          <w:sz w:val="18"/>
        </w:rPr>
        <w:t>125</w:t>
      </w:r>
      <w:r w:rsidR="00467F62" w:rsidRPr="00F835F5">
        <w:t>)</w:t>
      </w:r>
      <w:r w:rsidR="003B1D56">
        <w:t>.</w:t>
      </w:r>
    </w:p>
    <w:p w:rsidR="003B1D56" w:rsidRPr="00C775C0" w:rsidRDefault="003B1D56" w:rsidP="003B1D56">
      <w:pPr>
        <w:pStyle w:val="Textepuces"/>
        <w:tabs>
          <w:tab w:val="left" w:pos="567"/>
        </w:tabs>
        <w:ind w:left="567" w:firstLine="0"/>
      </w:pPr>
    </w:p>
    <w:p w:rsidR="00E14F54" w:rsidRDefault="00296609" w:rsidP="00941A29">
      <w:pPr>
        <w:pStyle w:val="Textepuces"/>
        <w:numPr>
          <w:ilvl w:val="0"/>
          <w:numId w:val="5"/>
        </w:numPr>
        <w:tabs>
          <w:tab w:val="left" w:pos="567"/>
        </w:tabs>
        <w:ind w:left="567" w:hanging="283"/>
      </w:pPr>
      <w:r w:rsidRPr="00C775C0">
        <w:rPr>
          <w:b/>
          <w:bCs/>
          <w:smallCaps/>
        </w:rPr>
        <w:t>Saint, le Seigneur</w:t>
      </w:r>
      <w:r w:rsidR="009F29DF">
        <w:t xml:space="preserve">– </w:t>
      </w:r>
      <w:r w:rsidR="00405E69">
        <w:t xml:space="preserve">Pour les 5 dimanches de </w:t>
      </w:r>
      <w:r w:rsidR="008340CA">
        <w:t>Carême</w:t>
      </w:r>
      <w:r w:rsidR="00E14F54">
        <w:t>, nous vous suggérons :</w:t>
      </w:r>
    </w:p>
    <w:p w:rsidR="00387B4D" w:rsidRPr="00071C53" w:rsidRDefault="00071C53" w:rsidP="00071C53">
      <w:pPr>
        <w:pStyle w:val="Textepuces"/>
        <w:tabs>
          <w:tab w:val="left" w:pos="567"/>
        </w:tabs>
        <w:spacing w:before="100" w:after="100"/>
        <w:ind w:left="360"/>
        <w:jc w:val="center"/>
      </w:pPr>
      <w:r w:rsidRPr="00071C53">
        <w:rPr>
          <w:b/>
          <w:color w:val="7030A0"/>
        </w:rPr>
        <w:t>AL137</w:t>
      </w:r>
      <w:r w:rsidRPr="00071C53">
        <w:t xml:space="preserve">- </w:t>
      </w:r>
      <w:r w:rsidRPr="00071C53">
        <w:rPr>
          <w:b/>
        </w:rPr>
        <w:t>Messe de la Réconciliation</w:t>
      </w:r>
      <w:r w:rsidR="00387B4D">
        <w:rPr>
          <w:b/>
        </w:rPr>
        <w:t xml:space="preserve">- </w:t>
      </w:r>
      <w:r w:rsidR="00387B4D" w:rsidRPr="00387B4D">
        <w:t>25 messes pou</w:t>
      </w:r>
      <w:r w:rsidR="00387B4D">
        <w:t>r toutes les assemblées - Vol</w:t>
      </w:r>
      <w:r w:rsidR="00387B4D" w:rsidRPr="00387B4D">
        <w:t xml:space="preserve"> 2</w:t>
      </w:r>
    </w:p>
    <w:p w:rsidR="00583FDF" w:rsidRPr="00071C53" w:rsidRDefault="00296609" w:rsidP="00941A29">
      <w:pPr>
        <w:pStyle w:val="Textepuces"/>
        <w:numPr>
          <w:ilvl w:val="0"/>
          <w:numId w:val="5"/>
        </w:numPr>
        <w:tabs>
          <w:tab w:val="left" w:pos="567"/>
        </w:tabs>
        <w:ind w:left="567" w:hanging="283"/>
      </w:pPr>
      <w:r w:rsidRPr="00F17293">
        <w:rPr>
          <w:b/>
          <w:bCs/>
          <w:iCs/>
          <w:smallCaps/>
        </w:rPr>
        <w:t>Anamnèse</w:t>
      </w:r>
      <w:r w:rsidR="00267C70">
        <w:t xml:space="preserve">– </w:t>
      </w:r>
      <w:r w:rsidR="00387B4D">
        <w:t xml:space="preserve">C’est au </w:t>
      </w:r>
      <w:r w:rsidR="00387B4D" w:rsidRPr="00387B4D">
        <w:rPr>
          <w:iCs/>
        </w:rPr>
        <w:t xml:space="preserve">célébrant </w:t>
      </w:r>
      <w:r w:rsidR="00387B4D">
        <w:rPr>
          <w:iCs/>
        </w:rPr>
        <w:t>d’inviter</w:t>
      </w:r>
      <w:r w:rsidR="00387B4D" w:rsidRPr="00387B4D">
        <w:rPr>
          <w:iCs/>
        </w:rPr>
        <w:t xml:space="preserve"> l’assemblée à faire mémoire de la Passion, de la Résurrection et de l’Ascension du Seigneur</w:t>
      </w:r>
      <w:r w:rsidR="00E36529">
        <w:rPr>
          <w:iCs/>
        </w:rPr>
        <w:t>pas au chantre</w:t>
      </w:r>
      <w:r w:rsidR="00E36529" w:rsidRPr="006C10BC">
        <w:t>-</w:t>
      </w:r>
      <w:r w:rsidR="00E36529">
        <w:t>animateur</w:t>
      </w:r>
      <w:r w:rsidR="00387B4D" w:rsidRPr="00387B4D">
        <w:rPr>
          <w:iCs/>
        </w:rPr>
        <w:t>.</w:t>
      </w:r>
      <w:r w:rsidR="00071C53">
        <w:rPr>
          <w:iCs/>
        </w:rPr>
        <w:t>Il est donc important de le prévenir suffisa</w:t>
      </w:r>
      <w:r w:rsidR="00DA4E8D">
        <w:rPr>
          <w:iCs/>
        </w:rPr>
        <w:t>mme</w:t>
      </w:r>
      <w:r w:rsidR="00071C53">
        <w:rPr>
          <w:iCs/>
        </w:rPr>
        <w:t xml:space="preserve">nt longtemps à l’avance pour qu’il puisse en mémoriser la mélodie.Pour les 5 dimanches de </w:t>
      </w:r>
      <w:r w:rsidR="008340CA">
        <w:rPr>
          <w:iCs/>
        </w:rPr>
        <w:t>Carême</w:t>
      </w:r>
      <w:r w:rsidR="00071C53">
        <w:rPr>
          <w:iCs/>
        </w:rPr>
        <w:t>, nous vous suggérons :</w:t>
      </w:r>
    </w:p>
    <w:p w:rsidR="00071C53" w:rsidRPr="00071C53" w:rsidRDefault="00071C53" w:rsidP="00071C53">
      <w:pPr>
        <w:pStyle w:val="Textepuces"/>
        <w:tabs>
          <w:tab w:val="left" w:pos="567"/>
        </w:tabs>
        <w:spacing w:before="100" w:after="100"/>
        <w:ind w:left="360"/>
        <w:jc w:val="center"/>
      </w:pPr>
      <w:r w:rsidRPr="00071C53">
        <w:rPr>
          <w:b/>
          <w:color w:val="7030A0"/>
        </w:rPr>
        <w:t>AL137</w:t>
      </w:r>
      <w:r w:rsidRPr="00071C53">
        <w:t xml:space="preserve">- </w:t>
      </w:r>
      <w:r w:rsidRPr="00071C53">
        <w:rPr>
          <w:b/>
        </w:rPr>
        <w:t>Messe de la Réconciliation</w:t>
      </w:r>
      <w:r>
        <w:rPr>
          <w:b/>
        </w:rPr>
        <w:t xml:space="preserve">- </w:t>
      </w:r>
      <w:r w:rsidRPr="00387B4D">
        <w:t>25 messes pou</w:t>
      </w:r>
      <w:r>
        <w:t>r toutes les assemblées - Vol</w:t>
      </w:r>
      <w:r w:rsidRPr="00387B4D">
        <w:t xml:space="preserve"> 2</w:t>
      </w:r>
      <w:bookmarkStart w:id="2" w:name="_GoBack"/>
      <w:bookmarkEnd w:id="2"/>
    </w:p>
    <w:p w:rsidR="00E14F54" w:rsidRPr="00267C70" w:rsidRDefault="00E14F54" w:rsidP="00E14F54">
      <w:pPr>
        <w:tabs>
          <w:tab w:val="left" w:pos="567"/>
        </w:tabs>
        <w:spacing w:line="220" w:lineRule="atLeast"/>
        <w:ind w:left="567"/>
        <w:jc w:val="both"/>
      </w:pPr>
    </w:p>
    <w:p w:rsidR="002815B9" w:rsidRPr="005528FE" w:rsidRDefault="00B736F8" w:rsidP="0059708C">
      <w:pPr>
        <w:pStyle w:val="Titre3"/>
        <w:pBdr>
          <w:bottom w:val="single" w:sz="4" w:space="1" w:color="auto"/>
        </w:pBdr>
        <w:rPr>
          <w:color w:val="7030A0"/>
        </w:rPr>
      </w:pPr>
      <w:r>
        <w:rPr>
          <w:color w:val="7030A0"/>
        </w:rPr>
        <w:t>Fraction du pain et c</w:t>
      </w:r>
      <w:r w:rsidR="002815B9" w:rsidRPr="005528FE">
        <w:rPr>
          <w:color w:val="7030A0"/>
        </w:rPr>
        <w:t>ommunion</w:t>
      </w:r>
    </w:p>
    <w:p w:rsidR="00FC4FD0" w:rsidRPr="000329DD" w:rsidRDefault="002815B9" w:rsidP="00941A29">
      <w:pPr>
        <w:pStyle w:val="Textepuces"/>
        <w:numPr>
          <w:ilvl w:val="0"/>
          <w:numId w:val="7"/>
        </w:numPr>
        <w:tabs>
          <w:tab w:val="left" w:pos="567"/>
        </w:tabs>
        <w:ind w:left="567" w:hanging="283"/>
        <w:rPr>
          <w:sz w:val="24"/>
          <w:szCs w:val="24"/>
        </w:rPr>
      </w:pPr>
      <w:r w:rsidRPr="00973EE4">
        <w:rPr>
          <w:b/>
          <w:bCs/>
          <w:smallCaps/>
        </w:rPr>
        <w:t xml:space="preserve">Notre </w:t>
      </w:r>
      <w:r w:rsidR="00DA4A51" w:rsidRPr="00973EE4">
        <w:rPr>
          <w:b/>
          <w:bCs/>
          <w:smallCaps/>
        </w:rPr>
        <w:t>Père</w:t>
      </w:r>
      <w:r w:rsidR="00CE0909" w:rsidRPr="00973EE4">
        <w:t>introduit par quelques mots</w:t>
      </w:r>
      <w:r w:rsidR="000329DD">
        <w:t>, par exemple :</w:t>
      </w:r>
    </w:p>
    <w:p w:rsidR="000329DD" w:rsidRDefault="000329DD" w:rsidP="000329DD">
      <w:pPr>
        <w:pStyle w:val="Textepuces"/>
        <w:tabs>
          <w:tab w:val="left" w:pos="567"/>
        </w:tabs>
        <w:ind w:left="1418" w:firstLine="0"/>
        <w:jc w:val="left"/>
        <w:rPr>
          <w:bCs/>
        </w:rPr>
      </w:pPr>
    </w:p>
    <w:p w:rsidR="000329DD" w:rsidRPr="000329DD" w:rsidRDefault="00405E69" w:rsidP="000329DD">
      <w:pPr>
        <w:pStyle w:val="Textepuces"/>
        <w:tabs>
          <w:tab w:val="left" w:pos="567"/>
        </w:tabs>
        <w:ind w:left="1418" w:firstLine="0"/>
        <w:jc w:val="left"/>
        <w:rPr>
          <w:b/>
          <w:smallCaps/>
          <w:sz w:val="24"/>
          <w:szCs w:val="24"/>
        </w:rPr>
      </w:pPr>
      <w:r>
        <w:rPr>
          <w:b/>
          <w:bCs/>
        </w:rPr>
        <w:t>C’est l’Esprit de son baptême qui a poussé Jésus au désert…</w:t>
      </w:r>
      <w:r>
        <w:rPr>
          <w:b/>
          <w:bCs/>
        </w:rPr>
        <w:br/>
      </w:r>
      <w:r w:rsidR="000329DD" w:rsidRPr="000329DD">
        <w:rPr>
          <w:b/>
          <w:bCs/>
        </w:rPr>
        <w:t>Que</w:t>
      </w:r>
      <w:r>
        <w:rPr>
          <w:b/>
          <w:bCs/>
        </w:rPr>
        <w:t xml:space="preserve"> ce même Esprit,</w:t>
      </w:r>
      <w:r w:rsidR="000329DD" w:rsidRPr="000329DD">
        <w:rPr>
          <w:b/>
          <w:bCs/>
        </w:rPr>
        <w:t xml:space="preserve"> l’Esprit de notre baptême, </w:t>
      </w:r>
      <w:r>
        <w:rPr>
          <w:b/>
          <w:bCs/>
        </w:rPr>
        <w:br/>
        <w:t xml:space="preserve">nous entraîne </w:t>
      </w:r>
      <w:r w:rsidR="000329DD" w:rsidRPr="000329DD">
        <w:rPr>
          <w:b/>
          <w:bCs/>
        </w:rPr>
        <w:t xml:space="preserve">sur la route </w:t>
      </w:r>
      <w:r>
        <w:rPr>
          <w:b/>
          <w:bCs/>
        </w:rPr>
        <w:t>de l’Alliance</w:t>
      </w:r>
      <w:r w:rsidR="000329DD" w:rsidRPr="000329DD">
        <w:rPr>
          <w:b/>
          <w:bCs/>
        </w:rPr>
        <w:br/>
        <w:t>et nous fasse dire en vérité la prière des enfants de Dieu :</w:t>
      </w:r>
      <w:r w:rsidR="000329DD" w:rsidRPr="00EE0EB3">
        <w:rPr>
          <w:rFonts w:ascii="Times New Roman Gras" w:hAnsi="Times New Roman Gras"/>
          <w:b/>
          <w:bCs/>
        </w:rPr>
        <w:t>Notre Père</w:t>
      </w:r>
      <w:r w:rsidR="000329DD" w:rsidRPr="000329DD">
        <w:rPr>
          <w:b/>
          <w:bCs/>
          <w:smallCaps/>
        </w:rPr>
        <w:t>…</w:t>
      </w:r>
    </w:p>
    <w:p w:rsidR="009A702D" w:rsidRPr="00405E69" w:rsidRDefault="009A702D" w:rsidP="009A702D">
      <w:pPr>
        <w:pStyle w:val="Textepuces"/>
        <w:tabs>
          <w:tab w:val="left" w:pos="567"/>
        </w:tabs>
        <w:ind w:left="567" w:hanging="283"/>
        <w:rPr>
          <w:szCs w:val="24"/>
        </w:rPr>
      </w:pPr>
    </w:p>
    <w:p w:rsidR="00006D7F" w:rsidRPr="00405E69" w:rsidRDefault="00FC4FD0" w:rsidP="00405E69">
      <w:pPr>
        <w:pStyle w:val="Textepuces"/>
        <w:numPr>
          <w:ilvl w:val="0"/>
          <w:numId w:val="7"/>
        </w:numPr>
        <w:tabs>
          <w:tab w:val="left" w:pos="567"/>
        </w:tabs>
        <w:ind w:left="426" w:hanging="142"/>
        <w:rPr>
          <w:sz w:val="24"/>
        </w:rPr>
      </w:pPr>
      <w:r w:rsidRPr="00583FDF">
        <w:rPr>
          <w:b/>
          <w:bCs/>
          <w:smallCaps/>
        </w:rPr>
        <w:t xml:space="preserve">Geste de </w:t>
      </w:r>
      <w:r w:rsidR="00AE6384">
        <w:rPr>
          <w:b/>
          <w:bCs/>
          <w:smallCaps/>
        </w:rPr>
        <w:t>p</w:t>
      </w:r>
      <w:r w:rsidRPr="00583FDF">
        <w:rPr>
          <w:b/>
          <w:bCs/>
          <w:smallCaps/>
        </w:rPr>
        <w:t xml:space="preserve">aix </w:t>
      </w:r>
    </w:p>
    <w:p w:rsidR="00405E69" w:rsidRPr="00405E69" w:rsidRDefault="00405E69" w:rsidP="00405E69">
      <w:pPr>
        <w:pStyle w:val="Textepuces"/>
        <w:tabs>
          <w:tab w:val="left" w:pos="567"/>
        </w:tabs>
        <w:ind w:left="284" w:firstLine="0"/>
        <w:jc w:val="left"/>
      </w:pPr>
    </w:p>
    <w:p w:rsidR="0086587E" w:rsidRPr="0086587E" w:rsidRDefault="00E94AE2" w:rsidP="00941A29">
      <w:pPr>
        <w:pStyle w:val="Textepuces"/>
        <w:numPr>
          <w:ilvl w:val="0"/>
          <w:numId w:val="7"/>
        </w:numPr>
        <w:tabs>
          <w:tab w:val="left" w:pos="567"/>
        </w:tabs>
        <w:ind w:left="567" w:hanging="283"/>
        <w:rPr>
          <w:sz w:val="24"/>
        </w:rPr>
      </w:pPr>
      <w:r w:rsidRPr="00BF6D44">
        <w:rPr>
          <w:b/>
          <w:bCs/>
          <w:smallCaps/>
        </w:rPr>
        <w:t>Chant de la fraction</w:t>
      </w:r>
      <w:r w:rsidR="00E00F7D" w:rsidRPr="00BF6D44">
        <w:rPr>
          <w:b/>
          <w:bCs/>
          <w:smallCaps/>
        </w:rPr>
        <w:t>–</w:t>
      </w:r>
      <w:r w:rsidR="0086587E" w:rsidRPr="00F17293">
        <w:t>Suggestion pour le</w:t>
      </w:r>
      <w:r w:rsidR="00405E69">
        <w:t xml:space="preserve"> temps de</w:t>
      </w:r>
      <w:r w:rsidR="008340CA">
        <w:t>Carême</w:t>
      </w:r>
      <w:r w:rsidR="0086587E">
        <w:t> :</w:t>
      </w:r>
    </w:p>
    <w:p w:rsidR="00071C53" w:rsidRPr="00071C53" w:rsidRDefault="00071C53" w:rsidP="00071C53">
      <w:pPr>
        <w:pStyle w:val="Textepuces"/>
        <w:tabs>
          <w:tab w:val="left" w:pos="567"/>
        </w:tabs>
        <w:spacing w:before="100" w:after="100"/>
        <w:ind w:left="360"/>
        <w:jc w:val="center"/>
      </w:pPr>
      <w:r w:rsidRPr="00071C53">
        <w:rPr>
          <w:b/>
          <w:color w:val="7030A0"/>
        </w:rPr>
        <w:t>AL137</w:t>
      </w:r>
      <w:r w:rsidRPr="00071C53">
        <w:t xml:space="preserve">- </w:t>
      </w:r>
      <w:r w:rsidRPr="00071C53">
        <w:rPr>
          <w:b/>
        </w:rPr>
        <w:t>Messe de la Réconciliation</w:t>
      </w:r>
      <w:r>
        <w:rPr>
          <w:b/>
        </w:rPr>
        <w:t xml:space="preserve">- </w:t>
      </w:r>
      <w:r w:rsidRPr="00387B4D">
        <w:t>25 messes pou</w:t>
      </w:r>
      <w:r>
        <w:t>r toutes les assemblées - Vol</w:t>
      </w:r>
      <w:r w:rsidRPr="00387B4D">
        <w:t xml:space="preserve"> 2</w:t>
      </w:r>
    </w:p>
    <w:p w:rsidR="00E94AE2" w:rsidRPr="000B46F3" w:rsidRDefault="00E94AE2" w:rsidP="00941A29">
      <w:pPr>
        <w:pStyle w:val="Textepuces"/>
        <w:numPr>
          <w:ilvl w:val="0"/>
          <w:numId w:val="7"/>
        </w:numPr>
        <w:tabs>
          <w:tab w:val="left" w:pos="567"/>
        </w:tabs>
        <w:ind w:left="567" w:hanging="283"/>
        <w:rPr>
          <w:bCs/>
          <w:smallCaps/>
        </w:rPr>
      </w:pPr>
      <w:r w:rsidRPr="000B46F3">
        <w:rPr>
          <w:b/>
          <w:bCs/>
          <w:smallCaps/>
        </w:rPr>
        <w:t>invitatoire à la communion</w:t>
      </w:r>
    </w:p>
    <w:p w:rsidR="00013FDE" w:rsidRPr="000329DD" w:rsidRDefault="0086587E" w:rsidP="000329DD">
      <w:pPr>
        <w:pStyle w:val="Oraison"/>
        <w:ind w:left="1701" w:firstLine="0"/>
        <w:rPr>
          <w:i/>
        </w:rPr>
      </w:pPr>
      <w:r w:rsidRPr="000329DD">
        <w:rPr>
          <w:i/>
        </w:rPr>
        <w:t>« </w:t>
      </w:r>
      <w:r w:rsidR="008340CA">
        <w:rPr>
          <w:i/>
        </w:rPr>
        <w:t>Les temps sont accomplis ; le règne de Dieu est tout proche…</w:t>
      </w:r>
      <w:r w:rsidR="000329DD">
        <w:rPr>
          <w:i/>
        </w:rPr>
        <w:t> »</w:t>
      </w:r>
    </w:p>
    <w:p w:rsidR="0086587E" w:rsidRPr="0086587E" w:rsidRDefault="0086587E" w:rsidP="0086587E">
      <w:pPr>
        <w:pStyle w:val="Oraison"/>
        <w:ind w:left="1701" w:firstLine="0"/>
        <w:rPr>
          <w:i/>
        </w:rPr>
      </w:pPr>
    </w:p>
    <w:p w:rsidR="00E94AE2" w:rsidRPr="0086587E" w:rsidRDefault="00E94AE2" w:rsidP="00E94AE2">
      <w:pPr>
        <w:pStyle w:val="Oraison"/>
        <w:rPr>
          <w:b/>
        </w:rPr>
      </w:pPr>
      <w:r w:rsidRPr="0086587E">
        <w:rPr>
          <w:b/>
        </w:rPr>
        <w:t>Heureux les invités au repas du Seigneur !</w:t>
      </w:r>
    </w:p>
    <w:p w:rsidR="00E94AE2" w:rsidRPr="0086587E" w:rsidRDefault="00E94AE2" w:rsidP="00E94AE2">
      <w:pPr>
        <w:pStyle w:val="Oraison"/>
        <w:rPr>
          <w:b/>
        </w:rPr>
      </w:pPr>
      <w:r w:rsidRPr="0086587E">
        <w:rPr>
          <w:b/>
        </w:rPr>
        <w:t>Voici l’Agneau de Dieu qui enlève le péché du monde.</w:t>
      </w:r>
    </w:p>
    <w:p w:rsidR="00E94AE2" w:rsidRPr="008340CA" w:rsidRDefault="00E94AE2" w:rsidP="004E4A58">
      <w:pPr>
        <w:ind w:left="284"/>
        <w:jc w:val="both"/>
      </w:pPr>
    </w:p>
    <w:p w:rsidR="0002345F" w:rsidRPr="000B46F3" w:rsidRDefault="00647922" w:rsidP="00941A29">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ind w:left="567" w:hanging="283"/>
      </w:pPr>
      <w:r w:rsidRPr="000B46F3">
        <w:rPr>
          <w:b/>
          <w:bCs/>
          <w:smallCaps/>
        </w:rPr>
        <w:t>Communion</w:t>
      </w:r>
    </w:p>
    <w:p w:rsidR="00D97278" w:rsidRPr="000329DD" w:rsidRDefault="00013FDE" w:rsidP="00013FDE">
      <w:pPr>
        <w:pStyle w:val="Lignechant"/>
        <w:ind w:left="567"/>
        <w:rPr>
          <w:b w:val="0"/>
          <w:color w:val="auto"/>
        </w:rPr>
      </w:pPr>
      <w:r w:rsidRPr="000329DD">
        <w:rPr>
          <w:b w:val="0"/>
          <w:color w:val="auto"/>
        </w:rPr>
        <w:t xml:space="preserve">Pendant le </w:t>
      </w:r>
      <w:r w:rsidR="008340CA">
        <w:rPr>
          <w:b w:val="0"/>
          <w:color w:val="auto"/>
        </w:rPr>
        <w:t>Carême</w:t>
      </w:r>
      <w:r w:rsidRPr="000329DD">
        <w:rPr>
          <w:b w:val="0"/>
          <w:color w:val="auto"/>
        </w:rPr>
        <w:t xml:space="preserve">, si l’assemblée n’est pas trop nombreuse, la démarche de communion pourrait se faire en silence. </w:t>
      </w:r>
    </w:p>
    <w:p w:rsidR="005E135A" w:rsidRDefault="005E135A" w:rsidP="00013FDE">
      <w:pPr>
        <w:pStyle w:val="Lignechant"/>
        <w:ind w:left="567"/>
        <w:rPr>
          <w:b w:val="0"/>
          <w:color w:val="auto"/>
        </w:rPr>
      </w:pPr>
    </w:p>
    <w:p w:rsidR="0013095F" w:rsidRPr="000329DD" w:rsidRDefault="00013FDE" w:rsidP="00013FDE">
      <w:pPr>
        <w:pStyle w:val="Lignechant"/>
        <w:ind w:left="567"/>
        <w:rPr>
          <w:b w:val="0"/>
          <w:color w:val="auto"/>
        </w:rPr>
      </w:pPr>
      <w:r w:rsidRPr="000329DD">
        <w:rPr>
          <w:b w:val="0"/>
          <w:color w:val="auto"/>
        </w:rPr>
        <w:t xml:space="preserve">Si cela n’est pas </w:t>
      </w:r>
      <w:r w:rsidR="00A34B3F" w:rsidRPr="000329DD">
        <w:rPr>
          <w:b w:val="0"/>
          <w:color w:val="auto"/>
        </w:rPr>
        <w:t>le cas</w:t>
      </w:r>
      <w:r w:rsidRPr="000329DD">
        <w:rPr>
          <w:b w:val="0"/>
          <w:color w:val="auto"/>
        </w:rPr>
        <w:t>, nous vous suggérons :</w:t>
      </w:r>
    </w:p>
    <w:p w:rsidR="008340CA" w:rsidRPr="00A04338" w:rsidRDefault="008340CA" w:rsidP="00A04338">
      <w:pPr>
        <w:pStyle w:val="Lignechant"/>
        <w:tabs>
          <w:tab w:val="clear" w:pos="6804"/>
          <w:tab w:val="left" w:pos="6379"/>
          <w:tab w:val="left" w:pos="6946"/>
        </w:tabs>
        <w:ind w:left="567"/>
        <w:rPr>
          <w:b w:val="0"/>
          <w:color w:val="auto"/>
        </w:rPr>
      </w:pPr>
      <w:r w:rsidRPr="008340CA">
        <w:rPr>
          <w:color w:val="7030A0"/>
        </w:rPr>
        <w:t>D128-2</w:t>
      </w:r>
      <w:r>
        <w:rPr>
          <w:color w:val="7030A0"/>
        </w:rPr>
        <w:t xml:space="preserve"> / </w:t>
      </w:r>
      <w:r w:rsidRPr="008340CA">
        <w:rPr>
          <w:color w:val="7030A0"/>
        </w:rPr>
        <w:t>C128-2</w:t>
      </w:r>
      <w:r>
        <w:rPr>
          <w:color w:val="7030A0"/>
        </w:rPr>
        <w:tab/>
      </w:r>
      <w:r w:rsidRPr="00A04338">
        <w:rPr>
          <w:color w:val="auto"/>
        </w:rPr>
        <w:t xml:space="preserve">Dieu, qui nous mets au monde </w:t>
      </w:r>
      <w:r w:rsidRPr="00A04338">
        <w:rPr>
          <w:color w:val="auto"/>
        </w:rPr>
        <w:tab/>
      </w:r>
      <w:r w:rsidR="00A04338" w:rsidRPr="00A04338">
        <w:rPr>
          <w:b w:val="0"/>
          <w:color w:val="auto"/>
        </w:rPr>
        <w:t xml:space="preserve">CNA 329 / </w:t>
      </w:r>
      <w:r w:rsidRPr="00A04338">
        <w:rPr>
          <w:b w:val="0"/>
          <w:color w:val="auto"/>
        </w:rPr>
        <w:t>Signes Musiques n°128</w:t>
      </w:r>
    </w:p>
    <w:p w:rsidR="008340CA" w:rsidRPr="00A04338" w:rsidRDefault="00A04338" w:rsidP="00A04338">
      <w:pPr>
        <w:pStyle w:val="Lignechant"/>
        <w:tabs>
          <w:tab w:val="clear" w:pos="6804"/>
          <w:tab w:val="left" w:pos="6379"/>
          <w:tab w:val="left" w:pos="6946"/>
        </w:tabs>
        <w:ind w:left="567"/>
        <w:rPr>
          <w:b w:val="0"/>
          <w:color w:val="auto"/>
        </w:rPr>
      </w:pPr>
      <w:r w:rsidRPr="008340CA">
        <w:rPr>
          <w:color w:val="7030A0"/>
        </w:rPr>
        <w:t>GP 297-1</w:t>
      </w:r>
      <w:r>
        <w:rPr>
          <w:color w:val="7030A0"/>
        </w:rPr>
        <w:t xml:space="preserve"> / G 297-1</w:t>
      </w:r>
      <w:r>
        <w:rPr>
          <w:color w:val="7030A0"/>
        </w:rPr>
        <w:tab/>
      </w:r>
      <w:r w:rsidR="008340CA" w:rsidRPr="00A04338">
        <w:rPr>
          <w:color w:val="auto"/>
        </w:rPr>
        <w:t xml:space="preserve">Pour que l’homme soit un fils </w:t>
      </w:r>
      <w:r w:rsidRPr="00A04338">
        <w:rPr>
          <w:color w:val="auto"/>
        </w:rPr>
        <w:tab/>
      </w:r>
      <w:r w:rsidRPr="00A04338">
        <w:rPr>
          <w:b w:val="0"/>
          <w:color w:val="auto"/>
        </w:rPr>
        <w:t xml:space="preserve">CNA </w:t>
      </w:r>
      <w:r w:rsidR="008340CA" w:rsidRPr="00A04338">
        <w:rPr>
          <w:b w:val="0"/>
          <w:color w:val="auto"/>
        </w:rPr>
        <w:t xml:space="preserve">426 </w:t>
      </w:r>
      <w:r>
        <w:rPr>
          <w:b w:val="0"/>
          <w:color w:val="auto"/>
        </w:rPr>
        <w:t xml:space="preserve">/ </w:t>
      </w:r>
      <w:r w:rsidRPr="00A04338">
        <w:rPr>
          <w:b w:val="0"/>
          <w:color w:val="auto"/>
        </w:rPr>
        <w:t>Signes Musiques n°96</w:t>
      </w:r>
      <w:r>
        <w:rPr>
          <w:b w:val="0"/>
          <w:color w:val="auto"/>
        </w:rPr>
        <w:t xml:space="preserve"> et </w:t>
      </w:r>
      <w:r w:rsidRPr="00A04338">
        <w:rPr>
          <w:b w:val="0"/>
          <w:color w:val="auto"/>
        </w:rPr>
        <w:t>126</w:t>
      </w:r>
    </w:p>
    <w:p w:rsidR="00A04338" w:rsidRDefault="00A04338" w:rsidP="00A04338">
      <w:pPr>
        <w:pStyle w:val="Lignechant"/>
        <w:tabs>
          <w:tab w:val="clear" w:pos="6804"/>
          <w:tab w:val="left" w:pos="6379"/>
          <w:tab w:val="left" w:pos="6946"/>
        </w:tabs>
        <w:ind w:left="567"/>
        <w:rPr>
          <w:b w:val="0"/>
          <w:color w:val="auto"/>
        </w:rPr>
      </w:pPr>
      <w:r w:rsidRPr="005E135A">
        <w:rPr>
          <w:color w:val="7030A0"/>
        </w:rPr>
        <w:t>D 39-31</w:t>
      </w:r>
      <w:r>
        <w:rPr>
          <w:b w:val="0"/>
          <w:color w:val="auto"/>
        </w:rPr>
        <w:tab/>
      </w:r>
      <w:r w:rsidRPr="005E135A">
        <w:rPr>
          <w:color w:val="auto"/>
        </w:rPr>
        <w:t>Partageons le pain du Seigneur</w:t>
      </w:r>
      <w:r>
        <w:rPr>
          <w:b w:val="0"/>
          <w:color w:val="auto"/>
        </w:rPr>
        <w:tab/>
        <w:t>CNA 342 / Signes Musiques n° 67</w:t>
      </w:r>
    </w:p>
    <w:p w:rsidR="00A04338" w:rsidRPr="00A04338" w:rsidRDefault="00A04338" w:rsidP="00A04338">
      <w:pPr>
        <w:pStyle w:val="Lignechant"/>
        <w:tabs>
          <w:tab w:val="clear" w:pos="6804"/>
          <w:tab w:val="left" w:pos="6379"/>
          <w:tab w:val="left" w:pos="6946"/>
        </w:tabs>
        <w:ind w:left="567"/>
        <w:rPr>
          <w:b w:val="0"/>
          <w:color w:val="auto"/>
        </w:rPr>
      </w:pPr>
      <w:r w:rsidRPr="008340CA">
        <w:rPr>
          <w:color w:val="7030A0"/>
        </w:rPr>
        <w:t>D 54-18</w:t>
      </w:r>
      <w:r>
        <w:rPr>
          <w:color w:val="7030A0"/>
        </w:rPr>
        <w:tab/>
      </w:r>
      <w:r>
        <w:rPr>
          <w:color w:val="auto"/>
        </w:rPr>
        <w:t>Corps livré, sang versé</w:t>
      </w:r>
      <w:r>
        <w:rPr>
          <w:color w:val="auto"/>
        </w:rPr>
        <w:tab/>
      </w:r>
      <w:r w:rsidRPr="00A04338">
        <w:rPr>
          <w:b w:val="0"/>
          <w:color w:val="auto"/>
        </w:rPr>
        <w:t>Signes Musiques n°121</w:t>
      </w:r>
    </w:p>
    <w:p w:rsidR="005E135A" w:rsidRDefault="00A04338" w:rsidP="00A04338">
      <w:pPr>
        <w:pStyle w:val="Lignechant"/>
        <w:tabs>
          <w:tab w:val="clear" w:pos="6804"/>
          <w:tab w:val="left" w:pos="6379"/>
          <w:tab w:val="left" w:pos="6946"/>
        </w:tabs>
        <w:ind w:left="567"/>
        <w:rPr>
          <w:b w:val="0"/>
          <w:color w:val="auto"/>
        </w:rPr>
      </w:pPr>
      <w:r w:rsidRPr="00A04338">
        <w:rPr>
          <w:color w:val="7030A0"/>
        </w:rPr>
        <w:t>D 52-67</w:t>
      </w:r>
      <w:r w:rsidRPr="00A04338">
        <w:rPr>
          <w:color w:val="auto"/>
        </w:rPr>
        <w:tab/>
        <w:t>Prenez et mangez</w:t>
      </w:r>
      <w:r>
        <w:rPr>
          <w:color w:val="auto"/>
        </w:rPr>
        <w:tab/>
      </w:r>
      <w:r w:rsidRPr="00A04338">
        <w:rPr>
          <w:b w:val="0"/>
          <w:color w:val="auto"/>
        </w:rPr>
        <w:t>Signes Musiques n°152</w:t>
      </w:r>
    </w:p>
    <w:p w:rsidR="00A04338" w:rsidRDefault="00A04338" w:rsidP="00A04338">
      <w:pPr>
        <w:pStyle w:val="Lignechant"/>
        <w:tabs>
          <w:tab w:val="clear" w:pos="6804"/>
          <w:tab w:val="left" w:pos="6379"/>
          <w:tab w:val="left" w:pos="6946"/>
        </w:tabs>
        <w:ind w:left="567"/>
        <w:rPr>
          <w:b w:val="0"/>
          <w:color w:val="auto"/>
        </w:rPr>
      </w:pPr>
    </w:p>
    <w:p w:rsidR="00FB7BE6" w:rsidRPr="00FB7BE6" w:rsidRDefault="00FB7BE6" w:rsidP="00941A29">
      <w:pPr>
        <w:pStyle w:val="Textepuces"/>
        <w:numPr>
          <w:ilvl w:val="0"/>
          <w:numId w:val="9"/>
        </w:numPr>
        <w:ind w:left="567" w:hanging="283"/>
        <w:rPr>
          <w:b/>
          <w:bCs/>
          <w:smallCaps/>
        </w:rPr>
      </w:pPr>
      <w:r w:rsidRPr="00FB7BE6">
        <w:rPr>
          <w:b/>
          <w:bCs/>
          <w:smallCaps/>
        </w:rPr>
        <w:t>Action de grâce</w:t>
      </w:r>
    </w:p>
    <w:p w:rsidR="001A14B1" w:rsidRDefault="007D73CE" w:rsidP="007D73CE">
      <w:pPr>
        <w:pStyle w:val="Textepuces"/>
        <w:ind w:left="850" w:hanging="283"/>
      </w:pPr>
      <w:r>
        <w:t>A</w:t>
      </w:r>
      <w:r w:rsidRPr="007D73CE">
        <w:t xml:space="preserve">près la communion, </w:t>
      </w:r>
      <w:r>
        <w:t>prenons un vrai temps de</w:t>
      </w:r>
      <w:r w:rsidRPr="007D73CE">
        <w:t xml:space="preserve"> silence</w:t>
      </w:r>
      <w:r>
        <w:t xml:space="preserve"> qui</w:t>
      </w:r>
      <w:r w:rsidRPr="007D73CE">
        <w:t xml:space="preserve"> permet</w:t>
      </w:r>
      <w:r>
        <w:t>te</w:t>
      </w:r>
      <w:r w:rsidRPr="007D73CE">
        <w:t xml:space="preserve"> la louange et la prière intérieure.</w:t>
      </w:r>
    </w:p>
    <w:p w:rsidR="007D73CE" w:rsidRPr="00A34B3F" w:rsidRDefault="007D73CE" w:rsidP="007D73CE">
      <w:pPr>
        <w:pStyle w:val="Textepuces"/>
        <w:ind w:left="850" w:hanging="283"/>
        <w:rPr>
          <w:bCs/>
        </w:rPr>
      </w:pPr>
    </w:p>
    <w:p w:rsidR="00EB252F" w:rsidRPr="004C3DB1" w:rsidRDefault="00EB252F" w:rsidP="00941A29">
      <w:pPr>
        <w:pStyle w:val="Textepuces"/>
        <w:numPr>
          <w:ilvl w:val="0"/>
          <w:numId w:val="9"/>
        </w:numPr>
        <w:pBdr>
          <w:top w:val="single" w:sz="4" w:space="1" w:color="auto"/>
          <w:left w:val="single" w:sz="4" w:space="4" w:color="auto"/>
          <w:bottom w:val="single" w:sz="4" w:space="1" w:color="auto"/>
          <w:right w:val="single" w:sz="4" w:space="4" w:color="auto"/>
        </w:pBdr>
        <w:tabs>
          <w:tab w:val="left" w:pos="567"/>
        </w:tabs>
        <w:ind w:left="567" w:hanging="283"/>
      </w:pPr>
      <w:r w:rsidRPr="004C3DB1">
        <w:t xml:space="preserve">Service de </w:t>
      </w:r>
      <w:r w:rsidRPr="004C3DB1">
        <w:rPr>
          <w:b/>
          <w:bCs/>
          <w:smallCaps/>
        </w:rPr>
        <w:t>communion aux absents</w:t>
      </w:r>
      <w:r w:rsidRPr="004C3DB1">
        <w:t xml:space="preserve"> – </w:t>
      </w:r>
      <w:r w:rsidR="00467E3C">
        <w:t>« </w:t>
      </w:r>
      <w:r w:rsidR="00467E3C" w:rsidRPr="00467E3C">
        <w:rPr>
          <w:i/>
        </w:rPr>
        <w:t>Porter la communion à un malade est un acte de foi et une démarche fraternelle de la communauté eucharistique envers ses membres absents </w:t>
      </w:r>
      <w:r w:rsidR="00467E3C">
        <w:t xml:space="preserve">» (Rituel des sacrements pour les malades). Pendant ce temps de </w:t>
      </w:r>
      <w:r w:rsidR="008340CA">
        <w:t>Carême</w:t>
      </w:r>
      <w:r w:rsidR="00467E3C">
        <w:t xml:space="preserve">, </w:t>
      </w:r>
      <w:r w:rsidR="00A04338">
        <w:t xml:space="preserve">si l’évolution de la pandémie le permet, </w:t>
      </w:r>
      <w:r w:rsidR="00467E3C">
        <w:t>veillons à offrir cette possibilité aux malades et aux personnes âgées de la paroisse. De cette manière, ils sont unis à notre assemblée et participent à notre prière.</w:t>
      </w:r>
    </w:p>
    <w:p w:rsidR="00EB252F" w:rsidRPr="00410B62" w:rsidRDefault="00EB252F" w:rsidP="002B5834">
      <w:pPr>
        <w:tabs>
          <w:tab w:val="left" w:pos="567"/>
        </w:tabs>
        <w:ind w:left="567" w:hanging="283"/>
        <w:jc w:val="both"/>
        <w:rPr>
          <w:strike/>
        </w:rPr>
      </w:pPr>
    </w:p>
    <w:p w:rsidR="00FD5943" w:rsidRPr="005528FE" w:rsidRDefault="00FD5943" w:rsidP="00941A29">
      <w:pPr>
        <w:pStyle w:val="Textepuces"/>
        <w:numPr>
          <w:ilvl w:val="0"/>
          <w:numId w:val="9"/>
        </w:numPr>
        <w:ind w:left="567" w:hanging="283"/>
      </w:pPr>
      <w:r w:rsidRPr="005528FE">
        <w:rPr>
          <w:b/>
          <w:bCs/>
          <w:smallCaps/>
        </w:rPr>
        <w:t>Prière après la communion</w:t>
      </w:r>
      <w:r w:rsidRPr="005528FE">
        <w:t>.</w:t>
      </w:r>
    </w:p>
    <w:p w:rsidR="00C31A96" w:rsidRDefault="00C31A96" w:rsidP="00D844AA">
      <w:pPr>
        <w:snapToGrid w:val="0"/>
        <w:ind w:left="1985" w:hanging="284"/>
        <w:jc w:val="both"/>
        <w:rPr>
          <w:i/>
          <w:iCs/>
        </w:rPr>
      </w:pPr>
    </w:p>
    <w:p w:rsidR="00D844AA" w:rsidRPr="005528FE" w:rsidRDefault="00EE0EB3" w:rsidP="00D844AA">
      <w:pPr>
        <w:snapToGrid w:val="0"/>
        <w:ind w:left="1985" w:hanging="284"/>
        <w:jc w:val="both"/>
        <w:rPr>
          <w:iCs/>
        </w:rPr>
      </w:pPr>
      <w:r>
        <w:rPr>
          <w:i/>
          <w:iCs/>
        </w:rPr>
        <w:t>Celle de la m</w:t>
      </w:r>
      <w:r w:rsidR="00D844AA" w:rsidRPr="005528FE">
        <w:rPr>
          <w:i/>
          <w:iCs/>
        </w:rPr>
        <w:t>esse du jour</w:t>
      </w:r>
      <w:r w:rsidR="00D844AA" w:rsidRPr="005528FE">
        <w:rPr>
          <w:iCs/>
        </w:rPr>
        <w:t xml:space="preserve"> (</w:t>
      </w:r>
      <w:r w:rsidR="00D844AA" w:rsidRPr="005528FE">
        <w:rPr>
          <w:iCs/>
          <w:sz w:val="18"/>
        </w:rPr>
        <w:t>Missel, p.</w:t>
      </w:r>
      <w:r w:rsidR="005528FE">
        <w:rPr>
          <w:iCs/>
          <w:sz w:val="18"/>
        </w:rPr>
        <w:t>126</w:t>
      </w:r>
      <w:r w:rsidR="00D844AA" w:rsidRPr="005528FE">
        <w:rPr>
          <w:iCs/>
        </w:rPr>
        <w:t>)</w:t>
      </w:r>
    </w:p>
    <w:p w:rsidR="00D844AA" w:rsidRPr="005528FE" w:rsidRDefault="00D844AA" w:rsidP="00D844AA">
      <w:pPr>
        <w:pStyle w:val="Oraison"/>
        <w:ind w:right="33"/>
        <w:rPr>
          <w:b/>
        </w:rPr>
      </w:pPr>
    </w:p>
    <w:p w:rsidR="005528FE" w:rsidRDefault="005528FE" w:rsidP="00410B62">
      <w:pPr>
        <w:pStyle w:val="Oraison"/>
        <w:ind w:left="1701" w:right="33" w:firstLine="0"/>
        <w:rPr>
          <w:b/>
        </w:rPr>
      </w:pPr>
      <w:r>
        <w:rPr>
          <w:b/>
        </w:rPr>
        <w:t>Le pain que nous avons reçu de toi, Seigneur notre Dieu,</w:t>
      </w:r>
      <w:r>
        <w:rPr>
          <w:b/>
        </w:rPr>
        <w:br/>
        <w:t>a renouvelé nos cœurs :</w:t>
      </w:r>
      <w:r>
        <w:rPr>
          <w:b/>
        </w:rPr>
        <w:br/>
        <w:t>il nourrit la foi,</w:t>
      </w:r>
      <w:r>
        <w:rPr>
          <w:b/>
        </w:rPr>
        <w:br/>
        <w:t>fait grandir l’espérance</w:t>
      </w:r>
      <w:r>
        <w:rPr>
          <w:b/>
        </w:rPr>
        <w:br/>
        <w:t xml:space="preserve">et donne la force d’aimer ; </w:t>
      </w:r>
    </w:p>
    <w:p w:rsidR="00D844AA" w:rsidRPr="005528FE" w:rsidRDefault="00896EB5" w:rsidP="00410B62">
      <w:pPr>
        <w:pStyle w:val="Oraison"/>
        <w:ind w:left="1701" w:right="33" w:firstLine="0"/>
        <w:rPr>
          <w:b/>
        </w:rPr>
      </w:pPr>
      <w:r>
        <w:rPr>
          <w:b/>
        </w:rPr>
        <w:t>apprends-nous à toujours avoir</w:t>
      </w:r>
      <w:r w:rsidR="005528FE">
        <w:rPr>
          <w:b/>
        </w:rPr>
        <w:t xml:space="preserve"> faim du Christ,</w:t>
      </w:r>
      <w:r w:rsidR="005528FE">
        <w:rPr>
          <w:b/>
        </w:rPr>
        <w:br/>
        <w:t>seul pain vivant et vrai,</w:t>
      </w:r>
      <w:r w:rsidR="005528FE">
        <w:rPr>
          <w:b/>
        </w:rPr>
        <w:br/>
        <w:t>et à vivre de toute parole qui sort de ta bouche.</w:t>
      </w:r>
    </w:p>
    <w:p w:rsidR="00D844AA" w:rsidRPr="005528FE" w:rsidRDefault="00D844AA" w:rsidP="00410B62">
      <w:pPr>
        <w:pStyle w:val="Oraison"/>
        <w:ind w:left="1701" w:right="33" w:firstLine="0"/>
        <w:rPr>
          <w:b/>
        </w:rPr>
      </w:pPr>
      <w:r w:rsidRPr="005528FE">
        <w:rPr>
          <w:b/>
        </w:rPr>
        <w:t>Par Jésus</w:t>
      </w:r>
      <w:r w:rsidR="00EE0EB3">
        <w:rPr>
          <w:b/>
        </w:rPr>
        <w:t>, le</w:t>
      </w:r>
      <w:r w:rsidRPr="005528FE">
        <w:rPr>
          <w:b/>
        </w:rPr>
        <w:t xml:space="preserve"> Christ, notre Seigneur. </w:t>
      </w:r>
      <w:r w:rsidRPr="00EE0EB3">
        <w:rPr>
          <w:rFonts w:ascii="Times New Roman Gras" w:hAnsi="Times New Roman Gras"/>
          <w:b/>
        </w:rPr>
        <w:t>Amen.</w:t>
      </w:r>
    </w:p>
    <w:p w:rsidR="00F948EE" w:rsidRPr="00256240" w:rsidRDefault="00F948EE" w:rsidP="00F948EE">
      <w:pPr>
        <w:pStyle w:val="Oraison"/>
        <w:ind w:right="33"/>
        <w:rPr>
          <w:b/>
        </w:rPr>
      </w:pPr>
    </w:p>
    <w:p w:rsidR="0080392F" w:rsidRPr="007D73CE" w:rsidRDefault="007D73CE" w:rsidP="0080392F">
      <w:pPr>
        <w:snapToGrid w:val="0"/>
        <w:ind w:left="1985" w:hanging="284"/>
        <w:jc w:val="both"/>
        <w:rPr>
          <w:iCs/>
        </w:rPr>
      </w:pPr>
      <w:r>
        <w:rPr>
          <w:i/>
          <w:iCs/>
        </w:rPr>
        <w:t xml:space="preserve">Celle </w:t>
      </w:r>
      <w:r w:rsidR="00410B62">
        <w:rPr>
          <w:i/>
          <w:iCs/>
        </w:rPr>
        <w:t>du sam</w:t>
      </w:r>
      <w:r>
        <w:rPr>
          <w:i/>
          <w:iCs/>
        </w:rPr>
        <w:t>e</w:t>
      </w:r>
      <w:r w:rsidR="00BE33DE" w:rsidRPr="007D73CE">
        <w:rPr>
          <w:i/>
          <w:iCs/>
        </w:rPr>
        <w:t>di de la 1</w:t>
      </w:r>
      <w:r w:rsidR="00BE33DE" w:rsidRPr="007D73CE">
        <w:rPr>
          <w:i/>
          <w:iCs/>
          <w:vertAlign w:val="superscript"/>
        </w:rPr>
        <w:t>ère</w:t>
      </w:r>
      <w:r w:rsidR="00BE33DE" w:rsidRPr="007D73CE">
        <w:rPr>
          <w:i/>
          <w:iCs/>
        </w:rPr>
        <w:t xml:space="preserve"> semaine de </w:t>
      </w:r>
      <w:r w:rsidR="008340CA">
        <w:rPr>
          <w:i/>
          <w:iCs/>
        </w:rPr>
        <w:t>Carême</w:t>
      </w:r>
      <w:r w:rsidR="0080392F" w:rsidRPr="007D73CE">
        <w:rPr>
          <w:iCs/>
        </w:rPr>
        <w:t xml:space="preserve"> (</w:t>
      </w:r>
      <w:r w:rsidR="00BE33DE" w:rsidRPr="007D73CE">
        <w:rPr>
          <w:iCs/>
          <w:sz w:val="18"/>
        </w:rPr>
        <w:t xml:space="preserve">Missel, </w:t>
      </w:r>
      <w:r w:rsidR="00DA4E8D">
        <w:rPr>
          <w:iCs/>
          <w:sz w:val="18"/>
        </w:rPr>
        <w:t>p. 133</w:t>
      </w:r>
      <w:r w:rsidR="0080392F" w:rsidRPr="007D73CE">
        <w:rPr>
          <w:iCs/>
        </w:rPr>
        <w:t>)</w:t>
      </w:r>
    </w:p>
    <w:p w:rsidR="00F948EE" w:rsidRPr="007D73CE" w:rsidRDefault="00F948EE" w:rsidP="00F948EE">
      <w:pPr>
        <w:pStyle w:val="Oraison"/>
        <w:ind w:right="33"/>
        <w:rPr>
          <w:b/>
        </w:rPr>
      </w:pPr>
    </w:p>
    <w:p w:rsidR="00F97186" w:rsidRPr="007D73CE" w:rsidRDefault="00410B62" w:rsidP="00410B62">
      <w:pPr>
        <w:pStyle w:val="Oraison"/>
        <w:ind w:left="1701" w:right="33" w:firstLine="0"/>
        <w:rPr>
          <w:b/>
        </w:rPr>
      </w:pPr>
      <w:r>
        <w:rPr>
          <w:b/>
        </w:rPr>
        <w:t>Seigneur, que ta bienveillance accompagne toujours</w:t>
      </w:r>
      <w:r>
        <w:rPr>
          <w:b/>
        </w:rPr>
        <w:br/>
        <w:t>ceux que tu réconfortes par cette eucharistie :</w:t>
      </w:r>
      <w:r>
        <w:rPr>
          <w:b/>
        </w:rPr>
        <w:br/>
        <w:t>puisqu’ils appartiennent à ton peuple saint,</w:t>
      </w:r>
      <w:r>
        <w:rPr>
          <w:b/>
        </w:rPr>
        <w:br/>
        <w:t>qu’ils ne manquent jamais de tes secours.</w:t>
      </w:r>
    </w:p>
    <w:p w:rsidR="00C31A96" w:rsidRDefault="00EE0EB3" w:rsidP="00EE0EB3">
      <w:pPr>
        <w:pStyle w:val="Oraison"/>
        <w:ind w:right="33"/>
        <w:rPr>
          <w:rFonts w:ascii="Times New Roman Gras" w:hAnsi="Times New Roman Gras"/>
          <w:b/>
        </w:rPr>
      </w:pPr>
      <w:r w:rsidRPr="005528FE">
        <w:rPr>
          <w:b/>
        </w:rPr>
        <w:t>Par Jésus</w:t>
      </w:r>
      <w:r>
        <w:rPr>
          <w:b/>
        </w:rPr>
        <w:t>, le</w:t>
      </w:r>
      <w:r w:rsidRPr="005528FE">
        <w:rPr>
          <w:b/>
        </w:rPr>
        <w:t xml:space="preserve"> Christ, notre Seigneur. </w:t>
      </w:r>
      <w:r w:rsidRPr="00EE0EB3">
        <w:rPr>
          <w:rFonts w:ascii="Times New Roman Gras" w:hAnsi="Times New Roman Gras"/>
          <w:b/>
        </w:rPr>
        <w:t>Amen.</w:t>
      </w:r>
    </w:p>
    <w:p w:rsidR="00C31A96" w:rsidRDefault="00C31A96">
      <w:pPr>
        <w:rPr>
          <w:rFonts w:ascii="Times New Roman Gras" w:hAnsi="Times New Roman Gras"/>
          <w:b/>
          <w:bCs/>
        </w:rPr>
      </w:pPr>
      <w:r>
        <w:rPr>
          <w:rFonts w:ascii="Times New Roman Gras" w:hAnsi="Times New Roman Gras"/>
          <w:b/>
        </w:rPr>
        <w:br w:type="page"/>
      </w:r>
    </w:p>
    <w:p w:rsidR="00EC7566" w:rsidRDefault="00B736F8" w:rsidP="0059708C">
      <w:pPr>
        <w:pStyle w:val="Titre2"/>
        <w:spacing w:before="400"/>
        <w:rPr>
          <w:b/>
          <w:smallCaps/>
          <w:color w:val="7030A0"/>
        </w:rPr>
      </w:pPr>
      <w:r>
        <w:rPr>
          <w:b/>
          <w:smallCaps/>
          <w:color w:val="7030A0"/>
        </w:rPr>
        <w:lastRenderedPageBreak/>
        <w:t>Liturgie de l’e</w:t>
      </w:r>
      <w:r w:rsidR="00EC7566" w:rsidRPr="00804164">
        <w:rPr>
          <w:b/>
          <w:smallCaps/>
          <w:color w:val="7030A0"/>
        </w:rPr>
        <w:t>nvoi</w:t>
      </w:r>
    </w:p>
    <w:p w:rsidR="00410B62" w:rsidRPr="00410B62" w:rsidRDefault="00410B62" w:rsidP="00410B62"/>
    <w:p w:rsidR="00EC7566" w:rsidRPr="00804164" w:rsidRDefault="008B44C4" w:rsidP="0059708C">
      <w:pPr>
        <w:pStyle w:val="Titre3"/>
        <w:pBdr>
          <w:bottom w:val="single" w:sz="4" w:space="1" w:color="auto"/>
        </w:pBdr>
        <w:rPr>
          <w:color w:val="7030A0"/>
        </w:rPr>
      </w:pPr>
      <w:r w:rsidRPr="00804164">
        <w:rPr>
          <w:color w:val="7030A0"/>
        </w:rPr>
        <w:t>Annonces</w:t>
      </w:r>
    </w:p>
    <w:p w:rsidR="0059708C" w:rsidRPr="00410B62" w:rsidRDefault="008B6E27" w:rsidP="00410B62">
      <w:pPr>
        <w:ind w:left="284"/>
        <w:jc w:val="both"/>
      </w:pPr>
      <w:r>
        <w:t>Si les restrictions dues à la pandémie sont terminées</w:t>
      </w:r>
      <w:r w:rsidR="00410B62">
        <w:t>, les annonces prendron</w:t>
      </w:r>
      <w:r w:rsidR="000E17A5">
        <w:t>t</w:t>
      </w:r>
      <w:r w:rsidR="007C2F49">
        <w:t xml:space="preserve"> la forme de « Jalons</w:t>
      </w:r>
      <w:r w:rsidR="00410B62">
        <w:t xml:space="preserve"> sur la route de l’Alliance</w:t>
      </w:r>
      <w:r w:rsidR="007C2F49">
        <w:t> » : soirées de réflexion et de partage, d’approfondissement de la foi, de prière</w:t>
      </w:r>
      <w:r w:rsidR="00242CDF">
        <w:t>, préparation de la proclamation du récit de la Passion</w:t>
      </w:r>
      <w:r w:rsidR="007C2F49">
        <w:t>…</w:t>
      </w:r>
      <w:r w:rsidR="00410B62">
        <w:t xml:space="preserve"> Elles pourront être dites</w:t>
      </w:r>
      <w:r w:rsidR="00410B62" w:rsidRPr="00410B62">
        <w:t xml:space="preserve"> à plusieurs voix en fonction des responsabi</w:t>
      </w:r>
      <w:r w:rsidR="00410B62">
        <w:t>lités et des services concernés.</w:t>
      </w:r>
    </w:p>
    <w:p w:rsidR="00653A1A" w:rsidRPr="00210BFF" w:rsidRDefault="00653A1A" w:rsidP="002B5834">
      <w:pPr>
        <w:ind w:left="284"/>
        <w:jc w:val="both"/>
      </w:pPr>
    </w:p>
    <w:p w:rsidR="008B44C4" w:rsidRPr="00210BFF" w:rsidRDefault="002A1EE4" w:rsidP="0059708C">
      <w:pPr>
        <w:pStyle w:val="Titre3"/>
        <w:pBdr>
          <w:bottom w:val="single" w:sz="4" w:space="1" w:color="auto"/>
        </w:pBdr>
        <w:rPr>
          <w:color w:val="7030A0"/>
        </w:rPr>
      </w:pPr>
      <w:r>
        <w:rPr>
          <w:color w:val="7030A0"/>
        </w:rPr>
        <w:t>Bénédiction</w:t>
      </w:r>
      <w:r w:rsidR="008A3FEA">
        <w:rPr>
          <w:color w:val="7030A0"/>
        </w:rPr>
        <w:t xml:space="preserve"> et envoi</w:t>
      </w:r>
    </w:p>
    <w:p w:rsidR="00956214" w:rsidRPr="007C2F49" w:rsidRDefault="00956214" w:rsidP="00956214">
      <w:pPr>
        <w:spacing w:line="220" w:lineRule="atLeast"/>
        <w:ind w:left="284" w:right="565"/>
        <w:rPr>
          <w:bCs/>
        </w:rPr>
      </w:pPr>
      <w:r w:rsidRPr="007C2F49">
        <w:rPr>
          <w:bCs/>
        </w:rPr>
        <w:t>La bénédiction finale peut être précédée d’une prière</w:t>
      </w:r>
      <w:r w:rsidR="00410B62">
        <w:rPr>
          <w:bCs/>
        </w:rPr>
        <w:t>,</w:t>
      </w:r>
      <w:r w:rsidR="007C2F49">
        <w:rPr>
          <w:bCs/>
        </w:rPr>
        <w:t>par exemple</w:t>
      </w:r>
      <w:r w:rsidR="00A95F54">
        <w:rPr>
          <w:bCs/>
        </w:rPr>
        <w:t xml:space="preserve"> celle proposée page 6 de cette fiche ou encore</w:t>
      </w:r>
      <w:r w:rsidRPr="007C2F49">
        <w:rPr>
          <w:bCs/>
        </w:rPr>
        <w:t> :</w:t>
      </w:r>
    </w:p>
    <w:p w:rsidR="00956214" w:rsidRPr="00851C1E" w:rsidRDefault="00956214" w:rsidP="00956214">
      <w:pPr>
        <w:pStyle w:val="Oraison"/>
        <w:ind w:right="33"/>
        <w:rPr>
          <w:b/>
          <w:strike/>
        </w:rPr>
      </w:pPr>
    </w:p>
    <w:p w:rsidR="00EE0EB3" w:rsidRPr="005528FE" w:rsidRDefault="00410B62" w:rsidP="00A149D0">
      <w:pPr>
        <w:pStyle w:val="Oraison"/>
        <w:ind w:left="1701" w:right="33" w:firstLine="0"/>
        <w:rPr>
          <w:b/>
        </w:rPr>
      </w:pPr>
      <w:r>
        <w:rPr>
          <w:b/>
        </w:rPr>
        <w:t>Dieu et Père de tous les hommes</w:t>
      </w:r>
      <w:r w:rsidR="00A149D0">
        <w:rPr>
          <w:b/>
        </w:rPr>
        <w:t> ;</w:t>
      </w:r>
      <w:r w:rsidR="00A149D0">
        <w:rPr>
          <w:b/>
        </w:rPr>
        <w:br/>
        <w:t>que ton Esprit d’alliance transforme nos cœurs et notre vie</w:t>
      </w:r>
      <w:r w:rsidR="00A149D0">
        <w:rPr>
          <w:b/>
        </w:rPr>
        <w:br/>
        <w:t xml:space="preserve">et fasse de nous les messagers de la Bonne Nouvelle de ton </w:t>
      </w:r>
      <w:r w:rsidR="00AE6384">
        <w:rPr>
          <w:b/>
        </w:rPr>
        <w:t>a</w:t>
      </w:r>
      <w:r w:rsidR="00A149D0">
        <w:rPr>
          <w:b/>
        </w:rPr>
        <w:t>mour.</w:t>
      </w:r>
      <w:r w:rsidR="00A149D0">
        <w:rPr>
          <w:b/>
        </w:rPr>
        <w:br/>
      </w:r>
      <w:r w:rsidR="00EE0EB3" w:rsidRPr="005528FE">
        <w:rPr>
          <w:b/>
        </w:rPr>
        <w:t>Par Jésus</w:t>
      </w:r>
      <w:r w:rsidR="00EE0EB3">
        <w:rPr>
          <w:b/>
        </w:rPr>
        <w:t>, le</w:t>
      </w:r>
      <w:r w:rsidR="00EE0EB3" w:rsidRPr="005528FE">
        <w:rPr>
          <w:b/>
        </w:rPr>
        <w:t xml:space="preserve"> Christ, notre Seigneur. </w:t>
      </w:r>
      <w:r w:rsidR="00EE0EB3" w:rsidRPr="00EE0EB3">
        <w:rPr>
          <w:rFonts w:ascii="Times New Roman Gras" w:hAnsi="Times New Roman Gras"/>
          <w:b/>
        </w:rPr>
        <w:t>Amen.</w:t>
      </w:r>
    </w:p>
    <w:p w:rsidR="00B77E89" w:rsidRDefault="00B77E89" w:rsidP="00956214">
      <w:pPr>
        <w:pStyle w:val="Oraison"/>
        <w:ind w:right="33"/>
        <w:rPr>
          <w:b/>
        </w:rPr>
      </w:pPr>
    </w:p>
    <w:p w:rsidR="00956214" w:rsidRDefault="00956214" w:rsidP="00956214">
      <w:pPr>
        <w:tabs>
          <w:tab w:val="left" w:pos="1985"/>
        </w:tabs>
        <w:spacing w:line="220" w:lineRule="atLeast"/>
        <w:ind w:left="1985" w:right="33" w:hanging="284"/>
        <w:rPr>
          <w:b/>
          <w:bCs/>
        </w:rPr>
      </w:pPr>
      <w:r>
        <w:rPr>
          <w:b/>
          <w:bCs/>
        </w:rPr>
        <w:t>Et q</w:t>
      </w:r>
      <w:r w:rsidRPr="008A3EC2">
        <w:rPr>
          <w:b/>
          <w:bCs/>
        </w:rPr>
        <w:t>ue D</w:t>
      </w:r>
      <w:r>
        <w:rPr>
          <w:b/>
          <w:bCs/>
        </w:rPr>
        <w:t>ieu tout-puissant vous bénisse, …</w:t>
      </w:r>
    </w:p>
    <w:p w:rsidR="00956214" w:rsidRPr="00B32872" w:rsidRDefault="00956214" w:rsidP="00956214">
      <w:pPr>
        <w:spacing w:line="220" w:lineRule="atLeast"/>
        <w:ind w:left="1985" w:right="565"/>
        <w:rPr>
          <w:b/>
          <w:bCs/>
        </w:rPr>
      </w:pPr>
    </w:p>
    <w:p w:rsidR="00956214" w:rsidRPr="001575B8" w:rsidRDefault="00956214" w:rsidP="001575B8">
      <w:pPr>
        <w:tabs>
          <w:tab w:val="left" w:pos="1701"/>
        </w:tabs>
        <w:spacing w:line="220" w:lineRule="atLeast"/>
        <w:ind w:left="1701" w:right="33"/>
        <w:rPr>
          <w:b/>
          <w:bCs/>
        </w:rPr>
      </w:pPr>
      <w:r w:rsidRPr="001575B8">
        <w:rPr>
          <w:b/>
          <w:bCs/>
        </w:rPr>
        <w:t>Allez dans la paix du Christ.</w:t>
      </w:r>
      <w:r w:rsidRPr="001575B8">
        <w:rPr>
          <w:b/>
          <w:bCs/>
        </w:rPr>
        <w:br/>
        <w:t>Nous rendons grâce à Dieu.</w:t>
      </w:r>
    </w:p>
    <w:p w:rsidR="00956214" w:rsidRDefault="00956214" w:rsidP="00956214">
      <w:pPr>
        <w:spacing w:line="220" w:lineRule="atLeast"/>
        <w:ind w:left="284" w:right="565"/>
        <w:rPr>
          <w:bCs/>
        </w:rPr>
      </w:pPr>
    </w:p>
    <w:p w:rsidR="00B77E89" w:rsidRPr="00320200" w:rsidRDefault="00B77E89" w:rsidP="00320200">
      <w:pPr>
        <w:spacing w:line="220" w:lineRule="atLeast"/>
        <w:ind w:left="284" w:right="565"/>
        <w:jc w:val="both"/>
        <w:rPr>
          <w:bCs/>
        </w:rPr>
      </w:pPr>
      <w:r>
        <w:rPr>
          <w:bCs/>
        </w:rPr>
        <w:t>Pour accompagner la démarche de sortie, nous vous proposons de reprendre le refrain du chant choisi pour l’entrée en célébration</w:t>
      </w:r>
      <w:r w:rsidR="00F711E6">
        <w:rPr>
          <w:bCs/>
        </w:rPr>
        <w:t xml:space="preserve"> ou le chant proposé pour la célébration de la Parole</w:t>
      </w:r>
      <w:r w:rsidR="00320200">
        <w:rPr>
          <w:bCs/>
        </w:rPr>
        <w:t>.</w:t>
      </w:r>
    </w:p>
    <w:sectPr w:rsidR="00B77E89" w:rsidRPr="00320200" w:rsidSect="00BF3877">
      <w:type w:val="continuous"/>
      <w:pgSz w:w="11906" w:h="16838" w:code="9"/>
      <w:pgMar w:top="851" w:right="99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B0B" w:rsidRDefault="007F2B0B">
      <w:r>
        <w:separator/>
      </w:r>
    </w:p>
  </w:endnote>
  <w:endnote w:type="continuationSeparator" w:id="1">
    <w:p w:rsidR="007F2B0B" w:rsidRDefault="007F2B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pyrus">
    <w:altName w:val="Papyrus"/>
    <w:panose1 w:val="03070502060502030205"/>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25" w:rsidRDefault="00FB4725" w:rsidP="00420317">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1</w:t>
    </w:r>
    <w:r w:rsidRPr="00D221C5">
      <w:rPr>
        <w:rFonts w:ascii="Kristen ITC" w:hAnsi="Kristen ITC"/>
        <w:sz w:val="16"/>
        <w:szCs w:val="16"/>
        <w:vertAlign w:val="superscript"/>
      </w:rPr>
      <w:t>er</w:t>
    </w:r>
    <w:r>
      <w:rPr>
        <w:rFonts w:ascii="Kristen ITC" w:hAnsi="Kristen ITC"/>
        <w:sz w:val="16"/>
        <w:szCs w:val="16"/>
      </w:rPr>
      <w:t xml:space="preserve"> dimanche du Carême – B</w:t>
    </w:r>
    <w:r>
      <w:rPr>
        <w:rFonts w:ascii="Kristen ITC" w:hAnsi="Kristen ITC"/>
        <w:sz w:val="16"/>
        <w:szCs w:val="16"/>
      </w:rPr>
      <w:tab/>
    </w:r>
    <w:r w:rsidR="00496C83">
      <w:rPr>
        <w:sz w:val="16"/>
        <w:szCs w:val="16"/>
      </w:rPr>
      <w:fldChar w:fldCharType="begin"/>
    </w:r>
    <w:r>
      <w:rPr>
        <w:sz w:val="16"/>
        <w:szCs w:val="16"/>
      </w:rPr>
      <w:instrText xml:space="preserve"> DATE \@"dd\/MM\/yyyy" </w:instrText>
    </w:r>
    <w:r w:rsidR="00496C83">
      <w:rPr>
        <w:sz w:val="16"/>
        <w:szCs w:val="16"/>
      </w:rPr>
      <w:fldChar w:fldCharType="separate"/>
    </w:r>
    <w:r w:rsidR="00EE5EF4">
      <w:rPr>
        <w:noProof/>
        <w:sz w:val="16"/>
        <w:szCs w:val="16"/>
      </w:rPr>
      <w:t>20/11/2023</w:t>
    </w:r>
    <w:r w:rsidR="00496C83">
      <w:rPr>
        <w:sz w:val="16"/>
        <w:szCs w:val="16"/>
      </w:rPr>
      <w:fldChar w:fldCharType="end"/>
    </w:r>
    <w:r>
      <w:rPr>
        <w:rFonts w:ascii="Kristen ITC" w:hAnsi="Kristen ITC"/>
        <w:sz w:val="16"/>
        <w:szCs w:val="16"/>
      </w:rPr>
      <w:tab/>
      <w:t>Fiches dominicales</w:t>
    </w:r>
    <w:r w:rsidR="00496C83">
      <w:rPr>
        <w:rStyle w:val="Numrodepage"/>
      </w:rPr>
      <w:fldChar w:fldCharType="begin"/>
    </w:r>
    <w:r>
      <w:rPr>
        <w:rStyle w:val="Numrodepage"/>
      </w:rPr>
      <w:instrText xml:space="preserve"> PAGE </w:instrText>
    </w:r>
    <w:r w:rsidR="00496C83">
      <w:rPr>
        <w:rStyle w:val="Numrodepage"/>
      </w:rPr>
      <w:fldChar w:fldCharType="separate"/>
    </w:r>
    <w:r w:rsidR="00EE5EF4">
      <w:rPr>
        <w:rStyle w:val="Numrodepage"/>
        <w:noProof/>
      </w:rPr>
      <w:t>12</w:t>
    </w:r>
    <w:r w:rsidR="00496C83">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B0B" w:rsidRDefault="007F2B0B">
      <w:r>
        <w:separator/>
      </w:r>
    </w:p>
  </w:footnote>
  <w:footnote w:type="continuationSeparator" w:id="1">
    <w:p w:rsidR="007F2B0B" w:rsidRDefault="007F2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nsid w:val="084163A9"/>
    <w:multiLevelType w:val="hybridMultilevel"/>
    <w:tmpl w:val="EDF6B4FA"/>
    <w:lvl w:ilvl="0" w:tplc="703644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0E731745"/>
    <w:multiLevelType w:val="hybridMultilevel"/>
    <w:tmpl w:val="C13E1B3C"/>
    <w:lvl w:ilvl="0" w:tplc="2542C776">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nsid w:val="1E3919D0"/>
    <w:multiLevelType w:val="multilevel"/>
    <w:tmpl w:val="E384D3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nsid w:val="2D6B2D0A"/>
    <w:multiLevelType w:val="hybridMultilevel"/>
    <w:tmpl w:val="C6BA8198"/>
    <w:lvl w:ilvl="0" w:tplc="BF128678">
      <w:start w:val="1"/>
      <w:numFmt w:val="bullet"/>
      <w:lvlText w:val=""/>
      <w:lvlJc w:val="left"/>
      <w:pPr>
        <w:ind w:left="720" w:hanging="360"/>
      </w:pPr>
      <w:rPr>
        <w:rFonts w:ascii="Symbol" w:hAnsi="Symbol" w:hint="default"/>
        <w:strike w:val="0"/>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F13A40"/>
    <w:multiLevelType w:val="hybridMultilevel"/>
    <w:tmpl w:val="5CCEC504"/>
    <w:lvl w:ilvl="0" w:tplc="B76413F0">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1636795"/>
    <w:multiLevelType w:val="hybridMultilevel"/>
    <w:tmpl w:val="7FAAFC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E935E6"/>
    <w:multiLevelType w:val="hybridMultilevel"/>
    <w:tmpl w:val="FE2473EA"/>
    <w:lvl w:ilvl="0" w:tplc="985A5DB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8F353A6"/>
    <w:multiLevelType w:val="hybridMultilevel"/>
    <w:tmpl w:val="8FBCC1A4"/>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8">
    <w:nsid w:val="5A054412"/>
    <w:multiLevelType w:val="hybridMultilevel"/>
    <w:tmpl w:val="47BA0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B4F3BCE"/>
    <w:multiLevelType w:val="multilevel"/>
    <w:tmpl w:val="2DA2F8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nsid w:val="631454FE"/>
    <w:multiLevelType w:val="hybridMultilevel"/>
    <w:tmpl w:val="A770F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72B5677F"/>
    <w:multiLevelType w:val="hybridMultilevel"/>
    <w:tmpl w:val="8F3C68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43569AE"/>
    <w:multiLevelType w:val="hybridMultilevel"/>
    <w:tmpl w:val="9320DDFE"/>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num w:numId="1">
    <w:abstractNumId w:val="17"/>
  </w:num>
  <w:num w:numId="2">
    <w:abstractNumId w:val="12"/>
  </w:num>
  <w:num w:numId="3">
    <w:abstractNumId w:val="0"/>
  </w:num>
  <w:num w:numId="4">
    <w:abstractNumId w:val="11"/>
  </w:num>
  <w:num w:numId="5">
    <w:abstractNumId w:val="22"/>
  </w:num>
  <w:num w:numId="6">
    <w:abstractNumId w:val="13"/>
  </w:num>
  <w:num w:numId="7">
    <w:abstractNumId w:val="10"/>
  </w:num>
  <w:num w:numId="8">
    <w:abstractNumId w:val="8"/>
  </w:num>
  <w:num w:numId="9">
    <w:abstractNumId w:val="20"/>
  </w:num>
  <w:num w:numId="10">
    <w:abstractNumId w:val="7"/>
  </w:num>
  <w:num w:numId="11">
    <w:abstractNumId w:val="16"/>
  </w:num>
  <w:num w:numId="12">
    <w:abstractNumId w:val="15"/>
  </w:num>
  <w:num w:numId="13">
    <w:abstractNumId w:val="5"/>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3"/>
  </w:num>
  <w:num w:numId="17">
    <w:abstractNumId w:val="21"/>
  </w:num>
  <w:num w:numId="18">
    <w:abstractNumId w:val="18"/>
  </w:num>
  <w:num w:numId="19">
    <w:abstractNumId w:val="24"/>
  </w:num>
  <w:num w:numId="20">
    <w:abstractNumId w:val="19"/>
  </w:num>
  <w:num w:numId="21">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0"/>
    <w:footnote w:id="1"/>
  </w:footnotePr>
  <w:endnotePr>
    <w:endnote w:id="0"/>
    <w:endnote w:id="1"/>
  </w:endnotePr>
  <w:compat/>
  <w:rsids>
    <w:rsidRoot w:val="009961A3"/>
    <w:rsid w:val="0000044D"/>
    <w:rsid w:val="00000C11"/>
    <w:rsid w:val="00001470"/>
    <w:rsid w:val="000014E9"/>
    <w:rsid w:val="000019A5"/>
    <w:rsid w:val="00002DF4"/>
    <w:rsid w:val="00002FB5"/>
    <w:rsid w:val="000036EB"/>
    <w:rsid w:val="00003B2D"/>
    <w:rsid w:val="00003BAB"/>
    <w:rsid w:val="000045E5"/>
    <w:rsid w:val="000049C5"/>
    <w:rsid w:val="00004B0C"/>
    <w:rsid w:val="00004D47"/>
    <w:rsid w:val="00006383"/>
    <w:rsid w:val="000064CF"/>
    <w:rsid w:val="00006D7F"/>
    <w:rsid w:val="00006E87"/>
    <w:rsid w:val="00007658"/>
    <w:rsid w:val="00007958"/>
    <w:rsid w:val="00007E90"/>
    <w:rsid w:val="00010BA3"/>
    <w:rsid w:val="00010CD5"/>
    <w:rsid w:val="00010CF8"/>
    <w:rsid w:val="00010E54"/>
    <w:rsid w:val="00013464"/>
    <w:rsid w:val="00013FDE"/>
    <w:rsid w:val="000145C5"/>
    <w:rsid w:val="000148B6"/>
    <w:rsid w:val="00014DAD"/>
    <w:rsid w:val="0001507B"/>
    <w:rsid w:val="000154EC"/>
    <w:rsid w:val="00016DBA"/>
    <w:rsid w:val="00017235"/>
    <w:rsid w:val="000174E4"/>
    <w:rsid w:val="000206C1"/>
    <w:rsid w:val="00020BD9"/>
    <w:rsid w:val="000216AD"/>
    <w:rsid w:val="00021DFF"/>
    <w:rsid w:val="00022796"/>
    <w:rsid w:val="000227AD"/>
    <w:rsid w:val="000229FC"/>
    <w:rsid w:val="0002345F"/>
    <w:rsid w:val="00023A70"/>
    <w:rsid w:val="00023ABD"/>
    <w:rsid w:val="00023D20"/>
    <w:rsid w:val="00023D25"/>
    <w:rsid w:val="00024766"/>
    <w:rsid w:val="00024F2E"/>
    <w:rsid w:val="00025B9F"/>
    <w:rsid w:val="0002635C"/>
    <w:rsid w:val="00026F40"/>
    <w:rsid w:val="0002743F"/>
    <w:rsid w:val="00027FA2"/>
    <w:rsid w:val="00030424"/>
    <w:rsid w:val="000304CE"/>
    <w:rsid w:val="000306CD"/>
    <w:rsid w:val="00031327"/>
    <w:rsid w:val="0003198E"/>
    <w:rsid w:val="00031D46"/>
    <w:rsid w:val="000329DD"/>
    <w:rsid w:val="00032D85"/>
    <w:rsid w:val="00033F88"/>
    <w:rsid w:val="00034AC9"/>
    <w:rsid w:val="00035F1B"/>
    <w:rsid w:val="00037453"/>
    <w:rsid w:val="000375FF"/>
    <w:rsid w:val="00037A05"/>
    <w:rsid w:val="00037C34"/>
    <w:rsid w:val="00037E73"/>
    <w:rsid w:val="0004059E"/>
    <w:rsid w:val="00040D7D"/>
    <w:rsid w:val="00041B3B"/>
    <w:rsid w:val="000428CD"/>
    <w:rsid w:val="0004329C"/>
    <w:rsid w:val="00043B29"/>
    <w:rsid w:val="000450D1"/>
    <w:rsid w:val="000458AD"/>
    <w:rsid w:val="000468EA"/>
    <w:rsid w:val="00046D25"/>
    <w:rsid w:val="00046E49"/>
    <w:rsid w:val="00047175"/>
    <w:rsid w:val="0004770C"/>
    <w:rsid w:val="00047D62"/>
    <w:rsid w:val="00051AD2"/>
    <w:rsid w:val="00051AD5"/>
    <w:rsid w:val="0005399C"/>
    <w:rsid w:val="00053EB4"/>
    <w:rsid w:val="00054618"/>
    <w:rsid w:val="00054736"/>
    <w:rsid w:val="000579AA"/>
    <w:rsid w:val="000602DE"/>
    <w:rsid w:val="00060812"/>
    <w:rsid w:val="00060C2C"/>
    <w:rsid w:val="00060DBF"/>
    <w:rsid w:val="00061741"/>
    <w:rsid w:val="000621D5"/>
    <w:rsid w:val="000634C3"/>
    <w:rsid w:val="0006454A"/>
    <w:rsid w:val="0006547E"/>
    <w:rsid w:val="00065F09"/>
    <w:rsid w:val="000669ED"/>
    <w:rsid w:val="00066BD1"/>
    <w:rsid w:val="00067975"/>
    <w:rsid w:val="00070087"/>
    <w:rsid w:val="0007058E"/>
    <w:rsid w:val="00071983"/>
    <w:rsid w:val="00071A26"/>
    <w:rsid w:val="00071C53"/>
    <w:rsid w:val="00071EC5"/>
    <w:rsid w:val="00072515"/>
    <w:rsid w:val="0007519C"/>
    <w:rsid w:val="00075524"/>
    <w:rsid w:val="00075EE9"/>
    <w:rsid w:val="000770B9"/>
    <w:rsid w:val="00080C63"/>
    <w:rsid w:val="000816B3"/>
    <w:rsid w:val="00081A69"/>
    <w:rsid w:val="00081D09"/>
    <w:rsid w:val="00082154"/>
    <w:rsid w:val="00082DAD"/>
    <w:rsid w:val="0008349D"/>
    <w:rsid w:val="000909DD"/>
    <w:rsid w:val="000917BF"/>
    <w:rsid w:val="00091FE3"/>
    <w:rsid w:val="0009237F"/>
    <w:rsid w:val="000926FB"/>
    <w:rsid w:val="00092FB5"/>
    <w:rsid w:val="000935FD"/>
    <w:rsid w:val="00093826"/>
    <w:rsid w:val="00094B38"/>
    <w:rsid w:val="00094BF7"/>
    <w:rsid w:val="000953A1"/>
    <w:rsid w:val="00095811"/>
    <w:rsid w:val="00095B1D"/>
    <w:rsid w:val="000974A6"/>
    <w:rsid w:val="00097A01"/>
    <w:rsid w:val="000A24BB"/>
    <w:rsid w:val="000A2FEA"/>
    <w:rsid w:val="000A40E5"/>
    <w:rsid w:val="000A54CF"/>
    <w:rsid w:val="000A6B8F"/>
    <w:rsid w:val="000A6F43"/>
    <w:rsid w:val="000A7A84"/>
    <w:rsid w:val="000A7DA0"/>
    <w:rsid w:val="000B0777"/>
    <w:rsid w:val="000B077C"/>
    <w:rsid w:val="000B0FED"/>
    <w:rsid w:val="000B11FD"/>
    <w:rsid w:val="000B1A94"/>
    <w:rsid w:val="000B1EC5"/>
    <w:rsid w:val="000B215C"/>
    <w:rsid w:val="000B29C3"/>
    <w:rsid w:val="000B2CA3"/>
    <w:rsid w:val="000B316A"/>
    <w:rsid w:val="000B3250"/>
    <w:rsid w:val="000B36F5"/>
    <w:rsid w:val="000B3BD7"/>
    <w:rsid w:val="000B435B"/>
    <w:rsid w:val="000B46F3"/>
    <w:rsid w:val="000B50CD"/>
    <w:rsid w:val="000B57CD"/>
    <w:rsid w:val="000B6B6B"/>
    <w:rsid w:val="000B6B91"/>
    <w:rsid w:val="000B7D7E"/>
    <w:rsid w:val="000B7F87"/>
    <w:rsid w:val="000C1DEE"/>
    <w:rsid w:val="000C1F1F"/>
    <w:rsid w:val="000C2576"/>
    <w:rsid w:val="000C2CF9"/>
    <w:rsid w:val="000C34FD"/>
    <w:rsid w:val="000C3E1B"/>
    <w:rsid w:val="000C40F3"/>
    <w:rsid w:val="000C48AC"/>
    <w:rsid w:val="000C4E08"/>
    <w:rsid w:val="000C553D"/>
    <w:rsid w:val="000C5E87"/>
    <w:rsid w:val="000C5EFB"/>
    <w:rsid w:val="000C616E"/>
    <w:rsid w:val="000C64BE"/>
    <w:rsid w:val="000C6DB9"/>
    <w:rsid w:val="000C6F6A"/>
    <w:rsid w:val="000C7819"/>
    <w:rsid w:val="000D07C7"/>
    <w:rsid w:val="000D08C4"/>
    <w:rsid w:val="000D1568"/>
    <w:rsid w:val="000D15FA"/>
    <w:rsid w:val="000D1690"/>
    <w:rsid w:val="000D1DB2"/>
    <w:rsid w:val="000D2035"/>
    <w:rsid w:val="000D2470"/>
    <w:rsid w:val="000D25C0"/>
    <w:rsid w:val="000D3EC0"/>
    <w:rsid w:val="000D5D31"/>
    <w:rsid w:val="000D5F3A"/>
    <w:rsid w:val="000D6609"/>
    <w:rsid w:val="000D6851"/>
    <w:rsid w:val="000D7F17"/>
    <w:rsid w:val="000E0689"/>
    <w:rsid w:val="000E0A31"/>
    <w:rsid w:val="000E1590"/>
    <w:rsid w:val="000E17A5"/>
    <w:rsid w:val="000E18A3"/>
    <w:rsid w:val="000E1C6F"/>
    <w:rsid w:val="000E1E97"/>
    <w:rsid w:val="000E1EA4"/>
    <w:rsid w:val="000E29EE"/>
    <w:rsid w:val="000E435C"/>
    <w:rsid w:val="000E753B"/>
    <w:rsid w:val="000E77A8"/>
    <w:rsid w:val="000F13D3"/>
    <w:rsid w:val="000F1891"/>
    <w:rsid w:val="000F1961"/>
    <w:rsid w:val="000F2A38"/>
    <w:rsid w:val="000F4139"/>
    <w:rsid w:val="000F46E7"/>
    <w:rsid w:val="000F4765"/>
    <w:rsid w:val="000F4E84"/>
    <w:rsid w:val="000F51C5"/>
    <w:rsid w:val="000F5273"/>
    <w:rsid w:val="000F64A6"/>
    <w:rsid w:val="000F6C67"/>
    <w:rsid w:val="000F6DC2"/>
    <w:rsid w:val="0010037D"/>
    <w:rsid w:val="00100906"/>
    <w:rsid w:val="0010172F"/>
    <w:rsid w:val="0010174F"/>
    <w:rsid w:val="00101BC4"/>
    <w:rsid w:val="0010244F"/>
    <w:rsid w:val="00103AEB"/>
    <w:rsid w:val="001043BF"/>
    <w:rsid w:val="0010554D"/>
    <w:rsid w:val="0010636E"/>
    <w:rsid w:val="00107A69"/>
    <w:rsid w:val="00110E8E"/>
    <w:rsid w:val="00111458"/>
    <w:rsid w:val="0011207B"/>
    <w:rsid w:val="00112B42"/>
    <w:rsid w:val="00113111"/>
    <w:rsid w:val="00114E99"/>
    <w:rsid w:val="00115B8B"/>
    <w:rsid w:val="00115D90"/>
    <w:rsid w:val="00116608"/>
    <w:rsid w:val="00117314"/>
    <w:rsid w:val="00117C0A"/>
    <w:rsid w:val="00117D55"/>
    <w:rsid w:val="00122C7E"/>
    <w:rsid w:val="00122D9B"/>
    <w:rsid w:val="001254A6"/>
    <w:rsid w:val="0012604B"/>
    <w:rsid w:val="00126521"/>
    <w:rsid w:val="00127E84"/>
    <w:rsid w:val="001302B5"/>
    <w:rsid w:val="001308E8"/>
    <w:rsid w:val="0013095F"/>
    <w:rsid w:val="00130A5B"/>
    <w:rsid w:val="0013134B"/>
    <w:rsid w:val="0013177D"/>
    <w:rsid w:val="00132528"/>
    <w:rsid w:val="00132CBA"/>
    <w:rsid w:val="00133357"/>
    <w:rsid w:val="0013351B"/>
    <w:rsid w:val="00133A61"/>
    <w:rsid w:val="0013491F"/>
    <w:rsid w:val="00134927"/>
    <w:rsid w:val="001368E6"/>
    <w:rsid w:val="00136E3C"/>
    <w:rsid w:val="00136EBD"/>
    <w:rsid w:val="00137755"/>
    <w:rsid w:val="00137CA6"/>
    <w:rsid w:val="00137DD8"/>
    <w:rsid w:val="00141139"/>
    <w:rsid w:val="00142079"/>
    <w:rsid w:val="00142450"/>
    <w:rsid w:val="00142EB3"/>
    <w:rsid w:val="00143F5E"/>
    <w:rsid w:val="0014404C"/>
    <w:rsid w:val="0014535E"/>
    <w:rsid w:val="00145D9F"/>
    <w:rsid w:val="00145F31"/>
    <w:rsid w:val="0014603E"/>
    <w:rsid w:val="00146CB7"/>
    <w:rsid w:val="0014797E"/>
    <w:rsid w:val="001501BC"/>
    <w:rsid w:val="00150E0B"/>
    <w:rsid w:val="00151729"/>
    <w:rsid w:val="00151DC1"/>
    <w:rsid w:val="00152400"/>
    <w:rsid w:val="00152796"/>
    <w:rsid w:val="00152FEC"/>
    <w:rsid w:val="001534CF"/>
    <w:rsid w:val="001539FF"/>
    <w:rsid w:val="00153EC6"/>
    <w:rsid w:val="00153FB9"/>
    <w:rsid w:val="001542FA"/>
    <w:rsid w:val="001555A4"/>
    <w:rsid w:val="001556DA"/>
    <w:rsid w:val="00155BD0"/>
    <w:rsid w:val="00155F55"/>
    <w:rsid w:val="00155FD5"/>
    <w:rsid w:val="001575B8"/>
    <w:rsid w:val="0015772D"/>
    <w:rsid w:val="00157D3C"/>
    <w:rsid w:val="00161C48"/>
    <w:rsid w:val="0016218D"/>
    <w:rsid w:val="00163664"/>
    <w:rsid w:val="00164912"/>
    <w:rsid w:val="00165240"/>
    <w:rsid w:val="00165B76"/>
    <w:rsid w:val="001705BE"/>
    <w:rsid w:val="00171A43"/>
    <w:rsid w:val="00173337"/>
    <w:rsid w:val="00173750"/>
    <w:rsid w:val="00174782"/>
    <w:rsid w:val="0017666D"/>
    <w:rsid w:val="00177208"/>
    <w:rsid w:val="0018047F"/>
    <w:rsid w:val="00182F28"/>
    <w:rsid w:val="00183596"/>
    <w:rsid w:val="00183C8F"/>
    <w:rsid w:val="00183E91"/>
    <w:rsid w:val="00184900"/>
    <w:rsid w:val="0018532B"/>
    <w:rsid w:val="00185EE9"/>
    <w:rsid w:val="0018763B"/>
    <w:rsid w:val="00187E4E"/>
    <w:rsid w:val="00190297"/>
    <w:rsid w:val="00190A55"/>
    <w:rsid w:val="001930B1"/>
    <w:rsid w:val="00193180"/>
    <w:rsid w:val="0019319B"/>
    <w:rsid w:val="00194A42"/>
    <w:rsid w:val="00194C7B"/>
    <w:rsid w:val="00194E22"/>
    <w:rsid w:val="00195AE4"/>
    <w:rsid w:val="00195DA7"/>
    <w:rsid w:val="00195F26"/>
    <w:rsid w:val="0019631B"/>
    <w:rsid w:val="00197E02"/>
    <w:rsid w:val="001A14B1"/>
    <w:rsid w:val="001A1969"/>
    <w:rsid w:val="001A1BE4"/>
    <w:rsid w:val="001A2B96"/>
    <w:rsid w:val="001A304B"/>
    <w:rsid w:val="001A32D0"/>
    <w:rsid w:val="001A4038"/>
    <w:rsid w:val="001A53D6"/>
    <w:rsid w:val="001A7C87"/>
    <w:rsid w:val="001B07A3"/>
    <w:rsid w:val="001B10C4"/>
    <w:rsid w:val="001B17D1"/>
    <w:rsid w:val="001B1B92"/>
    <w:rsid w:val="001B20BF"/>
    <w:rsid w:val="001B292C"/>
    <w:rsid w:val="001B29B5"/>
    <w:rsid w:val="001B2D91"/>
    <w:rsid w:val="001B3E98"/>
    <w:rsid w:val="001B46AA"/>
    <w:rsid w:val="001B47A2"/>
    <w:rsid w:val="001B6FE4"/>
    <w:rsid w:val="001C04FB"/>
    <w:rsid w:val="001C074F"/>
    <w:rsid w:val="001C0899"/>
    <w:rsid w:val="001C2ACB"/>
    <w:rsid w:val="001C2B11"/>
    <w:rsid w:val="001C4075"/>
    <w:rsid w:val="001C45C5"/>
    <w:rsid w:val="001C4832"/>
    <w:rsid w:val="001C5013"/>
    <w:rsid w:val="001C566A"/>
    <w:rsid w:val="001C58AA"/>
    <w:rsid w:val="001C5DA7"/>
    <w:rsid w:val="001C65F0"/>
    <w:rsid w:val="001C6E71"/>
    <w:rsid w:val="001C793A"/>
    <w:rsid w:val="001D1FEB"/>
    <w:rsid w:val="001D2087"/>
    <w:rsid w:val="001D2773"/>
    <w:rsid w:val="001D2932"/>
    <w:rsid w:val="001D29E6"/>
    <w:rsid w:val="001D52A3"/>
    <w:rsid w:val="001D5BBD"/>
    <w:rsid w:val="001D6537"/>
    <w:rsid w:val="001D733B"/>
    <w:rsid w:val="001D7957"/>
    <w:rsid w:val="001E08E3"/>
    <w:rsid w:val="001E0D66"/>
    <w:rsid w:val="001E3A90"/>
    <w:rsid w:val="001E4615"/>
    <w:rsid w:val="001E554D"/>
    <w:rsid w:val="001E59E8"/>
    <w:rsid w:val="001E6039"/>
    <w:rsid w:val="001E69D1"/>
    <w:rsid w:val="001E6F90"/>
    <w:rsid w:val="001E78E0"/>
    <w:rsid w:val="001E7B7B"/>
    <w:rsid w:val="001F064B"/>
    <w:rsid w:val="001F0749"/>
    <w:rsid w:val="001F0B56"/>
    <w:rsid w:val="001F0E78"/>
    <w:rsid w:val="001F157C"/>
    <w:rsid w:val="001F2412"/>
    <w:rsid w:val="001F2834"/>
    <w:rsid w:val="001F32CE"/>
    <w:rsid w:val="001F5192"/>
    <w:rsid w:val="001F660C"/>
    <w:rsid w:val="001F664B"/>
    <w:rsid w:val="001F7A1B"/>
    <w:rsid w:val="00201184"/>
    <w:rsid w:val="00201303"/>
    <w:rsid w:val="00201E6C"/>
    <w:rsid w:val="00202D9D"/>
    <w:rsid w:val="00203844"/>
    <w:rsid w:val="0021049A"/>
    <w:rsid w:val="00210BFF"/>
    <w:rsid w:val="00211CBA"/>
    <w:rsid w:val="00212831"/>
    <w:rsid w:val="00212F46"/>
    <w:rsid w:val="002133CB"/>
    <w:rsid w:val="00213806"/>
    <w:rsid w:val="00214357"/>
    <w:rsid w:val="002159A4"/>
    <w:rsid w:val="00215EF4"/>
    <w:rsid w:val="002167E1"/>
    <w:rsid w:val="00217031"/>
    <w:rsid w:val="0021763B"/>
    <w:rsid w:val="0021780C"/>
    <w:rsid w:val="00217CC3"/>
    <w:rsid w:val="00217FA8"/>
    <w:rsid w:val="002203F5"/>
    <w:rsid w:val="00220757"/>
    <w:rsid w:val="002208A7"/>
    <w:rsid w:val="00220ADB"/>
    <w:rsid w:val="0022124B"/>
    <w:rsid w:val="00221992"/>
    <w:rsid w:val="002222C3"/>
    <w:rsid w:val="00223CF0"/>
    <w:rsid w:val="0022615D"/>
    <w:rsid w:val="00226F02"/>
    <w:rsid w:val="002271F6"/>
    <w:rsid w:val="00230D45"/>
    <w:rsid w:val="002313B9"/>
    <w:rsid w:val="002314B3"/>
    <w:rsid w:val="00231A7C"/>
    <w:rsid w:val="002326F9"/>
    <w:rsid w:val="002327D1"/>
    <w:rsid w:val="002331BC"/>
    <w:rsid w:val="00234398"/>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101A"/>
    <w:rsid w:val="00241276"/>
    <w:rsid w:val="002418DB"/>
    <w:rsid w:val="00241908"/>
    <w:rsid w:val="00241F5D"/>
    <w:rsid w:val="00241F98"/>
    <w:rsid w:val="00242809"/>
    <w:rsid w:val="00242CDF"/>
    <w:rsid w:val="00242D55"/>
    <w:rsid w:val="00243567"/>
    <w:rsid w:val="00244203"/>
    <w:rsid w:val="00244619"/>
    <w:rsid w:val="00244969"/>
    <w:rsid w:val="00245062"/>
    <w:rsid w:val="00245E86"/>
    <w:rsid w:val="00246D08"/>
    <w:rsid w:val="00246E48"/>
    <w:rsid w:val="00247333"/>
    <w:rsid w:val="00247A48"/>
    <w:rsid w:val="00250BD4"/>
    <w:rsid w:val="00252134"/>
    <w:rsid w:val="002523AE"/>
    <w:rsid w:val="00252B2B"/>
    <w:rsid w:val="00252F26"/>
    <w:rsid w:val="0025426B"/>
    <w:rsid w:val="00254974"/>
    <w:rsid w:val="00255435"/>
    <w:rsid w:val="00256240"/>
    <w:rsid w:val="0025635B"/>
    <w:rsid w:val="002571E7"/>
    <w:rsid w:val="00260297"/>
    <w:rsid w:val="0026060F"/>
    <w:rsid w:val="00260EEF"/>
    <w:rsid w:val="00261554"/>
    <w:rsid w:val="002615F1"/>
    <w:rsid w:val="00263327"/>
    <w:rsid w:val="00263DF6"/>
    <w:rsid w:val="002641B9"/>
    <w:rsid w:val="0026652D"/>
    <w:rsid w:val="00266602"/>
    <w:rsid w:val="00266F07"/>
    <w:rsid w:val="00267C70"/>
    <w:rsid w:val="00267DBE"/>
    <w:rsid w:val="00272E5C"/>
    <w:rsid w:val="00272E96"/>
    <w:rsid w:val="0027309B"/>
    <w:rsid w:val="00273102"/>
    <w:rsid w:val="00275ACE"/>
    <w:rsid w:val="002765F2"/>
    <w:rsid w:val="0027709C"/>
    <w:rsid w:val="0027776B"/>
    <w:rsid w:val="00280BE0"/>
    <w:rsid w:val="002815B9"/>
    <w:rsid w:val="00282F63"/>
    <w:rsid w:val="00282FC9"/>
    <w:rsid w:val="00285547"/>
    <w:rsid w:val="002857C5"/>
    <w:rsid w:val="00287A13"/>
    <w:rsid w:val="00287C6B"/>
    <w:rsid w:val="0029170B"/>
    <w:rsid w:val="00292E7E"/>
    <w:rsid w:val="0029310B"/>
    <w:rsid w:val="002936F5"/>
    <w:rsid w:val="002941BB"/>
    <w:rsid w:val="00294557"/>
    <w:rsid w:val="0029482E"/>
    <w:rsid w:val="00294A20"/>
    <w:rsid w:val="00295943"/>
    <w:rsid w:val="00296609"/>
    <w:rsid w:val="00296F18"/>
    <w:rsid w:val="002A067E"/>
    <w:rsid w:val="002A0785"/>
    <w:rsid w:val="002A0C7B"/>
    <w:rsid w:val="002A126F"/>
    <w:rsid w:val="002A13A5"/>
    <w:rsid w:val="002A153D"/>
    <w:rsid w:val="002A1EE4"/>
    <w:rsid w:val="002A27F9"/>
    <w:rsid w:val="002A29F3"/>
    <w:rsid w:val="002A3291"/>
    <w:rsid w:val="002A41B1"/>
    <w:rsid w:val="002A6A1D"/>
    <w:rsid w:val="002A6DF7"/>
    <w:rsid w:val="002A6ED0"/>
    <w:rsid w:val="002A7620"/>
    <w:rsid w:val="002A788F"/>
    <w:rsid w:val="002B0068"/>
    <w:rsid w:val="002B040C"/>
    <w:rsid w:val="002B0E80"/>
    <w:rsid w:val="002B108A"/>
    <w:rsid w:val="002B11E6"/>
    <w:rsid w:val="002B19E7"/>
    <w:rsid w:val="002B240B"/>
    <w:rsid w:val="002B3345"/>
    <w:rsid w:val="002B3A6E"/>
    <w:rsid w:val="002B3B30"/>
    <w:rsid w:val="002B3ECC"/>
    <w:rsid w:val="002B41E1"/>
    <w:rsid w:val="002B4FF0"/>
    <w:rsid w:val="002B5834"/>
    <w:rsid w:val="002B5D35"/>
    <w:rsid w:val="002B6399"/>
    <w:rsid w:val="002B76C0"/>
    <w:rsid w:val="002C0590"/>
    <w:rsid w:val="002C05B3"/>
    <w:rsid w:val="002C0765"/>
    <w:rsid w:val="002C0AD4"/>
    <w:rsid w:val="002C0D7A"/>
    <w:rsid w:val="002C2C4B"/>
    <w:rsid w:val="002C3902"/>
    <w:rsid w:val="002C5E73"/>
    <w:rsid w:val="002D0883"/>
    <w:rsid w:val="002D116A"/>
    <w:rsid w:val="002D20F0"/>
    <w:rsid w:val="002D2514"/>
    <w:rsid w:val="002D374F"/>
    <w:rsid w:val="002D3779"/>
    <w:rsid w:val="002D558C"/>
    <w:rsid w:val="002D5EF1"/>
    <w:rsid w:val="002D6EE8"/>
    <w:rsid w:val="002D7D94"/>
    <w:rsid w:val="002E0514"/>
    <w:rsid w:val="002E1E98"/>
    <w:rsid w:val="002E2897"/>
    <w:rsid w:val="002E362E"/>
    <w:rsid w:val="002E3AED"/>
    <w:rsid w:val="002E3B07"/>
    <w:rsid w:val="002E3F64"/>
    <w:rsid w:val="002E5843"/>
    <w:rsid w:val="002E5F74"/>
    <w:rsid w:val="002E6AF3"/>
    <w:rsid w:val="002E6CA8"/>
    <w:rsid w:val="002E6CEC"/>
    <w:rsid w:val="002F0799"/>
    <w:rsid w:val="002F1486"/>
    <w:rsid w:val="002F1CCA"/>
    <w:rsid w:val="002F23ED"/>
    <w:rsid w:val="002F25AC"/>
    <w:rsid w:val="002F2646"/>
    <w:rsid w:val="002F3831"/>
    <w:rsid w:val="002F443B"/>
    <w:rsid w:val="002F4888"/>
    <w:rsid w:val="002F4FA0"/>
    <w:rsid w:val="002F54CA"/>
    <w:rsid w:val="002F60AB"/>
    <w:rsid w:val="002F6583"/>
    <w:rsid w:val="002F70FA"/>
    <w:rsid w:val="002F7116"/>
    <w:rsid w:val="002F79DB"/>
    <w:rsid w:val="002F7DD0"/>
    <w:rsid w:val="00300991"/>
    <w:rsid w:val="00301FF5"/>
    <w:rsid w:val="003037E4"/>
    <w:rsid w:val="00303B67"/>
    <w:rsid w:val="00303C95"/>
    <w:rsid w:val="00304449"/>
    <w:rsid w:val="00305683"/>
    <w:rsid w:val="00307786"/>
    <w:rsid w:val="00310DFB"/>
    <w:rsid w:val="00310ECB"/>
    <w:rsid w:val="003124D1"/>
    <w:rsid w:val="00312C4A"/>
    <w:rsid w:val="00313006"/>
    <w:rsid w:val="003130E5"/>
    <w:rsid w:val="00313E7C"/>
    <w:rsid w:val="00313F8C"/>
    <w:rsid w:val="00314185"/>
    <w:rsid w:val="0032005B"/>
    <w:rsid w:val="00320200"/>
    <w:rsid w:val="00320B15"/>
    <w:rsid w:val="00321627"/>
    <w:rsid w:val="00324665"/>
    <w:rsid w:val="003253DE"/>
    <w:rsid w:val="003258F6"/>
    <w:rsid w:val="00326033"/>
    <w:rsid w:val="00326BEB"/>
    <w:rsid w:val="00327229"/>
    <w:rsid w:val="003300FE"/>
    <w:rsid w:val="00330D0C"/>
    <w:rsid w:val="00331F98"/>
    <w:rsid w:val="00333184"/>
    <w:rsid w:val="0033391D"/>
    <w:rsid w:val="003345E9"/>
    <w:rsid w:val="00335796"/>
    <w:rsid w:val="00335DA9"/>
    <w:rsid w:val="003363C5"/>
    <w:rsid w:val="00336C99"/>
    <w:rsid w:val="00337160"/>
    <w:rsid w:val="003379CC"/>
    <w:rsid w:val="00337A0C"/>
    <w:rsid w:val="00337C6A"/>
    <w:rsid w:val="003404C7"/>
    <w:rsid w:val="00340F64"/>
    <w:rsid w:val="0034156F"/>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ECE"/>
    <w:rsid w:val="0035107F"/>
    <w:rsid w:val="003514AF"/>
    <w:rsid w:val="0035295F"/>
    <w:rsid w:val="00354088"/>
    <w:rsid w:val="00355076"/>
    <w:rsid w:val="00355B57"/>
    <w:rsid w:val="003561DD"/>
    <w:rsid w:val="003561F6"/>
    <w:rsid w:val="0036106A"/>
    <w:rsid w:val="003617CB"/>
    <w:rsid w:val="00361D17"/>
    <w:rsid w:val="00361FB1"/>
    <w:rsid w:val="0036392F"/>
    <w:rsid w:val="00364BB2"/>
    <w:rsid w:val="00365483"/>
    <w:rsid w:val="003665B2"/>
    <w:rsid w:val="00367BCA"/>
    <w:rsid w:val="00370716"/>
    <w:rsid w:val="00371E58"/>
    <w:rsid w:val="00371E77"/>
    <w:rsid w:val="0037353C"/>
    <w:rsid w:val="00375484"/>
    <w:rsid w:val="00375641"/>
    <w:rsid w:val="00375F86"/>
    <w:rsid w:val="0037625E"/>
    <w:rsid w:val="00376D41"/>
    <w:rsid w:val="00377E27"/>
    <w:rsid w:val="003802EE"/>
    <w:rsid w:val="003818F0"/>
    <w:rsid w:val="00382649"/>
    <w:rsid w:val="00383383"/>
    <w:rsid w:val="003833D1"/>
    <w:rsid w:val="00384418"/>
    <w:rsid w:val="00384C63"/>
    <w:rsid w:val="00385C4D"/>
    <w:rsid w:val="00386017"/>
    <w:rsid w:val="00387208"/>
    <w:rsid w:val="00387B4D"/>
    <w:rsid w:val="00390159"/>
    <w:rsid w:val="003901F2"/>
    <w:rsid w:val="003909F4"/>
    <w:rsid w:val="003919ED"/>
    <w:rsid w:val="00391FE8"/>
    <w:rsid w:val="00392A5F"/>
    <w:rsid w:val="00392ABB"/>
    <w:rsid w:val="00392AD7"/>
    <w:rsid w:val="00392EA4"/>
    <w:rsid w:val="00395930"/>
    <w:rsid w:val="00395A11"/>
    <w:rsid w:val="00395B8C"/>
    <w:rsid w:val="00396545"/>
    <w:rsid w:val="003972EE"/>
    <w:rsid w:val="003A0898"/>
    <w:rsid w:val="003A1671"/>
    <w:rsid w:val="003A16C0"/>
    <w:rsid w:val="003A1A01"/>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1D56"/>
    <w:rsid w:val="003B2AC4"/>
    <w:rsid w:val="003B3258"/>
    <w:rsid w:val="003B38D1"/>
    <w:rsid w:val="003B3B5A"/>
    <w:rsid w:val="003B3D56"/>
    <w:rsid w:val="003B4446"/>
    <w:rsid w:val="003B5707"/>
    <w:rsid w:val="003B5DF4"/>
    <w:rsid w:val="003B628E"/>
    <w:rsid w:val="003C0566"/>
    <w:rsid w:val="003C059A"/>
    <w:rsid w:val="003C0E82"/>
    <w:rsid w:val="003C26EE"/>
    <w:rsid w:val="003C3491"/>
    <w:rsid w:val="003C391B"/>
    <w:rsid w:val="003C398B"/>
    <w:rsid w:val="003C4154"/>
    <w:rsid w:val="003C493B"/>
    <w:rsid w:val="003C561A"/>
    <w:rsid w:val="003C58AD"/>
    <w:rsid w:val="003C5C73"/>
    <w:rsid w:val="003C6DAD"/>
    <w:rsid w:val="003C7137"/>
    <w:rsid w:val="003C74F9"/>
    <w:rsid w:val="003D06CB"/>
    <w:rsid w:val="003D15D6"/>
    <w:rsid w:val="003D1FF3"/>
    <w:rsid w:val="003D3484"/>
    <w:rsid w:val="003D4621"/>
    <w:rsid w:val="003D4D7C"/>
    <w:rsid w:val="003D61D6"/>
    <w:rsid w:val="003D67D3"/>
    <w:rsid w:val="003D72E3"/>
    <w:rsid w:val="003D736E"/>
    <w:rsid w:val="003D778E"/>
    <w:rsid w:val="003D77CE"/>
    <w:rsid w:val="003D7EC3"/>
    <w:rsid w:val="003E0DEF"/>
    <w:rsid w:val="003E126D"/>
    <w:rsid w:val="003E233A"/>
    <w:rsid w:val="003E2983"/>
    <w:rsid w:val="003E35AB"/>
    <w:rsid w:val="003E5186"/>
    <w:rsid w:val="003E547A"/>
    <w:rsid w:val="003E6154"/>
    <w:rsid w:val="003E655D"/>
    <w:rsid w:val="003E71F1"/>
    <w:rsid w:val="003F00FF"/>
    <w:rsid w:val="003F2EC7"/>
    <w:rsid w:val="003F36F8"/>
    <w:rsid w:val="003F4344"/>
    <w:rsid w:val="003F4697"/>
    <w:rsid w:val="003F53FE"/>
    <w:rsid w:val="003F5AE5"/>
    <w:rsid w:val="003F645E"/>
    <w:rsid w:val="003F78F5"/>
    <w:rsid w:val="003F7D05"/>
    <w:rsid w:val="003F7D2A"/>
    <w:rsid w:val="00400572"/>
    <w:rsid w:val="00401285"/>
    <w:rsid w:val="00401A0E"/>
    <w:rsid w:val="00401F67"/>
    <w:rsid w:val="0040352D"/>
    <w:rsid w:val="0040414F"/>
    <w:rsid w:val="0040455E"/>
    <w:rsid w:val="00404AFF"/>
    <w:rsid w:val="00404C63"/>
    <w:rsid w:val="00404E24"/>
    <w:rsid w:val="00405E69"/>
    <w:rsid w:val="004070C1"/>
    <w:rsid w:val="00410051"/>
    <w:rsid w:val="004106BF"/>
    <w:rsid w:val="00410B62"/>
    <w:rsid w:val="00410D29"/>
    <w:rsid w:val="00411D5C"/>
    <w:rsid w:val="00412051"/>
    <w:rsid w:val="0041388D"/>
    <w:rsid w:val="00415BC2"/>
    <w:rsid w:val="004160BB"/>
    <w:rsid w:val="0041631F"/>
    <w:rsid w:val="00416380"/>
    <w:rsid w:val="00420317"/>
    <w:rsid w:val="004208F5"/>
    <w:rsid w:val="00420CC6"/>
    <w:rsid w:val="00420F4F"/>
    <w:rsid w:val="00421043"/>
    <w:rsid w:val="00422DFF"/>
    <w:rsid w:val="004246CA"/>
    <w:rsid w:val="0042542C"/>
    <w:rsid w:val="00425684"/>
    <w:rsid w:val="00425CD8"/>
    <w:rsid w:val="0042603F"/>
    <w:rsid w:val="0042615D"/>
    <w:rsid w:val="00426851"/>
    <w:rsid w:val="00426CEE"/>
    <w:rsid w:val="00426E95"/>
    <w:rsid w:val="00426F60"/>
    <w:rsid w:val="00430275"/>
    <w:rsid w:val="00430FD8"/>
    <w:rsid w:val="00431106"/>
    <w:rsid w:val="00431E25"/>
    <w:rsid w:val="0043245E"/>
    <w:rsid w:val="00432DCD"/>
    <w:rsid w:val="00433574"/>
    <w:rsid w:val="0043387D"/>
    <w:rsid w:val="00434551"/>
    <w:rsid w:val="00435584"/>
    <w:rsid w:val="00435EE3"/>
    <w:rsid w:val="00437A87"/>
    <w:rsid w:val="004409B3"/>
    <w:rsid w:val="00440FBD"/>
    <w:rsid w:val="00441C2E"/>
    <w:rsid w:val="00444AEC"/>
    <w:rsid w:val="00445068"/>
    <w:rsid w:val="00445125"/>
    <w:rsid w:val="00445B12"/>
    <w:rsid w:val="00445D68"/>
    <w:rsid w:val="004463FC"/>
    <w:rsid w:val="0044728F"/>
    <w:rsid w:val="0044745A"/>
    <w:rsid w:val="00447DE8"/>
    <w:rsid w:val="0045098B"/>
    <w:rsid w:val="004509D2"/>
    <w:rsid w:val="00451BE2"/>
    <w:rsid w:val="00452A56"/>
    <w:rsid w:val="00452DC5"/>
    <w:rsid w:val="00453F8F"/>
    <w:rsid w:val="00455192"/>
    <w:rsid w:val="004559AF"/>
    <w:rsid w:val="00455B6F"/>
    <w:rsid w:val="00460921"/>
    <w:rsid w:val="00461B1C"/>
    <w:rsid w:val="00461CAF"/>
    <w:rsid w:val="00461D00"/>
    <w:rsid w:val="004622E3"/>
    <w:rsid w:val="00462399"/>
    <w:rsid w:val="00465060"/>
    <w:rsid w:val="00466234"/>
    <w:rsid w:val="00466682"/>
    <w:rsid w:val="00466FFB"/>
    <w:rsid w:val="00467E3C"/>
    <w:rsid w:val="00467F62"/>
    <w:rsid w:val="004722D1"/>
    <w:rsid w:val="0047244F"/>
    <w:rsid w:val="0047256D"/>
    <w:rsid w:val="00472FB9"/>
    <w:rsid w:val="004732AB"/>
    <w:rsid w:val="00473A20"/>
    <w:rsid w:val="00473B96"/>
    <w:rsid w:val="00473EB6"/>
    <w:rsid w:val="00475444"/>
    <w:rsid w:val="00476590"/>
    <w:rsid w:val="00476AAA"/>
    <w:rsid w:val="00476BF9"/>
    <w:rsid w:val="00477239"/>
    <w:rsid w:val="00477359"/>
    <w:rsid w:val="00477A2F"/>
    <w:rsid w:val="00480276"/>
    <w:rsid w:val="0048046E"/>
    <w:rsid w:val="00480954"/>
    <w:rsid w:val="00481343"/>
    <w:rsid w:val="00481CC7"/>
    <w:rsid w:val="004821A9"/>
    <w:rsid w:val="00482804"/>
    <w:rsid w:val="00482937"/>
    <w:rsid w:val="00484490"/>
    <w:rsid w:val="0048464C"/>
    <w:rsid w:val="00484956"/>
    <w:rsid w:val="00484B28"/>
    <w:rsid w:val="00484BF9"/>
    <w:rsid w:val="00487799"/>
    <w:rsid w:val="004913EF"/>
    <w:rsid w:val="00491E1D"/>
    <w:rsid w:val="00493115"/>
    <w:rsid w:val="004934D6"/>
    <w:rsid w:val="00494B61"/>
    <w:rsid w:val="004957AB"/>
    <w:rsid w:val="00495FD7"/>
    <w:rsid w:val="00496C83"/>
    <w:rsid w:val="004975A7"/>
    <w:rsid w:val="00497720"/>
    <w:rsid w:val="0049798A"/>
    <w:rsid w:val="004A248C"/>
    <w:rsid w:val="004A2612"/>
    <w:rsid w:val="004A2BC5"/>
    <w:rsid w:val="004A34AF"/>
    <w:rsid w:val="004A3939"/>
    <w:rsid w:val="004A40AE"/>
    <w:rsid w:val="004A533F"/>
    <w:rsid w:val="004A5DA2"/>
    <w:rsid w:val="004A6761"/>
    <w:rsid w:val="004A6A08"/>
    <w:rsid w:val="004A7B23"/>
    <w:rsid w:val="004A7C14"/>
    <w:rsid w:val="004B066A"/>
    <w:rsid w:val="004B1D19"/>
    <w:rsid w:val="004B244E"/>
    <w:rsid w:val="004B261B"/>
    <w:rsid w:val="004B2B0B"/>
    <w:rsid w:val="004B334F"/>
    <w:rsid w:val="004B351C"/>
    <w:rsid w:val="004B517B"/>
    <w:rsid w:val="004B52D1"/>
    <w:rsid w:val="004B56DA"/>
    <w:rsid w:val="004B5B1E"/>
    <w:rsid w:val="004B5B35"/>
    <w:rsid w:val="004B5D03"/>
    <w:rsid w:val="004B5F5D"/>
    <w:rsid w:val="004B6B53"/>
    <w:rsid w:val="004B74F7"/>
    <w:rsid w:val="004B7E88"/>
    <w:rsid w:val="004C0244"/>
    <w:rsid w:val="004C0683"/>
    <w:rsid w:val="004C088C"/>
    <w:rsid w:val="004C1AFB"/>
    <w:rsid w:val="004C1F4E"/>
    <w:rsid w:val="004C200B"/>
    <w:rsid w:val="004C3194"/>
    <w:rsid w:val="004C3DB1"/>
    <w:rsid w:val="004C402C"/>
    <w:rsid w:val="004C48A7"/>
    <w:rsid w:val="004C6175"/>
    <w:rsid w:val="004C769E"/>
    <w:rsid w:val="004C7C1F"/>
    <w:rsid w:val="004D0043"/>
    <w:rsid w:val="004D0F00"/>
    <w:rsid w:val="004D199C"/>
    <w:rsid w:val="004D3340"/>
    <w:rsid w:val="004D365A"/>
    <w:rsid w:val="004D3D96"/>
    <w:rsid w:val="004D4539"/>
    <w:rsid w:val="004D6B07"/>
    <w:rsid w:val="004E0037"/>
    <w:rsid w:val="004E02D3"/>
    <w:rsid w:val="004E0F27"/>
    <w:rsid w:val="004E15C4"/>
    <w:rsid w:val="004E19D6"/>
    <w:rsid w:val="004E2311"/>
    <w:rsid w:val="004E330E"/>
    <w:rsid w:val="004E4235"/>
    <w:rsid w:val="004E4A58"/>
    <w:rsid w:val="004E4AD1"/>
    <w:rsid w:val="004E5050"/>
    <w:rsid w:val="004E5247"/>
    <w:rsid w:val="004E5ABB"/>
    <w:rsid w:val="004E777A"/>
    <w:rsid w:val="004E7969"/>
    <w:rsid w:val="004F04DE"/>
    <w:rsid w:val="004F0669"/>
    <w:rsid w:val="004F1EC2"/>
    <w:rsid w:val="004F28A0"/>
    <w:rsid w:val="004F35C1"/>
    <w:rsid w:val="004F4417"/>
    <w:rsid w:val="004F45C9"/>
    <w:rsid w:val="004F542B"/>
    <w:rsid w:val="004F752C"/>
    <w:rsid w:val="00500FE9"/>
    <w:rsid w:val="005015E1"/>
    <w:rsid w:val="005026C1"/>
    <w:rsid w:val="005026EB"/>
    <w:rsid w:val="00502C09"/>
    <w:rsid w:val="00503371"/>
    <w:rsid w:val="005035BB"/>
    <w:rsid w:val="00503B93"/>
    <w:rsid w:val="005044B5"/>
    <w:rsid w:val="00505158"/>
    <w:rsid w:val="005061B7"/>
    <w:rsid w:val="005069FA"/>
    <w:rsid w:val="005073C0"/>
    <w:rsid w:val="00510BD1"/>
    <w:rsid w:val="00511558"/>
    <w:rsid w:val="005119D5"/>
    <w:rsid w:val="00512693"/>
    <w:rsid w:val="0051270E"/>
    <w:rsid w:val="00513375"/>
    <w:rsid w:val="005145DD"/>
    <w:rsid w:val="00515156"/>
    <w:rsid w:val="00516860"/>
    <w:rsid w:val="0052179A"/>
    <w:rsid w:val="005218F8"/>
    <w:rsid w:val="00521923"/>
    <w:rsid w:val="00521A3E"/>
    <w:rsid w:val="0052226B"/>
    <w:rsid w:val="00522A1C"/>
    <w:rsid w:val="00523C6C"/>
    <w:rsid w:val="00524A04"/>
    <w:rsid w:val="0052524E"/>
    <w:rsid w:val="00526791"/>
    <w:rsid w:val="00526A0B"/>
    <w:rsid w:val="0052740B"/>
    <w:rsid w:val="005276E1"/>
    <w:rsid w:val="005302C8"/>
    <w:rsid w:val="0053030A"/>
    <w:rsid w:val="00530343"/>
    <w:rsid w:val="00530CD0"/>
    <w:rsid w:val="00531973"/>
    <w:rsid w:val="00531C84"/>
    <w:rsid w:val="0053280C"/>
    <w:rsid w:val="00532A15"/>
    <w:rsid w:val="00532C4F"/>
    <w:rsid w:val="005331FE"/>
    <w:rsid w:val="00533ABF"/>
    <w:rsid w:val="00533E7F"/>
    <w:rsid w:val="00535011"/>
    <w:rsid w:val="00536BEE"/>
    <w:rsid w:val="00537272"/>
    <w:rsid w:val="00540FC3"/>
    <w:rsid w:val="0054186E"/>
    <w:rsid w:val="0054267C"/>
    <w:rsid w:val="00543689"/>
    <w:rsid w:val="005439D2"/>
    <w:rsid w:val="00544222"/>
    <w:rsid w:val="00545D42"/>
    <w:rsid w:val="0054629D"/>
    <w:rsid w:val="00546AF0"/>
    <w:rsid w:val="00546CD7"/>
    <w:rsid w:val="00547275"/>
    <w:rsid w:val="005506F9"/>
    <w:rsid w:val="00550BDB"/>
    <w:rsid w:val="00551331"/>
    <w:rsid w:val="005519F5"/>
    <w:rsid w:val="00551F9E"/>
    <w:rsid w:val="005528FE"/>
    <w:rsid w:val="00553545"/>
    <w:rsid w:val="00553E0D"/>
    <w:rsid w:val="00554213"/>
    <w:rsid w:val="00554E89"/>
    <w:rsid w:val="00555F74"/>
    <w:rsid w:val="0055617D"/>
    <w:rsid w:val="00556441"/>
    <w:rsid w:val="0055659F"/>
    <w:rsid w:val="005574E2"/>
    <w:rsid w:val="00557C09"/>
    <w:rsid w:val="00560402"/>
    <w:rsid w:val="00560B52"/>
    <w:rsid w:val="005612FF"/>
    <w:rsid w:val="005613CF"/>
    <w:rsid w:val="0056234B"/>
    <w:rsid w:val="005629DA"/>
    <w:rsid w:val="00563705"/>
    <w:rsid w:val="00564D2B"/>
    <w:rsid w:val="005654A8"/>
    <w:rsid w:val="005657BC"/>
    <w:rsid w:val="0056592A"/>
    <w:rsid w:val="005672B3"/>
    <w:rsid w:val="0057062E"/>
    <w:rsid w:val="005725D9"/>
    <w:rsid w:val="00574473"/>
    <w:rsid w:val="005749C9"/>
    <w:rsid w:val="0057697D"/>
    <w:rsid w:val="0057765C"/>
    <w:rsid w:val="00581B17"/>
    <w:rsid w:val="005829E7"/>
    <w:rsid w:val="00582ADE"/>
    <w:rsid w:val="00583FDF"/>
    <w:rsid w:val="00584C02"/>
    <w:rsid w:val="005867A5"/>
    <w:rsid w:val="00586E56"/>
    <w:rsid w:val="00586F4B"/>
    <w:rsid w:val="00590670"/>
    <w:rsid w:val="005907D4"/>
    <w:rsid w:val="00590FAB"/>
    <w:rsid w:val="00591CF7"/>
    <w:rsid w:val="00596504"/>
    <w:rsid w:val="00596D30"/>
    <w:rsid w:val="0059708C"/>
    <w:rsid w:val="0059744D"/>
    <w:rsid w:val="00597921"/>
    <w:rsid w:val="005A014D"/>
    <w:rsid w:val="005A2011"/>
    <w:rsid w:val="005A2517"/>
    <w:rsid w:val="005A2A2C"/>
    <w:rsid w:val="005A3690"/>
    <w:rsid w:val="005A4374"/>
    <w:rsid w:val="005A463E"/>
    <w:rsid w:val="005A4952"/>
    <w:rsid w:val="005A4976"/>
    <w:rsid w:val="005A4F88"/>
    <w:rsid w:val="005A56A5"/>
    <w:rsid w:val="005A5AAB"/>
    <w:rsid w:val="005A682A"/>
    <w:rsid w:val="005A6A27"/>
    <w:rsid w:val="005A71F1"/>
    <w:rsid w:val="005B09E6"/>
    <w:rsid w:val="005B215B"/>
    <w:rsid w:val="005B418A"/>
    <w:rsid w:val="005B5953"/>
    <w:rsid w:val="005B5F5A"/>
    <w:rsid w:val="005B6420"/>
    <w:rsid w:val="005B6B40"/>
    <w:rsid w:val="005B705E"/>
    <w:rsid w:val="005B7178"/>
    <w:rsid w:val="005C254D"/>
    <w:rsid w:val="005C31D3"/>
    <w:rsid w:val="005C4092"/>
    <w:rsid w:val="005C4642"/>
    <w:rsid w:val="005C5563"/>
    <w:rsid w:val="005C5842"/>
    <w:rsid w:val="005C5D2D"/>
    <w:rsid w:val="005C5DCB"/>
    <w:rsid w:val="005D19B1"/>
    <w:rsid w:val="005D1BE4"/>
    <w:rsid w:val="005D2717"/>
    <w:rsid w:val="005D2D5B"/>
    <w:rsid w:val="005D357C"/>
    <w:rsid w:val="005D3A69"/>
    <w:rsid w:val="005D454B"/>
    <w:rsid w:val="005D46AC"/>
    <w:rsid w:val="005D4BD3"/>
    <w:rsid w:val="005D5CCA"/>
    <w:rsid w:val="005D7139"/>
    <w:rsid w:val="005E01A6"/>
    <w:rsid w:val="005E135A"/>
    <w:rsid w:val="005E16BF"/>
    <w:rsid w:val="005E2483"/>
    <w:rsid w:val="005E268F"/>
    <w:rsid w:val="005E2722"/>
    <w:rsid w:val="005E29D5"/>
    <w:rsid w:val="005E2A4D"/>
    <w:rsid w:val="005E2CA5"/>
    <w:rsid w:val="005E3906"/>
    <w:rsid w:val="005E3BB6"/>
    <w:rsid w:val="005E467F"/>
    <w:rsid w:val="005E5305"/>
    <w:rsid w:val="005E5528"/>
    <w:rsid w:val="005E6404"/>
    <w:rsid w:val="005E6DF4"/>
    <w:rsid w:val="005E708B"/>
    <w:rsid w:val="005E7728"/>
    <w:rsid w:val="005E7882"/>
    <w:rsid w:val="005F0EE8"/>
    <w:rsid w:val="005F303A"/>
    <w:rsid w:val="005F4188"/>
    <w:rsid w:val="005F46B3"/>
    <w:rsid w:val="005F4841"/>
    <w:rsid w:val="005F542E"/>
    <w:rsid w:val="005F5938"/>
    <w:rsid w:val="005F6425"/>
    <w:rsid w:val="005F7A9F"/>
    <w:rsid w:val="00600029"/>
    <w:rsid w:val="0060032B"/>
    <w:rsid w:val="00601F46"/>
    <w:rsid w:val="00602027"/>
    <w:rsid w:val="006024B4"/>
    <w:rsid w:val="006039ED"/>
    <w:rsid w:val="00603A4C"/>
    <w:rsid w:val="00606010"/>
    <w:rsid w:val="00607220"/>
    <w:rsid w:val="00607BF3"/>
    <w:rsid w:val="006110DA"/>
    <w:rsid w:val="00612197"/>
    <w:rsid w:val="00613EC7"/>
    <w:rsid w:val="006164F2"/>
    <w:rsid w:val="00616AA1"/>
    <w:rsid w:val="00616E5E"/>
    <w:rsid w:val="006170EE"/>
    <w:rsid w:val="006175A6"/>
    <w:rsid w:val="0061769C"/>
    <w:rsid w:val="006201ED"/>
    <w:rsid w:val="0062021A"/>
    <w:rsid w:val="006211F1"/>
    <w:rsid w:val="00621251"/>
    <w:rsid w:val="00621734"/>
    <w:rsid w:val="00621DC1"/>
    <w:rsid w:val="00621EA1"/>
    <w:rsid w:val="00622C4A"/>
    <w:rsid w:val="006236EB"/>
    <w:rsid w:val="00623CB5"/>
    <w:rsid w:val="006271D7"/>
    <w:rsid w:val="006314FC"/>
    <w:rsid w:val="006339ED"/>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7922"/>
    <w:rsid w:val="00647F24"/>
    <w:rsid w:val="00651B2B"/>
    <w:rsid w:val="00651EC6"/>
    <w:rsid w:val="0065319B"/>
    <w:rsid w:val="00653805"/>
    <w:rsid w:val="0065382B"/>
    <w:rsid w:val="006539D0"/>
    <w:rsid w:val="00653A1A"/>
    <w:rsid w:val="00653F4A"/>
    <w:rsid w:val="00654E90"/>
    <w:rsid w:val="006573B1"/>
    <w:rsid w:val="00657A5E"/>
    <w:rsid w:val="0066159E"/>
    <w:rsid w:val="00661B74"/>
    <w:rsid w:val="00661DCC"/>
    <w:rsid w:val="00663426"/>
    <w:rsid w:val="00663C8F"/>
    <w:rsid w:val="006647ED"/>
    <w:rsid w:val="00665104"/>
    <w:rsid w:val="0066632C"/>
    <w:rsid w:val="00666ED5"/>
    <w:rsid w:val="0066719F"/>
    <w:rsid w:val="0066760A"/>
    <w:rsid w:val="00670D81"/>
    <w:rsid w:val="00671851"/>
    <w:rsid w:val="006718D0"/>
    <w:rsid w:val="00672F2D"/>
    <w:rsid w:val="0067372C"/>
    <w:rsid w:val="00675DDF"/>
    <w:rsid w:val="006764DC"/>
    <w:rsid w:val="006769E6"/>
    <w:rsid w:val="00676BBD"/>
    <w:rsid w:val="00677027"/>
    <w:rsid w:val="006777BD"/>
    <w:rsid w:val="006777D9"/>
    <w:rsid w:val="006803DB"/>
    <w:rsid w:val="00681945"/>
    <w:rsid w:val="00681A08"/>
    <w:rsid w:val="00681AEC"/>
    <w:rsid w:val="00682A99"/>
    <w:rsid w:val="00683238"/>
    <w:rsid w:val="006846C2"/>
    <w:rsid w:val="0068498A"/>
    <w:rsid w:val="00684E09"/>
    <w:rsid w:val="006852F0"/>
    <w:rsid w:val="006858F5"/>
    <w:rsid w:val="00686364"/>
    <w:rsid w:val="006864D8"/>
    <w:rsid w:val="00686DDD"/>
    <w:rsid w:val="00687AF3"/>
    <w:rsid w:val="00687FD7"/>
    <w:rsid w:val="006906C3"/>
    <w:rsid w:val="00691020"/>
    <w:rsid w:val="00691910"/>
    <w:rsid w:val="0069197B"/>
    <w:rsid w:val="0069216C"/>
    <w:rsid w:val="00693F2D"/>
    <w:rsid w:val="006947D8"/>
    <w:rsid w:val="00695019"/>
    <w:rsid w:val="00695D55"/>
    <w:rsid w:val="00696461"/>
    <w:rsid w:val="00696F7F"/>
    <w:rsid w:val="006A0197"/>
    <w:rsid w:val="006A0E86"/>
    <w:rsid w:val="006A1731"/>
    <w:rsid w:val="006A2087"/>
    <w:rsid w:val="006A2DE7"/>
    <w:rsid w:val="006A44F3"/>
    <w:rsid w:val="006A4915"/>
    <w:rsid w:val="006A492C"/>
    <w:rsid w:val="006A57E1"/>
    <w:rsid w:val="006A6ED9"/>
    <w:rsid w:val="006B0D32"/>
    <w:rsid w:val="006B0F8D"/>
    <w:rsid w:val="006B19F4"/>
    <w:rsid w:val="006B1D13"/>
    <w:rsid w:val="006B2427"/>
    <w:rsid w:val="006B2578"/>
    <w:rsid w:val="006B2705"/>
    <w:rsid w:val="006B2C00"/>
    <w:rsid w:val="006B2DB0"/>
    <w:rsid w:val="006B3417"/>
    <w:rsid w:val="006B36A7"/>
    <w:rsid w:val="006B486B"/>
    <w:rsid w:val="006B55CE"/>
    <w:rsid w:val="006B5A98"/>
    <w:rsid w:val="006B5F4A"/>
    <w:rsid w:val="006B5FF7"/>
    <w:rsid w:val="006B6412"/>
    <w:rsid w:val="006B71BB"/>
    <w:rsid w:val="006B7282"/>
    <w:rsid w:val="006B7DBC"/>
    <w:rsid w:val="006C1788"/>
    <w:rsid w:val="006C38B5"/>
    <w:rsid w:val="006C41B2"/>
    <w:rsid w:val="006C4C86"/>
    <w:rsid w:val="006C6F56"/>
    <w:rsid w:val="006C7080"/>
    <w:rsid w:val="006C72BA"/>
    <w:rsid w:val="006D096D"/>
    <w:rsid w:val="006D09C7"/>
    <w:rsid w:val="006D0CB0"/>
    <w:rsid w:val="006D11CB"/>
    <w:rsid w:val="006D1AB1"/>
    <w:rsid w:val="006D286B"/>
    <w:rsid w:val="006D49EA"/>
    <w:rsid w:val="006D5215"/>
    <w:rsid w:val="006D56E9"/>
    <w:rsid w:val="006D5AA6"/>
    <w:rsid w:val="006D7B3B"/>
    <w:rsid w:val="006D7BE0"/>
    <w:rsid w:val="006D7F63"/>
    <w:rsid w:val="006E360A"/>
    <w:rsid w:val="006E438D"/>
    <w:rsid w:val="006E471D"/>
    <w:rsid w:val="006E54A9"/>
    <w:rsid w:val="006E6188"/>
    <w:rsid w:val="006E6BC5"/>
    <w:rsid w:val="006E77A8"/>
    <w:rsid w:val="006F1E0E"/>
    <w:rsid w:val="006F23BC"/>
    <w:rsid w:val="006F31A7"/>
    <w:rsid w:val="006F4136"/>
    <w:rsid w:val="006F45C0"/>
    <w:rsid w:val="006F4D00"/>
    <w:rsid w:val="006F4FF1"/>
    <w:rsid w:val="006F6160"/>
    <w:rsid w:val="006F79B7"/>
    <w:rsid w:val="006F7D33"/>
    <w:rsid w:val="007003AA"/>
    <w:rsid w:val="00701503"/>
    <w:rsid w:val="00701EB5"/>
    <w:rsid w:val="00703324"/>
    <w:rsid w:val="007037B0"/>
    <w:rsid w:val="007050D9"/>
    <w:rsid w:val="00705ECA"/>
    <w:rsid w:val="00706855"/>
    <w:rsid w:val="0070787D"/>
    <w:rsid w:val="00711995"/>
    <w:rsid w:val="00711BC0"/>
    <w:rsid w:val="007124CB"/>
    <w:rsid w:val="00712E9C"/>
    <w:rsid w:val="007135BB"/>
    <w:rsid w:val="0071380B"/>
    <w:rsid w:val="007141A1"/>
    <w:rsid w:val="00714BA8"/>
    <w:rsid w:val="00714FC4"/>
    <w:rsid w:val="00716750"/>
    <w:rsid w:val="00716A13"/>
    <w:rsid w:val="007175C4"/>
    <w:rsid w:val="007176A8"/>
    <w:rsid w:val="00717722"/>
    <w:rsid w:val="00720305"/>
    <w:rsid w:val="0072195D"/>
    <w:rsid w:val="00721CD3"/>
    <w:rsid w:val="00722311"/>
    <w:rsid w:val="00722872"/>
    <w:rsid w:val="00722C0C"/>
    <w:rsid w:val="007237C2"/>
    <w:rsid w:val="00724DAB"/>
    <w:rsid w:val="00724E89"/>
    <w:rsid w:val="0072512E"/>
    <w:rsid w:val="00726572"/>
    <w:rsid w:val="00726E09"/>
    <w:rsid w:val="0072798C"/>
    <w:rsid w:val="00727DB4"/>
    <w:rsid w:val="00730B08"/>
    <w:rsid w:val="00732BED"/>
    <w:rsid w:val="00733768"/>
    <w:rsid w:val="007342B4"/>
    <w:rsid w:val="00734D3F"/>
    <w:rsid w:val="0073557C"/>
    <w:rsid w:val="00735CB0"/>
    <w:rsid w:val="007372C9"/>
    <w:rsid w:val="00737799"/>
    <w:rsid w:val="00740826"/>
    <w:rsid w:val="00742DA3"/>
    <w:rsid w:val="00742E33"/>
    <w:rsid w:val="00742E36"/>
    <w:rsid w:val="00743F08"/>
    <w:rsid w:val="007447E9"/>
    <w:rsid w:val="00745B50"/>
    <w:rsid w:val="00745C07"/>
    <w:rsid w:val="0074629B"/>
    <w:rsid w:val="007462B2"/>
    <w:rsid w:val="00746D71"/>
    <w:rsid w:val="00747465"/>
    <w:rsid w:val="00750C22"/>
    <w:rsid w:val="00751008"/>
    <w:rsid w:val="00751441"/>
    <w:rsid w:val="007518E3"/>
    <w:rsid w:val="00752161"/>
    <w:rsid w:val="00752C60"/>
    <w:rsid w:val="007531D0"/>
    <w:rsid w:val="00753EA6"/>
    <w:rsid w:val="007549BE"/>
    <w:rsid w:val="00756B14"/>
    <w:rsid w:val="00756B58"/>
    <w:rsid w:val="00756B6E"/>
    <w:rsid w:val="00756C1D"/>
    <w:rsid w:val="00756C62"/>
    <w:rsid w:val="00757923"/>
    <w:rsid w:val="00760037"/>
    <w:rsid w:val="00761452"/>
    <w:rsid w:val="00761E28"/>
    <w:rsid w:val="00762EE2"/>
    <w:rsid w:val="007644DA"/>
    <w:rsid w:val="00764D81"/>
    <w:rsid w:val="00765021"/>
    <w:rsid w:val="007655E5"/>
    <w:rsid w:val="007658BA"/>
    <w:rsid w:val="0076598C"/>
    <w:rsid w:val="007662A9"/>
    <w:rsid w:val="007676A6"/>
    <w:rsid w:val="00767A75"/>
    <w:rsid w:val="00767C2C"/>
    <w:rsid w:val="00770E20"/>
    <w:rsid w:val="00770F7A"/>
    <w:rsid w:val="007724FE"/>
    <w:rsid w:val="00772855"/>
    <w:rsid w:val="00774BF1"/>
    <w:rsid w:val="0077508A"/>
    <w:rsid w:val="00776C7F"/>
    <w:rsid w:val="007775CE"/>
    <w:rsid w:val="0078076C"/>
    <w:rsid w:val="007814AD"/>
    <w:rsid w:val="00781B17"/>
    <w:rsid w:val="00781BFB"/>
    <w:rsid w:val="00782409"/>
    <w:rsid w:val="0078256C"/>
    <w:rsid w:val="0078337D"/>
    <w:rsid w:val="00783701"/>
    <w:rsid w:val="0078414F"/>
    <w:rsid w:val="0078426F"/>
    <w:rsid w:val="007848BE"/>
    <w:rsid w:val="00784939"/>
    <w:rsid w:val="00784A27"/>
    <w:rsid w:val="007857AC"/>
    <w:rsid w:val="0078701A"/>
    <w:rsid w:val="0078787E"/>
    <w:rsid w:val="007900A3"/>
    <w:rsid w:val="00790BAE"/>
    <w:rsid w:val="00790E2A"/>
    <w:rsid w:val="00792F4D"/>
    <w:rsid w:val="00793282"/>
    <w:rsid w:val="00793E91"/>
    <w:rsid w:val="00794260"/>
    <w:rsid w:val="0079535C"/>
    <w:rsid w:val="00795A68"/>
    <w:rsid w:val="007961B6"/>
    <w:rsid w:val="00796350"/>
    <w:rsid w:val="007A0E28"/>
    <w:rsid w:val="007A0EDA"/>
    <w:rsid w:val="007A1FDC"/>
    <w:rsid w:val="007A238D"/>
    <w:rsid w:val="007A27FD"/>
    <w:rsid w:val="007A3DBD"/>
    <w:rsid w:val="007A4495"/>
    <w:rsid w:val="007A6A8F"/>
    <w:rsid w:val="007A7416"/>
    <w:rsid w:val="007A7DBC"/>
    <w:rsid w:val="007B0C4B"/>
    <w:rsid w:val="007B0D00"/>
    <w:rsid w:val="007B1B46"/>
    <w:rsid w:val="007B1DC1"/>
    <w:rsid w:val="007B1E4A"/>
    <w:rsid w:val="007B24F6"/>
    <w:rsid w:val="007B29C0"/>
    <w:rsid w:val="007B3A34"/>
    <w:rsid w:val="007B3BD2"/>
    <w:rsid w:val="007B5088"/>
    <w:rsid w:val="007B51C0"/>
    <w:rsid w:val="007B571B"/>
    <w:rsid w:val="007B63C5"/>
    <w:rsid w:val="007B68E5"/>
    <w:rsid w:val="007B7B55"/>
    <w:rsid w:val="007B7FB6"/>
    <w:rsid w:val="007C035E"/>
    <w:rsid w:val="007C05DB"/>
    <w:rsid w:val="007C16F5"/>
    <w:rsid w:val="007C17F6"/>
    <w:rsid w:val="007C2D69"/>
    <w:rsid w:val="007C2F49"/>
    <w:rsid w:val="007C30ED"/>
    <w:rsid w:val="007C35E5"/>
    <w:rsid w:val="007C3809"/>
    <w:rsid w:val="007C3BAF"/>
    <w:rsid w:val="007C4FDD"/>
    <w:rsid w:val="007C5824"/>
    <w:rsid w:val="007C6A8A"/>
    <w:rsid w:val="007D024A"/>
    <w:rsid w:val="007D0710"/>
    <w:rsid w:val="007D08A9"/>
    <w:rsid w:val="007D1014"/>
    <w:rsid w:val="007D3A42"/>
    <w:rsid w:val="007D4268"/>
    <w:rsid w:val="007D7152"/>
    <w:rsid w:val="007D73CE"/>
    <w:rsid w:val="007E0286"/>
    <w:rsid w:val="007E0555"/>
    <w:rsid w:val="007E1300"/>
    <w:rsid w:val="007E205F"/>
    <w:rsid w:val="007E22F7"/>
    <w:rsid w:val="007E26DE"/>
    <w:rsid w:val="007E2ADF"/>
    <w:rsid w:val="007E2C1B"/>
    <w:rsid w:val="007E2EB2"/>
    <w:rsid w:val="007E40FF"/>
    <w:rsid w:val="007E44B7"/>
    <w:rsid w:val="007E48A9"/>
    <w:rsid w:val="007E4B5C"/>
    <w:rsid w:val="007E562D"/>
    <w:rsid w:val="007E68C3"/>
    <w:rsid w:val="007E6D17"/>
    <w:rsid w:val="007E79E2"/>
    <w:rsid w:val="007E7C71"/>
    <w:rsid w:val="007E7F6A"/>
    <w:rsid w:val="007F0A43"/>
    <w:rsid w:val="007F10FF"/>
    <w:rsid w:val="007F16C1"/>
    <w:rsid w:val="007F1AF8"/>
    <w:rsid w:val="007F21FF"/>
    <w:rsid w:val="007F2B0B"/>
    <w:rsid w:val="007F4AAC"/>
    <w:rsid w:val="007F5DFB"/>
    <w:rsid w:val="007F5FF0"/>
    <w:rsid w:val="007F6C8D"/>
    <w:rsid w:val="007F7550"/>
    <w:rsid w:val="007F7801"/>
    <w:rsid w:val="007F7E17"/>
    <w:rsid w:val="00802892"/>
    <w:rsid w:val="0080392F"/>
    <w:rsid w:val="00803D4A"/>
    <w:rsid w:val="00803F03"/>
    <w:rsid w:val="00804002"/>
    <w:rsid w:val="00804164"/>
    <w:rsid w:val="00805940"/>
    <w:rsid w:val="008074B5"/>
    <w:rsid w:val="00810833"/>
    <w:rsid w:val="00810DC4"/>
    <w:rsid w:val="00810E88"/>
    <w:rsid w:val="0081180C"/>
    <w:rsid w:val="00811B98"/>
    <w:rsid w:val="00811E9E"/>
    <w:rsid w:val="00812118"/>
    <w:rsid w:val="0081212E"/>
    <w:rsid w:val="00812EA7"/>
    <w:rsid w:val="008142C8"/>
    <w:rsid w:val="00814F64"/>
    <w:rsid w:val="0081638B"/>
    <w:rsid w:val="00816564"/>
    <w:rsid w:val="00817408"/>
    <w:rsid w:val="00817D60"/>
    <w:rsid w:val="00821000"/>
    <w:rsid w:val="00822A5E"/>
    <w:rsid w:val="00822C9E"/>
    <w:rsid w:val="0082379D"/>
    <w:rsid w:val="00823E5B"/>
    <w:rsid w:val="00824493"/>
    <w:rsid w:val="008268CD"/>
    <w:rsid w:val="008271FA"/>
    <w:rsid w:val="00827787"/>
    <w:rsid w:val="008309BB"/>
    <w:rsid w:val="00830E61"/>
    <w:rsid w:val="00830F49"/>
    <w:rsid w:val="0083190E"/>
    <w:rsid w:val="00832B0B"/>
    <w:rsid w:val="00832BAE"/>
    <w:rsid w:val="00833256"/>
    <w:rsid w:val="008340CA"/>
    <w:rsid w:val="00834A92"/>
    <w:rsid w:val="008357DF"/>
    <w:rsid w:val="00836953"/>
    <w:rsid w:val="00836F24"/>
    <w:rsid w:val="0083720A"/>
    <w:rsid w:val="00837E99"/>
    <w:rsid w:val="00840D4E"/>
    <w:rsid w:val="008416A9"/>
    <w:rsid w:val="00841765"/>
    <w:rsid w:val="008419E3"/>
    <w:rsid w:val="008427C2"/>
    <w:rsid w:val="008439EF"/>
    <w:rsid w:val="00844C15"/>
    <w:rsid w:val="00844E5F"/>
    <w:rsid w:val="00845786"/>
    <w:rsid w:val="00846425"/>
    <w:rsid w:val="008477DA"/>
    <w:rsid w:val="00847806"/>
    <w:rsid w:val="00847857"/>
    <w:rsid w:val="00850472"/>
    <w:rsid w:val="00850DBF"/>
    <w:rsid w:val="00851AA7"/>
    <w:rsid w:val="00851C1E"/>
    <w:rsid w:val="00852308"/>
    <w:rsid w:val="00852D9E"/>
    <w:rsid w:val="00852E01"/>
    <w:rsid w:val="008536B7"/>
    <w:rsid w:val="00853E8A"/>
    <w:rsid w:val="008547CF"/>
    <w:rsid w:val="00854C3E"/>
    <w:rsid w:val="00855CA6"/>
    <w:rsid w:val="00856878"/>
    <w:rsid w:val="008575DA"/>
    <w:rsid w:val="00862314"/>
    <w:rsid w:val="008626ED"/>
    <w:rsid w:val="008627F9"/>
    <w:rsid w:val="0086477D"/>
    <w:rsid w:val="00864A61"/>
    <w:rsid w:val="00864DA1"/>
    <w:rsid w:val="00864E2B"/>
    <w:rsid w:val="0086587E"/>
    <w:rsid w:val="00865E32"/>
    <w:rsid w:val="008661C1"/>
    <w:rsid w:val="008667BD"/>
    <w:rsid w:val="00870053"/>
    <w:rsid w:val="00870916"/>
    <w:rsid w:val="00870D12"/>
    <w:rsid w:val="00871A30"/>
    <w:rsid w:val="00872DA7"/>
    <w:rsid w:val="0087352C"/>
    <w:rsid w:val="00874B72"/>
    <w:rsid w:val="00875007"/>
    <w:rsid w:val="0087541A"/>
    <w:rsid w:val="00875E10"/>
    <w:rsid w:val="00877797"/>
    <w:rsid w:val="00877820"/>
    <w:rsid w:val="0087790D"/>
    <w:rsid w:val="008801FC"/>
    <w:rsid w:val="00881625"/>
    <w:rsid w:val="00881838"/>
    <w:rsid w:val="00881D33"/>
    <w:rsid w:val="008833A5"/>
    <w:rsid w:val="00883698"/>
    <w:rsid w:val="00884CAA"/>
    <w:rsid w:val="00885D87"/>
    <w:rsid w:val="00886D45"/>
    <w:rsid w:val="00887285"/>
    <w:rsid w:val="008919B9"/>
    <w:rsid w:val="00891CE3"/>
    <w:rsid w:val="00891E68"/>
    <w:rsid w:val="008935F7"/>
    <w:rsid w:val="008942FF"/>
    <w:rsid w:val="00894449"/>
    <w:rsid w:val="0089444A"/>
    <w:rsid w:val="008946C5"/>
    <w:rsid w:val="00896061"/>
    <w:rsid w:val="008967EE"/>
    <w:rsid w:val="00896EB5"/>
    <w:rsid w:val="0089749F"/>
    <w:rsid w:val="008976A2"/>
    <w:rsid w:val="00897E7E"/>
    <w:rsid w:val="008A0D01"/>
    <w:rsid w:val="008A1A0D"/>
    <w:rsid w:val="008A1DBB"/>
    <w:rsid w:val="008A289D"/>
    <w:rsid w:val="008A34D0"/>
    <w:rsid w:val="008A39D7"/>
    <w:rsid w:val="008A3F83"/>
    <w:rsid w:val="008A3FEA"/>
    <w:rsid w:val="008A4480"/>
    <w:rsid w:val="008A4ADF"/>
    <w:rsid w:val="008A4AEB"/>
    <w:rsid w:val="008A51C9"/>
    <w:rsid w:val="008A61AD"/>
    <w:rsid w:val="008A6320"/>
    <w:rsid w:val="008A65D7"/>
    <w:rsid w:val="008A6E7A"/>
    <w:rsid w:val="008A7531"/>
    <w:rsid w:val="008A7D8C"/>
    <w:rsid w:val="008B1855"/>
    <w:rsid w:val="008B1EB3"/>
    <w:rsid w:val="008B2012"/>
    <w:rsid w:val="008B22F2"/>
    <w:rsid w:val="008B3D0D"/>
    <w:rsid w:val="008B41F4"/>
    <w:rsid w:val="008B44C4"/>
    <w:rsid w:val="008B48AF"/>
    <w:rsid w:val="008B4FB9"/>
    <w:rsid w:val="008B564C"/>
    <w:rsid w:val="008B5800"/>
    <w:rsid w:val="008B6E27"/>
    <w:rsid w:val="008B76A3"/>
    <w:rsid w:val="008C0741"/>
    <w:rsid w:val="008C1FD3"/>
    <w:rsid w:val="008C22EC"/>
    <w:rsid w:val="008C2D67"/>
    <w:rsid w:val="008C32A3"/>
    <w:rsid w:val="008C49BE"/>
    <w:rsid w:val="008C64CA"/>
    <w:rsid w:val="008C665F"/>
    <w:rsid w:val="008C6837"/>
    <w:rsid w:val="008C7A8D"/>
    <w:rsid w:val="008C7DFD"/>
    <w:rsid w:val="008C7F84"/>
    <w:rsid w:val="008D0D96"/>
    <w:rsid w:val="008D0E7E"/>
    <w:rsid w:val="008D1928"/>
    <w:rsid w:val="008D1F26"/>
    <w:rsid w:val="008D31F6"/>
    <w:rsid w:val="008D36F0"/>
    <w:rsid w:val="008D4C5A"/>
    <w:rsid w:val="008D5382"/>
    <w:rsid w:val="008D56B0"/>
    <w:rsid w:val="008D5DBB"/>
    <w:rsid w:val="008D68E0"/>
    <w:rsid w:val="008E0200"/>
    <w:rsid w:val="008E030E"/>
    <w:rsid w:val="008E28BB"/>
    <w:rsid w:val="008E3485"/>
    <w:rsid w:val="008E4B38"/>
    <w:rsid w:val="008E5807"/>
    <w:rsid w:val="008E7910"/>
    <w:rsid w:val="008E7A4A"/>
    <w:rsid w:val="008E7E90"/>
    <w:rsid w:val="008F13F5"/>
    <w:rsid w:val="008F1C1D"/>
    <w:rsid w:val="008F2316"/>
    <w:rsid w:val="008F24FB"/>
    <w:rsid w:val="008F4B0C"/>
    <w:rsid w:val="008F51C9"/>
    <w:rsid w:val="008F538B"/>
    <w:rsid w:val="008F606F"/>
    <w:rsid w:val="008F6E8E"/>
    <w:rsid w:val="008F74BA"/>
    <w:rsid w:val="008F7C13"/>
    <w:rsid w:val="00901353"/>
    <w:rsid w:val="0090158B"/>
    <w:rsid w:val="009018B5"/>
    <w:rsid w:val="009023F9"/>
    <w:rsid w:val="0090434A"/>
    <w:rsid w:val="00905C52"/>
    <w:rsid w:val="009065B5"/>
    <w:rsid w:val="00907651"/>
    <w:rsid w:val="00911213"/>
    <w:rsid w:val="00913851"/>
    <w:rsid w:val="00913F6C"/>
    <w:rsid w:val="00913F98"/>
    <w:rsid w:val="0091401D"/>
    <w:rsid w:val="009144B0"/>
    <w:rsid w:val="00915D2E"/>
    <w:rsid w:val="00916911"/>
    <w:rsid w:val="00916F29"/>
    <w:rsid w:val="009172CE"/>
    <w:rsid w:val="00917CDB"/>
    <w:rsid w:val="00921E40"/>
    <w:rsid w:val="009238FC"/>
    <w:rsid w:val="00923E57"/>
    <w:rsid w:val="00924471"/>
    <w:rsid w:val="00924955"/>
    <w:rsid w:val="009256F5"/>
    <w:rsid w:val="009256FC"/>
    <w:rsid w:val="009278F3"/>
    <w:rsid w:val="00930AB8"/>
    <w:rsid w:val="00931966"/>
    <w:rsid w:val="00931E07"/>
    <w:rsid w:val="00932602"/>
    <w:rsid w:val="00932B81"/>
    <w:rsid w:val="0093348E"/>
    <w:rsid w:val="00933CBB"/>
    <w:rsid w:val="00934DCE"/>
    <w:rsid w:val="00935BAE"/>
    <w:rsid w:val="00935F45"/>
    <w:rsid w:val="00936615"/>
    <w:rsid w:val="0093687F"/>
    <w:rsid w:val="00937692"/>
    <w:rsid w:val="00940856"/>
    <w:rsid w:val="00940C2A"/>
    <w:rsid w:val="00940F01"/>
    <w:rsid w:val="009412C4"/>
    <w:rsid w:val="00941A29"/>
    <w:rsid w:val="00941ED0"/>
    <w:rsid w:val="0094330E"/>
    <w:rsid w:val="00943BFE"/>
    <w:rsid w:val="00944116"/>
    <w:rsid w:val="00944FBD"/>
    <w:rsid w:val="009456AC"/>
    <w:rsid w:val="009458D7"/>
    <w:rsid w:val="00946341"/>
    <w:rsid w:val="00947072"/>
    <w:rsid w:val="00947498"/>
    <w:rsid w:val="00947976"/>
    <w:rsid w:val="00947B48"/>
    <w:rsid w:val="00947CC7"/>
    <w:rsid w:val="00950A8F"/>
    <w:rsid w:val="00950ABB"/>
    <w:rsid w:val="00951652"/>
    <w:rsid w:val="009520C6"/>
    <w:rsid w:val="00952576"/>
    <w:rsid w:val="00952622"/>
    <w:rsid w:val="009538E1"/>
    <w:rsid w:val="009541CF"/>
    <w:rsid w:val="0095550B"/>
    <w:rsid w:val="00955C9E"/>
    <w:rsid w:val="00955FFE"/>
    <w:rsid w:val="00956214"/>
    <w:rsid w:val="0095630D"/>
    <w:rsid w:val="009568BA"/>
    <w:rsid w:val="009568EE"/>
    <w:rsid w:val="00957F75"/>
    <w:rsid w:val="00961D14"/>
    <w:rsid w:val="0096270E"/>
    <w:rsid w:val="00963634"/>
    <w:rsid w:val="00963B99"/>
    <w:rsid w:val="009640B6"/>
    <w:rsid w:val="0096430F"/>
    <w:rsid w:val="00964D1B"/>
    <w:rsid w:val="00964F5C"/>
    <w:rsid w:val="009651D8"/>
    <w:rsid w:val="00965C91"/>
    <w:rsid w:val="00966342"/>
    <w:rsid w:val="009663D2"/>
    <w:rsid w:val="009669E0"/>
    <w:rsid w:val="00966C87"/>
    <w:rsid w:val="00966D8C"/>
    <w:rsid w:val="0097007F"/>
    <w:rsid w:val="00970238"/>
    <w:rsid w:val="009703D1"/>
    <w:rsid w:val="00970640"/>
    <w:rsid w:val="00970D3E"/>
    <w:rsid w:val="009714C6"/>
    <w:rsid w:val="0097243C"/>
    <w:rsid w:val="009725AE"/>
    <w:rsid w:val="00973764"/>
    <w:rsid w:val="0097382D"/>
    <w:rsid w:val="00973D89"/>
    <w:rsid w:val="00973EE4"/>
    <w:rsid w:val="009741E7"/>
    <w:rsid w:val="00975648"/>
    <w:rsid w:val="00975945"/>
    <w:rsid w:val="0097597F"/>
    <w:rsid w:val="0097654B"/>
    <w:rsid w:val="009805C5"/>
    <w:rsid w:val="0098070D"/>
    <w:rsid w:val="00980D63"/>
    <w:rsid w:val="00981A04"/>
    <w:rsid w:val="00981CF6"/>
    <w:rsid w:val="00981DD6"/>
    <w:rsid w:val="009821E6"/>
    <w:rsid w:val="009822CB"/>
    <w:rsid w:val="00982881"/>
    <w:rsid w:val="00982E19"/>
    <w:rsid w:val="009838B7"/>
    <w:rsid w:val="009847E3"/>
    <w:rsid w:val="00984A16"/>
    <w:rsid w:val="00985C08"/>
    <w:rsid w:val="00986AB1"/>
    <w:rsid w:val="00986CFA"/>
    <w:rsid w:val="00986DB8"/>
    <w:rsid w:val="009874D1"/>
    <w:rsid w:val="00990964"/>
    <w:rsid w:val="009918A7"/>
    <w:rsid w:val="009918BF"/>
    <w:rsid w:val="00992423"/>
    <w:rsid w:val="00992ABB"/>
    <w:rsid w:val="0099382C"/>
    <w:rsid w:val="00995F15"/>
    <w:rsid w:val="009961A3"/>
    <w:rsid w:val="009973F7"/>
    <w:rsid w:val="00997539"/>
    <w:rsid w:val="009A204A"/>
    <w:rsid w:val="009A2809"/>
    <w:rsid w:val="009A2BD9"/>
    <w:rsid w:val="009A2F48"/>
    <w:rsid w:val="009A31C2"/>
    <w:rsid w:val="009A3393"/>
    <w:rsid w:val="009A34A8"/>
    <w:rsid w:val="009A6AEB"/>
    <w:rsid w:val="009A6D1D"/>
    <w:rsid w:val="009A702D"/>
    <w:rsid w:val="009A7300"/>
    <w:rsid w:val="009A7610"/>
    <w:rsid w:val="009B14CC"/>
    <w:rsid w:val="009B1D9A"/>
    <w:rsid w:val="009B34AF"/>
    <w:rsid w:val="009B49B6"/>
    <w:rsid w:val="009B4A8C"/>
    <w:rsid w:val="009B5E05"/>
    <w:rsid w:val="009B7316"/>
    <w:rsid w:val="009C0686"/>
    <w:rsid w:val="009C06FE"/>
    <w:rsid w:val="009C1D1E"/>
    <w:rsid w:val="009C2A46"/>
    <w:rsid w:val="009C31A2"/>
    <w:rsid w:val="009C70AB"/>
    <w:rsid w:val="009D0408"/>
    <w:rsid w:val="009D0876"/>
    <w:rsid w:val="009D1564"/>
    <w:rsid w:val="009D1B9F"/>
    <w:rsid w:val="009D1E6B"/>
    <w:rsid w:val="009D2749"/>
    <w:rsid w:val="009D31A0"/>
    <w:rsid w:val="009D4560"/>
    <w:rsid w:val="009D6046"/>
    <w:rsid w:val="009D6187"/>
    <w:rsid w:val="009D640B"/>
    <w:rsid w:val="009E015A"/>
    <w:rsid w:val="009E194C"/>
    <w:rsid w:val="009E3120"/>
    <w:rsid w:val="009E3DFF"/>
    <w:rsid w:val="009E5AC1"/>
    <w:rsid w:val="009E7580"/>
    <w:rsid w:val="009E7870"/>
    <w:rsid w:val="009E7974"/>
    <w:rsid w:val="009E7BC6"/>
    <w:rsid w:val="009F0554"/>
    <w:rsid w:val="009F08DC"/>
    <w:rsid w:val="009F0A80"/>
    <w:rsid w:val="009F0F14"/>
    <w:rsid w:val="009F29DF"/>
    <w:rsid w:val="009F2B2B"/>
    <w:rsid w:val="009F2E03"/>
    <w:rsid w:val="009F31E1"/>
    <w:rsid w:val="009F4D1C"/>
    <w:rsid w:val="009F587D"/>
    <w:rsid w:val="009F5A6C"/>
    <w:rsid w:val="009F603F"/>
    <w:rsid w:val="009F60BC"/>
    <w:rsid w:val="00A00229"/>
    <w:rsid w:val="00A01351"/>
    <w:rsid w:val="00A019F9"/>
    <w:rsid w:val="00A03469"/>
    <w:rsid w:val="00A03DF8"/>
    <w:rsid w:val="00A04338"/>
    <w:rsid w:val="00A044FC"/>
    <w:rsid w:val="00A045EE"/>
    <w:rsid w:val="00A04847"/>
    <w:rsid w:val="00A06927"/>
    <w:rsid w:val="00A06A97"/>
    <w:rsid w:val="00A109A3"/>
    <w:rsid w:val="00A11F5D"/>
    <w:rsid w:val="00A123C1"/>
    <w:rsid w:val="00A1324C"/>
    <w:rsid w:val="00A13462"/>
    <w:rsid w:val="00A137BF"/>
    <w:rsid w:val="00A137F9"/>
    <w:rsid w:val="00A13994"/>
    <w:rsid w:val="00A14482"/>
    <w:rsid w:val="00A14707"/>
    <w:rsid w:val="00A149D0"/>
    <w:rsid w:val="00A14DF0"/>
    <w:rsid w:val="00A14E57"/>
    <w:rsid w:val="00A173C5"/>
    <w:rsid w:val="00A17AA1"/>
    <w:rsid w:val="00A20F95"/>
    <w:rsid w:val="00A21066"/>
    <w:rsid w:val="00A21C56"/>
    <w:rsid w:val="00A22379"/>
    <w:rsid w:val="00A23948"/>
    <w:rsid w:val="00A25FEE"/>
    <w:rsid w:val="00A264B6"/>
    <w:rsid w:val="00A27088"/>
    <w:rsid w:val="00A27B5E"/>
    <w:rsid w:val="00A303AC"/>
    <w:rsid w:val="00A32123"/>
    <w:rsid w:val="00A32738"/>
    <w:rsid w:val="00A339CC"/>
    <w:rsid w:val="00A3469C"/>
    <w:rsid w:val="00A34AAF"/>
    <w:rsid w:val="00A34B3F"/>
    <w:rsid w:val="00A34ED0"/>
    <w:rsid w:val="00A36582"/>
    <w:rsid w:val="00A36714"/>
    <w:rsid w:val="00A37CE4"/>
    <w:rsid w:val="00A40CE7"/>
    <w:rsid w:val="00A41A0D"/>
    <w:rsid w:val="00A41B7A"/>
    <w:rsid w:val="00A427DA"/>
    <w:rsid w:val="00A42DCB"/>
    <w:rsid w:val="00A430BE"/>
    <w:rsid w:val="00A435F5"/>
    <w:rsid w:val="00A43623"/>
    <w:rsid w:val="00A43720"/>
    <w:rsid w:val="00A4392B"/>
    <w:rsid w:val="00A4478B"/>
    <w:rsid w:val="00A4537A"/>
    <w:rsid w:val="00A4586B"/>
    <w:rsid w:val="00A46A50"/>
    <w:rsid w:val="00A4730C"/>
    <w:rsid w:val="00A512CB"/>
    <w:rsid w:val="00A51805"/>
    <w:rsid w:val="00A51F35"/>
    <w:rsid w:val="00A52384"/>
    <w:rsid w:val="00A5309B"/>
    <w:rsid w:val="00A554CB"/>
    <w:rsid w:val="00A55B8D"/>
    <w:rsid w:val="00A55D6D"/>
    <w:rsid w:val="00A57055"/>
    <w:rsid w:val="00A579C6"/>
    <w:rsid w:val="00A6093F"/>
    <w:rsid w:val="00A60C71"/>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2648"/>
    <w:rsid w:val="00A73222"/>
    <w:rsid w:val="00A740B5"/>
    <w:rsid w:val="00A74E92"/>
    <w:rsid w:val="00A7508E"/>
    <w:rsid w:val="00A77BAC"/>
    <w:rsid w:val="00A8074E"/>
    <w:rsid w:val="00A807FA"/>
    <w:rsid w:val="00A82026"/>
    <w:rsid w:val="00A82DD4"/>
    <w:rsid w:val="00A83161"/>
    <w:rsid w:val="00A83843"/>
    <w:rsid w:val="00A84B02"/>
    <w:rsid w:val="00A85356"/>
    <w:rsid w:val="00A85AF4"/>
    <w:rsid w:val="00A8681F"/>
    <w:rsid w:val="00A86A9B"/>
    <w:rsid w:val="00A86C75"/>
    <w:rsid w:val="00A872C2"/>
    <w:rsid w:val="00A876DC"/>
    <w:rsid w:val="00A87E29"/>
    <w:rsid w:val="00A90A49"/>
    <w:rsid w:val="00A90AF2"/>
    <w:rsid w:val="00A90D36"/>
    <w:rsid w:val="00A919DD"/>
    <w:rsid w:val="00A91B72"/>
    <w:rsid w:val="00A92991"/>
    <w:rsid w:val="00A930B7"/>
    <w:rsid w:val="00A95756"/>
    <w:rsid w:val="00A95F54"/>
    <w:rsid w:val="00A963CC"/>
    <w:rsid w:val="00A96ECB"/>
    <w:rsid w:val="00A97A05"/>
    <w:rsid w:val="00A97CB0"/>
    <w:rsid w:val="00AA08D9"/>
    <w:rsid w:val="00AA10FE"/>
    <w:rsid w:val="00AA13A5"/>
    <w:rsid w:val="00AA13BA"/>
    <w:rsid w:val="00AA34B8"/>
    <w:rsid w:val="00AA38CC"/>
    <w:rsid w:val="00AA5503"/>
    <w:rsid w:val="00AA573C"/>
    <w:rsid w:val="00AA5AF3"/>
    <w:rsid w:val="00AA6845"/>
    <w:rsid w:val="00AA6D0A"/>
    <w:rsid w:val="00AA7690"/>
    <w:rsid w:val="00AA79E9"/>
    <w:rsid w:val="00AA7A2A"/>
    <w:rsid w:val="00AB0E9C"/>
    <w:rsid w:val="00AB1438"/>
    <w:rsid w:val="00AB2083"/>
    <w:rsid w:val="00AB24F2"/>
    <w:rsid w:val="00AB2600"/>
    <w:rsid w:val="00AB2AA0"/>
    <w:rsid w:val="00AB2DF8"/>
    <w:rsid w:val="00AB2ED2"/>
    <w:rsid w:val="00AB3DF5"/>
    <w:rsid w:val="00AB456D"/>
    <w:rsid w:val="00AB5BD2"/>
    <w:rsid w:val="00AB601C"/>
    <w:rsid w:val="00AB66D4"/>
    <w:rsid w:val="00AB6F6C"/>
    <w:rsid w:val="00AB708A"/>
    <w:rsid w:val="00AB7B1B"/>
    <w:rsid w:val="00AC0784"/>
    <w:rsid w:val="00AC0889"/>
    <w:rsid w:val="00AC0A48"/>
    <w:rsid w:val="00AC0BD8"/>
    <w:rsid w:val="00AC2B3B"/>
    <w:rsid w:val="00AC32CE"/>
    <w:rsid w:val="00AC4049"/>
    <w:rsid w:val="00AC466B"/>
    <w:rsid w:val="00AC467E"/>
    <w:rsid w:val="00AC4C02"/>
    <w:rsid w:val="00AC503A"/>
    <w:rsid w:val="00AC52C9"/>
    <w:rsid w:val="00AC5357"/>
    <w:rsid w:val="00AC5C9D"/>
    <w:rsid w:val="00AD01FA"/>
    <w:rsid w:val="00AD1469"/>
    <w:rsid w:val="00AD216A"/>
    <w:rsid w:val="00AD21C0"/>
    <w:rsid w:val="00AD3363"/>
    <w:rsid w:val="00AD38CA"/>
    <w:rsid w:val="00AD4186"/>
    <w:rsid w:val="00AD4B3B"/>
    <w:rsid w:val="00AD5324"/>
    <w:rsid w:val="00AD64E8"/>
    <w:rsid w:val="00AD79FA"/>
    <w:rsid w:val="00AE13E3"/>
    <w:rsid w:val="00AE233A"/>
    <w:rsid w:val="00AE259A"/>
    <w:rsid w:val="00AE2606"/>
    <w:rsid w:val="00AE2A2C"/>
    <w:rsid w:val="00AE2BBB"/>
    <w:rsid w:val="00AE3618"/>
    <w:rsid w:val="00AE4DD3"/>
    <w:rsid w:val="00AE6121"/>
    <w:rsid w:val="00AE6384"/>
    <w:rsid w:val="00AE639F"/>
    <w:rsid w:val="00AE6428"/>
    <w:rsid w:val="00AE72D4"/>
    <w:rsid w:val="00AF00B6"/>
    <w:rsid w:val="00AF13D9"/>
    <w:rsid w:val="00AF1703"/>
    <w:rsid w:val="00AF19E3"/>
    <w:rsid w:val="00AF1CCA"/>
    <w:rsid w:val="00AF1E54"/>
    <w:rsid w:val="00AF33D1"/>
    <w:rsid w:val="00AF35ED"/>
    <w:rsid w:val="00AF3D27"/>
    <w:rsid w:val="00AF4786"/>
    <w:rsid w:val="00AF4D82"/>
    <w:rsid w:val="00AF5859"/>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621A"/>
    <w:rsid w:val="00B06DB2"/>
    <w:rsid w:val="00B07217"/>
    <w:rsid w:val="00B07229"/>
    <w:rsid w:val="00B0794A"/>
    <w:rsid w:val="00B110BC"/>
    <w:rsid w:val="00B11971"/>
    <w:rsid w:val="00B11BD0"/>
    <w:rsid w:val="00B124C4"/>
    <w:rsid w:val="00B1588E"/>
    <w:rsid w:val="00B15E6B"/>
    <w:rsid w:val="00B16133"/>
    <w:rsid w:val="00B1654F"/>
    <w:rsid w:val="00B1699C"/>
    <w:rsid w:val="00B17812"/>
    <w:rsid w:val="00B17A2E"/>
    <w:rsid w:val="00B17FA7"/>
    <w:rsid w:val="00B20375"/>
    <w:rsid w:val="00B2196A"/>
    <w:rsid w:val="00B2229D"/>
    <w:rsid w:val="00B229A4"/>
    <w:rsid w:val="00B22AFF"/>
    <w:rsid w:val="00B22E05"/>
    <w:rsid w:val="00B23969"/>
    <w:rsid w:val="00B2515D"/>
    <w:rsid w:val="00B25372"/>
    <w:rsid w:val="00B257CA"/>
    <w:rsid w:val="00B303EE"/>
    <w:rsid w:val="00B30547"/>
    <w:rsid w:val="00B30E57"/>
    <w:rsid w:val="00B32512"/>
    <w:rsid w:val="00B334EF"/>
    <w:rsid w:val="00B3530E"/>
    <w:rsid w:val="00B359A6"/>
    <w:rsid w:val="00B36853"/>
    <w:rsid w:val="00B373B3"/>
    <w:rsid w:val="00B37941"/>
    <w:rsid w:val="00B40718"/>
    <w:rsid w:val="00B407EE"/>
    <w:rsid w:val="00B40BAB"/>
    <w:rsid w:val="00B4215E"/>
    <w:rsid w:val="00B429A9"/>
    <w:rsid w:val="00B4386B"/>
    <w:rsid w:val="00B43F2E"/>
    <w:rsid w:val="00B440F3"/>
    <w:rsid w:val="00B44389"/>
    <w:rsid w:val="00B44767"/>
    <w:rsid w:val="00B4495D"/>
    <w:rsid w:val="00B45E3E"/>
    <w:rsid w:val="00B47234"/>
    <w:rsid w:val="00B476E9"/>
    <w:rsid w:val="00B47F9A"/>
    <w:rsid w:val="00B5012E"/>
    <w:rsid w:val="00B51208"/>
    <w:rsid w:val="00B51849"/>
    <w:rsid w:val="00B524CA"/>
    <w:rsid w:val="00B528A3"/>
    <w:rsid w:val="00B528D1"/>
    <w:rsid w:val="00B52B0E"/>
    <w:rsid w:val="00B53304"/>
    <w:rsid w:val="00B540A0"/>
    <w:rsid w:val="00B54F0E"/>
    <w:rsid w:val="00B55096"/>
    <w:rsid w:val="00B55660"/>
    <w:rsid w:val="00B558A4"/>
    <w:rsid w:val="00B56366"/>
    <w:rsid w:val="00B56B38"/>
    <w:rsid w:val="00B57690"/>
    <w:rsid w:val="00B60437"/>
    <w:rsid w:val="00B60A12"/>
    <w:rsid w:val="00B61208"/>
    <w:rsid w:val="00B6175B"/>
    <w:rsid w:val="00B61F64"/>
    <w:rsid w:val="00B62DAA"/>
    <w:rsid w:val="00B631C9"/>
    <w:rsid w:val="00B63F14"/>
    <w:rsid w:val="00B64B54"/>
    <w:rsid w:val="00B64F56"/>
    <w:rsid w:val="00B66612"/>
    <w:rsid w:val="00B6698B"/>
    <w:rsid w:val="00B67B09"/>
    <w:rsid w:val="00B67C00"/>
    <w:rsid w:val="00B702A7"/>
    <w:rsid w:val="00B70313"/>
    <w:rsid w:val="00B72040"/>
    <w:rsid w:val="00B723B3"/>
    <w:rsid w:val="00B72874"/>
    <w:rsid w:val="00B733ED"/>
    <w:rsid w:val="00B736F8"/>
    <w:rsid w:val="00B744F5"/>
    <w:rsid w:val="00B75747"/>
    <w:rsid w:val="00B7749C"/>
    <w:rsid w:val="00B77E89"/>
    <w:rsid w:val="00B80E8A"/>
    <w:rsid w:val="00B8177A"/>
    <w:rsid w:val="00B82A14"/>
    <w:rsid w:val="00B841C6"/>
    <w:rsid w:val="00B84454"/>
    <w:rsid w:val="00B844A8"/>
    <w:rsid w:val="00B845F7"/>
    <w:rsid w:val="00B84E63"/>
    <w:rsid w:val="00B84EFD"/>
    <w:rsid w:val="00B84FBA"/>
    <w:rsid w:val="00B867A5"/>
    <w:rsid w:val="00B86D17"/>
    <w:rsid w:val="00B87420"/>
    <w:rsid w:val="00B87C2C"/>
    <w:rsid w:val="00B90053"/>
    <w:rsid w:val="00B91C2B"/>
    <w:rsid w:val="00B923D3"/>
    <w:rsid w:val="00B931B4"/>
    <w:rsid w:val="00B934AD"/>
    <w:rsid w:val="00B935B1"/>
    <w:rsid w:val="00B935D7"/>
    <w:rsid w:val="00B93ABC"/>
    <w:rsid w:val="00B93D28"/>
    <w:rsid w:val="00B9473C"/>
    <w:rsid w:val="00B94EA3"/>
    <w:rsid w:val="00B95315"/>
    <w:rsid w:val="00B959CC"/>
    <w:rsid w:val="00B95F60"/>
    <w:rsid w:val="00BA1C84"/>
    <w:rsid w:val="00BA2CFF"/>
    <w:rsid w:val="00BA2EC7"/>
    <w:rsid w:val="00BA30B0"/>
    <w:rsid w:val="00BA49BD"/>
    <w:rsid w:val="00BA5C15"/>
    <w:rsid w:val="00BA6986"/>
    <w:rsid w:val="00BA6B1C"/>
    <w:rsid w:val="00BB02B4"/>
    <w:rsid w:val="00BB186A"/>
    <w:rsid w:val="00BB19CF"/>
    <w:rsid w:val="00BB230C"/>
    <w:rsid w:val="00BB2B84"/>
    <w:rsid w:val="00BB2B8C"/>
    <w:rsid w:val="00BB2E15"/>
    <w:rsid w:val="00BB30EA"/>
    <w:rsid w:val="00BB365C"/>
    <w:rsid w:val="00BB3760"/>
    <w:rsid w:val="00BB43C7"/>
    <w:rsid w:val="00BB483C"/>
    <w:rsid w:val="00BB4A91"/>
    <w:rsid w:val="00BB4D08"/>
    <w:rsid w:val="00BB5273"/>
    <w:rsid w:val="00BB6645"/>
    <w:rsid w:val="00BB6729"/>
    <w:rsid w:val="00BB7F50"/>
    <w:rsid w:val="00BC0837"/>
    <w:rsid w:val="00BC0B21"/>
    <w:rsid w:val="00BC27EC"/>
    <w:rsid w:val="00BC3047"/>
    <w:rsid w:val="00BC35AB"/>
    <w:rsid w:val="00BC5AA8"/>
    <w:rsid w:val="00BC5CFD"/>
    <w:rsid w:val="00BC6156"/>
    <w:rsid w:val="00BC6AE7"/>
    <w:rsid w:val="00BC741A"/>
    <w:rsid w:val="00BD01A9"/>
    <w:rsid w:val="00BD0212"/>
    <w:rsid w:val="00BD0EBA"/>
    <w:rsid w:val="00BD158C"/>
    <w:rsid w:val="00BD1C89"/>
    <w:rsid w:val="00BD3442"/>
    <w:rsid w:val="00BD382E"/>
    <w:rsid w:val="00BD3BD4"/>
    <w:rsid w:val="00BD3D9A"/>
    <w:rsid w:val="00BD430C"/>
    <w:rsid w:val="00BD45AA"/>
    <w:rsid w:val="00BD4932"/>
    <w:rsid w:val="00BD5D91"/>
    <w:rsid w:val="00BD78EE"/>
    <w:rsid w:val="00BE0179"/>
    <w:rsid w:val="00BE06DA"/>
    <w:rsid w:val="00BE14ED"/>
    <w:rsid w:val="00BE2A15"/>
    <w:rsid w:val="00BE3164"/>
    <w:rsid w:val="00BE33DE"/>
    <w:rsid w:val="00BE3CC7"/>
    <w:rsid w:val="00BE5551"/>
    <w:rsid w:val="00BE6274"/>
    <w:rsid w:val="00BE661D"/>
    <w:rsid w:val="00BE7450"/>
    <w:rsid w:val="00BE7A98"/>
    <w:rsid w:val="00BF014A"/>
    <w:rsid w:val="00BF0204"/>
    <w:rsid w:val="00BF03C1"/>
    <w:rsid w:val="00BF12AE"/>
    <w:rsid w:val="00BF1626"/>
    <w:rsid w:val="00BF1872"/>
    <w:rsid w:val="00BF3877"/>
    <w:rsid w:val="00BF3B0C"/>
    <w:rsid w:val="00BF4F8C"/>
    <w:rsid w:val="00BF59C8"/>
    <w:rsid w:val="00BF6D44"/>
    <w:rsid w:val="00BF714A"/>
    <w:rsid w:val="00BF757D"/>
    <w:rsid w:val="00BF76A6"/>
    <w:rsid w:val="00C001D5"/>
    <w:rsid w:val="00C0108A"/>
    <w:rsid w:val="00C02ECB"/>
    <w:rsid w:val="00C03E0B"/>
    <w:rsid w:val="00C0424B"/>
    <w:rsid w:val="00C04CA2"/>
    <w:rsid w:val="00C04DC7"/>
    <w:rsid w:val="00C07BEE"/>
    <w:rsid w:val="00C109A6"/>
    <w:rsid w:val="00C1141D"/>
    <w:rsid w:val="00C115F5"/>
    <w:rsid w:val="00C11829"/>
    <w:rsid w:val="00C125A7"/>
    <w:rsid w:val="00C14A9B"/>
    <w:rsid w:val="00C162F8"/>
    <w:rsid w:val="00C168F5"/>
    <w:rsid w:val="00C20242"/>
    <w:rsid w:val="00C20960"/>
    <w:rsid w:val="00C20D66"/>
    <w:rsid w:val="00C2335D"/>
    <w:rsid w:val="00C23D3E"/>
    <w:rsid w:val="00C245A7"/>
    <w:rsid w:val="00C24B86"/>
    <w:rsid w:val="00C24D92"/>
    <w:rsid w:val="00C263A7"/>
    <w:rsid w:val="00C2665C"/>
    <w:rsid w:val="00C266E5"/>
    <w:rsid w:val="00C27636"/>
    <w:rsid w:val="00C31A96"/>
    <w:rsid w:val="00C32772"/>
    <w:rsid w:val="00C32E09"/>
    <w:rsid w:val="00C35500"/>
    <w:rsid w:val="00C357B0"/>
    <w:rsid w:val="00C35809"/>
    <w:rsid w:val="00C3593F"/>
    <w:rsid w:val="00C3617D"/>
    <w:rsid w:val="00C3636F"/>
    <w:rsid w:val="00C363A7"/>
    <w:rsid w:val="00C37814"/>
    <w:rsid w:val="00C37EEC"/>
    <w:rsid w:val="00C40151"/>
    <w:rsid w:val="00C40671"/>
    <w:rsid w:val="00C408B9"/>
    <w:rsid w:val="00C40952"/>
    <w:rsid w:val="00C40A83"/>
    <w:rsid w:val="00C40B2E"/>
    <w:rsid w:val="00C410B6"/>
    <w:rsid w:val="00C442CB"/>
    <w:rsid w:val="00C45E36"/>
    <w:rsid w:val="00C5096D"/>
    <w:rsid w:val="00C510EF"/>
    <w:rsid w:val="00C51AB8"/>
    <w:rsid w:val="00C53F3C"/>
    <w:rsid w:val="00C544B3"/>
    <w:rsid w:val="00C54EDE"/>
    <w:rsid w:val="00C55F3C"/>
    <w:rsid w:val="00C56719"/>
    <w:rsid w:val="00C568DA"/>
    <w:rsid w:val="00C56E28"/>
    <w:rsid w:val="00C5740C"/>
    <w:rsid w:val="00C57823"/>
    <w:rsid w:val="00C6034B"/>
    <w:rsid w:val="00C60E0B"/>
    <w:rsid w:val="00C610CA"/>
    <w:rsid w:val="00C61CFB"/>
    <w:rsid w:val="00C62E95"/>
    <w:rsid w:val="00C63E40"/>
    <w:rsid w:val="00C6505B"/>
    <w:rsid w:val="00C65175"/>
    <w:rsid w:val="00C651CA"/>
    <w:rsid w:val="00C6523E"/>
    <w:rsid w:val="00C658EB"/>
    <w:rsid w:val="00C67A89"/>
    <w:rsid w:val="00C70329"/>
    <w:rsid w:val="00C70798"/>
    <w:rsid w:val="00C7226B"/>
    <w:rsid w:val="00C72B01"/>
    <w:rsid w:val="00C72C17"/>
    <w:rsid w:val="00C7430C"/>
    <w:rsid w:val="00C74437"/>
    <w:rsid w:val="00C75182"/>
    <w:rsid w:val="00C7578F"/>
    <w:rsid w:val="00C76339"/>
    <w:rsid w:val="00C7642B"/>
    <w:rsid w:val="00C76B7B"/>
    <w:rsid w:val="00C76CEE"/>
    <w:rsid w:val="00C773E5"/>
    <w:rsid w:val="00C775C0"/>
    <w:rsid w:val="00C77AB5"/>
    <w:rsid w:val="00C8052B"/>
    <w:rsid w:val="00C810B4"/>
    <w:rsid w:val="00C82723"/>
    <w:rsid w:val="00C8385D"/>
    <w:rsid w:val="00C83BC8"/>
    <w:rsid w:val="00C871BF"/>
    <w:rsid w:val="00C8720D"/>
    <w:rsid w:val="00C872B2"/>
    <w:rsid w:val="00C87CFD"/>
    <w:rsid w:val="00C90396"/>
    <w:rsid w:val="00C905F8"/>
    <w:rsid w:val="00C9091B"/>
    <w:rsid w:val="00C916AB"/>
    <w:rsid w:val="00C91AFB"/>
    <w:rsid w:val="00C926DC"/>
    <w:rsid w:val="00C93756"/>
    <w:rsid w:val="00C9428B"/>
    <w:rsid w:val="00C950D0"/>
    <w:rsid w:val="00C95736"/>
    <w:rsid w:val="00C95825"/>
    <w:rsid w:val="00C95CAC"/>
    <w:rsid w:val="00C963D6"/>
    <w:rsid w:val="00C96657"/>
    <w:rsid w:val="00C972B1"/>
    <w:rsid w:val="00C978C8"/>
    <w:rsid w:val="00C9794B"/>
    <w:rsid w:val="00CA0D87"/>
    <w:rsid w:val="00CA0E3B"/>
    <w:rsid w:val="00CA12FA"/>
    <w:rsid w:val="00CA3093"/>
    <w:rsid w:val="00CA40FD"/>
    <w:rsid w:val="00CA4808"/>
    <w:rsid w:val="00CA4984"/>
    <w:rsid w:val="00CA4EFD"/>
    <w:rsid w:val="00CA5765"/>
    <w:rsid w:val="00CA5A2F"/>
    <w:rsid w:val="00CA66FF"/>
    <w:rsid w:val="00CA7D2D"/>
    <w:rsid w:val="00CB12CB"/>
    <w:rsid w:val="00CB167C"/>
    <w:rsid w:val="00CB26B6"/>
    <w:rsid w:val="00CB3F49"/>
    <w:rsid w:val="00CB5D73"/>
    <w:rsid w:val="00CB6C2D"/>
    <w:rsid w:val="00CB7E36"/>
    <w:rsid w:val="00CB7EA3"/>
    <w:rsid w:val="00CC10A4"/>
    <w:rsid w:val="00CC1E37"/>
    <w:rsid w:val="00CC4604"/>
    <w:rsid w:val="00CC5024"/>
    <w:rsid w:val="00CC5114"/>
    <w:rsid w:val="00CC694C"/>
    <w:rsid w:val="00CC6F1C"/>
    <w:rsid w:val="00CC7AF9"/>
    <w:rsid w:val="00CC7C5F"/>
    <w:rsid w:val="00CC7E26"/>
    <w:rsid w:val="00CD2A9F"/>
    <w:rsid w:val="00CD3BB5"/>
    <w:rsid w:val="00CD4D17"/>
    <w:rsid w:val="00CD4DEE"/>
    <w:rsid w:val="00CD50B5"/>
    <w:rsid w:val="00CD7673"/>
    <w:rsid w:val="00CE0909"/>
    <w:rsid w:val="00CE250C"/>
    <w:rsid w:val="00CE28E4"/>
    <w:rsid w:val="00CE34FB"/>
    <w:rsid w:val="00CE35BC"/>
    <w:rsid w:val="00CE3BF0"/>
    <w:rsid w:val="00CE42E1"/>
    <w:rsid w:val="00CE42F5"/>
    <w:rsid w:val="00CE49DE"/>
    <w:rsid w:val="00CE4F5D"/>
    <w:rsid w:val="00CE594B"/>
    <w:rsid w:val="00CE7BCB"/>
    <w:rsid w:val="00CF00F4"/>
    <w:rsid w:val="00CF069C"/>
    <w:rsid w:val="00CF143B"/>
    <w:rsid w:val="00CF1CC3"/>
    <w:rsid w:val="00CF2019"/>
    <w:rsid w:val="00CF246E"/>
    <w:rsid w:val="00CF275C"/>
    <w:rsid w:val="00CF34E3"/>
    <w:rsid w:val="00CF35B4"/>
    <w:rsid w:val="00CF4A29"/>
    <w:rsid w:val="00CF4ED0"/>
    <w:rsid w:val="00CF5701"/>
    <w:rsid w:val="00CF74AB"/>
    <w:rsid w:val="00CF76E3"/>
    <w:rsid w:val="00CF7F96"/>
    <w:rsid w:val="00D01F72"/>
    <w:rsid w:val="00D02515"/>
    <w:rsid w:val="00D032C6"/>
    <w:rsid w:val="00D03D0B"/>
    <w:rsid w:val="00D04697"/>
    <w:rsid w:val="00D04B66"/>
    <w:rsid w:val="00D04DE5"/>
    <w:rsid w:val="00D05018"/>
    <w:rsid w:val="00D058BD"/>
    <w:rsid w:val="00D05A8E"/>
    <w:rsid w:val="00D072A6"/>
    <w:rsid w:val="00D07B07"/>
    <w:rsid w:val="00D11C86"/>
    <w:rsid w:val="00D11F48"/>
    <w:rsid w:val="00D1244B"/>
    <w:rsid w:val="00D12703"/>
    <w:rsid w:val="00D1310B"/>
    <w:rsid w:val="00D13922"/>
    <w:rsid w:val="00D14044"/>
    <w:rsid w:val="00D151A9"/>
    <w:rsid w:val="00D16D13"/>
    <w:rsid w:val="00D202D3"/>
    <w:rsid w:val="00D20D69"/>
    <w:rsid w:val="00D216EF"/>
    <w:rsid w:val="00D221C5"/>
    <w:rsid w:val="00D22832"/>
    <w:rsid w:val="00D2289C"/>
    <w:rsid w:val="00D22B80"/>
    <w:rsid w:val="00D22CCC"/>
    <w:rsid w:val="00D231DE"/>
    <w:rsid w:val="00D239E3"/>
    <w:rsid w:val="00D23E67"/>
    <w:rsid w:val="00D23F60"/>
    <w:rsid w:val="00D24237"/>
    <w:rsid w:val="00D242C7"/>
    <w:rsid w:val="00D24986"/>
    <w:rsid w:val="00D24DBA"/>
    <w:rsid w:val="00D2559A"/>
    <w:rsid w:val="00D2653F"/>
    <w:rsid w:val="00D26697"/>
    <w:rsid w:val="00D271BB"/>
    <w:rsid w:val="00D27422"/>
    <w:rsid w:val="00D31338"/>
    <w:rsid w:val="00D31538"/>
    <w:rsid w:val="00D316E8"/>
    <w:rsid w:val="00D32528"/>
    <w:rsid w:val="00D3272E"/>
    <w:rsid w:val="00D329D6"/>
    <w:rsid w:val="00D34F70"/>
    <w:rsid w:val="00D360E9"/>
    <w:rsid w:val="00D3728F"/>
    <w:rsid w:val="00D40C03"/>
    <w:rsid w:val="00D41DD8"/>
    <w:rsid w:val="00D42342"/>
    <w:rsid w:val="00D423B2"/>
    <w:rsid w:val="00D42F37"/>
    <w:rsid w:val="00D4420E"/>
    <w:rsid w:val="00D44FDC"/>
    <w:rsid w:val="00D50544"/>
    <w:rsid w:val="00D5329B"/>
    <w:rsid w:val="00D5349D"/>
    <w:rsid w:val="00D53A1C"/>
    <w:rsid w:val="00D53A46"/>
    <w:rsid w:val="00D5455D"/>
    <w:rsid w:val="00D54DA9"/>
    <w:rsid w:val="00D54EF8"/>
    <w:rsid w:val="00D54F5A"/>
    <w:rsid w:val="00D55486"/>
    <w:rsid w:val="00D5550F"/>
    <w:rsid w:val="00D55A7A"/>
    <w:rsid w:val="00D56120"/>
    <w:rsid w:val="00D56256"/>
    <w:rsid w:val="00D56FE7"/>
    <w:rsid w:val="00D572C6"/>
    <w:rsid w:val="00D57320"/>
    <w:rsid w:val="00D57558"/>
    <w:rsid w:val="00D57AA8"/>
    <w:rsid w:val="00D57EF5"/>
    <w:rsid w:val="00D603E9"/>
    <w:rsid w:val="00D605E8"/>
    <w:rsid w:val="00D61745"/>
    <w:rsid w:val="00D61C0B"/>
    <w:rsid w:val="00D62A5E"/>
    <w:rsid w:val="00D63E7A"/>
    <w:rsid w:val="00D65A4D"/>
    <w:rsid w:val="00D670B7"/>
    <w:rsid w:val="00D67F58"/>
    <w:rsid w:val="00D70F6F"/>
    <w:rsid w:val="00D710A7"/>
    <w:rsid w:val="00D71FFD"/>
    <w:rsid w:val="00D72073"/>
    <w:rsid w:val="00D72998"/>
    <w:rsid w:val="00D73001"/>
    <w:rsid w:val="00D732AA"/>
    <w:rsid w:val="00D733CB"/>
    <w:rsid w:val="00D737B4"/>
    <w:rsid w:val="00D73DC7"/>
    <w:rsid w:val="00D74637"/>
    <w:rsid w:val="00D74F74"/>
    <w:rsid w:val="00D75149"/>
    <w:rsid w:val="00D76723"/>
    <w:rsid w:val="00D7689E"/>
    <w:rsid w:val="00D771FE"/>
    <w:rsid w:val="00D774F0"/>
    <w:rsid w:val="00D77C69"/>
    <w:rsid w:val="00D82EE5"/>
    <w:rsid w:val="00D83518"/>
    <w:rsid w:val="00D83760"/>
    <w:rsid w:val="00D837A2"/>
    <w:rsid w:val="00D841E3"/>
    <w:rsid w:val="00D844AA"/>
    <w:rsid w:val="00D85EA3"/>
    <w:rsid w:val="00D86E1F"/>
    <w:rsid w:val="00D87452"/>
    <w:rsid w:val="00D87FD1"/>
    <w:rsid w:val="00D90819"/>
    <w:rsid w:val="00D90E00"/>
    <w:rsid w:val="00D910F8"/>
    <w:rsid w:val="00D92F5C"/>
    <w:rsid w:val="00D941B6"/>
    <w:rsid w:val="00D95802"/>
    <w:rsid w:val="00D96020"/>
    <w:rsid w:val="00D96CFD"/>
    <w:rsid w:val="00D97278"/>
    <w:rsid w:val="00DA18DF"/>
    <w:rsid w:val="00DA2C83"/>
    <w:rsid w:val="00DA3EDF"/>
    <w:rsid w:val="00DA4205"/>
    <w:rsid w:val="00DA430F"/>
    <w:rsid w:val="00DA4A51"/>
    <w:rsid w:val="00DA4E8D"/>
    <w:rsid w:val="00DA6AAF"/>
    <w:rsid w:val="00DA6B87"/>
    <w:rsid w:val="00DB06CD"/>
    <w:rsid w:val="00DB06EA"/>
    <w:rsid w:val="00DB0E65"/>
    <w:rsid w:val="00DB0F88"/>
    <w:rsid w:val="00DB198A"/>
    <w:rsid w:val="00DB1D02"/>
    <w:rsid w:val="00DB2029"/>
    <w:rsid w:val="00DB242D"/>
    <w:rsid w:val="00DB24BE"/>
    <w:rsid w:val="00DB2A88"/>
    <w:rsid w:val="00DB3088"/>
    <w:rsid w:val="00DB3C7C"/>
    <w:rsid w:val="00DB5546"/>
    <w:rsid w:val="00DB576D"/>
    <w:rsid w:val="00DB5B94"/>
    <w:rsid w:val="00DB60F0"/>
    <w:rsid w:val="00DC01F9"/>
    <w:rsid w:val="00DC162D"/>
    <w:rsid w:val="00DC2616"/>
    <w:rsid w:val="00DC5A28"/>
    <w:rsid w:val="00DC5B6A"/>
    <w:rsid w:val="00DC6962"/>
    <w:rsid w:val="00DC6FA0"/>
    <w:rsid w:val="00DC74AD"/>
    <w:rsid w:val="00DC75BD"/>
    <w:rsid w:val="00DD0C43"/>
    <w:rsid w:val="00DD2548"/>
    <w:rsid w:val="00DD2948"/>
    <w:rsid w:val="00DD482A"/>
    <w:rsid w:val="00DD4C6A"/>
    <w:rsid w:val="00DD5339"/>
    <w:rsid w:val="00DD60D5"/>
    <w:rsid w:val="00DD6746"/>
    <w:rsid w:val="00DD7871"/>
    <w:rsid w:val="00DE0531"/>
    <w:rsid w:val="00DE0F36"/>
    <w:rsid w:val="00DE2626"/>
    <w:rsid w:val="00DE3414"/>
    <w:rsid w:val="00DE3928"/>
    <w:rsid w:val="00DE3D67"/>
    <w:rsid w:val="00DE4542"/>
    <w:rsid w:val="00DE4B40"/>
    <w:rsid w:val="00DE512C"/>
    <w:rsid w:val="00DE5C4D"/>
    <w:rsid w:val="00DE63B2"/>
    <w:rsid w:val="00DE7225"/>
    <w:rsid w:val="00DE75A7"/>
    <w:rsid w:val="00DE76AE"/>
    <w:rsid w:val="00DE7A33"/>
    <w:rsid w:val="00DF1610"/>
    <w:rsid w:val="00DF22C1"/>
    <w:rsid w:val="00DF262D"/>
    <w:rsid w:val="00DF2DE3"/>
    <w:rsid w:val="00DF54E4"/>
    <w:rsid w:val="00DF7279"/>
    <w:rsid w:val="00DF73B1"/>
    <w:rsid w:val="00DF7CC7"/>
    <w:rsid w:val="00DF7E74"/>
    <w:rsid w:val="00E00F7D"/>
    <w:rsid w:val="00E014CF"/>
    <w:rsid w:val="00E01FA9"/>
    <w:rsid w:val="00E0297C"/>
    <w:rsid w:val="00E02F1E"/>
    <w:rsid w:val="00E037C4"/>
    <w:rsid w:val="00E03946"/>
    <w:rsid w:val="00E04049"/>
    <w:rsid w:val="00E0414C"/>
    <w:rsid w:val="00E0451D"/>
    <w:rsid w:val="00E04BAE"/>
    <w:rsid w:val="00E052FF"/>
    <w:rsid w:val="00E05FC1"/>
    <w:rsid w:val="00E05FFE"/>
    <w:rsid w:val="00E0685E"/>
    <w:rsid w:val="00E06B86"/>
    <w:rsid w:val="00E0789E"/>
    <w:rsid w:val="00E07B72"/>
    <w:rsid w:val="00E07EEB"/>
    <w:rsid w:val="00E1180F"/>
    <w:rsid w:val="00E11AD7"/>
    <w:rsid w:val="00E14CD3"/>
    <w:rsid w:val="00E14F54"/>
    <w:rsid w:val="00E15A82"/>
    <w:rsid w:val="00E1633E"/>
    <w:rsid w:val="00E17008"/>
    <w:rsid w:val="00E203A7"/>
    <w:rsid w:val="00E203B9"/>
    <w:rsid w:val="00E2163A"/>
    <w:rsid w:val="00E21929"/>
    <w:rsid w:val="00E21EBE"/>
    <w:rsid w:val="00E22172"/>
    <w:rsid w:val="00E221CC"/>
    <w:rsid w:val="00E23140"/>
    <w:rsid w:val="00E23AD4"/>
    <w:rsid w:val="00E25B7D"/>
    <w:rsid w:val="00E26086"/>
    <w:rsid w:val="00E26708"/>
    <w:rsid w:val="00E26750"/>
    <w:rsid w:val="00E26F53"/>
    <w:rsid w:val="00E27536"/>
    <w:rsid w:val="00E30025"/>
    <w:rsid w:val="00E30897"/>
    <w:rsid w:val="00E315C1"/>
    <w:rsid w:val="00E32E8C"/>
    <w:rsid w:val="00E34347"/>
    <w:rsid w:val="00E34509"/>
    <w:rsid w:val="00E34EEA"/>
    <w:rsid w:val="00E359F2"/>
    <w:rsid w:val="00E35A6C"/>
    <w:rsid w:val="00E36529"/>
    <w:rsid w:val="00E36EC2"/>
    <w:rsid w:val="00E36F12"/>
    <w:rsid w:val="00E370E5"/>
    <w:rsid w:val="00E3712A"/>
    <w:rsid w:val="00E40396"/>
    <w:rsid w:val="00E42E23"/>
    <w:rsid w:val="00E45977"/>
    <w:rsid w:val="00E45A46"/>
    <w:rsid w:val="00E46836"/>
    <w:rsid w:val="00E47D77"/>
    <w:rsid w:val="00E47DDB"/>
    <w:rsid w:val="00E52182"/>
    <w:rsid w:val="00E53453"/>
    <w:rsid w:val="00E549F3"/>
    <w:rsid w:val="00E56F04"/>
    <w:rsid w:val="00E56F23"/>
    <w:rsid w:val="00E57189"/>
    <w:rsid w:val="00E57C5B"/>
    <w:rsid w:val="00E607F9"/>
    <w:rsid w:val="00E61101"/>
    <w:rsid w:val="00E61828"/>
    <w:rsid w:val="00E6292B"/>
    <w:rsid w:val="00E63799"/>
    <w:rsid w:val="00E638D0"/>
    <w:rsid w:val="00E63C78"/>
    <w:rsid w:val="00E643D8"/>
    <w:rsid w:val="00E64584"/>
    <w:rsid w:val="00E65927"/>
    <w:rsid w:val="00E65D2B"/>
    <w:rsid w:val="00E65FA3"/>
    <w:rsid w:val="00E66DC0"/>
    <w:rsid w:val="00E674E0"/>
    <w:rsid w:val="00E706BF"/>
    <w:rsid w:val="00E70F3B"/>
    <w:rsid w:val="00E7123C"/>
    <w:rsid w:val="00E713FC"/>
    <w:rsid w:val="00E7144B"/>
    <w:rsid w:val="00E722D5"/>
    <w:rsid w:val="00E726C9"/>
    <w:rsid w:val="00E72719"/>
    <w:rsid w:val="00E73395"/>
    <w:rsid w:val="00E73825"/>
    <w:rsid w:val="00E76CDE"/>
    <w:rsid w:val="00E77A32"/>
    <w:rsid w:val="00E77C7D"/>
    <w:rsid w:val="00E804A1"/>
    <w:rsid w:val="00E80CF7"/>
    <w:rsid w:val="00E828B5"/>
    <w:rsid w:val="00E83427"/>
    <w:rsid w:val="00E836F5"/>
    <w:rsid w:val="00E84CDA"/>
    <w:rsid w:val="00E856B9"/>
    <w:rsid w:val="00E86119"/>
    <w:rsid w:val="00E86958"/>
    <w:rsid w:val="00E8790E"/>
    <w:rsid w:val="00E907DC"/>
    <w:rsid w:val="00E909AC"/>
    <w:rsid w:val="00E909BE"/>
    <w:rsid w:val="00E909D1"/>
    <w:rsid w:val="00E90E7D"/>
    <w:rsid w:val="00E91076"/>
    <w:rsid w:val="00E910F9"/>
    <w:rsid w:val="00E91D7B"/>
    <w:rsid w:val="00E926E4"/>
    <w:rsid w:val="00E93378"/>
    <w:rsid w:val="00E93584"/>
    <w:rsid w:val="00E93B0E"/>
    <w:rsid w:val="00E944A4"/>
    <w:rsid w:val="00E94AE2"/>
    <w:rsid w:val="00E94B3A"/>
    <w:rsid w:val="00E955C3"/>
    <w:rsid w:val="00E9645C"/>
    <w:rsid w:val="00E96799"/>
    <w:rsid w:val="00E96D28"/>
    <w:rsid w:val="00EA053A"/>
    <w:rsid w:val="00EA0D2F"/>
    <w:rsid w:val="00EA0EC8"/>
    <w:rsid w:val="00EA14CB"/>
    <w:rsid w:val="00EA177B"/>
    <w:rsid w:val="00EA25AB"/>
    <w:rsid w:val="00EA2BEF"/>
    <w:rsid w:val="00EA2DB8"/>
    <w:rsid w:val="00EA30AF"/>
    <w:rsid w:val="00EA3DE7"/>
    <w:rsid w:val="00EA4316"/>
    <w:rsid w:val="00EA59E2"/>
    <w:rsid w:val="00EA6221"/>
    <w:rsid w:val="00EA6EF6"/>
    <w:rsid w:val="00EA72CB"/>
    <w:rsid w:val="00EA7CD1"/>
    <w:rsid w:val="00EB009E"/>
    <w:rsid w:val="00EB1A32"/>
    <w:rsid w:val="00EB252F"/>
    <w:rsid w:val="00EB2D06"/>
    <w:rsid w:val="00EB33A9"/>
    <w:rsid w:val="00EB382A"/>
    <w:rsid w:val="00EB3F52"/>
    <w:rsid w:val="00EB4A9C"/>
    <w:rsid w:val="00EB4D00"/>
    <w:rsid w:val="00EC0744"/>
    <w:rsid w:val="00EC1383"/>
    <w:rsid w:val="00EC13BD"/>
    <w:rsid w:val="00EC16A4"/>
    <w:rsid w:val="00EC1A3F"/>
    <w:rsid w:val="00EC1E8F"/>
    <w:rsid w:val="00EC2220"/>
    <w:rsid w:val="00EC2B51"/>
    <w:rsid w:val="00EC2DB3"/>
    <w:rsid w:val="00EC51AC"/>
    <w:rsid w:val="00EC5E6D"/>
    <w:rsid w:val="00EC6278"/>
    <w:rsid w:val="00EC704B"/>
    <w:rsid w:val="00EC71F7"/>
    <w:rsid w:val="00EC7566"/>
    <w:rsid w:val="00EC771B"/>
    <w:rsid w:val="00EC7F3C"/>
    <w:rsid w:val="00ED013E"/>
    <w:rsid w:val="00ED15BF"/>
    <w:rsid w:val="00ED1C49"/>
    <w:rsid w:val="00ED3846"/>
    <w:rsid w:val="00ED4173"/>
    <w:rsid w:val="00ED4DA5"/>
    <w:rsid w:val="00ED6BE1"/>
    <w:rsid w:val="00ED6D26"/>
    <w:rsid w:val="00ED6FA0"/>
    <w:rsid w:val="00EE0A55"/>
    <w:rsid w:val="00EE0C14"/>
    <w:rsid w:val="00EE0EB3"/>
    <w:rsid w:val="00EE1452"/>
    <w:rsid w:val="00EE1EA4"/>
    <w:rsid w:val="00EE2C56"/>
    <w:rsid w:val="00EE358B"/>
    <w:rsid w:val="00EE3740"/>
    <w:rsid w:val="00EE3BEA"/>
    <w:rsid w:val="00EE4CDB"/>
    <w:rsid w:val="00EE5B6D"/>
    <w:rsid w:val="00EE5E58"/>
    <w:rsid w:val="00EE5EF4"/>
    <w:rsid w:val="00EE6850"/>
    <w:rsid w:val="00EE6C36"/>
    <w:rsid w:val="00EE7B09"/>
    <w:rsid w:val="00EE7B91"/>
    <w:rsid w:val="00EF0E89"/>
    <w:rsid w:val="00EF250F"/>
    <w:rsid w:val="00EF2753"/>
    <w:rsid w:val="00EF349E"/>
    <w:rsid w:val="00EF3914"/>
    <w:rsid w:val="00EF3CBC"/>
    <w:rsid w:val="00EF4567"/>
    <w:rsid w:val="00EF52C2"/>
    <w:rsid w:val="00EF5559"/>
    <w:rsid w:val="00EF59DA"/>
    <w:rsid w:val="00EF6DC4"/>
    <w:rsid w:val="00EF71AD"/>
    <w:rsid w:val="00EF7E29"/>
    <w:rsid w:val="00F0005E"/>
    <w:rsid w:val="00F00555"/>
    <w:rsid w:val="00F00A9F"/>
    <w:rsid w:val="00F00FB4"/>
    <w:rsid w:val="00F02CD2"/>
    <w:rsid w:val="00F0438F"/>
    <w:rsid w:val="00F04A92"/>
    <w:rsid w:val="00F04E46"/>
    <w:rsid w:val="00F04FB6"/>
    <w:rsid w:val="00F06CA3"/>
    <w:rsid w:val="00F07173"/>
    <w:rsid w:val="00F11768"/>
    <w:rsid w:val="00F12C4D"/>
    <w:rsid w:val="00F12D51"/>
    <w:rsid w:val="00F133F5"/>
    <w:rsid w:val="00F137C3"/>
    <w:rsid w:val="00F13B40"/>
    <w:rsid w:val="00F13CE4"/>
    <w:rsid w:val="00F142AE"/>
    <w:rsid w:val="00F1498E"/>
    <w:rsid w:val="00F15860"/>
    <w:rsid w:val="00F15F39"/>
    <w:rsid w:val="00F17293"/>
    <w:rsid w:val="00F174A0"/>
    <w:rsid w:val="00F17B03"/>
    <w:rsid w:val="00F2004A"/>
    <w:rsid w:val="00F200AE"/>
    <w:rsid w:val="00F212DA"/>
    <w:rsid w:val="00F228A6"/>
    <w:rsid w:val="00F23E97"/>
    <w:rsid w:val="00F24631"/>
    <w:rsid w:val="00F24817"/>
    <w:rsid w:val="00F2672C"/>
    <w:rsid w:val="00F2674C"/>
    <w:rsid w:val="00F27252"/>
    <w:rsid w:val="00F3037E"/>
    <w:rsid w:val="00F30791"/>
    <w:rsid w:val="00F319D7"/>
    <w:rsid w:val="00F3310F"/>
    <w:rsid w:val="00F3359C"/>
    <w:rsid w:val="00F344C3"/>
    <w:rsid w:val="00F344CE"/>
    <w:rsid w:val="00F34829"/>
    <w:rsid w:val="00F34CEA"/>
    <w:rsid w:val="00F35097"/>
    <w:rsid w:val="00F36B3F"/>
    <w:rsid w:val="00F36DB9"/>
    <w:rsid w:val="00F37648"/>
    <w:rsid w:val="00F40074"/>
    <w:rsid w:val="00F41E7D"/>
    <w:rsid w:val="00F42907"/>
    <w:rsid w:val="00F43520"/>
    <w:rsid w:val="00F447F6"/>
    <w:rsid w:val="00F46A68"/>
    <w:rsid w:val="00F47D5D"/>
    <w:rsid w:val="00F510EA"/>
    <w:rsid w:val="00F51A1C"/>
    <w:rsid w:val="00F51B46"/>
    <w:rsid w:val="00F52A03"/>
    <w:rsid w:val="00F535DA"/>
    <w:rsid w:val="00F53726"/>
    <w:rsid w:val="00F53E52"/>
    <w:rsid w:val="00F5512D"/>
    <w:rsid w:val="00F558D0"/>
    <w:rsid w:val="00F566AA"/>
    <w:rsid w:val="00F56BA0"/>
    <w:rsid w:val="00F602DE"/>
    <w:rsid w:val="00F6092D"/>
    <w:rsid w:val="00F60CA3"/>
    <w:rsid w:val="00F60E72"/>
    <w:rsid w:val="00F61AB6"/>
    <w:rsid w:val="00F635D7"/>
    <w:rsid w:val="00F64BB3"/>
    <w:rsid w:val="00F66AA9"/>
    <w:rsid w:val="00F66AFF"/>
    <w:rsid w:val="00F66EA0"/>
    <w:rsid w:val="00F672A2"/>
    <w:rsid w:val="00F70335"/>
    <w:rsid w:val="00F711E6"/>
    <w:rsid w:val="00F71971"/>
    <w:rsid w:val="00F7247E"/>
    <w:rsid w:val="00F72EED"/>
    <w:rsid w:val="00F72F86"/>
    <w:rsid w:val="00F7337C"/>
    <w:rsid w:val="00F737A4"/>
    <w:rsid w:val="00F75E4B"/>
    <w:rsid w:val="00F76386"/>
    <w:rsid w:val="00F76510"/>
    <w:rsid w:val="00F774BA"/>
    <w:rsid w:val="00F77841"/>
    <w:rsid w:val="00F8112B"/>
    <w:rsid w:val="00F81852"/>
    <w:rsid w:val="00F81F2A"/>
    <w:rsid w:val="00F81F46"/>
    <w:rsid w:val="00F835F5"/>
    <w:rsid w:val="00F83EF6"/>
    <w:rsid w:val="00F84ABF"/>
    <w:rsid w:val="00F84E8F"/>
    <w:rsid w:val="00F8580D"/>
    <w:rsid w:val="00F85E71"/>
    <w:rsid w:val="00F860BA"/>
    <w:rsid w:val="00F86294"/>
    <w:rsid w:val="00F87900"/>
    <w:rsid w:val="00F90BF2"/>
    <w:rsid w:val="00F912B1"/>
    <w:rsid w:val="00F91AC8"/>
    <w:rsid w:val="00F91F23"/>
    <w:rsid w:val="00F92F00"/>
    <w:rsid w:val="00F93018"/>
    <w:rsid w:val="00F93228"/>
    <w:rsid w:val="00F935BA"/>
    <w:rsid w:val="00F93FD3"/>
    <w:rsid w:val="00F948EE"/>
    <w:rsid w:val="00F955A9"/>
    <w:rsid w:val="00F95E07"/>
    <w:rsid w:val="00F97186"/>
    <w:rsid w:val="00FA0D17"/>
    <w:rsid w:val="00FA0E05"/>
    <w:rsid w:val="00FA1136"/>
    <w:rsid w:val="00FA19B7"/>
    <w:rsid w:val="00FA2177"/>
    <w:rsid w:val="00FA274A"/>
    <w:rsid w:val="00FA4004"/>
    <w:rsid w:val="00FA40BD"/>
    <w:rsid w:val="00FA54C7"/>
    <w:rsid w:val="00FA62D3"/>
    <w:rsid w:val="00FA7A5A"/>
    <w:rsid w:val="00FB0512"/>
    <w:rsid w:val="00FB13F3"/>
    <w:rsid w:val="00FB1BD0"/>
    <w:rsid w:val="00FB3E19"/>
    <w:rsid w:val="00FB4725"/>
    <w:rsid w:val="00FB47DC"/>
    <w:rsid w:val="00FB7BE6"/>
    <w:rsid w:val="00FB7CF6"/>
    <w:rsid w:val="00FC0A85"/>
    <w:rsid w:val="00FC0BDD"/>
    <w:rsid w:val="00FC102E"/>
    <w:rsid w:val="00FC2597"/>
    <w:rsid w:val="00FC2EF0"/>
    <w:rsid w:val="00FC4AA7"/>
    <w:rsid w:val="00FC4FD0"/>
    <w:rsid w:val="00FC6122"/>
    <w:rsid w:val="00FC62E2"/>
    <w:rsid w:val="00FC6E3F"/>
    <w:rsid w:val="00FC701F"/>
    <w:rsid w:val="00FC70AE"/>
    <w:rsid w:val="00FC740E"/>
    <w:rsid w:val="00FD0AC4"/>
    <w:rsid w:val="00FD1430"/>
    <w:rsid w:val="00FD1FBA"/>
    <w:rsid w:val="00FD20BB"/>
    <w:rsid w:val="00FD2A45"/>
    <w:rsid w:val="00FD316A"/>
    <w:rsid w:val="00FD3BF6"/>
    <w:rsid w:val="00FD3D3F"/>
    <w:rsid w:val="00FD3F40"/>
    <w:rsid w:val="00FD4B9E"/>
    <w:rsid w:val="00FD4FDC"/>
    <w:rsid w:val="00FD5943"/>
    <w:rsid w:val="00FD5EBE"/>
    <w:rsid w:val="00FD66AE"/>
    <w:rsid w:val="00FD675E"/>
    <w:rsid w:val="00FE217F"/>
    <w:rsid w:val="00FE25F7"/>
    <w:rsid w:val="00FE5DFB"/>
    <w:rsid w:val="00FE7A32"/>
    <w:rsid w:val="00FE7C0E"/>
    <w:rsid w:val="00FE7C23"/>
    <w:rsid w:val="00FF01D9"/>
    <w:rsid w:val="00FF0C4E"/>
    <w:rsid w:val="00FF14DD"/>
    <w:rsid w:val="00FF168B"/>
    <w:rsid w:val="00FF1DA8"/>
    <w:rsid w:val="00FF256E"/>
    <w:rsid w:val="00FF316E"/>
    <w:rsid w:val="00FF5430"/>
    <w:rsid w:val="00FF730F"/>
    <w:rsid w:val="00FF7DE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496C83"/>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sid w:val="00496C83"/>
    <w:rPr>
      <w:rFonts w:ascii="Cambria" w:hAnsi="Cambria" w:cs="Times New Roman"/>
      <w:b/>
      <w:bCs/>
      <w:sz w:val="26"/>
      <w:szCs w:val="26"/>
    </w:rPr>
  </w:style>
  <w:style w:type="character" w:customStyle="1" w:styleId="Titre4Car">
    <w:name w:val="Titre 4 Car"/>
    <w:link w:val="Titre4"/>
    <w:uiPriority w:val="9"/>
    <w:semiHidden/>
    <w:locked/>
    <w:rsid w:val="00496C83"/>
    <w:rPr>
      <w:rFonts w:ascii="Calibri" w:hAnsi="Calibri" w:cs="Times New Roman"/>
      <w:b/>
      <w:bCs/>
      <w:sz w:val="28"/>
      <w:szCs w:val="28"/>
    </w:rPr>
  </w:style>
  <w:style w:type="character" w:customStyle="1" w:styleId="Titre5Car">
    <w:name w:val="Titre 5 Car"/>
    <w:link w:val="Titre5"/>
    <w:uiPriority w:val="9"/>
    <w:semiHidden/>
    <w:locked/>
    <w:rsid w:val="00496C83"/>
    <w:rPr>
      <w:rFonts w:ascii="Calibri" w:hAnsi="Calibri" w:cs="Times New Roman"/>
      <w:b/>
      <w:bCs/>
      <w:i/>
      <w:iCs/>
      <w:sz w:val="26"/>
      <w:szCs w:val="26"/>
    </w:rPr>
  </w:style>
  <w:style w:type="character" w:customStyle="1" w:styleId="Titre6Car">
    <w:name w:val="Titre 6 Car"/>
    <w:link w:val="Titre6"/>
    <w:uiPriority w:val="9"/>
    <w:semiHidden/>
    <w:locked/>
    <w:rsid w:val="00496C83"/>
    <w:rPr>
      <w:rFonts w:ascii="Calibri" w:hAnsi="Calibri" w:cs="Times New Roman"/>
      <w:b/>
      <w:bCs/>
      <w:sz w:val="22"/>
      <w:szCs w:val="22"/>
    </w:rPr>
  </w:style>
  <w:style w:type="character" w:customStyle="1" w:styleId="Titre7Car">
    <w:name w:val="Titre 7 Car"/>
    <w:link w:val="Titre7"/>
    <w:uiPriority w:val="9"/>
    <w:semiHidden/>
    <w:locked/>
    <w:rsid w:val="00496C83"/>
    <w:rPr>
      <w:rFonts w:ascii="Calibri" w:hAnsi="Calibri" w:cs="Times New Roman"/>
      <w:sz w:val="24"/>
      <w:szCs w:val="24"/>
    </w:rPr>
  </w:style>
  <w:style w:type="character" w:customStyle="1" w:styleId="Titre8Car">
    <w:name w:val="Titre 8 Car"/>
    <w:link w:val="Titre8"/>
    <w:uiPriority w:val="9"/>
    <w:semiHidden/>
    <w:locked/>
    <w:rsid w:val="00496C83"/>
    <w:rPr>
      <w:rFonts w:ascii="Calibri" w:hAnsi="Calibri" w:cs="Times New Roman"/>
      <w:i/>
      <w:iCs/>
      <w:sz w:val="24"/>
      <w:szCs w:val="24"/>
    </w:rPr>
  </w:style>
  <w:style w:type="character" w:customStyle="1" w:styleId="Titre9Car">
    <w:name w:val="Titre 9 Car"/>
    <w:link w:val="Titre9"/>
    <w:uiPriority w:val="9"/>
    <w:semiHidden/>
    <w:locked/>
    <w:rsid w:val="00496C83"/>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sid w:val="00496C83"/>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sid w:val="00496C83"/>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link w:val="Retraitcorpsdetexte"/>
    <w:uiPriority w:val="99"/>
    <w:semiHidden/>
    <w:locked/>
    <w:rsid w:val="00496C83"/>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link w:val="Corpsdetexte3"/>
    <w:uiPriority w:val="99"/>
    <w:semiHidden/>
    <w:locked/>
    <w:rsid w:val="00496C83"/>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link w:val="Retraitcorpsdetexte2"/>
    <w:uiPriority w:val="99"/>
    <w:semiHidden/>
    <w:locked/>
    <w:rsid w:val="00496C83"/>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link w:val="Retraitcorpsdetexte3"/>
    <w:uiPriority w:val="99"/>
    <w:semiHidden/>
    <w:locked/>
    <w:rsid w:val="00496C83"/>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sid w:val="00496C83"/>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link w:val="Corpsdetexte2"/>
    <w:uiPriority w:val="99"/>
    <w:semiHidden/>
    <w:locked/>
    <w:rsid w:val="00496C83"/>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sid w:val="00496C83"/>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sid w:val="00496C83"/>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link w:val="Titre"/>
    <w:uiPriority w:val="10"/>
    <w:locked/>
    <w:rsid w:val="00496C83"/>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3"/>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956214"/>
    <w:rPr>
      <w:sz w:val="16"/>
      <w:szCs w:val="16"/>
    </w:rPr>
  </w:style>
  <w:style w:type="paragraph" w:styleId="Objetducommentaire">
    <w:name w:val="annotation subject"/>
    <w:basedOn w:val="Commentaire"/>
    <w:next w:val="Commentaire"/>
    <w:link w:val="ObjetducommentaireCar"/>
    <w:uiPriority w:val="99"/>
    <w:semiHidden/>
    <w:unhideWhenUsed/>
    <w:rsid w:val="00956214"/>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956214"/>
    <w:rPr>
      <w:rFonts w:cs="Times New Roman"/>
      <w:b/>
      <w:bCs/>
    </w:rPr>
  </w:style>
  <w:style w:type="character" w:customStyle="1" w:styleId="Mentionnonrsolue1">
    <w:name w:val="Mention non résolue1"/>
    <w:basedOn w:val="Policepardfaut"/>
    <w:uiPriority w:val="99"/>
    <w:semiHidden/>
    <w:unhideWhenUsed/>
    <w:rsid w:val="00B110BC"/>
    <w:rPr>
      <w:color w:val="808080"/>
      <w:shd w:val="clear" w:color="auto" w:fill="E6E6E6"/>
    </w:rPr>
  </w:style>
  <w:style w:type="paragraph" w:customStyle="1" w:styleId="Standard">
    <w:name w:val="Standard"/>
    <w:rsid w:val="00034AC9"/>
    <w:pPr>
      <w:widowControl w:val="0"/>
      <w:suppressAutoHyphens/>
      <w:autoSpaceDN w:val="0"/>
      <w:textAlignment w:val="baseline"/>
    </w:pPr>
    <w:rPr>
      <w:rFonts w:eastAsia="SimSun" w:cs="Arial"/>
      <w:kern w:val="3"/>
      <w:sz w:val="24"/>
      <w:szCs w:val="24"/>
      <w:lang w:eastAsia="zh-CN" w:bidi="hi-IN"/>
    </w:rPr>
  </w:style>
  <w:style w:type="character" w:styleId="Emphaseintense">
    <w:name w:val="Intense Emphasis"/>
    <w:basedOn w:val="Policepardfaut"/>
    <w:uiPriority w:val="21"/>
    <w:qFormat/>
    <w:rsid w:val="00C31A96"/>
    <w:rPr>
      <w:i/>
      <w:iCs/>
      <w:color w:val="5B9BD5" w:themeColor="accent1"/>
    </w:rPr>
  </w:style>
  <w:style w:type="character" w:styleId="Rfrenceintense">
    <w:name w:val="Intense Reference"/>
    <w:basedOn w:val="Policepardfaut"/>
    <w:uiPriority w:val="32"/>
    <w:qFormat/>
    <w:rsid w:val="00C31A96"/>
    <w:rPr>
      <w:b/>
      <w:bCs/>
      <w:smallCaps/>
      <w:color w:val="5B9BD5" w:themeColor="accent1"/>
      <w:spacing w:val="5"/>
    </w:rPr>
  </w:style>
</w:styles>
</file>

<file path=word/webSettings.xml><?xml version="1.0" encoding="utf-8"?>
<w:webSettings xmlns:r="http://schemas.openxmlformats.org/officeDocument/2006/relationships" xmlns:w="http://schemas.openxmlformats.org/wordprocessingml/2006/main">
  <w:divs>
    <w:div w:id="217479189">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504516832">
      <w:bodyDiv w:val="1"/>
      <w:marLeft w:val="0"/>
      <w:marRight w:val="0"/>
      <w:marTop w:val="0"/>
      <w:marBottom w:val="0"/>
      <w:divBdr>
        <w:top w:val="none" w:sz="0" w:space="0" w:color="auto"/>
        <w:left w:val="none" w:sz="0" w:space="0" w:color="auto"/>
        <w:bottom w:val="none" w:sz="0" w:space="0" w:color="auto"/>
        <w:right w:val="none" w:sz="0" w:space="0" w:color="auto"/>
      </w:divBdr>
    </w:div>
    <w:div w:id="599528142">
      <w:bodyDiv w:val="1"/>
      <w:marLeft w:val="0"/>
      <w:marRight w:val="0"/>
      <w:marTop w:val="0"/>
      <w:marBottom w:val="0"/>
      <w:divBdr>
        <w:top w:val="none" w:sz="0" w:space="0" w:color="auto"/>
        <w:left w:val="none" w:sz="0" w:space="0" w:color="auto"/>
        <w:bottom w:val="none" w:sz="0" w:space="0" w:color="auto"/>
        <w:right w:val="none" w:sz="0" w:space="0" w:color="auto"/>
      </w:divBdr>
    </w:div>
    <w:div w:id="722289312">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939683">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228111783">
      <w:bodyDiv w:val="1"/>
      <w:marLeft w:val="0"/>
      <w:marRight w:val="0"/>
      <w:marTop w:val="0"/>
      <w:marBottom w:val="0"/>
      <w:divBdr>
        <w:top w:val="none" w:sz="0" w:space="0" w:color="auto"/>
        <w:left w:val="none" w:sz="0" w:space="0" w:color="auto"/>
        <w:bottom w:val="none" w:sz="0" w:space="0" w:color="auto"/>
        <w:right w:val="none" w:sz="0" w:space="0" w:color="auto"/>
      </w:divBdr>
    </w:div>
    <w:div w:id="1231235866">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444693087">
      <w:bodyDiv w:val="1"/>
      <w:marLeft w:val="0"/>
      <w:marRight w:val="0"/>
      <w:marTop w:val="0"/>
      <w:marBottom w:val="0"/>
      <w:divBdr>
        <w:top w:val="none" w:sz="0" w:space="0" w:color="auto"/>
        <w:left w:val="none" w:sz="0" w:space="0" w:color="auto"/>
        <w:bottom w:val="none" w:sz="0" w:space="0" w:color="auto"/>
        <w:right w:val="none" w:sz="0" w:space="0" w:color="auto"/>
      </w:divBdr>
      <w:divsChild>
        <w:div w:id="1367297322">
          <w:marLeft w:val="0"/>
          <w:marRight w:val="0"/>
          <w:marTop w:val="0"/>
          <w:marBottom w:val="0"/>
          <w:divBdr>
            <w:top w:val="none" w:sz="0" w:space="0" w:color="auto"/>
            <w:left w:val="none" w:sz="0" w:space="0" w:color="auto"/>
            <w:bottom w:val="none" w:sz="0" w:space="0" w:color="auto"/>
            <w:right w:val="none" w:sz="0" w:space="0" w:color="auto"/>
          </w:divBdr>
          <w:divsChild>
            <w:div w:id="1314139435">
              <w:marLeft w:val="0"/>
              <w:marRight w:val="0"/>
              <w:marTop w:val="0"/>
              <w:marBottom w:val="0"/>
              <w:divBdr>
                <w:top w:val="none" w:sz="0" w:space="0" w:color="auto"/>
                <w:left w:val="none" w:sz="0" w:space="0" w:color="auto"/>
                <w:bottom w:val="none" w:sz="0" w:space="0" w:color="auto"/>
                <w:right w:val="none" w:sz="0" w:space="0" w:color="auto"/>
              </w:divBdr>
              <w:divsChild>
                <w:div w:id="1399942320">
                  <w:marLeft w:val="0"/>
                  <w:marRight w:val="0"/>
                  <w:marTop w:val="0"/>
                  <w:marBottom w:val="0"/>
                  <w:divBdr>
                    <w:top w:val="none" w:sz="0" w:space="0" w:color="auto"/>
                    <w:left w:val="none" w:sz="0" w:space="0" w:color="auto"/>
                    <w:bottom w:val="none" w:sz="0" w:space="0" w:color="auto"/>
                    <w:right w:val="none" w:sz="0" w:space="0" w:color="auto"/>
                  </w:divBdr>
                  <w:divsChild>
                    <w:div w:id="894974802">
                      <w:marLeft w:val="0"/>
                      <w:marRight w:val="0"/>
                      <w:marTop w:val="0"/>
                      <w:marBottom w:val="0"/>
                      <w:divBdr>
                        <w:top w:val="none" w:sz="0" w:space="0" w:color="auto"/>
                        <w:left w:val="none" w:sz="0" w:space="0" w:color="auto"/>
                        <w:bottom w:val="none" w:sz="0" w:space="0" w:color="auto"/>
                        <w:right w:val="none" w:sz="0" w:space="0" w:color="auto"/>
                      </w:divBdr>
                      <w:divsChild>
                        <w:div w:id="45761882">
                          <w:marLeft w:val="0"/>
                          <w:marRight w:val="0"/>
                          <w:marTop w:val="0"/>
                          <w:marBottom w:val="0"/>
                          <w:divBdr>
                            <w:top w:val="none" w:sz="0" w:space="0" w:color="auto"/>
                            <w:left w:val="none" w:sz="0" w:space="0" w:color="auto"/>
                            <w:bottom w:val="none" w:sz="0" w:space="0" w:color="auto"/>
                            <w:right w:val="none" w:sz="0" w:space="0" w:color="auto"/>
                          </w:divBdr>
                        </w:div>
                        <w:div w:id="142235053">
                          <w:marLeft w:val="0"/>
                          <w:marRight w:val="0"/>
                          <w:marTop w:val="0"/>
                          <w:marBottom w:val="0"/>
                          <w:divBdr>
                            <w:top w:val="none" w:sz="0" w:space="0" w:color="auto"/>
                            <w:left w:val="none" w:sz="0" w:space="0" w:color="auto"/>
                            <w:bottom w:val="none" w:sz="0" w:space="0" w:color="auto"/>
                            <w:right w:val="none" w:sz="0" w:space="0" w:color="auto"/>
                          </w:divBdr>
                        </w:div>
                        <w:div w:id="1176504921">
                          <w:marLeft w:val="0"/>
                          <w:marRight w:val="0"/>
                          <w:marTop w:val="0"/>
                          <w:marBottom w:val="0"/>
                          <w:divBdr>
                            <w:top w:val="none" w:sz="0" w:space="0" w:color="auto"/>
                            <w:left w:val="none" w:sz="0" w:space="0" w:color="auto"/>
                            <w:bottom w:val="none" w:sz="0" w:space="0" w:color="auto"/>
                            <w:right w:val="none" w:sz="0" w:space="0" w:color="auto"/>
                          </w:divBdr>
                        </w:div>
                        <w:div w:id="1333289516">
                          <w:marLeft w:val="0"/>
                          <w:marRight w:val="0"/>
                          <w:marTop w:val="0"/>
                          <w:marBottom w:val="0"/>
                          <w:divBdr>
                            <w:top w:val="none" w:sz="0" w:space="0" w:color="auto"/>
                            <w:left w:val="none" w:sz="0" w:space="0" w:color="auto"/>
                            <w:bottom w:val="none" w:sz="0" w:space="0" w:color="auto"/>
                            <w:right w:val="none" w:sz="0" w:space="0" w:color="auto"/>
                          </w:divBdr>
                        </w:div>
                        <w:div w:id="1607039574">
                          <w:marLeft w:val="0"/>
                          <w:marRight w:val="0"/>
                          <w:marTop w:val="0"/>
                          <w:marBottom w:val="0"/>
                          <w:divBdr>
                            <w:top w:val="none" w:sz="0" w:space="0" w:color="auto"/>
                            <w:left w:val="none" w:sz="0" w:space="0" w:color="auto"/>
                            <w:bottom w:val="none" w:sz="0" w:space="0" w:color="auto"/>
                            <w:right w:val="none" w:sz="0" w:space="0" w:color="auto"/>
                          </w:divBdr>
                        </w:div>
                        <w:div w:id="18991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4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cs@roudenn.bz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67086-944B-4EA3-AAB4-DC300E17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1</TotalTime>
  <Pages>12</Pages>
  <Words>5234</Words>
  <Characters>28788</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creator>FICH-DOM</dc:creator>
  <cp:lastModifiedBy>Michèle</cp:lastModifiedBy>
  <cp:revision>2</cp:revision>
  <cp:lastPrinted>2008-07-09T12:23:00Z</cp:lastPrinted>
  <dcterms:created xsi:type="dcterms:W3CDTF">2023-11-20T19:21:00Z</dcterms:created>
  <dcterms:modified xsi:type="dcterms:W3CDTF">2023-11-20T19:21:00Z</dcterms:modified>
</cp:coreProperties>
</file>