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FF3F" w14:textId="77777777" w:rsidR="00A14707" w:rsidRDefault="00A14707" w:rsidP="00F0005E">
      <w:pPr>
        <w:rPr>
          <w:rFonts w:ascii="Papyrus" w:hAnsi="Papyrus"/>
          <w:spacing w:val="30"/>
          <w:sz w:val="26"/>
          <w:szCs w:val="32"/>
        </w:rPr>
      </w:pPr>
      <w:r w:rsidRPr="00200B34">
        <w:rPr>
          <w:rFonts w:ascii="Papyrus" w:hAnsi="Papyrus"/>
          <w:b/>
          <w:bCs/>
          <w:color w:val="00B050"/>
          <w:sz w:val="32"/>
          <w:szCs w:val="32"/>
        </w:rPr>
        <w:t>F</w:t>
      </w:r>
      <w:r w:rsidRPr="00200B34">
        <w:rPr>
          <w:rFonts w:ascii="Papyrus" w:hAnsi="Papyrus"/>
          <w:b/>
          <w:bCs/>
          <w:sz w:val="32"/>
          <w:szCs w:val="32"/>
        </w:rPr>
        <w:t xml:space="preserve">ICHES </w:t>
      </w:r>
      <w:r w:rsidRPr="00200B34">
        <w:rPr>
          <w:rFonts w:ascii="Papyrus" w:hAnsi="Papyrus"/>
          <w:b/>
          <w:bCs/>
          <w:color w:val="00B050"/>
          <w:sz w:val="32"/>
          <w:szCs w:val="32"/>
        </w:rPr>
        <w:t>D</w:t>
      </w:r>
      <w:r w:rsidRPr="00200B34">
        <w:rPr>
          <w:rFonts w:ascii="Papyrus" w:hAnsi="Papyrus"/>
          <w:b/>
          <w:bCs/>
          <w:sz w:val="32"/>
          <w:szCs w:val="32"/>
        </w:rPr>
        <w:t>OMINICALES</w:t>
      </w:r>
      <w:r w:rsidR="00F0005E" w:rsidRPr="00200B34">
        <w:rPr>
          <w:rFonts w:ascii="Papyrus" w:hAnsi="Papyrus"/>
          <w:b/>
          <w:bCs/>
          <w:sz w:val="32"/>
          <w:szCs w:val="32"/>
        </w:rPr>
        <w:br/>
      </w:r>
      <w:r w:rsidRPr="00200B34">
        <w:rPr>
          <w:rFonts w:ascii="Papyrus" w:hAnsi="Papyrus"/>
          <w:spacing w:val="30"/>
          <w:sz w:val="26"/>
          <w:szCs w:val="32"/>
        </w:rPr>
        <w:t>Revue pour les équipes liturgiques</w:t>
      </w:r>
    </w:p>
    <w:p w14:paraId="7C4AFEF7" w14:textId="65134475" w:rsidR="007931DE" w:rsidRPr="00BF2B5C" w:rsidRDefault="00DA2634" w:rsidP="007931DE">
      <w:pPr>
        <w:rPr>
          <w:bCs/>
          <w:sz w:val="24"/>
          <w:szCs w:val="32"/>
        </w:rPr>
      </w:pPr>
      <w:r w:rsidRPr="00BF2B5C">
        <w:rPr>
          <w:bCs/>
          <w:sz w:val="22"/>
          <w:szCs w:val="28"/>
        </w:rPr>
        <w:t>FICHES 46 – CAHIER 4</w:t>
      </w:r>
    </w:p>
    <w:p w14:paraId="1B52DE04" w14:textId="77777777" w:rsidR="00D35262" w:rsidRDefault="00D35262" w:rsidP="00FB434C">
      <w:pPr>
        <w:jc w:val="right"/>
        <w:rPr>
          <w:b/>
          <w:bCs/>
          <w:color w:val="00B050"/>
          <w:sz w:val="32"/>
          <w:szCs w:val="32"/>
        </w:rPr>
      </w:pPr>
    </w:p>
    <w:p w14:paraId="7C69224B" w14:textId="42038003" w:rsidR="00D839DF" w:rsidRDefault="00D839DF" w:rsidP="00FB434C">
      <w:pPr>
        <w:jc w:val="right"/>
        <w:rPr>
          <w:b/>
          <w:bCs/>
          <w:color w:val="00B050"/>
          <w:sz w:val="32"/>
          <w:szCs w:val="32"/>
        </w:rPr>
      </w:pPr>
      <w:r>
        <w:rPr>
          <w:b/>
          <w:bCs/>
          <w:color w:val="00B050"/>
          <w:sz w:val="32"/>
          <w:szCs w:val="32"/>
        </w:rPr>
        <w:t>24</w:t>
      </w:r>
      <w:r w:rsidR="00F024F5" w:rsidRPr="00892E60">
        <w:rPr>
          <w:b/>
          <w:bCs/>
          <w:color w:val="00B050"/>
          <w:sz w:val="32"/>
          <w:szCs w:val="32"/>
          <w:vertAlign w:val="superscript"/>
        </w:rPr>
        <w:t>e</w:t>
      </w:r>
      <w:r w:rsidR="00FD234E" w:rsidRPr="00892E60">
        <w:rPr>
          <w:b/>
          <w:bCs/>
          <w:color w:val="00B050"/>
          <w:sz w:val="32"/>
          <w:szCs w:val="32"/>
        </w:rPr>
        <w:t xml:space="preserve"> </w:t>
      </w:r>
      <w:r w:rsidR="00DA0BED" w:rsidRPr="00892E60">
        <w:rPr>
          <w:b/>
          <w:bCs/>
          <w:color w:val="00B050"/>
          <w:sz w:val="32"/>
          <w:szCs w:val="32"/>
        </w:rPr>
        <w:t>dimanche</w:t>
      </w:r>
      <w:r w:rsidR="006F389C">
        <w:rPr>
          <w:b/>
          <w:bCs/>
          <w:color w:val="00B050"/>
          <w:sz w:val="32"/>
          <w:szCs w:val="32"/>
        </w:rPr>
        <w:t xml:space="preserve"> du temps</w:t>
      </w:r>
      <w:r w:rsidR="00DA0BED" w:rsidRPr="00892E60">
        <w:rPr>
          <w:b/>
          <w:bCs/>
          <w:color w:val="00B050"/>
          <w:sz w:val="32"/>
          <w:szCs w:val="32"/>
        </w:rPr>
        <w:t xml:space="preserve"> ordinaire</w:t>
      </w:r>
      <w:r w:rsidR="005F2353">
        <w:rPr>
          <w:b/>
          <w:bCs/>
          <w:color w:val="00B050"/>
          <w:sz w:val="32"/>
          <w:szCs w:val="32"/>
        </w:rPr>
        <w:t xml:space="preserve"> </w:t>
      </w:r>
    </w:p>
    <w:p w14:paraId="6855963F" w14:textId="77777777" w:rsidR="00A14707" w:rsidRPr="00D839DF" w:rsidRDefault="00D839DF" w:rsidP="00FB434C">
      <w:pPr>
        <w:jc w:val="right"/>
        <w:rPr>
          <w:b/>
          <w:bCs/>
          <w:color w:val="00B050"/>
          <w:sz w:val="32"/>
          <w:szCs w:val="32"/>
        </w:rPr>
      </w:pPr>
      <w:r>
        <w:rPr>
          <w:b/>
          <w:bCs/>
          <w:color w:val="00B050"/>
          <w:sz w:val="32"/>
          <w:szCs w:val="32"/>
        </w:rPr>
        <w:t>1</w:t>
      </w:r>
      <w:r w:rsidR="008B2108">
        <w:rPr>
          <w:b/>
          <w:bCs/>
          <w:color w:val="00B050"/>
          <w:sz w:val="32"/>
          <w:szCs w:val="32"/>
        </w:rPr>
        <w:t>1</w:t>
      </w:r>
      <w:r>
        <w:rPr>
          <w:b/>
          <w:bCs/>
          <w:color w:val="00B050"/>
          <w:sz w:val="32"/>
          <w:szCs w:val="32"/>
        </w:rPr>
        <w:t xml:space="preserve"> </w:t>
      </w:r>
      <w:r w:rsidR="005F2353">
        <w:rPr>
          <w:b/>
          <w:bCs/>
          <w:color w:val="00B050"/>
          <w:sz w:val="32"/>
          <w:szCs w:val="32"/>
        </w:rPr>
        <w:t>septembre</w:t>
      </w:r>
      <w:r w:rsidR="0006333F" w:rsidRPr="00892E60">
        <w:rPr>
          <w:b/>
          <w:bCs/>
          <w:color w:val="00B050"/>
          <w:sz w:val="32"/>
          <w:szCs w:val="32"/>
        </w:rPr>
        <w:t xml:space="preserve"> </w:t>
      </w:r>
      <w:r w:rsidR="008B2108">
        <w:rPr>
          <w:b/>
          <w:bCs/>
          <w:color w:val="00B050"/>
          <w:sz w:val="32"/>
          <w:szCs w:val="32"/>
        </w:rPr>
        <w:t>2022</w:t>
      </w:r>
    </w:p>
    <w:p w14:paraId="3671EA98" w14:textId="77777777" w:rsidR="00D61745" w:rsidRDefault="00A14707" w:rsidP="00FB434C">
      <w:pPr>
        <w:tabs>
          <w:tab w:val="left" w:pos="1418"/>
          <w:tab w:val="left" w:pos="1701"/>
          <w:tab w:val="left" w:pos="2835"/>
          <w:tab w:val="left" w:pos="3119"/>
          <w:tab w:val="left" w:pos="4253"/>
          <w:tab w:val="left" w:pos="4536"/>
          <w:tab w:val="left" w:pos="5670"/>
          <w:tab w:val="left" w:pos="8505"/>
        </w:tabs>
        <w:spacing w:after="200"/>
        <w:jc w:val="right"/>
        <w:rPr>
          <w:b/>
          <w:bCs/>
          <w:color w:val="00B050"/>
          <w:sz w:val="32"/>
          <w:szCs w:val="32"/>
        </w:rPr>
      </w:pPr>
      <w:r w:rsidRPr="00200B34">
        <w:rPr>
          <w:b/>
          <w:bCs/>
          <w:color w:val="00B050"/>
          <w:sz w:val="32"/>
          <w:szCs w:val="32"/>
        </w:rPr>
        <w:t>(Année</w:t>
      </w:r>
      <w:r w:rsidR="00E01C45">
        <w:rPr>
          <w:b/>
          <w:bCs/>
          <w:color w:val="00B050"/>
          <w:sz w:val="32"/>
          <w:szCs w:val="32"/>
        </w:rPr>
        <w:t xml:space="preserve"> </w:t>
      </w:r>
      <w:r w:rsidR="00D221C5" w:rsidRPr="00200B34">
        <w:rPr>
          <w:b/>
          <w:bCs/>
          <w:color w:val="00B050"/>
          <w:sz w:val="32"/>
          <w:szCs w:val="32"/>
        </w:rPr>
        <w:t>Lu</w:t>
      </w:r>
      <w:r w:rsidR="00EC16A4" w:rsidRPr="00200B34">
        <w:rPr>
          <w:b/>
          <w:bCs/>
          <w:color w:val="00B050"/>
          <w:sz w:val="32"/>
          <w:szCs w:val="32"/>
        </w:rPr>
        <w:t>c</w:t>
      </w:r>
      <w:r w:rsidRPr="00200B34">
        <w:rPr>
          <w:b/>
          <w:bCs/>
          <w:color w:val="00B050"/>
          <w:sz w:val="32"/>
          <w:szCs w:val="32"/>
        </w:rPr>
        <w:t xml:space="preserve"> </w:t>
      </w:r>
      <w:r w:rsidR="00F635D7" w:rsidRPr="00200B34">
        <w:rPr>
          <w:b/>
          <w:bCs/>
          <w:color w:val="00B050"/>
          <w:sz w:val="32"/>
          <w:szCs w:val="32"/>
        </w:rPr>
        <w:t>–</w:t>
      </w:r>
      <w:r w:rsidRPr="00200B34">
        <w:rPr>
          <w:b/>
          <w:bCs/>
          <w:color w:val="00B050"/>
          <w:sz w:val="32"/>
          <w:szCs w:val="32"/>
        </w:rPr>
        <w:t xml:space="preserve"> </w:t>
      </w:r>
      <w:r w:rsidR="00D221C5" w:rsidRPr="00200B34">
        <w:rPr>
          <w:b/>
          <w:bCs/>
          <w:color w:val="00B050"/>
          <w:sz w:val="32"/>
          <w:szCs w:val="32"/>
        </w:rPr>
        <w:t>C</w:t>
      </w:r>
      <w:r w:rsidRPr="00200B34">
        <w:rPr>
          <w:b/>
          <w:bCs/>
          <w:color w:val="00B050"/>
          <w:sz w:val="32"/>
          <w:szCs w:val="32"/>
        </w:rPr>
        <w:t>)</w:t>
      </w:r>
    </w:p>
    <w:p w14:paraId="6E337F35" w14:textId="181EE3B6" w:rsidR="007931DE" w:rsidRPr="001B6511" w:rsidRDefault="007931DE" w:rsidP="007931DE">
      <w:pPr>
        <w:tabs>
          <w:tab w:val="left" w:pos="1418"/>
          <w:tab w:val="left" w:pos="1701"/>
          <w:tab w:val="left" w:pos="2835"/>
          <w:tab w:val="left" w:pos="3119"/>
          <w:tab w:val="left" w:pos="4253"/>
          <w:tab w:val="left" w:pos="4536"/>
          <w:tab w:val="left" w:pos="5670"/>
          <w:tab w:val="left" w:pos="8505"/>
        </w:tabs>
        <w:spacing w:after="200"/>
        <w:jc w:val="right"/>
        <w:rPr>
          <w:b/>
          <w:bCs/>
          <w:sz w:val="24"/>
          <w:szCs w:val="24"/>
        </w:rPr>
      </w:pPr>
      <w:r w:rsidRPr="001B6511">
        <w:rPr>
          <w:b/>
          <w:bCs/>
          <w:sz w:val="24"/>
          <w:szCs w:val="24"/>
        </w:rPr>
        <w:t xml:space="preserve">Temps de la </w:t>
      </w:r>
      <w:r w:rsidR="00877C50">
        <w:rPr>
          <w:b/>
          <w:bCs/>
          <w:sz w:val="24"/>
          <w:szCs w:val="24"/>
        </w:rPr>
        <w:t>C</w:t>
      </w:r>
      <w:r w:rsidRPr="001B6511">
        <w:rPr>
          <w:b/>
          <w:bCs/>
          <w:sz w:val="24"/>
          <w:szCs w:val="24"/>
        </w:rPr>
        <w:t>réation : 1</w:t>
      </w:r>
      <w:r w:rsidRPr="001B6511">
        <w:rPr>
          <w:b/>
          <w:bCs/>
          <w:sz w:val="24"/>
          <w:szCs w:val="24"/>
          <w:vertAlign w:val="superscript"/>
        </w:rPr>
        <w:t>er</w:t>
      </w:r>
      <w:r w:rsidRPr="001B6511">
        <w:rPr>
          <w:b/>
          <w:bCs/>
          <w:sz w:val="24"/>
          <w:szCs w:val="24"/>
        </w:rPr>
        <w:t xml:space="preserve"> septembre – 4 octobre</w:t>
      </w:r>
    </w:p>
    <w:p w14:paraId="59F69B25" w14:textId="7C2258F8" w:rsidR="007931DE" w:rsidRDefault="00D35262" w:rsidP="007931DE">
      <w:pPr>
        <w:tabs>
          <w:tab w:val="left" w:pos="1418"/>
          <w:tab w:val="left" w:pos="1701"/>
          <w:tab w:val="left" w:pos="2835"/>
          <w:tab w:val="left" w:pos="3119"/>
          <w:tab w:val="left" w:pos="4253"/>
          <w:tab w:val="left" w:pos="4536"/>
          <w:tab w:val="left" w:pos="5670"/>
          <w:tab w:val="left" w:pos="8505"/>
        </w:tabs>
        <w:spacing w:after="200"/>
        <w:jc w:val="right"/>
        <w:rPr>
          <w:noProof/>
        </w:rPr>
      </w:pPr>
      <w:hyperlink r:id="rId8" w:history="1">
        <w:r w:rsidRPr="002646E0">
          <w:rPr>
            <w:rStyle w:val="Lienhypertexte"/>
            <w:noProof/>
          </w:rPr>
          <w:t>https://www.egliseverte.org/actualites/invitation-a-rejoindre-le-temps-pour-la-creation-2022/</w:t>
        </w:r>
      </w:hyperlink>
      <w:r>
        <w:rPr>
          <w:noProof/>
        </w:rPr>
        <w:t xml:space="preserve"> </w:t>
      </w:r>
    </w:p>
    <w:p w14:paraId="2F756F7E" w14:textId="12FA2689" w:rsidR="0011569E" w:rsidRDefault="0011569E" w:rsidP="0011569E">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21A517A2" w14:textId="4A73F671" w:rsidR="00D35262" w:rsidRDefault="00D35262" w:rsidP="0011569E">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5DC21CEC" w14:textId="3EFB62A8" w:rsidR="00D35262" w:rsidRDefault="00D35262" w:rsidP="0011569E">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4D04A19E" w14:textId="69F9BB16" w:rsidR="00D35262" w:rsidRDefault="00D35262" w:rsidP="0011569E">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2C8B361A" w14:textId="7AD5FE6A" w:rsidR="00D35262" w:rsidRDefault="00D35262" w:rsidP="0011569E">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7E8E1FB7" w14:textId="1D439DBD" w:rsidR="00D35262" w:rsidRDefault="00D35262" w:rsidP="0011569E">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0AA66F92" w14:textId="77777777" w:rsidR="00D35262" w:rsidRPr="00D35262" w:rsidRDefault="00D35262" w:rsidP="00D35262">
      <w:pPr>
        <w:shd w:val="clear" w:color="auto" w:fill="E2EFD9" w:themeFill="accent6" w:themeFillTint="33"/>
        <w:tabs>
          <w:tab w:val="left" w:pos="1418"/>
          <w:tab w:val="left" w:pos="1701"/>
          <w:tab w:val="left" w:pos="2835"/>
          <w:tab w:val="left" w:pos="3119"/>
          <w:tab w:val="left" w:pos="4253"/>
          <w:tab w:val="left" w:pos="4536"/>
          <w:tab w:val="left" w:pos="5670"/>
          <w:tab w:val="left" w:pos="8505"/>
        </w:tabs>
        <w:spacing w:after="200"/>
        <w:jc w:val="center"/>
        <w:rPr>
          <w:b/>
          <w:bCs/>
          <w:color w:val="00B050"/>
          <w:sz w:val="40"/>
          <w:szCs w:val="32"/>
        </w:rPr>
      </w:pPr>
    </w:p>
    <w:p w14:paraId="474312E2" w14:textId="62AF6E67" w:rsidR="0019584A" w:rsidRPr="00D35262" w:rsidRDefault="0019584A" w:rsidP="00D35262">
      <w:pPr>
        <w:shd w:val="clear" w:color="auto" w:fill="E2EFD9" w:themeFill="accent6" w:themeFillTint="33"/>
        <w:spacing w:after="200"/>
        <w:jc w:val="center"/>
        <w:rPr>
          <w:rFonts w:ascii="Arial" w:hAnsi="Arial" w:cs="Arial"/>
          <w:b/>
          <w:bCs/>
          <w:color w:val="00B050"/>
          <w:sz w:val="36"/>
          <w:szCs w:val="28"/>
        </w:rPr>
      </w:pPr>
      <w:r w:rsidRPr="00D35262">
        <w:rPr>
          <w:rFonts w:ascii="Arial" w:hAnsi="Arial" w:cs="Arial"/>
          <w:b/>
          <w:bCs/>
          <w:color w:val="00B050"/>
          <w:sz w:val="36"/>
          <w:szCs w:val="28"/>
        </w:rPr>
        <w:t>Qui suis-je pour que Dieu me prenne sur ses épaules ?</w:t>
      </w:r>
    </w:p>
    <w:p w14:paraId="73384755" w14:textId="4C1AA86A" w:rsidR="0019584A" w:rsidRPr="00D35262" w:rsidRDefault="0019584A" w:rsidP="00D35262">
      <w:pPr>
        <w:shd w:val="clear" w:color="auto" w:fill="E2EFD9" w:themeFill="accent6" w:themeFillTint="33"/>
        <w:tabs>
          <w:tab w:val="left" w:pos="1418"/>
          <w:tab w:val="left" w:pos="1701"/>
          <w:tab w:val="left" w:pos="2835"/>
          <w:tab w:val="left" w:pos="3119"/>
          <w:tab w:val="left" w:pos="4253"/>
          <w:tab w:val="left" w:pos="4536"/>
          <w:tab w:val="left" w:pos="5670"/>
          <w:tab w:val="left" w:pos="8505"/>
        </w:tabs>
        <w:spacing w:after="200"/>
        <w:jc w:val="center"/>
        <w:rPr>
          <w:b/>
          <w:bCs/>
          <w:color w:val="00B050"/>
          <w:sz w:val="40"/>
          <w:szCs w:val="32"/>
        </w:rPr>
      </w:pPr>
    </w:p>
    <w:p w14:paraId="35BBC1A6" w14:textId="4DC518A8" w:rsidR="00D35262" w:rsidRDefault="00D35262" w:rsidP="00D35262">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1D4FCF95" w14:textId="7C01B596" w:rsidR="00D35262" w:rsidRDefault="00D35262" w:rsidP="00D35262">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68A03E77" w14:textId="214D9C56" w:rsidR="00D35262" w:rsidRDefault="00D35262" w:rsidP="00D35262">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3973426B" w14:textId="77777777" w:rsidR="00D35262" w:rsidRPr="00D35262" w:rsidRDefault="00D35262" w:rsidP="00D35262">
      <w:pPr>
        <w:tabs>
          <w:tab w:val="left" w:pos="1418"/>
          <w:tab w:val="left" w:pos="1701"/>
          <w:tab w:val="left" w:pos="2835"/>
          <w:tab w:val="left" w:pos="3119"/>
          <w:tab w:val="left" w:pos="4253"/>
          <w:tab w:val="left" w:pos="4536"/>
          <w:tab w:val="left" w:pos="5670"/>
          <w:tab w:val="left" w:pos="8505"/>
        </w:tabs>
        <w:spacing w:after="200"/>
        <w:rPr>
          <w:b/>
          <w:bCs/>
          <w:color w:val="00B050"/>
          <w:sz w:val="32"/>
          <w:szCs w:val="32"/>
        </w:rPr>
      </w:pPr>
    </w:p>
    <w:p w14:paraId="414C0860" w14:textId="620E6294" w:rsidR="002C1B4E" w:rsidRPr="00D35262" w:rsidRDefault="00D35262" w:rsidP="002C1B4E">
      <w:pPr>
        <w:spacing w:before="100" w:beforeAutospacing="1" w:after="100" w:afterAutospacing="1"/>
        <w:jc w:val="both"/>
        <w:rPr>
          <w:sz w:val="28"/>
          <w:szCs w:val="24"/>
        </w:rPr>
      </w:pPr>
      <w:r w:rsidRPr="00D35262">
        <w:rPr>
          <w:sz w:val="28"/>
          <w:szCs w:val="24"/>
        </w:rPr>
        <w:t>« </w:t>
      </w:r>
      <w:r w:rsidR="002C1B4E" w:rsidRPr="00D35262">
        <w:rPr>
          <w:sz w:val="28"/>
          <w:szCs w:val="24"/>
        </w:rPr>
        <w:t>Dieu témoigne à cette séparation (de l’homme par son péché) une si grande douleur, et qu’il s’empresse si fort pour nous faire revenir. Voulez-vous savoir quels sont les sentiments du Sauveur du monde toutes les fois que vous perdez la grâce de Dieu ? Il en est affligé jusqu’au fond de l’âme, il en est aussi troublé qu’un pauvre pasteur qui a perdu une de ses brebis. »</w:t>
      </w:r>
    </w:p>
    <w:p w14:paraId="1CEA1BA6" w14:textId="77777777" w:rsidR="00707FC0" w:rsidRPr="008B2108" w:rsidRDefault="00707FC0" w:rsidP="00707FC0">
      <w:pPr>
        <w:outlineLvl w:val="4"/>
        <w:rPr>
          <w:strike/>
        </w:rPr>
      </w:pPr>
    </w:p>
    <w:p w14:paraId="5C3381CD" w14:textId="77777777" w:rsidR="0053537F" w:rsidRPr="0053537F" w:rsidRDefault="0053537F" w:rsidP="002C1B4E">
      <w:pPr>
        <w:jc w:val="right"/>
      </w:pPr>
      <w:r w:rsidRPr="0053537F">
        <w:t>Saint Claude La Colombière</w:t>
      </w:r>
    </w:p>
    <w:p w14:paraId="3F076ECA" w14:textId="77777777" w:rsidR="0053537F" w:rsidRPr="0053537F" w:rsidRDefault="0053537F" w:rsidP="002C1B4E">
      <w:pPr>
        <w:jc w:val="right"/>
      </w:pPr>
      <w:r w:rsidRPr="0053537F">
        <w:rPr>
          <w:i/>
        </w:rPr>
        <w:t>La miséricorde de Dieu</w:t>
      </w:r>
      <w:r w:rsidRPr="0053537F">
        <w:t>, Christus, 1959, p. 104</w:t>
      </w:r>
    </w:p>
    <w:p w14:paraId="2A90EDB9" w14:textId="77777777" w:rsidR="00407BA4" w:rsidRPr="008C34A8" w:rsidRDefault="009C02A1" w:rsidP="00351F59">
      <w:pPr>
        <w:pStyle w:val="PourBrigitte"/>
        <w:jc w:val="both"/>
        <w:rPr>
          <w:b/>
          <w:i w:val="0"/>
          <w:color w:val="00B050"/>
        </w:rPr>
      </w:pPr>
      <w:r w:rsidRPr="00200B34">
        <w:rPr>
          <w:b/>
          <w:i w:val="0"/>
          <w:strike/>
          <w:color w:val="E36C0A"/>
        </w:rPr>
        <w:br w:type="page"/>
      </w:r>
      <w:r w:rsidR="00407BA4" w:rsidRPr="008C34A8">
        <w:rPr>
          <w:b/>
          <w:i w:val="0"/>
          <w:color w:val="00B050"/>
        </w:rPr>
        <w:lastRenderedPageBreak/>
        <w:t>AUTOUR DES TEXTES</w:t>
      </w:r>
    </w:p>
    <w:p w14:paraId="14FCA60E" w14:textId="77777777" w:rsidR="000C2CF9" w:rsidRPr="008C34A8" w:rsidRDefault="000C2CF9" w:rsidP="00407BA4">
      <w:pPr>
        <w:pStyle w:val="PourBrigitte"/>
        <w:jc w:val="left"/>
        <w:rPr>
          <w:b/>
          <w:i w:val="0"/>
          <w:color w:val="00B050"/>
          <w:sz w:val="24"/>
        </w:rPr>
      </w:pPr>
      <w:r w:rsidRPr="008C34A8">
        <w:rPr>
          <w:b/>
          <w:i w:val="0"/>
          <w:color w:val="00B050"/>
          <w:sz w:val="24"/>
        </w:rPr>
        <w:t>À partir des lectures</w:t>
      </w:r>
    </w:p>
    <w:p w14:paraId="7E2F670A" w14:textId="3AF90868" w:rsidR="00DC7E06" w:rsidRPr="00DC7E06" w:rsidRDefault="00DC7E06" w:rsidP="007931DE">
      <w:pPr>
        <w:spacing w:before="114" w:after="114"/>
        <w:jc w:val="both"/>
        <w:rPr>
          <w:rFonts w:eastAsia="Calibri"/>
          <w:szCs w:val="24"/>
          <w:lang w:eastAsia="en-US"/>
        </w:rPr>
      </w:pPr>
      <w:r w:rsidRPr="00DC7E06">
        <w:rPr>
          <w:rFonts w:eastAsia="Calibri"/>
          <w:szCs w:val="24"/>
          <w:lang w:eastAsia="en-US"/>
        </w:rPr>
        <w:t>Les trois dimanches qui ont précédé nous ont montré des paroles un</w:t>
      </w:r>
      <w:r>
        <w:rPr>
          <w:rFonts w:eastAsia="Calibri"/>
          <w:szCs w:val="24"/>
          <w:lang w:eastAsia="en-US"/>
        </w:rPr>
        <w:t xml:space="preserve"> peu dures de la part de Jésus :</w:t>
      </w:r>
      <w:r w:rsidRPr="00DC7E06">
        <w:rPr>
          <w:rFonts w:eastAsia="Calibri"/>
          <w:szCs w:val="24"/>
          <w:lang w:eastAsia="en-US"/>
        </w:rPr>
        <w:t xml:space="preserve"> porte étroite, renonciation à tous les honneurs, et port de la croix. Heureusement</w:t>
      </w:r>
      <w:r w:rsidR="00877C50">
        <w:rPr>
          <w:rFonts w:eastAsia="Calibri"/>
          <w:szCs w:val="24"/>
          <w:lang w:eastAsia="en-US"/>
        </w:rPr>
        <w:t>,</w:t>
      </w:r>
      <w:r w:rsidRPr="00DC7E06">
        <w:rPr>
          <w:rFonts w:eastAsia="Calibri"/>
          <w:szCs w:val="24"/>
          <w:lang w:eastAsia="en-US"/>
        </w:rPr>
        <w:t xml:space="preserve"> nous étai</w:t>
      </w:r>
      <w:r w:rsidR="00877C50">
        <w:rPr>
          <w:rFonts w:eastAsia="Calibri"/>
          <w:szCs w:val="24"/>
          <w:lang w:eastAsia="en-US"/>
        </w:rPr>
        <w:t>en</w:t>
      </w:r>
      <w:r w:rsidRPr="00DC7E06">
        <w:rPr>
          <w:rFonts w:eastAsia="Calibri"/>
          <w:szCs w:val="24"/>
          <w:lang w:eastAsia="en-US"/>
        </w:rPr>
        <w:t>t assurés le don de l’Esprit et la miséricorde de Dieu quoi qu’il arrive, comme pour nous maintenir dans l’espérance. Aujourd’hui nous est proposé un texte que nous connaissons bien et que nous pouvons li</w:t>
      </w:r>
      <w:r>
        <w:rPr>
          <w:rFonts w:eastAsia="Calibri"/>
          <w:szCs w:val="24"/>
          <w:lang w:eastAsia="en-US"/>
        </w:rPr>
        <w:t>re plusieurs fois dans l’année :</w:t>
      </w:r>
      <w:r w:rsidRPr="00DC7E06">
        <w:rPr>
          <w:rFonts w:eastAsia="Calibri"/>
          <w:szCs w:val="24"/>
          <w:lang w:eastAsia="en-US"/>
        </w:rPr>
        <w:t xml:space="preserve"> celui du Fils prodigue. En même temps</w:t>
      </w:r>
      <w:r w:rsidR="00D35262">
        <w:rPr>
          <w:rFonts w:eastAsia="Calibri"/>
          <w:szCs w:val="24"/>
          <w:lang w:eastAsia="en-US"/>
        </w:rPr>
        <w:t>,</w:t>
      </w:r>
      <w:r w:rsidRPr="00DC7E06">
        <w:rPr>
          <w:rFonts w:eastAsia="Calibri"/>
          <w:szCs w:val="24"/>
          <w:lang w:eastAsia="en-US"/>
        </w:rPr>
        <w:t xml:space="preserve"> Paul insiste sur la miséricorde. Ainsi</w:t>
      </w:r>
      <w:r w:rsidR="00877C50">
        <w:rPr>
          <w:rFonts w:eastAsia="Calibri"/>
          <w:szCs w:val="24"/>
          <w:lang w:eastAsia="en-US"/>
        </w:rPr>
        <w:t>,</w:t>
      </w:r>
      <w:r w:rsidRPr="00DC7E06">
        <w:rPr>
          <w:rFonts w:eastAsia="Calibri"/>
          <w:szCs w:val="24"/>
          <w:lang w:eastAsia="en-US"/>
        </w:rPr>
        <w:t xml:space="preserve"> avec les deux paraboles de la brebis égarée et de la pièce retrouvée qui précèdent celle du Père prodigue</w:t>
      </w:r>
      <w:r w:rsidR="00877C50">
        <w:rPr>
          <w:rFonts w:eastAsia="Calibri"/>
          <w:szCs w:val="24"/>
          <w:lang w:eastAsia="en-US"/>
        </w:rPr>
        <w:t>,</w:t>
      </w:r>
      <w:r w:rsidRPr="00DC7E06">
        <w:rPr>
          <w:rFonts w:eastAsia="Calibri"/>
          <w:szCs w:val="24"/>
          <w:lang w:eastAsia="en-US"/>
        </w:rPr>
        <w:t xml:space="preserve"> nous est dite la prévenance permanente de notre Dieu. Mais pourquoi une telle prévenance ?</w:t>
      </w:r>
    </w:p>
    <w:p w14:paraId="01124AFB" w14:textId="21CC4B49" w:rsidR="00DC7E06" w:rsidRPr="00DC7E06" w:rsidRDefault="00DC7E06" w:rsidP="007931DE">
      <w:pPr>
        <w:spacing w:before="114" w:after="114"/>
        <w:jc w:val="both"/>
        <w:rPr>
          <w:rFonts w:eastAsia="Calibri"/>
          <w:szCs w:val="24"/>
          <w:lang w:eastAsia="en-US"/>
        </w:rPr>
      </w:pPr>
      <w:r w:rsidRPr="00DC7E06">
        <w:rPr>
          <w:rFonts w:eastAsia="Calibri"/>
          <w:szCs w:val="24"/>
          <w:lang w:eastAsia="en-US"/>
        </w:rPr>
        <w:t>À la suite de Paul Beauchamp, nous pouvons proposer une nouvelle interprétation. Moïse joue comme une espèce de marchandage avec la colère de Dieu, nourrie par sa déception à l’égard des hommes à qui il avait promis une descendance. D’une certaine manière</w:t>
      </w:r>
      <w:r w:rsidR="00F64DD8">
        <w:rPr>
          <w:rFonts w:eastAsia="Calibri"/>
          <w:szCs w:val="24"/>
          <w:lang w:eastAsia="en-US"/>
        </w:rPr>
        <w:t>,</w:t>
      </w:r>
      <w:r w:rsidRPr="00DC7E06">
        <w:rPr>
          <w:rFonts w:eastAsia="Calibri"/>
          <w:szCs w:val="24"/>
          <w:lang w:eastAsia="en-US"/>
        </w:rPr>
        <w:t xml:space="preserve"> la colère est à la mesure de sa déception et sa déception à la mesure de son amour. De même, dans l’évangile, ce sont les retrouvailles avec la brebis perdue qui renouvellent la déception de sa perte et sa joie de l’avoir retrouvée. Ainsi en est-il aussi de la pièce d’argent et du Fils prodigue. </w:t>
      </w:r>
    </w:p>
    <w:p w14:paraId="000C68F0" w14:textId="77777777" w:rsidR="00DC7E06" w:rsidRPr="00DC7E06" w:rsidRDefault="00DC7E06" w:rsidP="007931DE">
      <w:pPr>
        <w:spacing w:before="114" w:after="114"/>
        <w:jc w:val="both"/>
        <w:rPr>
          <w:rFonts w:eastAsia="Calibri"/>
          <w:szCs w:val="24"/>
          <w:lang w:eastAsia="en-US"/>
        </w:rPr>
      </w:pPr>
      <w:r w:rsidRPr="00DC7E06">
        <w:rPr>
          <w:rFonts w:eastAsia="Calibri"/>
          <w:szCs w:val="24"/>
          <w:lang w:eastAsia="en-US"/>
        </w:rPr>
        <w:t>La liberté nous est donnée. Nous pouvons quitter celui qui nous aime, mais surtout nous demander pourquoi il nous aime à ce point et accepter qu’il nous prenne sur ses épaules.</w:t>
      </w:r>
    </w:p>
    <w:p w14:paraId="772269E5" w14:textId="77777777" w:rsidR="00E65EE0" w:rsidRPr="0011569E" w:rsidRDefault="00E65EE0" w:rsidP="00E65EE0">
      <w:pPr>
        <w:jc w:val="both"/>
        <w:rPr>
          <w:strike/>
        </w:rPr>
      </w:pPr>
    </w:p>
    <w:p w14:paraId="7E45648F" w14:textId="77777777" w:rsidR="003A7252" w:rsidRPr="003D691E" w:rsidRDefault="00A14707" w:rsidP="003A7252">
      <w:pPr>
        <w:jc w:val="both"/>
        <w:rPr>
          <w:rFonts w:ascii="Cambria" w:hAnsi="Cambria"/>
          <w:bCs/>
          <w:strike/>
          <w:color w:val="00B050"/>
          <w:sz w:val="26"/>
          <w:szCs w:val="26"/>
        </w:rPr>
      </w:pPr>
      <w:r w:rsidRPr="00505E2F">
        <w:rPr>
          <w:rFonts w:ascii="Cambria" w:hAnsi="Cambria"/>
          <w:bCs/>
          <w:color w:val="00B050"/>
          <w:sz w:val="26"/>
          <w:szCs w:val="26"/>
        </w:rPr>
        <w:t>Première lecture</w:t>
      </w:r>
      <w:r w:rsidR="00B87C7E">
        <w:rPr>
          <w:rFonts w:ascii="Cambria" w:hAnsi="Cambria"/>
          <w:bCs/>
          <w:color w:val="00B050"/>
          <w:sz w:val="26"/>
          <w:szCs w:val="26"/>
        </w:rPr>
        <w:t> </w:t>
      </w:r>
      <w:r w:rsidR="00B87C7E" w:rsidRPr="00B87C7E">
        <w:rPr>
          <w:rFonts w:ascii="Cambria" w:hAnsi="Cambria"/>
          <w:b/>
          <w:bCs/>
          <w:color w:val="00B050"/>
          <w:sz w:val="26"/>
          <w:szCs w:val="26"/>
        </w:rPr>
        <w:t xml:space="preserve">: </w:t>
      </w:r>
      <w:r w:rsidR="003D691E">
        <w:rPr>
          <w:rFonts w:ascii="Cambria" w:hAnsi="Cambria"/>
          <w:b/>
          <w:bCs/>
          <w:color w:val="00B050"/>
          <w:sz w:val="26"/>
          <w:szCs w:val="26"/>
        </w:rPr>
        <w:t>Exode 32</w:t>
      </w:r>
      <w:r w:rsidR="00B87C7E" w:rsidRPr="003D691E">
        <w:rPr>
          <w:b/>
          <w:color w:val="00B050"/>
          <w:sz w:val="24"/>
          <w:szCs w:val="24"/>
        </w:rPr>
        <w:t xml:space="preserve">, </w:t>
      </w:r>
      <w:r w:rsidR="003D691E">
        <w:rPr>
          <w:rFonts w:ascii="Cambria" w:hAnsi="Cambria"/>
          <w:bCs/>
          <w:color w:val="00B050"/>
          <w:sz w:val="26"/>
          <w:szCs w:val="26"/>
        </w:rPr>
        <w:t>7-11.13-14</w:t>
      </w:r>
    </w:p>
    <w:p w14:paraId="472FBEDB" w14:textId="77777777" w:rsidR="008B2108" w:rsidRPr="008B2108" w:rsidRDefault="008B2108" w:rsidP="008B2108">
      <w:pPr>
        <w:pBdr>
          <w:top w:val="nil"/>
          <w:left w:val="nil"/>
          <w:bottom w:val="nil"/>
          <w:right w:val="nil"/>
          <w:between w:val="nil"/>
          <w:bar w:val="nil"/>
        </w:pBdr>
        <w:jc w:val="both"/>
        <w:rPr>
          <w:rFonts w:eastAsia="Arial Unicode MS"/>
          <w:color w:val="000000"/>
          <w:szCs w:val="24"/>
          <w:u w:color="000000"/>
          <w:bdr w:val="nil"/>
          <w14:textOutline w14:w="12700" w14:cap="flat" w14:cmpd="sng" w14:algn="ctr">
            <w14:noFill/>
            <w14:prstDash w14:val="solid"/>
            <w14:miter w14:lim="400000"/>
          </w14:textOutline>
        </w:rPr>
      </w:pPr>
      <w:r w:rsidRPr="008B2108">
        <w:rPr>
          <w:rFonts w:eastAsia="Arial Unicode MS"/>
          <w:color w:val="000000"/>
          <w:szCs w:val="24"/>
          <w:u w:color="000000"/>
          <w:bdr w:val="nil"/>
          <w14:textOutline w14:w="12700" w14:cap="flat" w14:cmpd="sng" w14:algn="ctr">
            <w14:noFill/>
            <w14:prstDash w14:val="solid"/>
            <w14:miter w14:lim="400000"/>
          </w14:textOutline>
        </w:rPr>
        <w:t>Avant que Moïse ne quitte la montagne où il a séjourné durant 40 jours et 40 nuits afin de recevoir les commandements que Dieu donne à son peuple Israël, le Seigneur avertit son prophète de la fabrication du veau d’or. Il n’a pas fallu longtemps à Israël pour se détourner des chemins de Dieu !</w:t>
      </w:r>
    </w:p>
    <w:p w14:paraId="0DB9A99C" w14:textId="77777777" w:rsidR="008B2108" w:rsidRPr="008B2108" w:rsidRDefault="008B2108" w:rsidP="008B2108">
      <w:pPr>
        <w:pBdr>
          <w:top w:val="nil"/>
          <w:left w:val="nil"/>
          <w:bottom w:val="nil"/>
          <w:right w:val="nil"/>
          <w:between w:val="nil"/>
          <w:bar w:val="nil"/>
        </w:pBdr>
        <w:jc w:val="both"/>
        <w:rPr>
          <w:rFonts w:eastAsia="Arial Unicode MS"/>
          <w:color w:val="000000"/>
          <w:szCs w:val="24"/>
          <w:u w:color="000000"/>
          <w:bdr w:val="nil"/>
          <w14:textOutline w14:w="12700" w14:cap="flat" w14:cmpd="sng" w14:algn="ctr">
            <w14:noFill/>
            <w14:prstDash w14:val="solid"/>
            <w14:miter w14:lim="400000"/>
          </w14:textOutline>
        </w:rPr>
      </w:pPr>
      <w:r w:rsidRPr="008B2108">
        <w:rPr>
          <w:rFonts w:eastAsia="Arial Unicode MS"/>
          <w:color w:val="000000"/>
          <w:szCs w:val="24"/>
          <w:u w:color="000000"/>
          <w:bdr w:val="nil"/>
          <w14:textOutline w14:w="12700" w14:cap="flat" w14:cmpd="sng" w14:algn="ctr">
            <w14:noFill/>
            <w14:prstDash w14:val="solid"/>
            <w14:miter w14:lim="400000"/>
          </w14:textOutline>
        </w:rPr>
        <w:t>L’extrait que nous proclamons ce dimanche nous montre comment Mo</w:t>
      </w:r>
      <w:r w:rsidRPr="008B2108">
        <w:rPr>
          <w:rFonts w:eastAsia="Arial Unicode MS"/>
          <w:color w:val="000000"/>
          <w:szCs w:val="24"/>
          <w:u w:color="000000"/>
          <w:bdr w:val="nil"/>
          <w:lang w:val="nl-NL"/>
          <w14:textOutline w14:w="12700" w14:cap="flat" w14:cmpd="sng" w14:algn="ctr">
            <w14:noFill/>
            <w14:prstDash w14:val="solid"/>
            <w14:miter w14:lim="400000"/>
          </w14:textOutline>
        </w:rPr>
        <w:t>ï</w:t>
      </w:r>
      <w:r w:rsidRPr="008B2108">
        <w:rPr>
          <w:rFonts w:eastAsia="Arial Unicode MS"/>
          <w:color w:val="000000"/>
          <w:szCs w:val="24"/>
          <w:u w:color="000000"/>
          <w:bdr w:val="nil"/>
          <w14:textOutline w14:w="12700" w14:cap="flat" w14:cmpd="sng" w14:algn="ctr">
            <w14:noFill/>
            <w14:prstDash w14:val="solid"/>
            <w14:miter w14:lim="400000"/>
          </w14:textOutline>
        </w:rPr>
        <w:t xml:space="preserve">se intercède en faveur du peuple. La colère de Dieu l’incline à vouloir se débarrasser de son peuple et à recommencer l’aventure de l’élection avec Moïse : </w:t>
      </w:r>
      <w:r w:rsidRPr="008B2108">
        <w:rPr>
          <w:rFonts w:eastAsia="Arial Unicode MS"/>
          <w:i/>
          <w:iCs/>
          <w:color w:val="000000"/>
          <w:szCs w:val="24"/>
          <w:u w:color="000000"/>
          <w:bdr w:val="nil"/>
          <w14:textOutline w14:w="12700" w14:cap="flat" w14:cmpd="sng" w14:algn="ctr">
            <w14:noFill/>
            <w14:prstDash w14:val="solid"/>
            <w14:miter w14:lim="400000"/>
          </w14:textOutline>
        </w:rPr>
        <w:t>je ferai de toi une grande nation</w:t>
      </w:r>
      <w:r w:rsidRPr="008B2108">
        <w:rPr>
          <w:rFonts w:eastAsia="Arial Unicode MS"/>
          <w:color w:val="000000"/>
          <w:szCs w:val="24"/>
          <w:u w:color="000000"/>
          <w:bdr w:val="nil"/>
          <w14:textOutline w14:w="12700" w14:cap="flat" w14:cmpd="sng" w14:algn="ctr">
            <w14:noFill/>
            <w14:prstDash w14:val="solid"/>
            <w14:miter w14:lim="400000"/>
          </w14:textOutline>
        </w:rPr>
        <w:t>.</w:t>
      </w:r>
    </w:p>
    <w:p w14:paraId="26AC752E" w14:textId="3570E252" w:rsidR="008B2108" w:rsidRPr="008B2108" w:rsidRDefault="008B2108" w:rsidP="008B2108">
      <w:pPr>
        <w:pBdr>
          <w:top w:val="nil"/>
          <w:left w:val="nil"/>
          <w:bottom w:val="nil"/>
          <w:right w:val="nil"/>
          <w:between w:val="nil"/>
          <w:bar w:val="nil"/>
        </w:pBdr>
        <w:jc w:val="both"/>
        <w:rPr>
          <w:rFonts w:eastAsia="Arial Unicode MS"/>
          <w:color w:val="000000"/>
          <w:szCs w:val="24"/>
          <w:u w:color="000000"/>
          <w:bdr w:val="nil"/>
          <w14:textOutline w14:w="12700" w14:cap="flat" w14:cmpd="sng" w14:algn="ctr">
            <w14:noFill/>
            <w14:prstDash w14:val="solid"/>
            <w14:miter w14:lim="400000"/>
          </w14:textOutline>
        </w:rPr>
      </w:pPr>
      <w:r w:rsidRPr="008B2108">
        <w:rPr>
          <w:rFonts w:eastAsia="Arial Unicode MS"/>
          <w:color w:val="000000"/>
          <w:szCs w:val="24"/>
          <w:u w:color="000000"/>
          <w:bdr w:val="nil"/>
          <w14:textOutline w14:w="12700" w14:cap="flat" w14:cmpd="sng" w14:algn="ctr">
            <w14:noFill/>
            <w14:prstDash w14:val="solid"/>
            <w14:miter w14:lim="400000"/>
          </w14:textOutline>
        </w:rPr>
        <w:t>Mo</w:t>
      </w:r>
      <w:r w:rsidRPr="008B2108">
        <w:rPr>
          <w:rFonts w:eastAsia="Arial Unicode MS"/>
          <w:color w:val="000000"/>
          <w:szCs w:val="24"/>
          <w:u w:color="000000"/>
          <w:bdr w:val="nil"/>
          <w:lang w:val="nl-NL"/>
          <w14:textOutline w14:w="12700" w14:cap="flat" w14:cmpd="sng" w14:algn="ctr">
            <w14:noFill/>
            <w14:prstDash w14:val="solid"/>
            <w14:miter w14:lim="400000"/>
          </w14:textOutline>
        </w:rPr>
        <w:t>ï</w:t>
      </w:r>
      <w:r w:rsidRPr="008B2108">
        <w:rPr>
          <w:rFonts w:eastAsia="Arial Unicode MS"/>
          <w:color w:val="000000"/>
          <w:szCs w:val="24"/>
          <w:u w:color="000000"/>
          <w:bdr w:val="nil"/>
          <w14:textOutline w14:w="12700" w14:cap="flat" w14:cmpd="sng" w14:algn="ctr">
            <w14:noFill/>
            <w14:prstDash w14:val="solid"/>
            <w14:miter w14:lim="400000"/>
          </w14:textOutline>
        </w:rPr>
        <w:t>se négocie pied à pied avec Dieu. Quel sens cela aurait-il d’avoir fait tout cela (les plaies d’Égypte, le passage de la mer Rouge…) si c’est pour en arriver à ruiner le peuple dans le désert ? Tout le monde se moquera de Dieu ! Mais l’élément le plus fort que Moïse met en avant pour intercéder en faveur du peuple</w:t>
      </w:r>
      <w:r w:rsidRPr="008B2108">
        <w:rPr>
          <w:rFonts w:eastAsia="Arial Unicode MS"/>
          <w:color w:val="000000"/>
          <w:szCs w:val="24"/>
          <w:u w:color="FF0000"/>
          <w:bdr w:val="nil"/>
          <w14:textOutline w14:w="12700" w14:cap="flat" w14:cmpd="sng" w14:algn="ctr">
            <w14:noFill/>
            <w14:prstDash w14:val="solid"/>
            <w14:miter w14:lim="400000"/>
          </w14:textOutline>
        </w:rPr>
        <w:t xml:space="preserve">, </w:t>
      </w:r>
      <w:r w:rsidRPr="008B2108">
        <w:rPr>
          <w:rFonts w:eastAsia="Arial Unicode MS"/>
          <w:color w:val="000000"/>
          <w:szCs w:val="24"/>
          <w:u w:color="000000"/>
          <w:bdr w:val="nil"/>
          <w14:textOutline w14:w="12700" w14:cap="flat" w14:cmpd="sng" w14:algn="ctr">
            <w14:noFill/>
            <w14:prstDash w14:val="solid"/>
            <w14:miter w14:lim="400000"/>
          </w14:textOutline>
        </w:rPr>
        <w:t>c’est la fidélité de Dieu : le Seigneur a promis à Abraham</w:t>
      </w:r>
      <w:r w:rsidR="00F64DD8">
        <w:rPr>
          <w:rFonts w:eastAsia="Arial Unicode MS"/>
          <w:color w:val="000000"/>
          <w:szCs w:val="24"/>
          <w:u w:color="000000"/>
          <w:bdr w:val="nil"/>
          <w14:textOutline w14:w="12700" w14:cap="flat" w14:cmpd="sng" w14:algn="ctr">
            <w14:noFill/>
            <w14:prstDash w14:val="solid"/>
            <w14:miter w14:lim="400000"/>
          </w14:textOutline>
        </w:rPr>
        <w:t>,</w:t>
      </w:r>
      <w:r w:rsidRPr="008B2108">
        <w:rPr>
          <w:rFonts w:eastAsia="Arial Unicode MS"/>
          <w:color w:val="000000"/>
          <w:szCs w:val="24"/>
          <w:u w:color="000000"/>
          <w:bdr w:val="nil"/>
          <w14:textOutline w14:w="12700" w14:cap="flat" w14:cmpd="sng" w14:algn="ctr">
            <w14:noFill/>
            <w14:prstDash w14:val="solid"/>
            <w14:miter w14:lim="400000"/>
          </w14:textOutline>
        </w:rPr>
        <w:t xml:space="preserve"> et cette fidélité l’oblige au-delà du péché du peuple.</w:t>
      </w:r>
    </w:p>
    <w:p w14:paraId="41181F55" w14:textId="77777777" w:rsidR="003A7252" w:rsidRPr="003A7252" w:rsidRDefault="003A7252" w:rsidP="003A7252">
      <w:pPr>
        <w:jc w:val="both"/>
        <w:rPr>
          <w:lang w:eastAsia="en-US"/>
        </w:rPr>
      </w:pPr>
    </w:p>
    <w:p w14:paraId="5576CD81" w14:textId="77777777" w:rsidR="00827787" w:rsidRPr="003D691E" w:rsidRDefault="00A61D85" w:rsidP="003A7252">
      <w:pPr>
        <w:jc w:val="both"/>
        <w:rPr>
          <w:rFonts w:ascii="Cambria" w:hAnsi="Cambria"/>
          <w:bCs/>
          <w:strike/>
          <w:color w:val="00B050"/>
          <w:sz w:val="26"/>
          <w:szCs w:val="26"/>
        </w:rPr>
      </w:pPr>
      <w:r w:rsidRPr="00B45325">
        <w:rPr>
          <w:rFonts w:ascii="Cambria" w:hAnsi="Cambria"/>
          <w:bCs/>
          <w:color w:val="00B050"/>
          <w:sz w:val="26"/>
          <w:szCs w:val="26"/>
        </w:rPr>
        <w:t>Psaume</w:t>
      </w:r>
      <w:r w:rsidR="00B45325" w:rsidRPr="00B45325">
        <w:rPr>
          <w:rFonts w:ascii="Cambria" w:hAnsi="Cambria"/>
          <w:bCs/>
          <w:color w:val="00B050"/>
          <w:sz w:val="26"/>
          <w:szCs w:val="26"/>
        </w:rPr>
        <w:t xml:space="preserve"> </w:t>
      </w:r>
      <w:r w:rsidR="009C581F">
        <w:rPr>
          <w:rFonts w:ascii="Cambria" w:hAnsi="Cambria"/>
          <w:b/>
          <w:bCs/>
          <w:color w:val="00B050"/>
          <w:sz w:val="26"/>
          <w:szCs w:val="26"/>
        </w:rPr>
        <w:t>50</w:t>
      </w:r>
    </w:p>
    <w:p w14:paraId="49B6AE98" w14:textId="77777777" w:rsidR="008B2108" w:rsidRDefault="008B2108" w:rsidP="008B2108">
      <w:pPr>
        <w:pBdr>
          <w:top w:val="nil"/>
          <w:left w:val="nil"/>
          <w:bottom w:val="nil"/>
          <w:right w:val="nil"/>
          <w:between w:val="nil"/>
          <w:bar w:val="nil"/>
        </w:pBdr>
        <w:jc w:val="both"/>
        <w:rPr>
          <w:rFonts w:eastAsia="Arial Unicode MS"/>
          <w:color w:val="000000"/>
          <w:szCs w:val="24"/>
          <w:u w:color="000000"/>
          <w:bdr w:val="nil"/>
          <w14:textOutline w14:w="12700" w14:cap="flat" w14:cmpd="sng" w14:algn="ctr">
            <w14:noFill/>
            <w14:prstDash w14:val="solid"/>
            <w14:miter w14:lim="400000"/>
          </w14:textOutline>
        </w:rPr>
      </w:pPr>
      <w:r w:rsidRPr="008B2108">
        <w:rPr>
          <w:rFonts w:eastAsia="Arial Unicode MS"/>
          <w:color w:val="000000"/>
          <w:szCs w:val="24"/>
          <w:u w:color="000000"/>
          <w:bdr w:val="nil"/>
          <w14:textOutline w14:w="12700" w14:cap="flat" w14:cmpd="sng" w14:algn="ctr">
            <w14:noFill/>
            <w14:prstDash w14:val="solid"/>
            <w14:miter w14:lim="400000"/>
          </w14:textOutline>
        </w:rPr>
        <w:t>Pour nous associer à l'intercession de Moïse, la liturgie nous offre ce psaume de pénitence par lequel nous pouvons confesser nos péchés devant Dieu. C’est par un acte créateur renouvelé que Dieu restaurera la fidélité du pénitent.</w:t>
      </w:r>
    </w:p>
    <w:p w14:paraId="0054EA2B" w14:textId="77777777" w:rsidR="008B2108" w:rsidRPr="008B2108" w:rsidRDefault="008B2108" w:rsidP="008B2108">
      <w:pPr>
        <w:pBdr>
          <w:top w:val="nil"/>
          <w:left w:val="nil"/>
          <w:bottom w:val="nil"/>
          <w:right w:val="nil"/>
          <w:between w:val="nil"/>
          <w:bar w:val="nil"/>
        </w:pBdr>
        <w:jc w:val="both"/>
        <w:rPr>
          <w:rFonts w:eastAsia="Arial Unicode MS"/>
          <w:color w:val="000000"/>
          <w:szCs w:val="24"/>
          <w:u w:color="000000"/>
          <w:bdr w:val="nil"/>
          <w14:textOutline w14:w="12700" w14:cap="flat" w14:cmpd="sng" w14:algn="ctr">
            <w14:noFill/>
            <w14:prstDash w14:val="solid"/>
            <w14:miter w14:lim="400000"/>
          </w14:textOutline>
        </w:rPr>
      </w:pPr>
    </w:p>
    <w:p w14:paraId="54A82B24" w14:textId="77777777" w:rsidR="00B45325" w:rsidRPr="009C581F" w:rsidRDefault="0006333F" w:rsidP="00B45325">
      <w:pPr>
        <w:jc w:val="both"/>
        <w:rPr>
          <w:strike/>
          <w:lang w:eastAsia="en-US"/>
        </w:rPr>
      </w:pPr>
      <w:r w:rsidRPr="00B45325">
        <w:rPr>
          <w:rFonts w:ascii="Cambria" w:hAnsi="Cambria"/>
          <w:bCs/>
          <w:color w:val="00B050"/>
          <w:sz w:val="26"/>
          <w:szCs w:val="26"/>
        </w:rPr>
        <w:t>Deuxième lecture :</w:t>
      </w:r>
      <w:r w:rsidRPr="00B87C7E">
        <w:rPr>
          <w:color w:val="00B050"/>
        </w:rPr>
        <w:t xml:space="preserve"> </w:t>
      </w:r>
      <w:r w:rsidR="009C581F">
        <w:rPr>
          <w:rFonts w:ascii="Cambria" w:hAnsi="Cambria"/>
          <w:b/>
          <w:bCs/>
          <w:color w:val="00B050"/>
          <w:sz w:val="26"/>
          <w:szCs w:val="26"/>
        </w:rPr>
        <w:t xml:space="preserve">1 Timothée 1, </w:t>
      </w:r>
      <w:r w:rsidR="009C581F">
        <w:rPr>
          <w:rFonts w:ascii="Cambria" w:hAnsi="Cambria"/>
          <w:bCs/>
          <w:color w:val="00B050"/>
          <w:sz w:val="26"/>
          <w:szCs w:val="26"/>
        </w:rPr>
        <w:t>12-17</w:t>
      </w:r>
    </w:p>
    <w:p w14:paraId="528BF4C5" w14:textId="5171349F" w:rsidR="008B2108" w:rsidRPr="008B2108" w:rsidRDefault="008B2108" w:rsidP="008B2108">
      <w:pPr>
        <w:pBdr>
          <w:top w:val="nil"/>
          <w:left w:val="nil"/>
          <w:bottom w:val="nil"/>
          <w:right w:val="nil"/>
          <w:between w:val="nil"/>
          <w:bar w:val="nil"/>
        </w:pBdr>
        <w:jc w:val="both"/>
        <w:rPr>
          <w:rFonts w:eastAsia="Arial Unicode MS"/>
          <w:color w:val="000000"/>
          <w:szCs w:val="24"/>
          <w:u w:color="000000"/>
          <w:bdr w:val="nil"/>
          <w14:textOutline w14:w="12700" w14:cap="flat" w14:cmpd="sng" w14:algn="ctr">
            <w14:noFill/>
            <w14:prstDash w14:val="solid"/>
            <w14:miter w14:lim="400000"/>
          </w14:textOutline>
        </w:rPr>
      </w:pPr>
      <w:r w:rsidRPr="008B2108">
        <w:rPr>
          <w:rFonts w:eastAsia="Arial Unicode MS"/>
          <w:color w:val="000000"/>
          <w:szCs w:val="24"/>
          <w:u w:color="000000"/>
          <w:bdr w:val="nil"/>
          <w14:textOutline w14:w="12700" w14:cap="flat" w14:cmpd="sng" w14:algn="ctr">
            <w14:noFill/>
            <w14:prstDash w14:val="solid"/>
            <w14:miter w14:lim="400000"/>
          </w14:textOutline>
        </w:rPr>
        <w:t xml:space="preserve">Cette </w:t>
      </w:r>
      <w:r w:rsidR="00F64DD8">
        <w:rPr>
          <w:rFonts w:eastAsia="Arial Unicode MS"/>
          <w:color w:val="000000"/>
          <w:szCs w:val="24"/>
          <w:u w:color="FF0000"/>
          <w:bdr w:val="nil"/>
          <w14:textOutline w14:w="12700" w14:cap="flat" w14:cmpd="sng" w14:algn="ctr">
            <w14:noFill/>
            <w14:prstDash w14:val="solid"/>
            <w14:miter w14:lim="400000"/>
          </w14:textOutline>
        </w:rPr>
        <w:t>p</w:t>
      </w:r>
      <w:r w:rsidRPr="00F64DD8">
        <w:rPr>
          <w:rFonts w:eastAsia="Arial Unicode MS"/>
          <w:color w:val="000000"/>
          <w:szCs w:val="24"/>
          <w:u w:color="000000"/>
          <w:bdr w:val="nil"/>
          <w14:textOutline w14:w="12700" w14:cap="flat" w14:cmpd="sng" w14:algn="ctr">
            <w14:noFill/>
            <w14:prstDash w14:val="solid"/>
            <w14:miter w14:lim="400000"/>
          </w14:textOutline>
        </w:rPr>
        <w:t xml:space="preserve">remière </w:t>
      </w:r>
      <w:r w:rsidR="00F64DD8">
        <w:rPr>
          <w:rFonts w:eastAsia="Arial Unicode MS"/>
          <w:color w:val="000000"/>
          <w:szCs w:val="24"/>
          <w:u w:color="FF0000"/>
          <w:bdr w:val="nil"/>
          <w14:textOutline w14:w="12700" w14:cap="flat" w14:cmpd="sng" w14:algn="ctr">
            <w14:noFill/>
            <w14:prstDash w14:val="solid"/>
            <w14:miter w14:lim="400000"/>
          </w14:textOutline>
        </w:rPr>
        <w:t>l</w:t>
      </w:r>
      <w:r w:rsidRPr="00F64DD8">
        <w:rPr>
          <w:rFonts w:eastAsia="Arial Unicode MS"/>
          <w:color w:val="000000"/>
          <w:szCs w:val="24"/>
          <w:u w:color="000000"/>
          <w:bdr w:val="nil"/>
          <w14:textOutline w14:w="12700" w14:cap="flat" w14:cmpd="sng" w14:algn="ctr">
            <w14:noFill/>
            <w14:prstDash w14:val="solid"/>
            <w14:miter w14:lim="400000"/>
          </w14:textOutline>
        </w:rPr>
        <w:t>ettre à Timothée</w:t>
      </w:r>
      <w:r w:rsidRPr="008B2108">
        <w:rPr>
          <w:rFonts w:eastAsia="Arial Unicode MS"/>
          <w:color w:val="000000"/>
          <w:szCs w:val="24"/>
          <w:u w:color="000000"/>
          <w:bdr w:val="nil"/>
          <w14:textOutline w14:w="12700" w14:cap="flat" w14:cmpd="sng" w14:algn="ctr">
            <w14:noFill/>
            <w14:prstDash w14:val="solid"/>
            <w14:miter w14:lim="400000"/>
          </w14:textOutline>
        </w:rPr>
        <w:t xml:space="preserve"> rassemble un ensemble de consignes que l’apôtre Paul veut léguer à son disciple. Pour commencer ce texte, qui ressemble à un testament, Paul fait mémoire de son propre itinéraire. Lui qui persécuta l’Église, lui qui maintenant est apôtre de Jésus ressuscité, est ainsi le témoin vivant de la miséricorde de Dieu à l’égard des p</w:t>
      </w:r>
      <w:r w:rsidR="00E149BE">
        <w:rPr>
          <w:rFonts w:eastAsia="Arial Unicode MS"/>
          <w:color w:val="000000"/>
          <w:szCs w:val="24"/>
          <w:u w:color="000000"/>
          <w:bdr w:val="nil"/>
          <w14:textOutline w14:w="12700" w14:cap="flat" w14:cmpd="sng" w14:algn="ctr">
            <w14:noFill/>
            <w14:prstDash w14:val="solid"/>
            <w14:miter w14:lim="400000"/>
          </w14:textOutline>
        </w:rPr>
        <w:t>é</w:t>
      </w:r>
      <w:r w:rsidRPr="008B2108">
        <w:rPr>
          <w:rFonts w:eastAsia="Arial Unicode MS"/>
          <w:color w:val="000000"/>
          <w:szCs w:val="24"/>
          <w:u w:color="000000"/>
          <w:bdr w:val="nil"/>
          <w14:textOutline w14:w="12700" w14:cap="flat" w14:cmpd="sng" w14:algn="ctr">
            <w14:noFill/>
            <w14:prstDash w14:val="solid"/>
            <w14:miter w14:lim="400000"/>
          </w14:textOutline>
        </w:rPr>
        <w:t>cheurs. Ainsi, c’est toute la lettre qui est mise à l’aune de cette expérience.</w:t>
      </w:r>
    </w:p>
    <w:p w14:paraId="5E3A18FC" w14:textId="77777777" w:rsidR="008B2108" w:rsidRDefault="008B2108" w:rsidP="008B2108">
      <w:pPr>
        <w:pBdr>
          <w:top w:val="nil"/>
          <w:left w:val="nil"/>
          <w:bottom w:val="nil"/>
          <w:right w:val="nil"/>
          <w:between w:val="nil"/>
          <w:bar w:val="nil"/>
        </w:pBdr>
        <w:jc w:val="both"/>
        <w:rPr>
          <w:rFonts w:eastAsia="Arial Unicode MS"/>
          <w:color w:val="000000"/>
          <w:szCs w:val="24"/>
          <w:u w:color="000000"/>
          <w:bdr w:val="nil"/>
          <w14:textOutline w14:w="12700" w14:cap="flat" w14:cmpd="sng" w14:algn="ctr">
            <w14:noFill/>
            <w14:prstDash w14:val="solid"/>
            <w14:miter w14:lim="400000"/>
          </w14:textOutline>
        </w:rPr>
      </w:pPr>
      <w:r w:rsidRPr="008B2108">
        <w:rPr>
          <w:rFonts w:eastAsia="Arial Unicode MS"/>
          <w:color w:val="000000"/>
          <w:szCs w:val="24"/>
          <w:u w:color="000000"/>
          <w:bdr w:val="nil"/>
          <w14:textOutline w14:w="12700" w14:cap="flat" w14:cmpd="sng" w14:algn="ctr">
            <w14:noFill/>
            <w14:prstDash w14:val="solid"/>
            <w14:miter w14:lim="400000"/>
          </w14:textOutline>
        </w:rPr>
        <w:t xml:space="preserve">Paul ne tire aucune fierté de la violence qu’il exerça par le passé. Il la confesse humblement afin que l’on sache que ce qu’il est devenu est bien le fruit de l’œuvre de Dieu en lui : </w:t>
      </w:r>
      <w:r w:rsidRPr="008B2108">
        <w:rPr>
          <w:rFonts w:eastAsia="Arial Unicode MS"/>
          <w:i/>
          <w:iCs/>
          <w:color w:val="000000"/>
          <w:szCs w:val="24"/>
          <w:u w:color="000000"/>
          <w:bdr w:val="nil"/>
          <w14:textOutline w14:w="12700" w14:cap="flat" w14:cmpd="sng" w14:algn="ctr">
            <w14:noFill/>
            <w14:prstDash w14:val="solid"/>
            <w14:miter w14:lim="400000"/>
          </w14:textOutline>
        </w:rPr>
        <w:t>ce n’est pas moi qui vis, Christ vit en moi</w:t>
      </w:r>
      <w:r w:rsidRPr="008B2108">
        <w:rPr>
          <w:rFonts w:eastAsia="Arial Unicode MS"/>
          <w:color w:val="000000"/>
          <w:szCs w:val="24"/>
          <w:u w:color="000000"/>
          <w:bdr w:val="nil"/>
          <w14:textOutline w14:w="12700" w14:cap="flat" w14:cmpd="sng" w14:algn="ctr">
            <w14:noFill/>
            <w14:prstDash w14:val="solid"/>
            <w14:miter w14:lim="400000"/>
          </w14:textOutline>
        </w:rPr>
        <w:t xml:space="preserve"> (</w:t>
      </w:r>
      <w:r w:rsidRPr="008B2108">
        <w:rPr>
          <w:rFonts w:eastAsia="Arial Unicode MS"/>
          <w:b/>
          <w:bCs/>
          <w:i/>
          <w:iCs/>
          <w:color w:val="000000"/>
          <w:szCs w:val="24"/>
          <w:u w:color="000000"/>
          <w:bdr w:val="nil"/>
          <w14:textOutline w14:w="12700" w14:cap="flat" w14:cmpd="sng" w14:algn="ctr">
            <w14:noFill/>
            <w14:prstDash w14:val="solid"/>
            <w14:miter w14:lim="400000"/>
          </w14:textOutline>
        </w:rPr>
        <w:t>Ga</w:t>
      </w:r>
      <w:r w:rsidRPr="008B2108">
        <w:rPr>
          <w:rFonts w:eastAsia="Arial Unicode MS"/>
          <w:color w:val="000000"/>
          <w:szCs w:val="24"/>
          <w:u w:color="000000"/>
          <w:bdr w:val="nil"/>
          <w14:textOutline w14:w="12700" w14:cap="flat" w14:cmpd="sng" w14:algn="ctr">
            <w14:noFill/>
            <w14:prstDash w14:val="solid"/>
            <w14:miter w14:lim="400000"/>
          </w14:textOutline>
        </w:rPr>
        <w:t xml:space="preserve"> 2, </w:t>
      </w:r>
      <w:r w:rsidRPr="008B2108">
        <w:rPr>
          <w:rFonts w:eastAsia="Arial Unicode MS"/>
          <w:color w:val="000000"/>
          <w:u w:color="000000"/>
          <w:bdr w:val="nil"/>
          <w14:textOutline w14:w="12700" w14:cap="flat" w14:cmpd="sng" w14:algn="ctr">
            <w14:noFill/>
            <w14:prstDash w14:val="solid"/>
            <w14:miter w14:lim="400000"/>
          </w14:textOutline>
        </w:rPr>
        <w:t>20</w:t>
      </w:r>
      <w:r w:rsidRPr="008B2108">
        <w:rPr>
          <w:rFonts w:eastAsia="Arial Unicode MS"/>
          <w:color w:val="000000"/>
          <w:szCs w:val="24"/>
          <w:u w:color="000000"/>
          <w:bdr w:val="nil"/>
          <w14:textOutline w14:w="12700" w14:cap="flat" w14:cmpd="sng" w14:algn="ctr">
            <w14:noFill/>
            <w14:prstDash w14:val="solid"/>
            <w14:miter w14:lim="400000"/>
          </w14:textOutline>
        </w:rPr>
        <w:t>).</w:t>
      </w:r>
    </w:p>
    <w:p w14:paraId="75DD5934" w14:textId="77777777" w:rsidR="008B2108" w:rsidRPr="008B2108" w:rsidRDefault="008B2108" w:rsidP="008B2108">
      <w:pPr>
        <w:pBdr>
          <w:top w:val="nil"/>
          <w:left w:val="nil"/>
          <w:bottom w:val="nil"/>
          <w:right w:val="nil"/>
          <w:between w:val="nil"/>
          <w:bar w:val="nil"/>
        </w:pBdr>
        <w:jc w:val="both"/>
        <w:rPr>
          <w:rFonts w:eastAsia="Arial Unicode MS"/>
          <w:color w:val="000000"/>
          <w:szCs w:val="24"/>
          <w:u w:color="000000"/>
          <w:bdr w:val="nil"/>
          <w14:textOutline w14:w="12700" w14:cap="flat" w14:cmpd="sng" w14:algn="ctr">
            <w14:noFill/>
            <w14:prstDash w14:val="solid"/>
            <w14:miter w14:lim="400000"/>
          </w14:textOutline>
        </w:rPr>
      </w:pPr>
    </w:p>
    <w:p w14:paraId="47B4220A" w14:textId="77777777" w:rsidR="00A14707" w:rsidRPr="003D691E" w:rsidRDefault="00A14707">
      <w:pPr>
        <w:pStyle w:val="Titre3"/>
        <w:ind w:left="0"/>
        <w:rPr>
          <w:strike/>
          <w:color w:val="00B050"/>
        </w:rPr>
      </w:pPr>
      <w:r w:rsidRPr="00505E2F">
        <w:rPr>
          <w:b w:val="0"/>
          <w:color w:val="00B050"/>
        </w:rPr>
        <w:t>Évangile</w:t>
      </w:r>
      <w:r w:rsidRPr="00137447">
        <w:rPr>
          <w:color w:val="00B050"/>
        </w:rPr>
        <w:t> :</w:t>
      </w:r>
      <w:r w:rsidR="00855CA7" w:rsidRPr="00137447">
        <w:t xml:space="preserve"> </w:t>
      </w:r>
      <w:r w:rsidR="00855CA7" w:rsidRPr="00B87C7E">
        <w:rPr>
          <w:color w:val="00B050"/>
        </w:rPr>
        <w:t>L</w:t>
      </w:r>
      <w:r w:rsidR="00C94C3A" w:rsidRPr="00B87C7E">
        <w:rPr>
          <w:color w:val="00B050"/>
        </w:rPr>
        <w:t>u</w:t>
      </w:r>
      <w:r w:rsidR="00B87C7E">
        <w:rPr>
          <w:color w:val="00B050"/>
        </w:rPr>
        <w:t xml:space="preserve">c </w:t>
      </w:r>
      <w:r w:rsidR="009C581F">
        <w:rPr>
          <w:color w:val="00B050"/>
        </w:rPr>
        <w:t>15</w:t>
      </w:r>
      <w:r w:rsidR="00855CA7" w:rsidRPr="009C581F">
        <w:rPr>
          <w:color w:val="00B050"/>
        </w:rPr>
        <w:t xml:space="preserve">, </w:t>
      </w:r>
      <w:r w:rsidR="009C581F">
        <w:rPr>
          <w:b w:val="0"/>
          <w:color w:val="00B050"/>
        </w:rPr>
        <w:t>1-32</w:t>
      </w:r>
    </w:p>
    <w:p w14:paraId="648AC71A" w14:textId="77777777" w:rsidR="008B2108" w:rsidRPr="008B2108" w:rsidRDefault="008B2108" w:rsidP="008B2108">
      <w:pPr>
        <w:pBdr>
          <w:top w:val="nil"/>
          <w:left w:val="nil"/>
          <w:bottom w:val="nil"/>
          <w:right w:val="nil"/>
          <w:between w:val="nil"/>
          <w:bar w:val="nil"/>
        </w:pBdr>
        <w:jc w:val="both"/>
        <w:rPr>
          <w:rFonts w:eastAsia="Arial Unicode MS"/>
          <w:color w:val="000000"/>
          <w:szCs w:val="24"/>
          <w:u w:color="000000"/>
          <w:bdr w:val="nil"/>
          <w14:textOutline w14:w="12700" w14:cap="flat" w14:cmpd="sng" w14:algn="ctr">
            <w14:noFill/>
            <w14:prstDash w14:val="solid"/>
            <w14:miter w14:lim="400000"/>
          </w14:textOutline>
        </w:rPr>
      </w:pPr>
      <w:r w:rsidRPr="008B2108">
        <w:rPr>
          <w:rFonts w:eastAsia="Arial Unicode MS"/>
          <w:color w:val="000000"/>
          <w:szCs w:val="24"/>
          <w:u w:color="000000"/>
          <w:bdr w:val="nil"/>
          <w14:textOutline w14:w="12700" w14:cap="flat" w14:cmpd="sng" w14:algn="ctr">
            <w14:noFill/>
            <w14:prstDash w14:val="solid"/>
            <w14:miter w14:lim="400000"/>
          </w14:textOutline>
        </w:rPr>
        <w:t>Voilà trois belles paraboles qui disent de quel amour nous sommes aimés ! Luc jubile en rapportant ces histoires : il lui faut deux séries de sept verbes pour décrire l’action du père et des serviteurs envers le fils ! L’accueil du prodigue est attentionné.</w:t>
      </w:r>
    </w:p>
    <w:p w14:paraId="3B0518BF" w14:textId="68FF82A0" w:rsidR="008B2108" w:rsidRPr="008B2108" w:rsidRDefault="008B2108" w:rsidP="008B2108">
      <w:pPr>
        <w:pBdr>
          <w:top w:val="nil"/>
          <w:left w:val="nil"/>
          <w:bottom w:val="nil"/>
          <w:right w:val="nil"/>
          <w:between w:val="nil"/>
          <w:bar w:val="nil"/>
        </w:pBdr>
        <w:jc w:val="both"/>
        <w:rPr>
          <w:rFonts w:eastAsia="Arial Unicode MS"/>
          <w:color w:val="000000"/>
          <w:szCs w:val="24"/>
          <w:u w:color="000000"/>
          <w:bdr w:val="nil"/>
          <w14:textOutline w14:w="12700" w14:cap="flat" w14:cmpd="sng" w14:algn="ctr">
            <w14:noFill/>
            <w14:prstDash w14:val="solid"/>
            <w14:miter w14:lim="400000"/>
          </w14:textOutline>
        </w:rPr>
      </w:pPr>
      <w:r w:rsidRPr="008B2108">
        <w:rPr>
          <w:rFonts w:eastAsia="Arial Unicode MS"/>
          <w:color w:val="000000"/>
          <w:szCs w:val="24"/>
          <w:u w:color="000000"/>
          <w:bdr w:val="nil"/>
          <w14:textOutline w14:w="12700" w14:cap="flat" w14:cmpd="sng" w14:algn="ctr">
            <w14:noFill/>
            <w14:prstDash w14:val="solid"/>
            <w14:miter w14:lim="400000"/>
          </w14:textOutline>
        </w:rPr>
        <w:t xml:space="preserve">Le quatrième dimanche de </w:t>
      </w:r>
      <w:r w:rsidR="00B70FAA">
        <w:rPr>
          <w:rFonts w:eastAsia="Arial Unicode MS"/>
          <w:color w:val="000000"/>
          <w:szCs w:val="24"/>
          <w:u w:color="000000"/>
          <w:bdr w:val="nil"/>
          <w14:textOutline w14:w="12700" w14:cap="flat" w14:cmpd="sng" w14:algn="ctr">
            <w14:noFill/>
            <w14:prstDash w14:val="solid"/>
            <w14:miter w14:lim="400000"/>
          </w14:textOutline>
        </w:rPr>
        <w:t>C</w:t>
      </w:r>
      <w:r w:rsidRPr="008B2108">
        <w:rPr>
          <w:rFonts w:eastAsia="Arial Unicode MS"/>
          <w:color w:val="000000"/>
          <w:szCs w:val="24"/>
          <w:u w:color="000000"/>
          <w:bdr w:val="nil"/>
          <w14:textOutline w14:w="12700" w14:cap="flat" w14:cmpd="sng" w14:algn="ctr">
            <w14:noFill/>
            <w14:prstDash w14:val="solid"/>
            <w14:miter w14:lim="400000"/>
          </w14:textOutline>
        </w:rPr>
        <w:t>arême de cette année</w:t>
      </w:r>
      <w:r w:rsidR="007D09EB">
        <w:rPr>
          <w:rFonts w:eastAsia="Arial Unicode MS"/>
          <w:color w:val="000000"/>
          <w:szCs w:val="24"/>
          <w:u w:color="000000"/>
          <w:bdr w:val="nil"/>
          <w14:textOutline w14:w="12700" w14:cap="flat" w14:cmpd="sng" w14:algn="ctr">
            <w14:noFill/>
            <w14:prstDash w14:val="solid"/>
            <w14:miter w14:lim="400000"/>
          </w14:textOutline>
        </w:rPr>
        <w:t>,</w:t>
      </w:r>
      <w:r w:rsidRPr="008B2108">
        <w:rPr>
          <w:rFonts w:eastAsia="Arial Unicode MS"/>
          <w:color w:val="000000"/>
          <w:szCs w:val="24"/>
          <w:u w:color="000000"/>
          <w:bdr w:val="nil"/>
          <w14:textOutline w14:w="12700" w14:cap="flat" w14:cmpd="sng" w14:algn="ctr">
            <w14:noFill/>
            <w14:prstDash w14:val="solid"/>
            <w14:miter w14:lim="400000"/>
          </w14:textOutline>
        </w:rPr>
        <w:t xml:space="preserve"> nous avons déjà proclamé cette parabole du </w:t>
      </w:r>
      <w:r w:rsidR="007D09EB">
        <w:rPr>
          <w:rFonts w:eastAsia="Arial Unicode MS"/>
          <w:color w:val="000000"/>
          <w:szCs w:val="24"/>
          <w:u w:color="000000"/>
          <w:bdr w:val="nil"/>
          <w14:textOutline w14:w="12700" w14:cap="flat" w14:cmpd="sng" w14:algn="ctr">
            <w14:noFill/>
            <w14:prstDash w14:val="solid"/>
            <w14:miter w14:lim="400000"/>
          </w14:textOutline>
        </w:rPr>
        <w:t>F</w:t>
      </w:r>
      <w:r w:rsidRPr="008B2108">
        <w:rPr>
          <w:rFonts w:eastAsia="Arial Unicode MS"/>
          <w:color w:val="000000"/>
          <w:szCs w:val="24"/>
          <w:u w:color="000000"/>
          <w:bdr w:val="nil"/>
          <w14:textOutline w14:w="12700" w14:cap="flat" w14:cmpd="sng" w14:algn="ctr">
            <w14:noFill/>
            <w14:prstDash w14:val="solid"/>
            <w14:miter w14:lim="400000"/>
          </w14:textOutline>
        </w:rPr>
        <w:t xml:space="preserve">ils prodigue. Ici, nous avons l’opportunité d’entendre ces trois paraboles à la suite ; on pourrait presque dire qu’elles n’en font qu’une seule. </w:t>
      </w:r>
      <w:r w:rsidRPr="008B2108">
        <w:rPr>
          <w:rFonts w:eastAsia="Arial Unicode MS"/>
          <w:color w:val="000000"/>
          <w:szCs w:val="24"/>
          <w:u w:color="FF0000"/>
          <w:bdr w:val="nil"/>
          <w14:textOutline w14:w="12700" w14:cap="flat" w14:cmpd="sng" w14:algn="ctr">
            <w14:noFill/>
            <w14:prstDash w14:val="solid"/>
            <w14:miter w14:lim="400000"/>
          </w14:textOutline>
        </w:rPr>
        <w:t xml:space="preserve">Elles constituent </w:t>
      </w:r>
      <w:r w:rsidRPr="008B2108">
        <w:rPr>
          <w:rFonts w:eastAsia="Arial Unicode MS"/>
          <w:color w:val="000000"/>
          <w:szCs w:val="24"/>
          <w:u w:color="000000"/>
          <w:bdr w:val="nil"/>
          <w14:textOutline w14:w="12700" w14:cap="flat" w14:cmpd="sng" w14:algn="ctr">
            <w14:noFill/>
            <w14:prstDash w14:val="solid"/>
            <w14:miter w14:lim="400000"/>
          </w14:textOutline>
        </w:rPr>
        <w:t xml:space="preserve">la réponse que Jésus adresse à ses opposants qui lui reprochent de manger avec les pécheurs. Notons que lors du dernier repas de Jésus, celui de l’institution de l’eucharistie, Luc prend bien soin de rapporter qu’eut lieu </w:t>
      </w:r>
      <w:r w:rsidR="004B6CE8">
        <w:rPr>
          <w:rFonts w:eastAsia="Arial Unicode MS"/>
          <w:color w:val="000000"/>
          <w:szCs w:val="24"/>
          <w:u w:color="000000"/>
          <w:bdr w:val="nil"/>
          <w14:textOutline w14:w="12700" w14:cap="flat" w14:cmpd="sng" w14:algn="ctr">
            <w14:noFill/>
            <w14:prstDash w14:val="solid"/>
            <w14:miter w14:lim="400000"/>
          </w14:textOutline>
        </w:rPr>
        <w:t xml:space="preserve">à </w:t>
      </w:r>
      <w:r w:rsidRPr="008B2108">
        <w:rPr>
          <w:rFonts w:eastAsia="Arial Unicode MS"/>
          <w:color w:val="000000"/>
          <w:szCs w:val="24"/>
          <w:u w:color="000000"/>
          <w:bdr w:val="nil"/>
          <w14:textOutline w14:w="12700" w14:cap="flat" w14:cmpd="sng" w14:algn="ctr">
            <w14:noFill/>
            <w14:prstDash w14:val="solid"/>
            <w14:miter w14:lim="400000"/>
          </w14:textOutline>
        </w:rPr>
        <w:t>ce moment-là la querelle des apôtres pour savoir qui est le plus grand ! Tous les repas que Jésus prit au cours son ministère public sont des repas pris avec les pécheurs ; et chaque dimanche, au cours desquels il nous invite à sa table, les choses n’ont guère changé.</w:t>
      </w:r>
    </w:p>
    <w:p w14:paraId="4D932B3B" w14:textId="055276AB" w:rsidR="008B2108" w:rsidRPr="008B2108" w:rsidRDefault="008B2108" w:rsidP="008B2108">
      <w:pPr>
        <w:pBdr>
          <w:top w:val="nil"/>
          <w:left w:val="nil"/>
          <w:bottom w:val="nil"/>
          <w:right w:val="nil"/>
          <w:between w:val="nil"/>
          <w:bar w:val="nil"/>
        </w:pBdr>
        <w:jc w:val="both"/>
        <w:rPr>
          <w:rFonts w:eastAsia="Arial Unicode MS"/>
          <w:color w:val="000000"/>
          <w:szCs w:val="24"/>
          <w:u w:color="000000"/>
          <w:bdr w:val="nil"/>
          <w14:textOutline w14:w="12700" w14:cap="flat" w14:cmpd="sng" w14:algn="ctr">
            <w14:noFill/>
            <w14:prstDash w14:val="solid"/>
            <w14:miter w14:lim="400000"/>
          </w14:textOutline>
        </w:rPr>
      </w:pPr>
      <w:r w:rsidRPr="008B2108">
        <w:rPr>
          <w:rFonts w:eastAsia="Arial Unicode MS"/>
          <w:color w:val="000000"/>
          <w:szCs w:val="24"/>
          <w:u w:color="000000"/>
          <w:bdr w:val="nil"/>
          <w14:textOutline w14:w="12700" w14:cap="flat" w14:cmpd="sng" w14:algn="ctr">
            <w14:noFill/>
            <w14:prstDash w14:val="solid"/>
            <w14:miter w14:lim="400000"/>
          </w14:textOutline>
        </w:rPr>
        <w:t xml:space="preserve">Cette attitude de Jésus est délibérée, elle fait partie de la mission que le Père lui a confiée : poser le signe de la réconciliation universelle à laquelle le </w:t>
      </w:r>
      <w:r w:rsidR="004B6CE8">
        <w:rPr>
          <w:rFonts w:eastAsia="Arial Unicode MS"/>
          <w:color w:val="000000"/>
          <w:szCs w:val="24"/>
          <w:u w:color="000000"/>
          <w:bdr w:val="nil"/>
          <w14:textOutline w14:w="12700" w14:cap="flat" w14:cmpd="sng" w14:algn="ctr">
            <w14:noFill/>
            <w14:prstDash w14:val="solid"/>
            <w14:miter w14:lim="400000"/>
          </w14:textOutline>
        </w:rPr>
        <w:t>R</w:t>
      </w:r>
      <w:r w:rsidRPr="008B2108">
        <w:rPr>
          <w:rFonts w:eastAsia="Arial Unicode MS"/>
          <w:color w:val="000000"/>
          <w:szCs w:val="24"/>
          <w:u w:color="000000"/>
          <w:bdr w:val="nil"/>
          <w14:textOutline w14:w="12700" w14:cap="flat" w14:cmpd="sng" w14:algn="ctr">
            <w14:noFill/>
            <w14:prstDash w14:val="solid"/>
            <w14:miter w14:lim="400000"/>
          </w14:textOutline>
        </w:rPr>
        <w:t>oyaume nous appelle et sans laquelle nous n’y participerons pas.</w:t>
      </w:r>
    </w:p>
    <w:p w14:paraId="21EE5A17" w14:textId="2D7B8D3C" w:rsidR="008B2108" w:rsidRPr="008B2108" w:rsidRDefault="008B2108" w:rsidP="008B2108">
      <w:pPr>
        <w:pBdr>
          <w:top w:val="nil"/>
          <w:left w:val="nil"/>
          <w:bottom w:val="nil"/>
          <w:right w:val="nil"/>
          <w:between w:val="nil"/>
          <w:bar w:val="nil"/>
        </w:pBdr>
        <w:jc w:val="both"/>
        <w:rPr>
          <w:rFonts w:eastAsia="Arial Unicode MS"/>
          <w:color w:val="000000"/>
          <w:szCs w:val="24"/>
          <w:u w:color="000000"/>
          <w:bdr w:val="nil"/>
          <w14:textOutline w14:w="12700" w14:cap="flat" w14:cmpd="sng" w14:algn="ctr">
            <w14:noFill/>
            <w14:prstDash w14:val="solid"/>
            <w14:miter w14:lim="400000"/>
          </w14:textOutline>
        </w:rPr>
      </w:pPr>
      <w:r w:rsidRPr="008B2108">
        <w:rPr>
          <w:rFonts w:eastAsia="Arial Unicode MS"/>
          <w:color w:val="000000"/>
          <w:szCs w:val="24"/>
          <w:u w:color="000000"/>
          <w:bdr w:val="nil"/>
          <w14:textOutline w14:w="12700" w14:cap="flat" w14:cmpd="sng" w14:algn="ctr">
            <w14:noFill/>
            <w14:prstDash w14:val="solid"/>
            <w14:miter w14:lim="400000"/>
          </w14:textOutline>
        </w:rPr>
        <w:t xml:space="preserve">Il est important de regarder l’évolution numérique qu’offrent ces trois histoires. Dans la première, il y a de la joie provoquée par le retour d’un sur cent ; dans la deuxième, la joie est provoquée par un sur </w:t>
      </w:r>
      <w:r w:rsidR="0049366D">
        <w:rPr>
          <w:rFonts w:eastAsia="Arial Unicode MS"/>
          <w:color w:val="000000"/>
          <w:szCs w:val="24"/>
          <w:u w:color="000000"/>
          <w:bdr w:val="nil"/>
          <w14:textOutline w14:w="12700" w14:cap="flat" w14:cmpd="sng" w14:algn="ctr">
            <w14:noFill/>
            <w14:prstDash w14:val="solid"/>
            <w14:miter w14:lim="400000"/>
          </w14:textOutline>
        </w:rPr>
        <w:t>dix</w:t>
      </w:r>
      <w:r w:rsidRPr="008B2108">
        <w:rPr>
          <w:rFonts w:eastAsia="Arial Unicode MS"/>
          <w:color w:val="000000"/>
          <w:szCs w:val="24"/>
          <w:u w:color="000000"/>
          <w:bdr w:val="nil"/>
          <w14:textOutline w14:w="12700" w14:cap="flat" w14:cmpd="sng" w14:algn="ctr">
            <w14:noFill/>
            <w14:prstDash w14:val="solid"/>
            <w14:miter w14:lim="400000"/>
          </w14:textOutline>
        </w:rPr>
        <w:t> ; dans la troisième, par un sur deux. Sûrement</w:t>
      </w:r>
      <w:r w:rsidRPr="008B2108">
        <w:rPr>
          <w:rFonts w:eastAsia="Arial Unicode MS"/>
          <w:color w:val="000000"/>
          <w:szCs w:val="24"/>
          <w:u w:color="FF0000"/>
          <w:bdr w:val="nil"/>
          <w14:textOutline w14:w="12700" w14:cap="flat" w14:cmpd="sng" w14:algn="ctr">
            <w14:noFill/>
            <w14:prstDash w14:val="solid"/>
            <w14:miter w14:lim="400000"/>
          </w14:textOutline>
        </w:rPr>
        <w:t xml:space="preserve">, </w:t>
      </w:r>
      <w:r w:rsidRPr="008B2108">
        <w:rPr>
          <w:rFonts w:eastAsia="Arial Unicode MS"/>
          <w:color w:val="000000"/>
          <w:szCs w:val="24"/>
          <w:u w:color="000000"/>
          <w:bdr w:val="nil"/>
          <w14:textOutline w14:w="12700" w14:cap="flat" w14:cmpd="sng" w14:algn="ctr">
            <w14:noFill/>
            <w14:prstDash w14:val="solid"/>
            <w14:miter w14:lim="400000"/>
          </w14:textOutline>
        </w:rPr>
        <w:t>nous sommes des gens bien, aussi nous nous mettons facilement dans les 99 brebis qui n’ont pas quitté le troupeau. Mais nous pouvons</w:t>
      </w:r>
      <w:r w:rsidRPr="008B2108">
        <w:rPr>
          <w:rFonts w:eastAsia="Arial Unicode MS"/>
          <w:color w:val="000000"/>
          <w:szCs w:val="24"/>
          <w:u w:color="FF0000"/>
          <w:bdr w:val="nil"/>
          <w14:textOutline w14:w="12700" w14:cap="flat" w14:cmpd="sng" w14:algn="ctr">
            <w14:noFill/>
            <w14:prstDash w14:val="solid"/>
            <w14:miter w14:lim="400000"/>
          </w14:textOutline>
        </w:rPr>
        <w:t xml:space="preserve"> aussi </w:t>
      </w:r>
      <w:r w:rsidRPr="008B2108">
        <w:rPr>
          <w:rFonts w:eastAsia="Arial Unicode MS"/>
          <w:color w:val="000000"/>
          <w:szCs w:val="24"/>
          <w:u w:color="000000"/>
          <w:bdr w:val="nil"/>
          <w14:textOutline w14:w="12700" w14:cap="flat" w14:cmpd="sng" w14:algn="ctr">
            <w14:noFill/>
            <w14:prstDash w14:val="solid"/>
            <w14:miter w14:lim="400000"/>
          </w14:textOutline>
        </w:rPr>
        <w:t>nous trouver dans la position du fils aîné</w:t>
      </w:r>
      <w:r w:rsidRPr="008B2108">
        <w:rPr>
          <w:rFonts w:eastAsia="Arial Unicode MS"/>
          <w:color w:val="000000"/>
          <w:szCs w:val="24"/>
          <w:u w:color="FF0000"/>
          <w:bdr w:val="nil"/>
          <w14:textOutline w14:w="12700" w14:cap="flat" w14:cmpd="sng" w14:algn="ctr">
            <w14:noFill/>
            <w14:prstDash w14:val="solid"/>
            <w14:miter w14:lim="400000"/>
          </w14:textOutline>
        </w:rPr>
        <w:t>,</w:t>
      </w:r>
      <w:r w:rsidRPr="008B2108">
        <w:rPr>
          <w:rFonts w:eastAsia="Arial Unicode MS"/>
          <w:color w:val="000000"/>
          <w:szCs w:val="24"/>
          <w:u w:color="000000"/>
          <w:bdr w:val="nil"/>
          <w14:textOutline w14:w="12700" w14:cap="flat" w14:cmpd="sng" w14:algn="ctr">
            <w14:noFill/>
            <w14:prstDash w14:val="solid"/>
            <w14:miter w14:lim="400000"/>
          </w14:textOutline>
        </w:rPr>
        <w:t xml:space="preserve"> qui finalement lui aussi est à l’écart et </w:t>
      </w:r>
      <w:r w:rsidRPr="008B2108">
        <w:rPr>
          <w:rFonts w:eastAsia="Arial Unicode MS"/>
          <w:color w:val="000000"/>
          <w:szCs w:val="24"/>
          <w:u w:color="FF0000"/>
          <w:bdr w:val="nil"/>
          <w14:textOutline w14:w="12700" w14:cap="flat" w14:cmpd="sng" w14:algn="ctr">
            <w14:noFill/>
            <w14:prstDash w14:val="solid"/>
            <w14:miter w14:lim="400000"/>
          </w14:textOutline>
        </w:rPr>
        <w:t>qui</w:t>
      </w:r>
      <w:r w:rsidRPr="008B2108">
        <w:rPr>
          <w:rFonts w:eastAsia="Arial Unicode MS"/>
          <w:color w:val="000000"/>
          <w:szCs w:val="24"/>
          <w:u w:color="000000"/>
          <w:bdr w:val="nil"/>
          <w14:textOutline w14:w="12700" w14:cap="flat" w14:cmpd="sng" w14:algn="ctr">
            <w14:noFill/>
            <w14:prstDash w14:val="solid"/>
            <w14:miter w14:lim="400000"/>
          </w14:textOutline>
        </w:rPr>
        <w:t xml:space="preserve"> se considère comme un ouvrier de son propre père qu’il dit avoir servi pendant tant d’années </w:t>
      </w:r>
      <w:r w:rsidRPr="008B2108">
        <w:rPr>
          <w:rFonts w:eastAsia="Arial Unicode MS"/>
          <w:color w:val="000000"/>
          <w:szCs w:val="24"/>
          <w:u w:color="FF0000"/>
          <w:bdr w:val="nil"/>
          <w14:textOutline w14:w="12700" w14:cap="flat" w14:cmpd="sng" w14:algn="ctr">
            <w14:noFill/>
            <w14:prstDash w14:val="solid"/>
            <w14:miter w14:lim="400000"/>
          </w14:textOutline>
        </w:rPr>
        <w:t>!</w:t>
      </w:r>
    </w:p>
    <w:p w14:paraId="5002EE29" w14:textId="77777777" w:rsidR="000B11FD" w:rsidRDefault="00C408B9" w:rsidP="007931DE">
      <w:pPr>
        <w:pStyle w:val="Titre2"/>
        <w:spacing w:after="200"/>
        <w:rPr>
          <w:color w:val="00B050"/>
        </w:rPr>
      </w:pPr>
      <w:r w:rsidRPr="00177D04">
        <w:rPr>
          <w:color w:val="00B050"/>
        </w:rPr>
        <w:lastRenderedPageBreak/>
        <w:t>Pistes d’homélie</w:t>
      </w:r>
    </w:p>
    <w:p w14:paraId="1B777184" w14:textId="5D34CF90" w:rsidR="00492E31" w:rsidRPr="00D35262" w:rsidRDefault="00492E31" w:rsidP="00D35262">
      <w:pPr>
        <w:widowControl w:val="0"/>
        <w:spacing w:before="114" w:after="114"/>
        <w:jc w:val="right"/>
        <w:rPr>
          <w:rFonts w:eastAsia="Arial" w:cs="Arial"/>
          <w:b/>
          <w:iCs/>
          <w:sz w:val="24"/>
        </w:rPr>
      </w:pPr>
      <w:r w:rsidRPr="00D35262">
        <w:rPr>
          <w:rFonts w:eastAsia="Arial" w:cs="Arial"/>
          <w:b/>
          <w:iCs/>
          <w:sz w:val="24"/>
        </w:rPr>
        <w:t>« Qui suis-je pour que Dieu me prenne sur ses épaules ? »</w:t>
      </w:r>
    </w:p>
    <w:p w14:paraId="563E372F" w14:textId="6A9E95A9" w:rsidR="00492E31" w:rsidRPr="00492E31" w:rsidRDefault="00492E31" w:rsidP="00492E31">
      <w:pPr>
        <w:widowControl w:val="0"/>
        <w:jc w:val="both"/>
        <w:rPr>
          <w:rFonts w:eastAsia="Arial" w:cs="Arial"/>
          <w:iCs/>
        </w:rPr>
      </w:pPr>
      <w:r w:rsidRPr="00492E31">
        <w:rPr>
          <w:rFonts w:eastAsia="Arial" w:cs="Arial"/>
          <w:b/>
          <w:bCs/>
        </w:rPr>
        <w:t>La « colère » de Dieu ?</w:t>
      </w:r>
    </w:p>
    <w:p w14:paraId="2BD7EA8E" w14:textId="102283EF" w:rsidR="00492E31" w:rsidRPr="00492E31" w:rsidRDefault="00492E31" w:rsidP="00492E31">
      <w:pPr>
        <w:widowControl w:val="0"/>
        <w:jc w:val="both"/>
        <w:rPr>
          <w:rFonts w:eastAsia="Arial" w:cs="Arial"/>
          <w:iCs/>
        </w:rPr>
      </w:pPr>
      <w:r w:rsidRPr="00492E31">
        <w:rPr>
          <w:rFonts w:eastAsia="Arial" w:cs="Arial"/>
          <w:iCs/>
        </w:rPr>
        <w:t xml:space="preserve">Le péché commis par le peuple choisi, adorer un veau de métal, est sans aucun doute le pire </w:t>
      </w:r>
      <w:r w:rsidR="00D35262">
        <w:rPr>
          <w:rFonts w:eastAsia="Arial" w:cs="Arial"/>
          <w:iCs/>
        </w:rPr>
        <w:t xml:space="preserve">que l'on puisse </w:t>
      </w:r>
      <w:r w:rsidRPr="00492E31">
        <w:rPr>
          <w:rFonts w:eastAsia="Arial" w:cs="Arial"/>
          <w:iCs/>
        </w:rPr>
        <w:t>imaginer dans ces circonstances : il est à la fois ingratitude et blasphème, il offense Dieu « en face ». Pas étonnant qu’</w:t>
      </w:r>
      <w:r w:rsidR="0049366D">
        <w:rPr>
          <w:rFonts w:eastAsia="Arial" w:cs="Arial"/>
          <w:iCs/>
        </w:rPr>
        <w:t>i</w:t>
      </w:r>
      <w:r w:rsidRPr="00492E31">
        <w:rPr>
          <w:rFonts w:eastAsia="Arial" w:cs="Arial"/>
          <w:iCs/>
        </w:rPr>
        <w:t xml:space="preserve">l veuille faire mourir ce peuple et envisage d’en susciter un autre ! À rapprocher de la colère de Dieu contre Sodome et Gomorrhe, qu’il veut détruire à cause de leur péché (Genèse, 18, 20-33). C’est ce que croient les auditeurs de Jésus. Encore de nos jours, on voit Jésus comme venu </w:t>
      </w:r>
      <w:r w:rsidRPr="00492E31">
        <w:rPr>
          <w:rFonts w:eastAsia="Arial" w:cs="Arial"/>
          <w:i/>
        </w:rPr>
        <w:t>apaiser le courroux</w:t>
      </w:r>
      <w:r w:rsidRPr="00492E31">
        <w:rPr>
          <w:rFonts w:eastAsia="Arial" w:cs="Arial"/>
          <w:iCs/>
        </w:rPr>
        <w:t xml:space="preserve"> de son Père </w:t>
      </w:r>
      <w:r w:rsidRPr="00492E31">
        <w:rPr>
          <w:rFonts w:eastAsia="Arial" w:cs="Arial"/>
          <w:i/>
        </w:rPr>
        <w:t>(Minuit chrétien)</w:t>
      </w:r>
      <w:r w:rsidRPr="00492E31">
        <w:rPr>
          <w:rFonts w:eastAsia="Arial" w:cs="Arial"/>
          <w:iCs/>
        </w:rPr>
        <w:t>. Difficile pour nous, peut-être, de dépasser cette vision de Dieu.</w:t>
      </w:r>
    </w:p>
    <w:p w14:paraId="430219E0" w14:textId="77777777" w:rsidR="00D35262" w:rsidRDefault="00D35262" w:rsidP="00492E31">
      <w:pPr>
        <w:widowControl w:val="0"/>
        <w:jc w:val="both"/>
        <w:rPr>
          <w:rFonts w:eastAsia="Arial" w:cs="Arial"/>
          <w:b/>
          <w:bCs/>
        </w:rPr>
      </w:pPr>
    </w:p>
    <w:p w14:paraId="6F47DA12" w14:textId="55A556DC" w:rsidR="00492E31" w:rsidRPr="00492E31" w:rsidRDefault="00492E31" w:rsidP="00492E31">
      <w:pPr>
        <w:widowControl w:val="0"/>
        <w:jc w:val="both"/>
        <w:rPr>
          <w:rFonts w:eastAsia="Arial" w:cs="Arial"/>
          <w:iCs/>
        </w:rPr>
      </w:pPr>
      <w:r w:rsidRPr="00492E31">
        <w:rPr>
          <w:rFonts w:eastAsia="Arial" w:cs="Arial"/>
          <w:b/>
          <w:bCs/>
        </w:rPr>
        <w:t>Et pourtant…</w:t>
      </w:r>
    </w:p>
    <w:p w14:paraId="3285E7F7" w14:textId="42E46723" w:rsidR="00492E31" w:rsidRPr="00492E31" w:rsidRDefault="00492E31" w:rsidP="00492E31">
      <w:pPr>
        <w:widowControl w:val="0"/>
        <w:jc w:val="both"/>
        <w:rPr>
          <w:rFonts w:eastAsia="Arial" w:cs="Arial"/>
          <w:iCs/>
        </w:rPr>
      </w:pPr>
      <w:r w:rsidRPr="00492E31">
        <w:rPr>
          <w:rFonts w:eastAsia="Arial" w:cs="Arial"/>
          <w:iCs/>
        </w:rPr>
        <w:t>Dans ce passage même de l’Exode, on voit ce qu’est la colère de Dieu : un simple homme est capable de le faire changer d’avis, en lui rappelant qu’</w:t>
      </w:r>
      <w:r w:rsidR="00B236CA">
        <w:rPr>
          <w:rFonts w:eastAsia="Arial" w:cs="Arial"/>
          <w:iCs/>
        </w:rPr>
        <w:t>i</w:t>
      </w:r>
      <w:r w:rsidRPr="00492E31">
        <w:rPr>
          <w:rFonts w:eastAsia="Arial" w:cs="Arial"/>
          <w:iCs/>
        </w:rPr>
        <w:t>l a promis à Abraham une descendance et un pays, et qu’il ne peut se dédire. De même, dans son « marchandage », Abraham parvient à détourner Dieu de son projet : comment le « Juste » pourrait-il faire périr l’innocent en même temps que le coupable ? Alors, déjà dans ces textes de l’Ancien Testament, qui est vraiment Dieu ? Le Tout-Puissant se laisse convaincre de ne pas faire périr l’homme : sa « colère » n'est que sa déception et sa tristesse de voir commettre le péché.</w:t>
      </w:r>
    </w:p>
    <w:p w14:paraId="21E9AA66" w14:textId="77777777" w:rsidR="00D35262" w:rsidRDefault="00D35262" w:rsidP="00492E31">
      <w:pPr>
        <w:widowControl w:val="0"/>
        <w:jc w:val="both"/>
        <w:rPr>
          <w:rFonts w:eastAsia="Arial" w:cs="Arial"/>
          <w:b/>
          <w:bCs/>
        </w:rPr>
      </w:pPr>
    </w:p>
    <w:p w14:paraId="4070F518" w14:textId="189EDF4F" w:rsidR="00492E31" w:rsidRPr="00492E31" w:rsidRDefault="00492E31" w:rsidP="00492E31">
      <w:pPr>
        <w:widowControl w:val="0"/>
        <w:jc w:val="both"/>
        <w:rPr>
          <w:rFonts w:eastAsia="Arial" w:cs="Arial"/>
          <w:b/>
          <w:bCs/>
        </w:rPr>
      </w:pPr>
      <w:r w:rsidRPr="00492E31">
        <w:rPr>
          <w:rFonts w:eastAsia="Arial" w:cs="Arial"/>
          <w:b/>
          <w:bCs/>
        </w:rPr>
        <w:t>De « ne pas faire périr » à « pardonner »…</w:t>
      </w:r>
    </w:p>
    <w:p w14:paraId="48776FD0" w14:textId="77777777" w:rsidR="00492E31" w:rsidRPr="00492E31" w:rsidRDefault="00492E31" w:rsidP="00492E31">
      <w:pPr>
        <w:widowControl w:val="0"/>
        <w:jc w:val="both"/>
        <w:rPr>
          <w:rFonts w:eastAsia="Arial" w:cs="Arial"/>
          <w:iCs/>
        </w:rPr>
      </w:pPr>
      <w:r w:rsidRPr="00492E31">
        <w:rPr>
          <w:rFonts w:eastAsia="Arial" w:cs="Arial"/>
          <w:iCs/>
        </w:rPr>
        <w:t>Il est facile de voir dans la brebis « égarée » et la pièce d’argent « perdue » (et aussi dans le fils « prodigue ») l’image de l’homme pécheur, de nous autres, pécheurs. Le berger qui part dans le désert chercher la bête qui manque fait certainement un mauvais calcul : il prend des risques pour son troupeau. Mais déjà une belle image du Père apparaît : il n’oublie pas le pécheur, il ne le laisse pas dans son « égarement ». De même, la femme qui se lance dans son grand nettoyage : on voit bien le mal que se donne Dieu pour retrouver l’homme « perdu ». Non seulement Dieu ne se met pas en colère contre le pécheur, ne veut pas sa mort, mais encore il se met à sa recherche : il lui pardonne parce qu’</w:t>
      </w:r>
      <w:r w:rsidRPr="00492E31">
        <w:rPr>
          <w:rFonts w:eastAsia="Arial" w:cs="Arial"/>
          <w:i/>
        </w:rPr>
        <w:t>il a du prix à ses yeux</w:t>
      </w:r>
      <w:r w:rsidRPr="00492E31">
        <w:rPr>
          <w:rFonts w:eastAsia="Arial" w:cs="Arial"/>
          <w:iCs/>
        </w:rPr>
        <w:t>.</w:t>
      </w:r>
    </w:p>
    <w:p w14:paraId="516B1F10" w14:textId="77777777" w:rsidR="00D35262" w:rsidRDefault="00D35262" w:rsidP="00492E31">
      <w:pPr>
        <w:widowControl w:val="0"/>
        <w:jc w:val="both"/>
        <w:rPr>
          <w:rFonts w:eastAsia="Arial" w:cs="Arial"/>
          <w:b/>
          <w:bCs/>
        </w:rPr>
      </w:pPr>
    </w:p>
    <w:p w14:paraId="64DF2C9E" w14:textId="28189078" w:rsidR="00492E31" w:rsidRPr="00492E31" w:rsidRDefault="00492E31" w:rsidP="00492E31">
      <w:pPr>
        <w:widowControl w:val="0"/>
        <w:jc w:val="both"/>
        <w:rPr>
          <w:rFonts w:eastAsia="Arial" w:cs="Arial"/>
          <w:b/>
          <w:bCs/>
        </w:rPr>
      </w:pPr>
      <w:r w:rsidRPr="00492E31">
        <w:rPr>
          <w:rFonts w:eastAsia="Arial" w:cs="Arial"/>
          <w:b/>
          <w:bCs/>
        </w:rPr>
        <w:t>Mais c’est encore bien plus !</w:t>
      </w:r>
    </w:p>
    <w:p w14:paraId="60BF8B41" w14:textId="3874C259" w:rsidR="00492E31" w:rsidRPr="00492E31" w:rsidRDefault="00492E31" w:rsidP="00492E31">
      <w:pPr>
        <w:widowControl w:val="0"/>
        <w:jc w:val="both"/>
        <w:rPr>
          <w:rFonts w:eastAsia="Arial" w:cs="Arial"/>
          <w:iCs/>
        </w:rPr>
      </w:pPr>
      <w:r w:rsidRPr="00492E31">
        <w:rPr>
          <w:rFonts w:eastAsia="Arial" w:cs="Arial"/>
          <w:iCs/>
        </w:rPr>
        <w:t>S’en tenir à cette image de Dieu, ce serait déjà tellement consolant. Mais Jésus va beaucoup, beaucoup plus loin. Le berger qui a retrouvé sa brebis</w:t>
      </w:r>
      <w:r w:rsidRPr="00492E31">
        <w:rPr>
          <w:rFonts w:eastAsia="Arial" w:cs="Arial"/>
          <w:i/>
        </w:rPr>
        <w:t xml:space="preserve"> la prend sur ses épaules, tout joyeux</w:t>
      </w:r>
      <w:r w:rsidRPr="00492E31">
        <w:rPr>
          <w:rFonts w:eastAsia="Arial" w:cs="Arial"/>
          <w:iCs/>
        </w:rPr>
        <w:t xml:space="preserve">, et il fait la fête avec ses voisins et amis. De même la femme qui a retrouvé sa pièce : elle </w:t>
      </w:r>
      <w:r w:rsidRPr="00492E31">
        <w:rPr>
          <w:rFonts w:eastAsia="Arial" w:cs="Arial"/>
          <w:i/>
        </w:rPr>
        <w:t>rassemble ses amies et ses voisines</w:t>
      </w:r>
      <w:r w:rsidRPr="00492E31">
        <w:rPr>
          <w:rFonts w:eastAsia="Arial" w:cs="Arial"/>
          <w:iCs/>
        </w:rPr>
        <w:t xml:space="preserve"> pour se réjouir avec elles. Quand nous sommes égarés par le péché, non seulement Dieu ne nous fait pas périr dans sa colère, non seulement il nous recherche et nous pardonne sans rien exiger de nous en retour, mais encore </w:t>
      </w:r>
      <w:r w:rsidR="00B236CA">
        <w:rPr>
          <w:rFonts w:eastAsia="Arial" w:cs="Arial"/>
          <w:i/>
        </w:rPr>
        <w:t>i</w:t>
      </w:r>
      <w:r w:rsidRPr="00492E31">
        <w:rPr>
          <w:rFonts w:eastAsia="Arial" w:cs="Arial"/>
          <w:i/>
        </w:rPr>
        <w:t>l se réjouit dans les cieux et fait la fête !</w:t>
      </w:r>
      <w:r w:rsidRPr="00492E31">
        <w:rPr>
          <w:rFonts w:eastAsia="Arial" w:cs="Arial"/>
          <w:iCs/>
        </w:rPr>
        <w:t xml:space="preserve"> </w:t>
      </w:r>
    </w:p>
    <w:p w14:paraId="2F4E1EFF" w14:textId="77777777" w:rsidR="00492E31" w:rsidRPr="00D35262" w:rsidRDefault="00492E31" w:rsidP="00492E31">
      <w:pPr>
        <w:widowControl w:val="0"/>
        <w:jc w:val="both"/>
        <w:rPr>
          <w:rFonts w:eastAsia="Arial" w:cs="Arial"/>
        </w:rPr>
      </w:pPr>
      <w:r w:rsidRPr="00492E31">
        <w:rPr>
          <w:rFonts w:eastAsia="Arial" w:cs="Arial"/>
          <w:iCs/>
        </w:rPr>
        <w:t>« </w:t>
      </w:r>
      <w:r w:rsidRPr="00D35262">
        <w:rPr>
          <w:rFonts w:eastAsia="Arial" w:cs="Arial"/>
          <w:i/>
          <w:iCs/>
        </w:rPr>
        <w:t>Qui suis-je pour que Dieu me prenne sur ses épaules ?</w:t>
      </w:r>
      <w:r w:rsidRPr="00492E31">
        <w:rPr>
          <w:rFonts w:eastAsia="Arial" w:cs="Arial"/>
          <w:iCs/>
        </w:rPr>
        <w:t xml:space="preserve"> » </w:t>
      </w:r>
      <w:r w:rsidRPr="00D35262">
        <w:rPr>
          <w:rFonts w:eastAsia="Arial" w:cs="Arial"/>
        </w:rPr>
        <w:t>Tu es son fils bien-aimé, qu’il croyait perdu et qu’il a retrouvé !</w:t>
      </w:r>
    </w:p>
    <w:p w14:paraId="6307E311" w14:textId="77777777" w:rsidR="00492E31" w:rsidRPr="00D35262" w:rsidRDefault="00492E31" w:rsidP="00492E31">
      <w:pPr>
        <w:widowControl w:val="0"/>
        <w:jc w:val="both"/>
        <w:rPr>
          <w:rFonts w:eastAsia="Arial" w:cs="Arial"/>
        </w:rPr>
      </w:pPr>
    </w:p>
    <w:p w14:paraId="409EF97D" w14:textId="3BE03756" w:rsidR="007931DE" w:rsidRDefault="008B2108" w:rsidP="00FF703E">
      <w:pPr>
        <w:ind w:firstLine="540"/>
        <w:jc w:val="right"/>
      </w:pPr>
      <w:r>
        <w:t>Dominique Duquesne</w:t>
      </w:r>
      <w:r>
        <w:br/>
        <w:t>diacre du diocèse d’Angers (49)</w:t>
      </w:r>
    </w:p>
    <w:p w14:paraId="2DD602FC" w14:textId="77777777" w:rsidR="00C408B9" w:rsidRPr="00177D04" w:rsidRDefault="00C408B9" w:rsidP="00C408B9">
      <w:pPr>
        <w:pStyle w:val="Titre3"/>
        <w:ind w:left="0"/>
        <w:rPr>
          <w:color w:val="00B050"/>
        </w:rPr>
      </w:pPr>
      <w:r w:rsidRPr="00177D04">
        <w:rPr>
          <w:color w:val="00B050"/>
        </w:rPr>
        <w:t>Pour aujourd’hui</w:t>
      </w:r>
    </w:p>
    <w:p w14:paraId="063D3778" w14:textId="22364915" w:rsidR="00C408B9" w:rsidRDefault="00C408B9" w:rsidP="00692993">
      <w:pPr>
        <w:pStyle w:val="NB"/>
        <w:ind w:left="0"/>
        <w:rPr>
          <w:color w:val="auto"/>
        </w:rPr>
      </w:pPr>
      <w:r w:rsidRPr="00692993">
        <w:rPr>
          <w:color w:val="auto"/>
        </w:rPr>
        <w:t>Des questions pour vous permettre de partager en équipe et de commenter les textes…</w:t>
      </w:r>
    </w:p>
    <w:p w14:paraId="179E65C0" w14:textId="77777777" w:rsidR="00D35262" w:rsidRPr="00692993" w:rsidRDefault="00D35262" w:rsidP="00692993">
      <w:pPr>
        <w:pStyle w:val="NB"/>
        <w:ind w:left="0"/>
        <w:rPr>
          <w:color w:val="auto"/>
        </w:rPr>
      </w:pPr>
    </w:p>
    <w:p w14:paraId="26330B2F" w14:textId="77777777" w:rsidR="00834B26" w:rsidRPr="00F561EB" w:rsidRDefault="00834B26" w:rsidP="00834B26">
      <w:pPr>
        <w:numPr>
          <w:ilvl w:val="0"/>
          <w:numId w:val="32"/>
        </w:numPr>
        <w:spacing w:after="120"/>
        <w:ind w:left="924" w:right="567" w:hanging="357"/>
        <w:jc w:val="both"/>
        <w:rPr>
          <w:lang w:eastAsia="en-US"/>
        </w:rPr>
      </w:pPr>
      <w:r w:rsidRPr="00F561EB">
        <w:rPr>
          <w:b/>
          <w:lang w:eastAsia="en-US"/>
        </w:rPr>
        <w:t>DIEU JUSTE.</w:t>
      </w:r>
      <w:r w:rsidRPr="00F561EB">
        <w:rPr>
          <w:lang w:eastAsia="en-US"/>
        </w:rPr>
        <w:t xml:space="preserve"> « </w:t>
      </w:r>
      <w:r w:rsidRPr="00F561EB">
        <w:rPr>
          <w:i/>
          <w:lang w:eastAsia="en-US"/>
        </w:rPr>
        <w:t>Le Seigneur renonça au mal</w:t>
      </w:r>
      <w:r w:rsidRPr="00F561EB">
        <w:rPr>
          <w:lang w:eastAsia="en-US"/>
        </w:rPr>
        <w:t> » (1</w:t>
      </w:r>
      <w:r w:rsidRPr="00F561EB">
        <w:rPr>
          <w:vertAlign w:val="superscript"/>
          <w:lang w:eastAsia="en-US"/>
        </w:rPr>
        <w:t>re</w:t>
      </w:r>
      <w:r w:rsidRPr="00F561EB">
        <w:rPr>
          <w:lang w:eastAsia="en-US"/>
        </w:rPr>
        <w:t xml:space="preserve"> lect</w:t>
      </w:r>
      <w:r w:rsidR="00F561EB">
        <w:rPr>
          <w:lang w:eastAsia="en-US"/>
        </w:rPr>
        <w:t>ure</w:t>
      </w:r>
      <w:r w:rsidRPr="00F561EB">
        <w:rPr>
          <w:lang w:eastAsia="en-US"/>
        </w:rPr>
        <w:t xml:space="preserve">) ; </w:t>
      </w:r>
      <w:r w:rsidRPr="00F561EB">
        <w:rPr>
          <w:i/>
          <w:lang w:eastAsia="en-US"/>
        </w:rPr>
        <w:t>« selon ta grande miséricorde</w:t>
      </w:r>
      <w:r w:rsidR="00F561EB">
        <w:rPr>
          <w:lang w:eastAsia="en-US"/>
        </w:rPr>
        <w:t>… » (p</w:t>
      </w:r>
      <w:r w:rsidRPr="00F561EB">
        <w:rPr>
          <w:lang w:eastAsia="en-US"/>
        </w:rPr>
        <w:t>s</w:t>
      </w:r>
      <w:r w:rsidR="00F561EB">
        <w:rPr>
          <w:lang w:eastAsia="en-US"/>
        </w:rPr>
        <w:t>aume</w:t>
      </w:r>
      <w:r w:rsidRPr="00F561EB">
        <w:rPr>
          <w:lang w:eastAsia="en-US"/>
        </w:rPr>
        <w:t xml:space="preserve">) ; </w:t>
      </w:r>
      <w:r w:rsidRPr="00F561EB">
        <w:rPr>
          <w:i/>
          <w:lang w:eastAsia="en-US"/>
        </w:rPr>
        <w:t>« il m’a estimé digne de confiance moi qui étais blasphémateur</w:t>
      </w:r>
      <w:r w:rsidRPr="00F561EB">
        <w:rPr>
          <w:lang w:eastAsia="en-US"/>
        </w:rPr>
        <w:t>… » (2</w:t>
      </w:r>
      <w:r w:rsidRPr="00F561EB">
        <w:rPr>
          <w:vertAlign w:val="superscript"/>
          <w:lang w:eastAsia="en-US"/>
        </w:rPr>
        <w:t>e</w:t>
      </w:r>
      <w:r w:rsidRPr="00F561EB">
        <w:rPr>
          <w:lang w:eastAsia="en-US"/>
        </w:rPr>
        <w:t xml:space="preserve"> lect</w:t>
      </w:r>
      <w:r w:rsidR="00F561EB">
        <w:rPr>
          <w:lang w:eastAsia="en-US"/>
        </w:rPr>
        <w:t>ure</w:t>
      </w:r>
      <w:r w:rsidRPr="00F561EB">
        <w:rPr>
          <w:lang w:eastAsia="en-US"/>
        </w:rPr>
        <w:t>) ; « </w:t>
      </w:r>
      <w:r w:rsidRPr="00F561EB">
        <w:rPr>
          <w:i/>
          <w:lang w:eastAsia="en-US"/>
        </w:rPr>
        <w:t>Réjouissez-vous, j’ai retrouvé ma brebis</w:t>
      </w:r>
      <w:r w:rsidR="00F561EB">
        <w:rPr>
          <w:lang w:eastAsia="en-US"/>
        </w:rPr>
        <w:t>… » (évangile</w:t>
      </w:r>
      <w:r w:rsidRPr="00F561EB">
        <w:rPr>
          <w:lang w:eastAsia="en-US"/>
        </w:rPr>
        <w:t xml:space="preserve">). Apprécions-nous ce Dieu-juge qui ne punit pas ? Partageons des récits de vie où Dieu s’est montré appliqué à nous sortir de nos impasses. </w:t>
      </w:r>
    </w:p>
    <w:p w14:paraId="0F40D23C" w14:textId="77777777" w:rsidR="00834B26" w:rsidRPr="00F561EB" w:rsidRDefault="00834B26" w:rsidP="00834B26">
      <w:pPr>
        <w:numPr>
          <w:ilvl w:val="0"/>
          <w:numId w:val="32"/>
        </w:numPr>
        <w:spacing w:after="120"/>
        <w:ind w:left="924" w:right="567" w:hanging="357"/>
        <w:jc w:val="both"/>
        <w:rPr>
          <w:lang w:eastAsia="en-US"/>
        </w:rPr>
      </w:pPr>
      <w:r w:rsidRPr="00F561EB">
        <w:rPr>
          <w:b/>
          <w:lang w:eastAsia="en-US"/>
        </w:rPr>
        <w:t>S’</w:t>
      </w:r>
      <w:r w:rsidR="00B715F9">
        <w:rPr>
          <w:rFonts w:ascii="Times New Roman Gras" w:hAnsi="Times New Roman Gras"/>
          <w:b/>
          <w:caps/>
          <w:lang w:eastAsia="en-US"/>
        </w:rPr>
        <w:t>É</w:t>
      </w:r>
      <w:r w:rsidRPr="00F561EB">
        <w:rPr>
          <w:b/>
          <w:lang w:eastAsia="en-US"/>
        </w:rPr>
        <w:t>CARTER DU CHEMIN - QUITTER LE P</w:t>
      </w:r>
      <w:r w:rsidR="00B715F9">
        <w:rPr>
          <w:rFonts w:ascii="Times New Roman Gras" w:hAnsi="Times New Roman Gras"/>
          <w:b/>
          <w:caps/>
          <w:lang w:eastAsia="en-US"/>
        </w:rPr>
        <w:t>È</w:t>
      </w:r>
      <w:r w:rsidRPr="00F561EB">
        <w:rPr>
          <w:b/>
          <w:lang w:eastAsia="en-US"/>
        </w:rPr>
        <w:t>RE</w:t>
      </w:r>
      <w:r w:rsidRPr="00F561EB">
        <w:rPr>
          <w:lang w:eastAsia="en-US"/>
        </w:rPr>
        <w:t xml:space="preserve"> (1</w:t>
      </w:r>
      <w:r w:rsidRPr="00F561EB">
        <w:rPr>
          <w:vertAlign w:val="superscript"/>
          <w:lang w:eastAsia="en-US"/>
        </w:rPr>
        <w:t>re</w:t>
      </w:r>
      <w:r w:rsidRPr="00F561EB">
        <w:rPr>
          <w:lang w:eastAsia="en-US"/>
        </w:rPr>
        <w:t xml:space="preserve"> lect</w:t>
      </w:r>
      <w:r w:rsidR="00F561EB">
        <w:rPr>
          <w:lang w:eastAsia="en-US"/>
        </w:rPr>
        <w:t>ure, évangile</w:t>
      </w:r>
      <w:r w:rsidRPr="00F561EB">
        <w:rPr>
          <w:lang w:eastAsia="en-US"/>
        </w:rPr>
        <w:t xml:space="preserve">). Si la voiture quitte la route, elle tombe dans un ravin ou s’embourbe. À quel danger s’expose </w:t>
      </w:r>
      <w:r w:rsidR="00F561EB">
        <w:rPr>
          <w:lang w:eastAsia="en-US"/>
        </w:rPr>
        <w:t xml:space="preserve">et expose les autres </w:t>
      </w:r>
      <w:r w:rsidRPr="00F561EB">
        <w:rPr>
          <w:lang w:eastAsia="en-US"/>
        </w:rPr>
        <w:t xml:space="preserve">celui qui s’écarte du chemin de la fidélité, de la prière, de l’espérance, de la justice, des béatitudes ? </w:t>
      </w:r>
    </w:p>
    <w:p w14:paraId="44CDF833" w14:textId="77777777" w:rsidR="00834B26" w:rsidRPr="00F561EB" w:rsidRDefault="00834B26" w:rsidP="00834B26">
      <w:pPr>
        <w:numPr>
          <w:ilvl w:val="0"/>
          <w:numId w:val="32"/>
        </w:numPr>
        <w:spacing w:after="120"/>
        <w:ind w:left="924" w:right="567" w:hanging="357"/>
        <w:jc w:val="both"/>
        <w:rPr>
          <w:lang w:eastAsia="en-US"/>
        </w:rPr>
      </w:pPr>
      <w:r w:rsidRPr="00F561EB">
        <w:rPr>
          <w:b/>
          <w:lang w:eastAsia="en-US"/>
        </w:rPr>
        <w:t>NOS VEAUX D’OR.</w:t>
      </w:r>
      <w:r w:rsidRPr="00F561EB">
        <w:rPr>
          <w:lang w:eastAsia="en-US"/>
        </w:rPr>
        <w:t xml:space="preserve"> Le peuple de Moïse souffrait que Dieu ne soit pas tangible et vou</w:t>
      </w:r>
      <w:r w:rsidR="00F561EB">
        <w:rPr>
          <w:lang w:eastAsia="en-US"/>
        </w:rPr>
        <w:t>lait le réduire à du palpable. S</w:t>
      </w:r>
      <w:r w:rsidRPr="00F561EB">
        <w:rPr>
          <w:lang w:eastAsia="en-US"/>
        </w:rPr>
        <w:t>ommes</w:t>
      </w:r>
      <w:r w:rsidR="00F561EB">
        <w:rPr>
          <w:lang w:eastAsia="en-US"/>
        </w:rPr>
        <w:t>-nous</w:t>
      </w:r>
      <w:r w:rsidRPr="00F561EB">
        <w:rPr>
          <w:lang w:eastAsia="en-US"/>
        </w:rPr>
        <w:t xml:space="preserve"> portés à réduire Dieu à ce que nous disons de lui ? Savons que Dieu est « au-delà » de ce que nous disons de lui ? Une idole ne critique pas celui qui l’adore ; elle le laisse prisonnier de son illusi</w:t>
      </w:r>
      <w:r w:rsidR="00F561EB">
        <w:rPr>
          <w:lang w:eastAsia="en-US"/>
        </w:rPr>
        <w:t>on ; l</w:t>
      </w:r>
      <w:r w:rsidRPr="00F561EB">
        <w:rPr>
          <w:lang w:eastAsia="en-US"/>
        </w:rPr>
        <w:t xml:space="preserve">e </w:t>
      </w:r>
      <w:r w:rsidRPr="00F561EB">
        <w:rPr>
          <w:i/>
          <w:lang w:eastAsia="en-US"/>
        </w:rPr>
        <w:t>vrai Dieu</w:t>
      </w:r>
      <w:r w:rsidRPr="00F561EB">
        <w:rPr>
          <w:lang w:eastAsia="en-US"/>
        </w:rPr>
        <w:t xml:space="preserve"> nous rend</w:t>
      </w:r>
      <w:r w:rsidR="00F561EB">
        <w:rPr>
          <w:lang w:eastAsia="en-US"/>
        </w:rPr>
        <w:t>-il</w:t>
      </w:r>
      <w:r w:rsidRPr="00F561EB">
        <w:rPr>
          <w:lang w:eastAsia="en-US"/>
        </w:rPr>
        <w:t xml:space="preserve"> service en nous critiquant et en demandant notre conversion ? Qui conduit vers la vie : les idoles qui ne dérangent pas, ou le Seigneur qui dérange ? </w:t>
      </w:r>
    </w:p>
    <w:p w14:paraId="2CB7A368" w14:textId="77777777" w:rsidR="00834B26" w:rsidRPr="00F561EB" w:rsidRDefault="00834B26" w:rsidP="00834B26">
      <w:pPr>
        <w:numPr>
          <w:ilvl w:val="0"/>
          <w:numId w:val="32"/>
        </w:numPr>
        <w:spacing w:after="120"/>
        <w:ind w:left="924" w:right="567" w:hanging="357"/>
        <w:jc w:val="both"/>
        <w:rPr>
          <w:lang w:eastAsia="en-US"/>
        </w:rPr>
      </w:pPr>
      <w:r w:rsidRPr="00F561EB">
        <w:rPr>
          <w:b/>
          <w:lang w:eastAsia="en-US"/>
        </w:rPr>
        <w:t>GRÂCE ET JOIE.</w:t>
      </w:r>
      <w:r w:rsidRPr="00F561EB">
        <w:rPr>
          <w:lang w:eastAsia="en-US"/>
        </w:rPr>
        <w:t xml:space="preserve"> Éprouvent une vraie joie, le berger, la femme et le père (</w:t>
      </w:r>
      <w:r w:rsidR="00F561EB">
        <w:rPr>
          <w:lang w:eastAsia="en-US"/>
        </w:rPr>
        <w:t>évangile</w:t>
      </w:r>
      <w:r w:rsidRPr="00F561EB">
        <w:rPr>
          <w:lang w:eastAsia="en-US"/>
        </w:rPr>
        <w:t xml:space="preserve">)… </w:t>
      </w:r>
      <w:r w:rsidR="00F561EB">
        <w:rPr>
          <w:lang w:eastAsia="en-US"/>
        </w:rPr>
        <w:t xml:space="preserve">bref, </w:t>
      </w:r>
      <w:r w:rsidRPr="00F561EB">
        <w:rPr>
          <w:lang w:eastAsia="en-US"/>
        </w:rPr>
        <w:t xml:space="preserve">ceux qui ont de la miséricorde pour les personnes égarées. Pouvons-nous partager la joie de Dieu si nous ne sommes pas affectés par les égarements des autres ? Devons-nous réapprendre que nous donnons de la joie à Dieu </w:t>
      </w:r>
      <w:r w:rsidR="006039BF" w:rsidRPr="00F561EB">
        <w:rPr>
          <w:lang w:eastAsia="en-US"/>
        </w:rPr>
        <w:t>quand nous revenons vers lui ?</w:t>
      </w:r>
    </w:p>
    <w:p w14:paraId="7BE2AA34" w14:textId="77777777" w:rsidR="00D35262" w:rsidRDefault="00D35262">
      <w:pPr>
        <w:rPr>
          <w:rFonts w:ascii="Cambria" w:hAnsi="Cambria"/>
          <w:b/>
          <w:bCs/>
          <w:color w:val="00B050"/>
          <w:kern w:val="32"/>
          <w:sz w:val="32"/>
          <w:szCs w:val="32"/>
        </w:rPr>
      </w:pPr>
      <w:r>
        <w:rPr>
          <w:color w:val="00B050"/>
        </w:rPr>
        <w:br w:type="page"/>
      </w:r>
    </w:p>
    <w:p w14:paraId="1C048F52" w14:textId="013225D9" w:rsidR="00DB5546" w:rsidRPr="00F561EB" w:rsidRDefault="00212F46" w:rsidP="00137447">
      <w:pPr>
        <w:pStyle w:val="Titre1"/>
        <w:keepNext w:val="0"/>
        <w:widowControl w:val="0"/>
        <w:spacing w:before="400"/>
        <w:ind w:left="1701" w:right="1247"/>
        <w:rPr>
          <w:color w:val="00B050"/>
        </w:rPr>
      </w:pPr>
      <w:r w:rsidRPr="00F561EB">
        <w:rPr>
          <w:color w:val="00B050"/>
        </w:rPr>
        <w:lastRenderedPageBreak/>
        <w:t>DYNAMIQUE DE</w:t>
      </w:r>
      <w:r w:rsidR="00DB5546" w:rsidRPr="00F561EB">
        <w:rPr>
          <w:color w:val="00B050"/>
        </w:rPr>
        <w:t xml:space="preserve"> </w:t>
      </w:r>
      <w:r w:rsidR="006C3907" w:rsidRPr="00F561EB">
        <w:rPr>
          <w:color w:val="00B050"/>
        </w:rPr>
        <w:t>CE DIMANCHE</w:t>
      </w:r>
    </w:p>
    <w:p w14:paraId="75FAFBA7" w14:textId="77777777" w:rsidR="00CC719F" w:rsidRPr="003853A4" w:rsidRDefault="00CC719F" w:rsidP="00CC719F">
      <w:pPr>
        <w:pStyle w:val="Titre2"/>
        <w:rPr>
          <w:b/>
          <w:color w:val="00B050"/>
        </w:rPr>
      </w:pPr>
      <w:r w:rsidRPr="003853A4">
        <w:rPr>
          <w:b/>
          <w:color w:val="00B050"/>
        </w:rPr>
        <w:t>Des mises en œuvre</w:t>
      </w:r>
    </w:p>
    <w:p w14:paraId="4BC845CB" w14:textId="325EA6D8" w:rsidR="00DC7E06" w:rsidRPr="00DC7E06" w:rsidRDefault="00DC7E06" w:rsidP="007931DE">
      <w:pPr>
        <w:spacing w:before="114" w:after="114"/>
        <w:jc w:val="both"/>
        <w:rPr>
          <w:rFonts w:eastAsia="Calibri"/>
          <w:szCs w:val="24"/>
          <w:lang w:eastAsia="en-US"/>
        </w:rPr>
      </w:pPr>
      <w:r w:rsidRPr="00DC7E06">
        <w:rPr>
          <w:rFonts w:eastAsia="Calibri"/>
          <w:szCs w:val="24"/>
          <w:lang w:eastAsia="en-US"/>
        </w:rPr>
        <w:t xml:space="preserve">Comme le texte du </w:t>
      </w:r>
      <w:r w:rsidR="00B236CA">
        <w:rPr>
          <w:rFonts w:eastAsia="Calibri"/>
          <w:szCs w:val="24"/>
          <w:lang w:eastAsia="en-US"/>
        </w:rPr>
        <w:t>Fils</w:t>
      </w:r>
      <w:r w:rsidRPr="00DC7E06">
        <w:rPr>
          <w:rFonts w:eastAsia="Calibri"/>
          <w:szCs w:val="24"/>
          <w:lang w:eastAsia="en-US"/>
        </w:rPr>
        <w:t xml:space="preserve"> prodigue revient plusieurs fois dans l’année, il </w:t>
      </w:r>
      <w:r>
        <w:rPr>
          <w:rFonts w:eastAsia="Calibri"/>
          <w:szCs w:val="24"/>
          <w:lang w:eastAsia="en-US"/>
        </w:rPr>
        <w:t xml:space="preserve">serait possible de ne retenir </w:t>
      </w:r>
      <w:r w:rsidRPr="00DC7E06">
        <w:rPr>
          <w:rFonts w:eastAsia="Calibri"/>
          <w:szCs w:val="24"/>
          <w:lang w:eastAsia="en-US"/>
        </w:rPr>
        <w:t>que les deux premières paraboles, celles de la brebis et de la pièce d’argent perdues et retrouvées pour manifester que, quoi que nous fassions, nous pouvons compter sur la folie de Dieu à notre encontre.</w:t>
      </w:r>
    </w:p>
    <w:p w14:paraId="3F6A8615" w14:textId="77777777" w:rsidR="00DC7E06" w:rsidRPr="00DC7E06" w:rsidRDefault="00DC7E06" w:rsidP="007931DE">
      <w:pPr>
        <w:spacing w:before="114" w:after="114"/>
        <w:jc w:val="both"/>
        <w:rPr>
          <w:rFonts w:eastAsia="Calibri"/>
          <w:szCs w:val="24"/>
          <w:lang w:eastAsia="en-US"/>
        </w:rPr>
      </w:pPr>
      <w:r w:rsidRPr="00DC7E06">
        <w:rPr>
          <w:rFonts w:eastAsia="Calibri"/>
          <w:szCs w:val="24"/>
          <w:lang w:eastAsia="en-US"/>
        </w:rPr>
        <w:t xml:space="preserve">Le président de la célébration saura en son début insister sur ce double mouvement : perte et retrouvailles, ceci dans le profond respect de chacun des enfants de Dieu que nous sommes. </w:t>
      </w:r>
    </w:p>
    <w:p w14:paraId="3973851A" w14:textId="0E844E82" w:rsidR="00DC7E06" w:rsidRPr="00DC7E06" w:rsidRDefault="00DC7E06" w:rsidP="007931DE">
      <w:pPr>
        <w:spacing w:before="114" w:after="114"/>
        <w:jc w:val="both"/>
        <w:rPr>
          <w:rFonts w:eastAsia="Calibri"/>
          <w:szCs w:val="24"/>
          <w:lang w:eastAsia="en-US"/>
        </w:rPr>
      </w:pPr>
      <w:r w:rsidRPr="00DC7E06">
        <w:rPr>
          <w:rFonts w:eastAsia="Calibri"/>
          <w:szCs w:val="24"/>
          <w:lang w:eastAsia="en-US"/>
        </w:rPr>
        <w:t xml:space="preserve">Un chant semble s’imposer durant cette célébration : </w:t>
      </w:r>
      <w:r w:rsidR="007931DE" w:rsidRPr="00DC7E06">
        <w:rPr>
          <w:rFonts w:eastAsia="Calibri"/>
          <w:b/>
          <w:color w:val="00B050"/>
          <w:szCs w:val="24"/>
          <w:lang w:eastAsia="en-US"/>
        </w:rPr>
        <w:t>GY 50-63</w:t>
      </w:r>
      <w:r w:rsidR="007931DE">
        <w:rPr>
          <w:rFonts w:eastAsia="Calibri"/>
          <w:b/>
          <w:color w:val="00B050"/>
          <w:szCs w:val="24"/>
          <w:lang w:eastAsia="en-US"/>
        </w:rPr>
        <w:t xml:space="preserve"> </w:t>
      </w:r>
      <w:r w:rsidR="007931DE">
        <w:rPr>
          <w:rFonts w:eastAsia="Calibri"/>
          <w:b/>
          <w:szCs w:val="24"/>
          <w:lang w:eastAsia="en-US"/>
        </w:rPr>
        <w:t>– Dieu de miséricorde</w:t>
      </w:r>
      <w:r w:rsidRPr="00DC7E06">
        <w:rPr>
          <w:rFonts w:eastAsia="Calibri"/>
          <w:szCs w:val="24"/>
          <w:lang w:eastAsia="en-US"/>
        </w:rPr>
        <w:t xml:space="preserve">. On peut aussi penser à : </w:t>
      </w:r>
      <w:r w:rsidR="007931DE" w:rsidRPr="00DC7E06">
        <w:rPr>
          <w:rFonts w:eastAsia="Calibri"/>
          <w:b/>
          <w:color w:val="00B050"/>
          <w:szCs w:val="24"/>
          <w:lang w:eastAsia="en-US"/>
        </w:rPr>
        <w:t>ZL 33-34</w:t>
      </w:r>
      <w:r w:rsidR="007931DE">
        <w:rPr>
          <w:rFonts w:eastAsia="Calibri"/>
          <w:b/>
          <w:color w:val="00B050"/>
          <w:szCs w:val="24"/>
          <w:lang w:eastAsia="en-US"/>
        </w:rPr>
        <w:t xml:space="preserve"> </w:t>
      </w:r>
      <w:r w:rsidR="007931DE" w:rsidRPr="007931DE">
        <w:rPr>
          <w:rFonts w:eastAsia="Calibri"/>
          <w:b/>
          <w:szCs w:val="24"/>
          <w:lang w:eastAsia="en-US"/>
        </w:rPr>
        <w:t xml:space="preserve">– </w:t>
      </w:r>
      <w:r w:rsidRPr="00DC7E06">
        <w:rPr>
          <w:rFonts w:eastAsia="Calibri"/>
          <w:b/>
          <w:szCs w:val="24"/>
          <w:lang w:eastAsia="en-US"/>
        </w:rPr>
        <w:t>N’oublio</w:t>
      </w:r>
      <w:r w:rsidR="007931DE">
        <w:rPr>
          <w:rFonts w:eastAsia="Calibri"/>
          <w:b/>
          <w:szCs w:val="24"/>
          <w:lang w:eastAsia="en-US"/>
        </w:rPr>
        <w:t xml:space="preserve">ns pas les merveilles de Dieu </w:t>
      </w:r>
      <w:r w:rsidRPr="00DC7E06">
        <w:rPr>
          <w:rFonts w:eastAsia="Calibri"/>
          <w:szCs w:val="24"/>
          <w:lang w:eastAsia="en-US"/>
        </w:rPr>
        <w:t xml:space="preserve">et </w:t>
      </w:r>
      <w:r w:rsidR="007931DE" w:rsidRPr="00DC7E06">
        <w:rPr>
          <w:rFonts w:eastAsia="Calibri"/>
          <w:b/>
          <w:color w:val="00B050"/>
          <w:szCs w:val="24"/>
          <w:lang w:eastAsia="en-US"/>
        </w:rPr>
        <w:t>D 105</w:t>
      </w:r>
      <w:r w:rsidR="007931DE">
        <w:rPr>
          <w:rFonts w:eastAsia="Calibri"/>
          <w:b/>
          <w:color w:val="00B050"/>
          <w:szCs w:val="24"/>
          <w:lang w:eastAsia="en-US"/>
        </w:rPr>
        <w:t xml:space="preserve"> </w:t>
      </w:r>
      <w:r w:rsidR="007931DE" w:rsidRPr="007931DE">
        <w:rPr>
          <w:rFonts w:eastAsia="Calibri"/>
          <w:b/>
          <w:szCs w:val="24"/>
          <w:lang w:eastAsia="en-US"/>
        </w:rPr>
        <w:t xml:space="preserve">– </w:t>
      </w:r>
      <w:r w:rsidR="007931DE">
        <w:rPr>
          <w:rFonts w:eastAsia="Calibri"/>
          <w:b/>
          <w:szCs w:val="24"/>
          <w:lang w:eastAsia="en-US"/>
        </w:rPr>
        <w:t>Nous formons un même corps</w:t>
      </w:r>
      <w:r w:rsidRPr="00DC7E06">
        <w:rPr>
          <w:rFonts w:eastAsia="Calibri"/>
          <w:szCs w:val="24"/>
          <w:lang w:eastAsia="en-US"/>
        </w:rPr>
        <w:t>.</w:t>
      </w:r>
    </w:p>
    <w:p w14:paraId="0C8E10A5" w14:textId="322AA732" w:rsidR="00DC7E06" w:rsidRPr="00DC7E06" w:rsidRDefault="00DC7E06" w:rsidP="007931DE">
      <w:pPr>
        <w:spacing w:before="114" w:after="114"/>
        <w:jc w:val="both"/>
        <w:rPr>
          <w:rFonts w:eastAsia="Calibri"/>
          <w:szCs w:val="24"/>
          <w:lang w:eastAsia="en-US"/>
        </w:rPr>
      </w:pPr>
      <w:r w:rsidRPr="00DC7E06">
        <w:rPr>
          <w:rFonts w:eastAsia="Calibri"/>
          <w:szCs w:val="24"/>
          <w:lang w:eastAsia="en-US"/>
        </w:rPr>
        <w:t xml:space="preserve">Si nous avons retenu le texte du </w:t>
      </w:r>
      <w:r w:rsidR="007E109D">
        <w:rPr>
          <w:rFonts w:eastAsia="Calibri"/>
          <w:szCs w:val="24"/>
          <w:lang w:eastAsia="en-US"/>
        </w:rPr>
        <w:t>Fils</w:t>
      </w:r>
      <w:r w:rsidRPr="00DC7E06">
        <w:rPr>
          <w:rFonts w:eastAsia="Calibri"/>
          <w:szCs w:val="24"/>
          <w:lang w:eastAsia="en-US"/>
        </w:rPr>
        <w:t xml:space="preserve"> prodigue, nous pourrons lire le texte de Paul Baudiquey (Missel des dimanches p.602).</w:t>
      </w:r>
    </w:p>
    <w:p w14:paraId="412131E1" w14:textId="77777777" w:rsidR="00A16EDA" w:rsidRDefault="006C3907" w:rsidP="007931DE">
      <w:pPr>
        <w:pStyle w:val="Titre2"/>
        <w:spacing w:after="114"/>
        <w:rPr>
          <w:b/>
          <w:color w:val="00B050"/>
        </w:rPr>
      </w:pPr>
      <w:r w:rsidRPr="00015AAA">
        <w:rPr>
          <w:b/>
          <w:color w:val="00B050"/>
        </w:rPr>
        <w:t>Pour se former en équipe</w:t>
      </w:r>
    </w:p>
    <w:p w14:paraId="31835776" w14:textId="347E0593" w:rsidR="0019584A" w:rsidRPr="00D35262" w:rsidRDefault="0019584A" w:rsidP="00D35262">
      <w:pPr>
        <w:spacing w:before="114" w:after="114"/>
        <w:jc w:val="right"/>
        <w:rPr>
          <w:rFonts w:eastAsia="Calibri"/>
          <w:b/>
          <w:sz w:val="24"/>
          <w:szCs w:val="22"/>
          <w:lang w:eastAsia="en-US"/>
        </w:rPr>
      </w:pPr>
      <w:r w:rsidRPr="00D35262">
        <w:rPr>
          <w:rFonts w:eastAsia="Calibri"/>
          <w:b/>
          <w:sz w:val="24"/>
          <w:szCs w:val="22"/>
          <w:lang w:eastAsia="en-US"/>
        </w:rPr>
        <w:t xml:space="preserve">Pour une véritable créativité en liturgie </w:t>
      </w:r>
    </w:p>
    <w:p w14:paraId="3B17C777" w14:textId="77777777" w:rsidR="0019584A" w:rsidRPr="0019584A" w:rsidRDefault="0019584A" w:rsidP="007931DE">
      <w:pPr>
        <w:spacing w:before="114" w:after="114"/>
        <w:jc w:val="both"/>
        <w:rPr>
          <w:rFonts w:eastAsia="Calibri"/>
          <w:szCs w:val="22"/>
          <w:lang w:eastAsia="en-US"/>
        </w:rPr>
      </w:pPr>
      <w:r w:rsidRPr="0019584A">
        <w:rPr>
          <w:rFonts w:eastAsia="Calibri"/>
          <w:szCs w:val="22"/>
          <w:lang w:eastAsia="en-US"/>
        </w:rPr>
        <w:t>La créativité en liturgie ne sera possible qu’à condition que les chrétiens aient une compréhension renouvelée de ce qu’est effectivement la liturgie et que celle-ci en connaisse une pratique effective.</w:t>
      </w:r>
    </w:p>
    <w:p w14:paraId="6E722578" w14:textId="6A743F8D" w:rsidR="0019584A" w:rsidRPr="0019584A" w:rsidRDefault="0019584A" w:rsidP="007931DE">
      <w:pPr>
        <w:spacing w:before="114" w:after="114"/>
        <w:jc w:val="both"/>
        <w:rPr>
          <w:rFonts w:eastAsia="Calibri"/>
          <w:szCs w:val="22"/>
          <w:lang w:eastAsia="en-US"/>
        </w:rPr>
      </w:pPr>
      <w:r w:rsidRPr="0019584A">
        <w:rPr>
          <w:rFonts w:eastAsia="Calibri"/>
          <w:szCs w:val="22"/>
          <w:lang w:eastAsia="en-US"/>
        </w:rPr>
        <w:t>Tout d’abord la compréhension renouvelée et</w:t>
      </w:r>
      <w:r w:rsidR="002662B0">
        <w:rPr>
          <w:rFonts w:eastAsia="Calibri"/>
          <w:szCs w:val="22"/>
          <w:lang w:eastAsia="en-US"/>
        </w:rPr>
        <w:t>,</w:t>
      </w:r>
      <w:r w:rsidRPr="0019584A">
        <w:rPr>
          <w:rFonts w:eastAsia="Calibri"/>
          <w:szCs w:val="22"/>
          <w:lang w:eastAsia="en-US"/>
        </w:rPr>
        <w:t xml:space="preserve"> ceci</w:t>
      </w:r>
      <w:r w:rsidR="002662B0">
        <w:rPr>
          <w:rFonts w:eastAsia="Calibri"/>
          <w:szCs w:val="22"/>
          <w:lang w:eastAsia="en-US"/>
        </w:rPr>
        <w:t>,</w:t>
      </w:r>
      <w:r w:rsidRPr="0019584A">
        <w:rPr>
          <w:rFonts w:eastAsia="Calibri"/>
          <w:szCs w:val="22"/>
          <w:lang w:eastAsia="en-US"/>
        </w:rPr>
        <w:t xml:space="preserve"> à l’aune du </w:t>
      </w:r>
      <w:r w:rsidR="00A92760">
        <w:rPr>
          <w:rFonts w:eastAsia="Calibri"/>
          <w:szCs w:val="22"/>
          <w:lang w:eastAsia="en-US"/>
        </w:rPr>
        <w:t>c</w:t>
      </w:r>
      <w:r w:rsidRPr="0019584A">
        <w:rPr>
          <w:rFonts w:eastAsia="Calibri"/>
          <w:szCs w:val="22"/>
          <w:lang w:eastAsia="en-US"/>
        </w:rPr>
        <w:t xml:space="preserve">oncile Vatican II : </w:t>
      </w:r>
    </w:p>
    <w:p w14:paraId="2C145FE9" w14:textId="1EF67D6C" w:rsidR="0019584A" w:rsidRPr="0019584A" w:rsidRDefault="0019584A" w:rsidP="007931DE">
      <w:pPr>
        <w:spacing w:before="114" w:after="114"/>
        <w:jc w:val="both"/>
        <w:rPr>
          <w:rFonts w:eastAsia="Calibri"/>
          <w:szCs w:val="22"/>
          <w:lang w:eastAsia="en-US"/>
        </w:rPr>
      </w:pPr>
      <w:r w:rsidRPr="0019584A">
        <w:rPr>
          <w:rFonts w:eastAsia="Calibri"/>
          <w:szCs w:val="22"/>
          <w:lang w:eastAsia="en-US"/>
        </w:rPr>
        <w:t xml:space="preserve">« Or combien de chrétiens, voire de prêtres, ont pris le temps ensemble de se former et de ruminer la </w:t>
      </w:r>
      <w:r w:rsidR="00DB565F">
        <w:rPr>
          <w:rFonts w:eastAsia="Calibri"/>
          <w:szCs w:val="22"/>
          <w:lang w:eastAsia="en-US"/>
        </w:rPr>
        <w:t>“</w:t>
      </w:r>
      <w:r w:rsidRPr="0019584A">
        <w:rPr>
          <w:rFonts w:eastAsia="Calibri"/>
          <w:szCs w:val="22"/>
          <w:lang w:eastAsia="en-US"/>
        </w:rPr>
        <w:t>substantifique moelle conciliaire</w:t>
      </w:r>
      <w:r w:rsidR="00DB565F">
        <w:rPr>
          <w:rFonts w:eastAsia="Calibri"/>
          <w:szCs w:val="22"/>
          <w:lang w:eastAsia="en-US"/>
        </w:rPr>
        <w:t>”</w:t>
      </w:r>
      <w:r w:rsidRPr="0019584A">
        <w:rPr>
          <w:rFonts w:eastAsia="Calibri"/>
          <w:szCs w:val="22"/>
          <w:lang w:eastAsia="en-US"/>
        </w:rPr>
        <w:t> ? Combien de chrétiens, voire de prêtres, ont accepté de déconstruire leurs anciens schèmes mentaux, opération nécessaire à une compréhension renouvelée et à une reconstruction réelle. Seuls ceux qui l’ont fait peuvent oser continuer à inventer dans le profond respect des traditions et de la Tradition. Sinon la répétitivité rubricisante ou les déviations possibles guettent toute mise en œuvre liturgique. »</w:t>
      </w:r>
    </w:p>
    <w:p w14:paraId="17184FBA" w14:textId="77777777" w:rsidR="0019584A" w:rsidRPr="0019584A" w:rsidRDefault="0019584A" w:rsidP="007931DE">
      <w:pPr>
        <w:spacing w:before="114" w:after="114"/>
        <w:jc w:val="both"/>
        <w:rPr>
          <w:rFonts w:eastAsia="Calibri"/>
          <w:szCs w:val="22"/>
          <w:lang w:eastAsia="en-US"/>
        </w:rPr>
      </w:pPr>
      <w:r w:rsidRPr="0019584A">
        <w:rPr>
          <w:rFonts w:eastAsia="Calibri"/>
          <w:szCs w:val="22"/>
          <w:lang w:eastAsia="en-US"/>
        </w:rPr>
        <w:t>Ensuite une pratique effective de la création en liturgie :</w:t>
      </w:r>
    </w:p>
    <w:p w14:paraId="1AB7429A" w14:textId="1CCDB13F" w:rsidR="0019584A" w:rsidRPr="0019584A" w:rsidRDefault="0019584A" w:rsidP="007931DE">
      <w:pPr>
        <w:spacing w:before="114" w:after="114"/>
        <w:jc w:val="both"/>
        <w:rPr>
          <w:rFonts w:eastAsia="Calibri"/>
          <w:szCs w:val="22"/>
          <w:lang w:eastAsia="en-US"/>
        </w:rPr>
      </w:pPr>
      <w:r w:rsidRPr="0019584A">
        <w:rPr>
          <w:rFonts w:eastAsia="Calibri"/>
          <w:szCs w:val="22"/>
          <w:lang w:eastAsia="en-US"/>
        </w:rPr>
        <w:t>Ceci « pour permettre aux participants de créer concrètement dans le profond respect de ce qui les devance et de ce qui les fonde, de rejoindre le Dieu de Jésus Christ et de se savoir envoyé à ses frères… Ainsi ils prendront en compte les situations particulières dans lesquelles ils célèbrent, conscients du rôle de chacun et capables d’adapter le rituel aux temps et aux lieux qui leur sont contemporains… Car l’Église est ce peuple de baptisés qui, tous à égale dignité, ont reçu la mission de crier au monde la B</w:t>
      </w:r>
      <w:r w:rsidR="006B4F2B">
        <w:rPr>
          <w:rFonts w:eastAsia="Calibri"/>
          <w:szCs w:val="22"/>
          <w:lang w:eastAsia="en-US"/>
        </w:rPr>
        <w:t>onne</w:t>
      </w:r>
      <w:r w:rsidRPr="0019584A">
        <w:rPr>
          <w:rFonts w:eastAsia="Calibri"/>
          <w:szCs w:val="22"/>
          <w:lang w:eastAsia="en-US"/>
        </w:rPr>
        <w:t xml:space="preserve"> Nouvelle.</w:t>
      </w:r>
      <w:r w:rsidR="00A42412">
        <w:rPr>
          <w:rFonts w:eastAsia="Calibri"/>
          <w:szCs w:val="22"/>
          <w:lang w:eastAsia="en-US"/>
        </w:rPr>
        <w:t> »</w:t>
      </w:r>
    </w:p>
    <w:p w14:paraId="4CBE6153" w14:textId="1A8BBB5F" w:rsidR="0019584A" w:rsidRPr="0019584A" w:rsidRDefault="0019584A" w:rsidP="0019584A">
      <w:pPr>
        <w:jc w:val="right"/>
        <w:rPr>
          <w:rFonts w:eastAsia="Calibri"/>
          <w:szCs w:val="22"/>
          <w:lang w:eastAsia="en-US"/>
        </w:rPr>
      </w:pPr>
      <w:r w:rsidRPr="0019584A">
        <w:rPr>
          <w:rFonts w:eastAsia="Calibri"/>
          <w:szCs w:val="22"/>
          <w:lang w:eastAsia="en-US"/>
        </w:rPr>
        <w:t>L.</w:t>
      </w:r>
      <w:r w:rsidR="006B4F2B">
        <w:rPr>
          <w:rFonts w:eastAsia="Calibri"/>
          <w:szCs w:val="22"/>
          <w:lang w:eastAsia="en-US"/>
        </w:rPr>
        <w:t xml:space="preserve"> </w:t>
      </w:r>
      <w:r w:rsidRPr="0019584A">
        <w:rPr>
          <w:rFonts w:eastAsia="Calibri"/>
          <w:szCs w:val="22"/>
          <w:lang w:eastAsia="en-US"/>
        </w:rPr>
        <w:t xml:space="preserve">M Renier </w:t>
      </w:r>
    </w:p>
    <w:p w14:paraId="3EA89082" w14:textId="77777777" w:rsidR="0019584A" w:rsidRPr="0019584A" w:rsidRDefault="0019584A" w:rsidP="0019584A">
      <w:pPr>
        <w:jc w:val="right"/>
        <w:rPr>
          <w:rFonts w:eastAsia="Calibri"/>
          <w:szCs w:val="22"/>
          <w:lang w:eastAsia="en-US"/>
        </w:rPr>
      </w:pPr>
      <w:r w:rsidRPr="0019584A">
        <w:rPr>
          <w:rFonts w:eastAsia="Calibri"/>
          <w:szCs w:val="22"/>
          <w:lang w:eastAsia="en-US"/>
        </w:rPr>
        <w:t>« Pour une liturgie créative »</w:t>
      </w:r>
    </w:p>
    <w:p w14:paraId="63BC9F85" w14:textId="226B4548" w:rsidR="007931DE" w:rsidRDefault="0019584A" w:rsidP="0019584A">
      <w:pPr>
        <w:jc w:val="right"/>
        <w:rPr>
          <w:rFonts w:eastAsia="Calibri"/>
          <w:szCs w:val="22"/>
          <w:lang w:eastAsia="en-US"/>
        </w:rPr>
      </w:pPr>
      <w:r w:rsidRPr="0019584A">
        <w:rPr>
          <w:rFonts w:eastAsia="Calibri"/>
          <w:szCs w:val="22"/>
          <w:lang w:eastAsia="en-US"/>
        </w:rPr>
        <w:t>Ed. Ouvrières 1996 pp.181-182</w:t>
      </w:r>
    </w:p>
    <w:p w14:paraId="084DB1B4" w14:textId="77777777" w:rsidR="007931DE" w:rsidRDefault="007931DE">
      <w:pPr>
        <w:rPr>
          <w:rFonts w:eastAsia="Calibri"/>
          <w:szCs w:val="22"/>
          <w:lang w:eastAsia="en-US"/>
        </w:rPr>
      </w:pPr>
      <w:r>
        <w:rPr>
          <w:rFonts w:eastAsia="Calibri"/>
          <w:szCs w:val="22"/>
          <w:lang w:eastAsia="en-US"/>
        </w:rPr>
        <w:br w:type="page"/>
      </w:r>
    </w:p>
    <w:p w14:paraId="0F148CD3" w14:textId="77777777" w:rsidR="0019584A" w:rsidRPr="0019584A" w:rsidRDefault="0019584A" w:rsidP="0019584A">
      <w:pPr>
        <w:jc w:val="right"/>
        <w:rPr>
          <w:rFonts w:eastAsia="Calibri"/>
          <w:szCs w:val="22"/>
          <w:lang w:eastAsia="en-US"/>
        </w:rPr>
      </w:pPr>
    </w:p>
    <w:p w14:paraId="5640986B" w14:textId="77777777" w:rsidR="006C3907" w:rsidRDefault="006C3907" w:rsidP="006C3907">
      <w:pPr>
        <w:pStyle w:val="Titre1"/>
        <w:keepNext w:val="0"/>
        <w:widowControl w:val="0"/>
        <w:spacing w:before="400"/>
        <w:rPr>
          <w:color w:val="00B050"/>
        </w:rPr>
      </w:pPr>
      <w:r w:rsidRPr="00015AAA">
        <w:rPr>
          <w:color w:val="00B050"/>
        </w:rPr>
        <w:t>POUR UNE CÉLÉBRATION DOMINICALE DE LA PAROLE</w:t>
      </w:r>
      <w:r w:rsidRPr="00015AAA">
        <w:rPr>
          <w:color w:val="00B050"/>
        </w:rPr>
        <w:br/>
        <w:t>lorsqu’il n’y a pas d’eucharistie</w:t>
      </w:r>
    </w:p>
    <w:p w14:paraId="4BE2A745" w14:textId="77777777" w:rsidR="008B2108" w:rsidRPr="00DA4A3D" w:rsidRDefault="008B2108" w:rsidP="008B2108">
      <w:pPr>
        <w:pBdr>
          <w:top w:val="single" w:sz="4" w:space="1" w:color="auto"/>
          <w:left w:val="single" w:sz="4" w:space="4" w:color="auto"/>
          <w:bottom w:val="single" w:sz="4" w:space="1" w:color="auto"/>
          <w:right w:val="single" w:sz="4" w:space="4" w:color="auto"/>
        </w:pBdr>
        <w:ind w:left="284" w:right="283"/>
        <w:jc w:val="both"/>
      </w:pPr>
      <w:r w:rsidRPr="00DA4A3D">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14:paraId="5137EAAA" w14:textId="77777777" w:rsidR="008B2108" w:rsidRPr="00DA4A3D" w:rsidRDefault="008B2108" w:rsidP="008B2108">
      <w:pPr>
        <w:pBdr>
          <w:top w:val="single" w:sz="4" w:space="1" w:color="auto"/>
          <w:left w:val="single" w:sz="4" w:space="4" w:color="auto"/>
          <w:bottom w:val="single" w:sz="4" w:space="1" w:color="auto"/>
          <w:right w:val="single" w:sz="4" w:space="4" w:color="auto"/>
        </w:pBdr>
        <w:ind w:left="284" w:right="283"/>
        <w:jc w:val="both"/>
      </w:pPr>
      <w:r w:rsidRPr="00DA4A3D">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DA4A3D">
        <w:t xml:space="preserve">C’est pour cela que les </w:t>
      </w:r>
      <w:r w:rsidRPr="00DA4A3D">
        <w:rPr>
          <w:i/>
        </w:rPr>
        <w:t>Fiches Dominicales</w:t>
      </w:r>
      <w:r w:rsidRPr="00DA4A3D">
        <w:t xml:space="preserve"> vous offrent une aide, aussi bien pour la préparation des messes, que pour celle des célébrations de la Parole de Dieu.</w:t>
      </w:r>
    </w:p>
    <w:p w14:paraId="69326B79" w14:textId="77777777" w:rsidR="008B2108" w:rsidRPr="00DA4A3D" w:rsidRDefault="008B2108" w:rsidP="008B2108">
      <w:pPr>
        <w:pBdr>
          <w:top w:val="single" w:sz="4" w:space="1" w:color="auto"/>
          <w:left w:val="single" w:sz="4" w:space="4" w:color="auto"/>
          <w:bottom w:val="single" w:sz="4" w:space="1" w:color="auto"/>
          <w:right w:val="single" w:sz="4" w:space="4" w:color="auto"/>
        </w:pBdr>
        <w:ind w:left="284" w:right="283"/>
        <w:jc w:val="both"/>
        <w:rPr>
          <w:i/>
          <w:iCs/>
        </w:rPr>
      </w:pPr>
      <w:r w:rsidRPr="00DA4A3D">
        <w:t xml:space="preserve">D’autre part, les </w:t>
      </w:r>
      <w:r w:rsidRPr="00DA4A3D">
        <w:rPr>
          <w:i/>
        </w:rPr>
        <w:t>Fiches Dominicales</w:t>
      </w:r>
      <w:r w:rsidRPr="00DA4A3D">
        <w:t xml:space="preserve"> suggèrent que, lors des célébrations où l’on communie au Christ dans sa Parole, on ne distribue pas la communion au pain eucharistique. Cependant, si cette dernière est prévue par les orientations diocésaines, les Fiches suggèrent qu’elle soit donnée avec du pain eucharistique consacré le jour même et apporté de la messe paroissiale.</w:t>
      </w:r>
    </w:p>
    <w:p w14:paraId="4E51FA7D" w14:textId="77777777" w:rsidR="00572299" w:rsidRDefault="00572299" w:rsidP="00D643A9">
      <w:pPr>
        <w:jc w:val="both"/>
        <w:rPr>
          <w:rFonts w:eastAsia="Calibri"/>
          <w:szCs w:val="22"/>
          <w:lang w:eastAsia="en-US"/>
        </w:rPr>
      </w:pPr>
    </w:p>
    <w:p w14:paraId="3A037F14" w14:textId="77777777" w:rsidR="00D643A9" w:rsidRPr="00D643A9" w:rsidRDefault="00D643A9" w:rsidP="00D643A9">
      <w:pPr>
        <w:jc w:val="both"/>
        <w:rPr>
          <w:rFonts w:eastAsia="Calibri"/>
          <w:szCs w:val="22"/>
          <w:lang w:eastAsia="en-US"/>
        </w:rPr>
      </w:pPr>
      <w:r>
        <w:rPr>
          <w:rFonts w:eastAsia="Calibri"/>
          <w:szCs w:val="22"/>
          <w:lang w:eastAsia="en-US"/>
        </w:rPr>
        <w:t>Suggestion :</w:t>
      </w:r>
      <w:r w:rsidRPr="00D643A9">
        <w:rPr>
          <w:rFonts w:eastAsia="Calibri"/>
          <w:szCs w:val="22"/>
          <w:lang w:eastAsia="en-US"/>
        </w:rPr>
        <w:t xml:space="preserve"> S’il se trouve dans l’église une représentation du Bon Pasteur (statue, tableau, bannière), portant la brebis retrouvée sur ses épaules, la mettre en évidence. Dans une région d’élevage ovin, déposer à l’entrée du chœur la tenue et les outils du berger.</w:t>
      </w:r>
    </w:p>
    <w:p w14:paraId="332EEACC" w14:textId="77777777" w:rsidR="006C3907" w:rsidRDefault="008B2108" w:rsidP="006C3907">
      <w:pPr>
        <w:pStyle w:val="Titre2"/>
        <w:rPr>
          <w:b/>
          <w:color w:val="00B050"/>
        </w:rPr>
      </w:pPr>
      <w:r>
        <w:rPr>
          <w:b/>
          <w:color w:val="00B050"/>
        </w:rPr>
        <w:t>Temps de l’accueil</w:t>
      </w:r>
    </w:p>
    <w:p w14:paraId="29F2675B" w14:textId="77777777" w:rsidR="00D643A9" w:rsidRPr="00D643A9" w:rsidRDefault="00D643A9" w:rsidP="00D643A9"/>
    <w:p w14:paraId="5373E054" w14:textId="77777777" w:rsidR="00CB5632" w:rsidRPr="00D643A9" w:rsidRDefault="00CB5632" w:rsidP="00CB5632">
      <w:pPr>
        <w:pStyle w:val="Sansinterligne"/>
        <w:numPr>
          <w:ilvl w:val="0"/>
          <w:numId w:val="17"/>
        </w:numPr>
        <w:ind w:left="567" w:hanging="283"/>
        <w:rPr>
          <w:rFonts w:ascii="Times New Roman" w:hAnsi="Times New Roman" w:cs="Times New Roman"/>
          <w:b/>
          <w:smallCaps/>
          <w:sz w:val="20"/>
          <w:szCs w:val="20"/>
        </w:rPr>
      </w:pPr>
      <w:r w:rsidRPr="00D643A9">
        <w:rPr>
          <w:rFonts w:ascii="Times New Roman" w:hAnsi="Times New Roman" w:cs="Times New Roman"/>
          <w:b/>
          <w:smallCaps/>
          <w:sz w:val="20"/>
          <w:szCs w:val="20"/>
        </w:rPr>
        <w:t>Salutation d'ouverture et signe de la croix</w:t>
      </w:r>
    </w:p>
    <w:p w14:paraId="1F71E14A" w14:textId="77777777" w:rsidR="00D643A9" w:rsidRPr="00D643A9" w:rsidRDefault="00D643A9" w:rsidP="00D643A9">
      <w:r w:rsidRPr="00D643A9">
        <w:rPr>
          <w:iCs/>
        </w:rPr>
        <w:t>Le diacre, ou l’animateur (-trice) :</w:t>
      </w:r>
    </w:p>
    <w:p w14:paraId="6EDCA780" w14:textId="6B1707CC" w:rsidR="00D643A9" w:rsidRPr="00D643A9" w:rsidRDefault="00D643A9" w:rsidP="00D643A9">
      <w:pPr>
        <w:rPr>
          <w:i/>
        </w:rPr>
      </w:pPr>
      <w:r w:rsidRPr="00D643A9">
        <w:rPr>
          <w:i/>
        </w:rPr>
        <w:t>Au nom du Père, et du Fils, et du Saint</w:t>
      </w:r>
      <w:r w:rsidR="00F9026E">
        <w:rPr>
          <w:i/>
        </w:rPr>
        <w:t>-</w:t>
      </w:r>
      <w:r w:rsidRPr="00D643A9">
        <w:rPr>
          <w:i/>
        </w:rPr>
        <w:t xml:space="preserve">Esprit. Amen. </w:t>
      </w:r>
    </w:p>
    <w:p w14:paraId="2212CE9D" w14:textId="77777777" w:rsidR="00D643A9" w:rsidRPr="00D643A9" w:rsidRDefault="00D643A9" w:rsidP="00D643A9">
      <w:pPr>
        <w:rPr>
          <w:i/>
        </w:rPr>
      </w:pPr>
      <w:r w:rsidRPr="00D643A9">
        <w:rPr>
          <w:i/>
        </w:rPr>
        <w:t>À la fin de ces semaines d’été</w:t>
      </w:r>
      <w:r>
        <w:rPr>
          <w:i/>
        </w:rPr>
        <w:t>,</w:t>
      </w:r>
      <w:r w:rsidRPr="00D643A9">
        <w:rPr>
          <w:i/>
        </w:rPr>
        <w:t xml:space="preserve"> nous avons souvenir de bien des rencontres autour d’une table et de veillées dans la douceur du soir. C’est ce qui nous est aussi proposé ici, dans un contexte que Jésus nous expliquera tout à l’heure. Que l’Esprit Saint nous dispose à accueillir la Bonne Nouvelle de ce dimanche. Unissons nos voix pour solliciter sa présence lumineuse.</w:t>
      </w:r>
    </w:p>
    <w:p w14:paraId="468D3347" w14:textId="77777777" w:rsidR="00D643A9" w:rsidRDefault="00D643A9" w:rsidP="00D643A9">
      <w:pPr>
        <w:outlineLvl w:val="3"/>
        <w:rPr>
          <w:b/>
          <w:bCs/>
          <w:smallCaps/>
        </w:rPr>
      </w:pPr>
    </w:p>
    <w:p w14:paraId="31F50741" w14:textId="726FF23D" w:rsidR="00D643A9" w:rsidRPr="00D643A9" w:rsidRDefault="00D643A9" w:rsidP="00D643A9">
      <w:pPr>
        <w:pStyle w:val="Sansinterligne"/>
        <w:numPr>
          <w:ilvl w:val="0"/>
          <w:numId w:val="17"/>
        </w:numPr>
        <w:ind w:left="567" w:hanging="283"/>
        <w:rPr>
          <w:rFonts w:ascii="Times New Roman" w:hAnsi="Times New Roman" w:cs="Times New Roman"/>
          <w:sz w:val="20"/>
          <w:szCs w:val="20"/>
        </w:rPr>
      </w:pPr>
      <w:r>
        <w:rPr>
          <w:rFonts w:ascii="Times New Roman" w:hAnsi="Times New Roman" w:cs="Times New Roman"/>
          <w:b/>
          <w:smallCaps/>
          <w:sz w:val="20"/>
          <w:szCs w:val="20"/>
        </w:rPr>
        <w:t xml:space="preserve">Chant d’entrée – </w:t>
      </w:r>
      <w:r w:rsidRPr="00D643A9">
        <w:rPr>
          <w:rFonts w:ascii="Times New Roman" w:hAnsi="Times New Roman" w:cs="Times New Roman"/>
          <w:sz w:val="20"/>
          <w:szCs w:val="20"/>
        </w:rPr>
        <w:t>voir les propositions de la page 7</w:t>
      </w:r>
      <w:r w:rsidR="00A42412">
        <w:rPr>
          <w:rFonts w:ascii="Times New Roman" w:hAnsi="Times New Roman" w:cs="Times New Roman"/>
          <w:sz w:val="20"/>
          <w:szCs w:val="20"/>
        </w:rPr>
        <w:t xml:space="preserve"> de cette fiche.</w:t>
      </w:r>
    </w:p>
    <w:p w14:paraId="20242800" w14:textId="77777777" w:rsidR="00D643A9" w:rsidRDefault="00D643A9" w:rsidP="00D643A9">
      <w:pPr>
        <w:outlineLvl w:val="3"/>
        <w:rPr>
          <w:b/>
          <w:bCs/>
          <w:smallCaps/>
        </w:rPr>
      </w:pPr>
    </w:p>
    <w:p w14:paraId="261F443F" w14:textId="77777777" w:rsidR="00D643A9" w:rsidRPr="00D643A9" w:rsidRDefault="00D643A9" w:rsidP="00D643A9">
      <w:pPr>
        <w:pStyle w:val="Sansinterligne"/>
        <w:numPr>
          <w:ilvl w:val="0"/>
          <w:numId w:val="17"/>
        </w:numPr>
        <w:ind w:left="567" w:hanging="283"/>
        <w:rPr>
          <w:rFonts w:ascii="Times New Roman" w:hAnsi="Times New Roman" w:cs="Times New Roman"/>
          <w:b/>
          <w:smallCaps/>
          <w:sz w:val="20"/>
          <w:szCs w:val="20"/>
        </w:rPr>
      </w:pPr>
      <w:r w:rsidRPr="00D643A9">
        <w:rPr>
          <w:rFonts w:ascii="Times New Roman" w:hAnsi="Times New Roman" w:cs="Times New Roman"/>
          <w:b/>
          <w:smallCaps/>
          <w:sz w:val="20"/>
          <w:szCs w:val="20"/>
        </w:rPr>
        <w:t>Prière d’ouverture</w:t>
      </w:r>
    </w:p>
    <w:p w14:paraId="1889D9DD" w14:textId="763A2C6C" w:rsidR="00D643A9" w:rsidRPr="00D643A9" w:rsidRDefault="00D643A9" w:rsidP="00D643A9">
      <w:pPr>
        <w:rPr>
          <w:iCs/>
        </w:rPr>
      </w:pPr>
      <w:r>
        <w:rPr>
          <w:iCs/>
        </w:rPr>
        <w:t xml:space="preserve">Voir page </w:t>
      </w:r>
      <w:r w:rsidR="00717FB7">
        <w:rPr>
          <w:iCs/>
        </w:rPr>
        <w:t>8</w:t>
      </w:r>
      <w:r>
        <w:rPr>
          <w:iCs/>
        </w:rPr>
        <w:t xml:space="preserve"> de cette fiche ou cet essai :</w:t>
      </w:r>
    </w:p>
    <w:p w14:paraId="7B77B6DE" w14:textId="77777777" w:rsidR="00D643A9" w:rsidRDefault="00D643A9" w:rsidP="00D643A9">
      <w:pPr>
        <w:pStyle w:val="Oraison"/>
        <w:ind w:left="1701" w:right="33" w:firstLine="0"/>
        <w:rPr>
          <w:b/>
        </w:rPr>
      </w:pPr>
    </w:p>
    <w:p w14:paraId="3AAF5CB5" w14:textId="30C7176F" w:rsidR="00D643A9" w:rsidRPr="00D643A9" w:rsidRDefault="00D643A9" w:rsidP="00D643A9">
      <w:pPr>
        <w:pStyle w:val="Oraison"/>
        <w:ind w:left="1701" w:right="33" w:firstLine="0"/>
        <w:rPr>
          <w:b/>
        </w:rPr>
      </w:pPr>
      <w:r w:rsidRPr="00D643A9">
        <w:rPr>
          <w:b/>
        </w:rPr>
        <w:t xml:space="preserve">Notre Père des cieux, ton Fils Jésus a dit : </w:t>
      </w:r>
      <w:r>
        <w:rPr>
          <w:b/>
        </w:rPr>
        <w:br/>
      </w:r>
      <w:r w:rsidRPr="00D643A9">
        <w:rPr>
          <w:b/>
        </w:rPr>
        <w:t>« Heureux ceux qui écoutent ta Parole » (Lc 11,</w:t>
      </w:r>
      <w:r w:rsidR="00717FB7">
        <w:rPr>
          <w:b/>
        </w:rPr>
        <w:t xml:space="preserve"> </w:t>
      </w:r>
      <w:r w:rsidRPr="00D643A9">
        <w:rPr>
          <w:b/>
        </w:rPr>
        <w:t xml:space="preserve">28). </w:t>
      </w:r>
      <w:r>
        <w:rPr>
          <w:b/>
        </w:rPr>
        <w:br/>
      </w:r>
      <w:r w:rsidRPr="00D643A9">
        <w:rPr>
          <w:b/>
        </w:rPr>
        <w:t xml:space="preserve">Nous voici rassemblés pour cette écoute et nous te prions : </w:t>
      </w:r>
      <w:r>
        <w:rPr>
          <w:b/>
        </w:rPr>
        <w:br/>
      </w:r>
      <w:r w:rsidRPr="00D643A9">
        <w:rPr>
          <w:b/>
        </w:rPr>
        <w:t xml:space="preserve">que ton Esprit Saint éveille notre attention et nous rende accueillants </w:t>
      </w:r>
      <w:r>
        <w:rPr>
          <w:b/>
        </w:rPr>
        <w:br/>
      </w:r>
      <w:r w:rsidRPr="00D643A9">
        <w:rPr>
          <w:b/>
        </w:rPr>
        <w:t xml:space="preserve">aux bonnes nouvelles que ta Parole nous annoncera en ce dimanche. </w:t>
      </w:r>
      <w:r>
        <w:rPr>
          <w:b/>
        </w:rPr>
        <w:br/>
      </w:r>
      <w:r w:rsidRPr="00D643A9">
        <w:rPr>
          <w:b/>
        </w:rPr>
        <w:t>Gloire et louange à toi pour les siècles. Amen.</w:t>
      </w:r>
    </w:p>
    <w:p w14:paraId="7484618B" w14:textId="77777777" w:rsidR="006C3907" w:rsidRPr="003E10FE" w:rsidRDefault="008B2108" w:rsidP="00002984">
      <w:pPr>
        <w:pStyle w:val="Titre2"/>
        <w:jc w:val="left"/>
        <w:rPr>
          <w:b/>
          <w:color w:val="00B050"/>
        </w:rPr>
      </w:pPr>
      <w:r>
        <w:rPr>
          <w:b/>
          <w:color w:val="00B050"/>
        </w:rPr>
        <w:t>Temps de l</w:t>
      </w:r>
      <w:r w:rsidR="006C3907" w:rsidRPr="003E10FE">
        <w:rPr>
          <w:b/>
          <w:color w:val="00B050"/>
        </w:rPr>
        <w:t>a Parole</w:t>
      </w:r>
    </w:p>
    <w:p w14:paraId="159F10E1" w14:textId="77777777" w:rsidR="005E692A" w:rsidRDefault="005E692A" w:rsidP="005E692A">
      <w:pPr>
        <w:pStyle w:val="Sansinterligne"/>
        <w:ind w:left="567"/>
        <w:rPr>
          <w:rFonts w:ascii="Times New Roman" w:hAnsi="Times New Roman" w:cs="Times New Roman"/>
          <w:b/>
          <w:smallCaps/>
          <w:sz w:val="20"/>
          <w:szCs w:val="20"/>
        </w:rPr>
      </w:pPr>
    </w:p>
    <w:p w14:paraId="12573320" w14:textId="60DABBE3" w:rsidR="00D643A9" w:rsidRPr="00D643A9" w:rsidRDefault="00D643A9" w:rsidP="00D643A9">
      <w:pPr>
        <w:pStyle w:val="Sansinterligne"/>
        <w:numPr>
          <w:ilvl w:val="0"/>
          <w:numId w:val="17"/>
        </w:numPr>
        <w:ind w:left="567" w:hanging="283"/>
        <w:rPr>
          <w:rFonts w:ascii="Times New Roman" w:hAnsi="Times New Roman" w:cs="Times New Roman"/>
          <w:b/>
          <w:smallCaps/>
          <w:sz w:val="20"/>
          <w:szCs w:val="20"/>
        </w:rPr>
      </w:pPr>
      <w:r w:rsidRPr="00D643A9">
        <w:rPr>
          <w:rFonts w:ascii="Times New Roman" w:hAnsi="Times New Roman" w:cs="Times New Roman"/>
          <w:b/>
          <w:smallCaps/>
          <w:sz w:val="20"/>
          <w:szCs w:val="20"/>
        </w:rPr>
        <w:t xml:space="preserve">Proclamation du Livre de l’exode – (32, </w:t>
      </w:r>
      <w:r w:rsidRPr="00D643A9">
        <w:rPr>
          <w:rFonts w:ascii="Times New Roman" w:hAnsi="Times New Roman" w:cs="Times New Roman"/>
          <w:smallCaps/>
          <w:sz w:val="20"/>
          <w:szCs w:val="20"/>
        </w:rPr>
        <w:t>7-11.</w:t>
      </w:r>
      <w:r w:rsidR="00717FB7">
        <w:rPr>
          <w:rFonts w:ascii="Times New Roman" w:hAnsi="Times New Roman" w:cs="Times New Roman"/>
          <w:smallCaps/>
          <w:sz w:val="20"/>
          <w:szCs w:val="20"/>
        </w:rPr>
        <w:t xml:space="preserve"> </w:t>
      </w:r>
      <w:r w:rsidRPr="00D643A9">
        <w:rPr>
          <w:rFonts w:ascii="Times New Roman" w:hAnsi="Times New Roman" w:cs="Times New Roman"/>
          <w:smallCaps/>
          <w:sz w:val="20"/>
          <w:szCs w:val="20"/>
        </w:rPr>
        <w:t>13-14</w:t>
      </w:r>
      <w:r w:rsidRPr="00D643A9">
        <w:rPr>
          <w:rFonts w:ascii="Times New Roman" w:hAnsi="Times New Roman" w:cs="Times New Roman"/>
          <w:b/>
          <w:smallCaps/>
          <w:sz w:val="20"/>
          <w:szCs w:val="20"/>
        </w:rPr>
        <w:t>)</w:t>
      </w:r>
    </w:p>
    <w:p w14:paraId="36510C9F" w14:textId="77777777" w:rsidR="00D643A9" w:rsidRPr="00D643A9" w:rsidRDefault="00D643A9" w:rsidP="00D643A9">
      <w:r w:rsidRPr="00D643A9">
        <w:t>Pendant le séjour au désert, lorsque le peuple traversait des épreuves, il revenait vers Dieu et Moïse intercédait pour obtenir le pardon. Mais Jésus a définitivement révélé un autre visage de Dieu, celui de sa bonté paternelle.</w:t>
      </w:r>
    </w:p>
    <w:p w14:paraId="5E5DF9DD" w14:textId="77777777" w:rsidR="00D643A9" w:rsidRDefault="00D643A9" w:rsidP="00D643A9">
      <w:pPr>
        <w:outlineLvl w:val="3"/>
        <w:rPr>
          <w:b/>
          <w:bCs/>
          <w:smallCaps/>
        </w:rPr>
      </w:pPr>
    </w:p>
    <w:p w14:paraId="564785C6" w14:textId="77777777" w:rsidR="00D643A9" w:rsidRPr="00D643A9" w:rsidRDefault="00D643A9" w:rsidP="00D643A9">
      <w:pPr>
        <w:pStyle w:val="Sansinterligne"/>
        <w:numPr>
          <w:ilvl w:val="0"/>
          <w:numId w:val="17"/>
        </w:numPr>
        <w:ind w:left="567" w:hanging="283"/>
        <w:rPr>
          <w:rFonts w:ascii="Times New Roman" w:hAnsi="Times New Roman" w:cs="Times New Roman"/>
          <w:b/>
          <w:smallCaps/>
          <w:sz w:val="20"/>
          <w:szCs w:val="20"/>
        </w:rPr>
      </w:pPr>
      <w:r w:rsidRPr="00D643A9">
        <w:rPr>
          <w:rFonts w:ascii="Times New Roman" w:hAnsi="Times New Roman" w:cs="Times New Roman"/>
          <w:b/>
          <w:smallCaps/>
          <w:sz w:val="20"/>
          <w:szCs w:val="20"/>
        </w:rPr>
        <w:t>Psaume 50</w:t>
      </w:r>
    </w:p>
    <w:p w14:paraId="10E3EBC0" w14:textId="5E26A39A" w:rsidR="00D643A9" w:rsidRPr="00D643A9" w:rsidRDefault="00D643A9" w:rsidP="00D643A9">
      <w:r w:rsidRPr="00D643A9">
        <w:t xml:space="preserve">Pour la </w:t>
      </w:r>
      <w:r>
        <w:t xml:space="preserve">mise en œuvre chantée, voir p. </w:t>
      </w:r>
      <w:r w:rsidR="00914AF8" w:rsidRPr="00D35262">
        <w:t>8</w:t>
      </w:r>
      <w:r w:rsidRPr="00D643A9">
        <w:t xml:space="preserve"> de cette fiche.</w:t>
      </w:r>
    </w:p>
    <w:p w14:paraId="12D7F108" w14:textId="77777777" w:rsidR="00D643A9" w:rsidRPr="00D643A9" w:rsidRDefault="00D643A9" w:rsidP="00D643A9">
      <w:r w:rsidRPr="00D643A9">
        <w:t xml:space="preserve">Parmi tous les poèmes </w:t>
      </w:r>
      <w:r>
        <w:t>bibliques de la conversion, le l</w:t>
      </w:r>
      <w:r w:rsidRPr="00D643A9">
        <w:t>ivre des Psaumes nous propose la plus belle expression du repentir, avec l’humble demande de pardon, et l’accueil de l’Esprit Saint, présence agissante qui purifie et nous refait à neuf.</w:t>
      </w:r>
    </w:p>
    <w:p w14:paraId="01466FF0" w14:textId="77777777" w:rsidR="00D643A9" w:rsidRDefault="00D643A9" w:rsidP="00D643A9">
      <w:pPr>
        <w:outlineLvl w:val="3"/>
        <w:rPr>
          <w:b/>
          <w:bCs/>
          <w:smallCaps/>
        </w:rPr>
      </w:pPr>
    </w:p>
    <w:p w14:paraId="06410E3A" w14:textId="77777777" w:rsidR="00D643A9" w:rsidRPr="00D643A9" w:rsidRDefault="00D643A9" w:rsidP="00D643A9">
      <w:pPr>
        <w:pStyle w:val="Sansinterligne"/>
        <w:numPr>
          <w:ilvl w:val="0"/>
          <w:numId w:val="17"/>
        </w:numPr>
        <w:ind w:left="567" w:hanging="283"/>
        <w:rPr>
          <w:rFonts w:ascii="Times New Roman" w:hAnsi="Times New Roman" w:cs="Times New Roman"/>
          <w:b/>
          <w:smallCaps/>
          <w:sz w:val="20"/>
          <w:szCs w:val="20"/>
        </w:rPr>
      </w:pPr>
      <w:r w:rsidRPr="00D643A9">
        <w:rPr>
          <w:rFonts w:ascii="Times New Roman" w:hAnsi="Times New Roman" w:cs="Times New Roman"/>
          <w:b/>
          <w:smallCaps/>
          <w:sz w:val="20"/>
          <w:szCs w:val="20"/>
        </w:rPr>
        <w:t xml:space="preserve">Proclamation de la lettre à Timothée – (1, </w:t>
      </w:r>
      <w:r w:rsidRPr="00D643A9">
        <w:rPr>
          <w:rFonts w:ascii="Times New Roman" w:hAnsi="Times New Roman" w:cs="Times New Roman"/>
          <w:smallCaps/>
          <w:sz w:val="20"/>
          <w:szCs w:val="20"/>
        </w:rPr>
        <w:t>12-17</w:t>
      </w:r>
      <w:r w:rsidRPr="00D643A9">
        <w:rPr>
          <w:rFonts w:ascii="Times New Roman" w:hAnsi="Times New Roman" w:cs="Times New Roman"/>
          <w:b/>
          <w:smallCaps/>
          <w:sz w:val="20"/>
          <w:szCs w:val="20"/>
        </w:rPr>
        <w:t>)</w:t>
      </w:r>
    </w:p>
    <w:p w14:paraId="08CB77DA" w14:textId="77777777" w:rsidR="00D643A9" w:rsidRPr="00D643A9" w:rsidRDefault="00D643A9" w:rsidP="00D643A9">
      <w:r w:rsidRPr="00D643A9">
        <w:t xml:space="preserve">Les lettres à Timothée sont émaillées de professions de foi </w:t>
      </w:r>
      <w:r>
        <w:t>et de louanges. Aujourd’hui, l’A</w:t>
      </w:r>
      <w:r w:rsidRPr="00D643A9">
        <w:t>pôtre proclame à la fois son péché et la miséricorde dont il a bénéficié de la part de Jésus le Christ.</w:t>
      </w:r>
    </w:p>
    <w:p w14:paraId="00C1AEB0" w14:textId="77777777" w:rsidR="00D643A9" w:rsidRDefault="00D643A9" w:rsidP="00D643A9">
      <w:pPr>
        <w:outlineLvl w:val="3"/>
        <w:rPr>
          <w:b/>
          <w:bCs/>
          <w:smallCaps/>
        </w:rPr>
      </w:pPr>
    </w:p>
    <w:p w14:paraId="21574AE5" w14:textId="77777777" w:rsidR="00D643A9" w:rsidRPr="00D643A9" w:rsidRDefault="00D643A9" w:rsidP="00D643A9">
      <w:pPr>
        <w:pStyle w:val="Sansinterligne"/>
        <w:numPr>
          <w:ilvl w:val="0"/>
          <w:numId w:val="17"/>
        </w:numPr>
        <w:ind w:left="567" w:hanging="283"/>
        <w:rPr>
          <w:rFonts w:ascii="Times New Roman" w:hAnsi="Times New Roman" w:cs="Times New Roman"/>
          <w:b/>
          <w:smallCaps/>
          <w:sz w:val="20"/>
          <w:szCs w:val="20"/>
        </w:rPr>
      </w:pPr>
      <w:r w:rsidRPr="00D643A9">
        <w:rPr>
          <w:rFonts w:ascii="Times New Roman" w:hAnsi="Times New Roman" w:cs="Times New Roman"/>
          <w:b/>
          <w:smallCaps/>
          <w:sz w:val="20"/>
          <w:szCs w:val="20"/>
        </w:rPr>
        <w:t>Alléluia</w:t>
      </w:r>
    </w:p>
    <w:p w14:paraId="2CE0FEA1" w14:textId="77777777" w:rsidR="00D643A9" w:rsidRDefault="00D643A9" w:rsidP="00D643A9">
      <w:pPr>
        <w:outlineLvl w:val="3"/>
        <w:rPr>
          <w:b/>
          <w:bCs/>
          <w:smallCaps/>
        </w:rPr>
      </w:pPr>
    </w:p>
    <w:p w14:paraId="4E9529EC" w14:textId="3947C23D" w:rsidR="00D643A9" w:rsidRPr="00D643A9" w:rsidRDefault="00D643A9" w:rsidP="00D643A9">
      <w:pPr>
        <w:pStyle w:val="Sansinterligne"/>
        <w:numPr>
          <w:ilvl w:val="0"/>
          <w:numId w:val="17"/>
        </w:numPr>
        <w:ind w:left="567" w:hanging="283"/>
        <w:rPr>
          <w:rFonts w:ascii="Times New Roman" w:hAnsi="Times New Roman" w:cs="Times New Roman"/>
          <w:b/>
          <w:smallCaps/>
          <w:sz w:val="20"/>
          <w:szCs w:val="20"/>
        </w:rPr>
      </w:pPr>
      <w:r w:rsidRPr="00D643A9">
        <w:rPr>
          <w:rFonts w:ascii="Times New Roman" w:hAnsi="Times New Roman" w:cs="Times New Roman"/>
          <w:b/>
          <w:smallCaps/>
          <w:sz w:val="20"/>
          <w:szCs w:val="20"/>
        </w:rPr>
        <w:lastRenderedPageBreak/>
        <w:t>Évangile de Jésus</w:t>
      </w:r>
      <w:r w:rsidR="00914AF8">
        <w:rPr>
          <w:rFonts w:ascii="Times New Roman" w:hAnsi="Times New Roman" w:cs="Times New Roman"/>
          <w:b/>
          <w:smallCaps/>
          <w:sz w:val="20"/>
          <w:szCs w:val="20"/>
        </w:rPr>
        <w:t xml:space="preserve"> </w:t>
      </w:r>
      <w:r w:rsidRPr="00D643A9">
        <w:rPr>
          <w:rFonts w:ascii="Times New Roman" w:hAnsi="Times New Roman" w:cs="Times New Roman"/>
          <w:b/>
          <w:smallCaps/>
          <w:sz w:val="20"/>
          <w:szCs w:val="20"/>
        </w:rPr>
        <w:t>Christ selon saint Luc (15,</w:t>
      </w:r>
      <w:r w:rsidR="00914AF8">
        <w:rPr>
          <w:rFonts w:ascii="Times New Roman" w:hAnsi="Times New Roman" w:cs="Times New Roman"/>
          <w:b/>
          <w:smallCaps/>
          <w:sz w:val="20"/>
          <w:szCs w:val="20"/>
        </w:rPr>
        <w:t xml:space="preserve"> </w:t>
      </w:r>
      <w:r w:rsidRPr="00D643A9">
        <w:rPr>
          <w:rFonts w:ascii="Times New Roman" w:hAnsi="Times New Roman" w:cs="Times New Roman"/>
          <w:b/>
          <w:smallCaps/>
          <w:sz w:val="20"/>
          <w:szCs w:val="20"/>
        </w:rPr>
        <w:t xml:space="preserve">1-32) </w:t>
      </w:r>
    </w:p>
    <w:p w14:paraId="4B762EDB" w14:textId="77777777" w:rsidR="00D643A9" w:rsidRDefault="00D643A9" w:rsidP="00D643A9">
      <w:pPr>
        <w:outlineLvl w:val="3"/>
        <w:rPr>
          <w:b/>
          <w:bCs/>
          <w:smallCaps/>
        </w:rPr>
      </w:pPr>
    </w:p>
    <w:p w14:paraId="0FF06586" w14:textId="77777777" w:rsidR="00D643A9" w:rsidRPr="00D643A9" w:rsidRDefault="00D643A9" w:rsidP="00D643A9">
      <w:pPr>
        <w:pStyle w:val="Sansinterligne"/>
        <w:numPr>
          <w:ilvl w:val="0"/>
          <w:numId w:val="17"/>
        </w:numPr>
        <w:ind w:left="567" w:hanging="283"/>
        <w:rPr>
          <w:rFonts w:ascii="Times New Roman" w:hAnsi="Times New Roman" w:cs="Times New Roman"/>
          <w:b/>
          <w:smallCaps/>
          <w:sz w:val="20"/>
          <w:szCs w:val="20"/>
        </w:rPr>
      </w:pPr>
      <w:r w:rsidRPr="00D643A9">
        <w:rPr>
          <w:rFonts w:ascii="Times New Roman" w:hAnsi="Times New Roman" w:cs="Times New Roman"/>
          <w:b/>
          <w:smallCaps/>
          <w:sz w:val="20"/>
          <w:szCs w:val="20"/>
        </w:rPr>
        <w:t xml:space="preserve">Commentaire de la Parole </w:t>
      </w:r>
    </w:p>
    <w:p w14:paraId="1473709E" w14:textId="77777777" w:rsidR="006614D6" w:rsidRDefault="008B2108" w:rsidP="006614D6">
      <w:pPr>
        <w:pStyle w:val="Titre2"/>
        <w:rPr>
          <w:b/>
          <w:color w:val="00B050"/>
        </w:rPr>
      </w:pPr>
      <w:r>
        <w:rPr>
          <w:b/>
          <w:color w:val="00B050"/>
        </w:rPr>
        <w:t xml:space="preserve">Temps de louange et </w:t>
      </w:r>
      <w:r w:rsidR="006614D6">
        <w:rPr>
          <w:b/>
          <w:color w:val="00B050"/>
        </w:rPr>
        <w:t>d’action de grâce</w:t>
      </w:r>
    </w:p>
    <w:p w14:paraId="2BB413F3" w14:textId="77777777" w:rsidR="00D643A9" w:rsidRPr="00D643A9" w:rsidRDefault="00D643A9" w:rsidP="00D643A9"/>
    <w:p w14:paraId="366E0DBF" w14:textId="77777777" w:rsidR="00D643A9" w:rsidRPr="00D643A9" w:rsidRDefault="00D643A9" w:rsidP="00D643A9">
      <w:pPr>
        <w:pStyle w:val="Sansinterligne"/>
        <w:numPr>
          <w:ilvl w:val="0"/>
          <w:numId w:val="17"/>
        </w:numPr>
        <w:ind w:left="567" w:hanging="283"/>
        <w:rPr>
          <w:rFonts w:ascii="Times New Roman" w:hAnsi="Times New Roman" w:cs="Times New Roman"/>
          <w:b/>
          <w:smallCaps/>
          <w:sz w:val="20"/>
          <w:szCs w:val="20"/>
        </w:rPr>
      </w:pPr>
      <w:r w:rsidRPr="00D643A9">
        <w:rPr>
          <w:rFonts w:ascii="Times New Roman" w:hAnsi="Times New Roman" w:cs="Times New Roman"/>
          <w:b/>
          <w:smallCaps/>
          <w:sz w:val="20"/>
          <w:szCs w:val="20"/>
        </w:rPr>
        <w:t xml:space="preserve">Prière de Louange </w:t>
      </w:r>
    </w:p>
    <w:p w14:paraId="37122244" w14:textId="77777777" w:rsidR="00D643A9" w:rsidRDefault="00D643A9" w:rsidP="004C007B">
      <w:pPr>
        <w:ind w:left="709"/>
      </w:pPr>
      <w:r w:rsidRPr="00D643A9">
        <w:t xml:space="preserve">Notre Père, dont la miséricorde est sans limite, tu fais bon accueil aux pécheurs que nous sommes. </w:t>
      </w:r>
      <w:r w:rsidR="004C007B">
        <w:br/>
      </w:r>
      <w:r w:rsidRPr="00D643A9">
        <w:t xml:space="preserve">À tes yeux nous sommes chacun la centième brebis où la dixième pièce d'argent, </w:t>
      </w:r>
      <w:r w:rsidR="004C007B">
        <w:br/>
      </w:r>
      <w:r w:rsidRPr="00D643A9">
        <w:t xml:space="preserve">que tu as mis tout ton soin à rechercher, jusqu'à les retrouver ; </w:t>
      </w:r>
      <w:r w:rsidR="004C007B">
        <w:br/>
      </w:r>
      <w:r w:rsidRPr="00D643A9">
        <w:t>nous sommes le fils perdu que tu attendais et que tu as retrouvé, pour lui redonner vie. Nous te bénissons.</w:t>
      </w:r>
    </w:p>
    <w:p w14:paraId="4DB9684A" w14:textId="77777777" w:rsidR="004C007B" w:rsidRPr="00D643A9" w:rsidRDefault="004C007B" w:rsidP="004C007B">
      <w:pPr>
        <w:ind w:left="709"/>
      </w:pPr>
    </w:p>
    <w:p w14:paraId="5CE2B3B3" w14:textId="77777777" w:rsidR="00D643A9" w:rsidRDefault="00D643A9" w:rsidP="004C007B">
      <w:pPr>
        <w:ind w:left="709"/>
        <w:rPr>
          <w:b/>
          <w:iCs/>
        </w:rPr>
      </w:pPr>
      <w:r w:rsidRPr="00D643A9">
        <w:rPr>
          <w:b/>
          <w:iCs/>
        </w:rPr>
        <w:t>R/ Le Seigneur est mon berger, rien ne saurait me manquer. (Ps 22)</w:t>
      </w:r>
    </w:p>
    <w:p w14:paraId="0014CB8C" w14:textId="77777777" w:rsidR="004C007B" w:rsidRPr="00D643A9" w:rsidRDefault="004C007B" w:rsidP="004C007B">
      <w:pPr>
        <w:ind w:left="709"/>
        <w:rPr>
          <w:b/>
        </w:rPr>
      </w:pPr>
    </w:p>
    <w:p w14:paraId="38D17474" w14:textId="02FAB6C9" w:rsidR="00D643A9" w:rsidRPr="00D643A9" w:rsidRDefault="00D643A9" w:rsidP="004C007B">
      <w:pPr>
        <w:ind w:left="709"/>
      </w:pPr>
      <w:r w:rsidRPr="00D643A9">
        <w:t xml:space="preserve">Béni sois-tu pour les effets de ton pardon, que tes fidèles ont expérimentés, </w:t>
      </w:r>
      <w:r w:rsidR="004C007B">
        <w:br/>
      </w:r>
      <w:r w:rsidRPr="00D643A9">
        <w:t xml:space="preserve">depuis Moïse, quand il intercédait pour ton peuple tout entier, </w:t>
      </w:r>
      <w:r w:rsidR="004C007B">
        <w:br/>
      </w:r>
      <w:r w:rsidRPr="00D643A9">
        <w:t xml:space="preserve">jusqu'aux apôtres Pierre et Paul eux-mêmes : </w:t>
      </w:r>
      <w:r w:rsidR="004C007B">
        <w:br/>
      </w:r>
      <w:r w:rsidRPr="00D643A9">
        <w:t>ta grâce a été plus forte que leur péché.</w:t>
      </w:r>
      <w:r w:rsidR="007931DE">
        <w:t xml:space="preserve"> </w:t>
      </w:r>
      <w:r w:rsidR="004C007B" w:rsidRPr="004C007B">
        <w:rPr>
          <w:b/>
        </w:rPr>
        <w:t>R/</w:t>
      </w:r>
    </w:p>
    <w:p w14:paraId="566D61A1" w14:textId="77777777" w:rsidR="004C007B" w:rsidRDefault="004C007B" w:rsidP="004C007B">
      <w:pPr>
        <w:ind w:left="709"/>
      </w:pPr>
    </w:p>
    <w:p w14:paraId="3D473CA6" w14:textId="6B9AF418" w:rsidR="00D643A9" w:rsidRPr="00D643A9" w:rsidRDefault="00D643A9" w:rsidP="004C007B">
      <w:pPr>
        <w:ind w:left="709"/>
      </w:pPr>
      <w:r w:rsidRPr="00D643A9">
        <w:t xml:space="preserve">Nous ne cessons de te rendre grâce pour l’envoi de ton propre Fils, </w:t>
      </w:r>
      <w:r w:rsidR="004C007B">
        <w:br/>
        <w:t>lui</w:t>
      </w:r>
      <w:r w:rsidRPr="00D643A9">
        <w:t xml:space="preserve"> qui s'est assis à notre table pour nous faire monter jusqu'à la tienne, dans ton </w:t>
      </w:r>
      <w:r w:rsidR="008800F2">
        <w:t>R</w:t>
      </w:r>
      <w:r w:rsidRPr="00D643A9">
        <w:t xml:space="preserve">oyaume. </w:t>
      </w:r>
      <w:r w:rsidR="004C007B" w:rsidRPr="004C007B">
        <w:rPr>
          <w:b/>
        </w:rPr>
        <w:t>R/</w:t>
      </w:r>
    </w:p>
    <w:p w14:paraId="70EE7A01" w14:textId="77777777" w:rsidR="00D643A9" w:rsidRPr="00D643A9" w:rsidRDefault="00D643A9" w:rsidP="00D643A9"/>
    <w:p w14:paraId="07CB6011" w14:textId="77777777" w:rsidR="00D643A9" w:rsidRPr="00D643A9" w:rsidRDefault="00D643A9" w:rsidP="00D643A9">
      <w:pPr>
        <w:pStyle w:val="Sansinterligne"/>
        <w:numPr>
          <w:ilvl w:val="0"/>
          <w:numId w:val="17"/>
        </w:numPr>
        <w:ind w:left="567" w:hanging="283"/>
        <w:rPr>
          <w:rFonts w:ascii="Times New Roman" w:hAnsi="Times New Roman" w:cs="Times New Roman"/>
          <w:b/>
          <w:smallCaps/>
          <w:sz w:val="20"/>
          <w:szCs w:val="20"/>
        </w:rPr>
      </w:pPr>
      <w:r w:rsidRPr="00D643A9">
        <w:rPr>
          <w:rFonts w:ascii="Times New Roman" w:hAnsi="Times New Roman" w:cs="Times New Roman"/>
          <w:b/>
          <w:smallCaps/>
          <w:sz w:val="20"/>
          <w:szCs w:val="20"/>
        </w:rPr>
        <w:t>Prière de conversion</w:t>
      </w:r>
    </w:p>
    <w:p w14:paraId="20312EA4" w14:textId="0CA6E39E" w:rsidR="00D643A9" w:rsidRPr="00572299" w:rsidRDefault="00D643A9" w:rsidP="00572299">
      <w:pPr>
        <w:jc w:val="both"/>
        <w:rPr>
          <w:i/>
        </w:rPr>
      </w:pPr>
      <w:r w:rsidRPr="00572299">
        <w:rPr>
          <w:i/>
        </w:rPr>
        <w:t>Nous avons entendu la confession de l’apôtre Paul, qui avouait : « Moi qui étais autrefois blasphémateur, persécuteur, violent. Mais il m’a</w:t>
      </w:r>
      <w:r w:rsidR="00572299" w:rsidRPr="00572299">
        <w:rPr>
          <w:i/>
        </w:rPr>
        <w:t xml:space="preserve"> été fait miséricorde</w:t>
      </w:r>
      <w:r w:rsidRPr="00572299">
        <w:rPr>
          <w:i/>
        </w:rPr>
        <w:t> »</w:t>
      </w:r>
      <w:r w:rsidR="00572299" w:rsidRPr="00572299">
        <w:rPr>
          <w:i/>
        </w:rPr>
        <w:t>.</w:t>
      </w:r>
      <w:r w:rsidR="00A42412">
        <w:rPr>
          <w:i/>
        </w:rPr>
        <w:t xml:space="preserve"> Entraînés par l’A</w:t>
      </w:r>
      <w:r w:rsidRPr="00572299">
        <w:rPr>
          <w:i/>
        </w:rPr>
        <w:t>pôtre et éclairés par les paraboles de la miséricorde, nous confessons, comme le fils perdu et retrouvé :</w:t>
      </w:r>
    </w:p>
    <w:p w14:paraId="19D7017A" w14:textId="77777777" w:rsidR="00572299" w:rsidRPr="00572299" w:rsidRDefault="00D643A9" w:rsidP="00572299">
      <w:pPr>
        <w:ind w:left="1418"/>
        <w:rPr>
          <w:b/>
        </w:rPr>
      </w:pPr>
      <w:r w:rsidRPr="00572299">
        <w:rPr>
          <w:b/>
        </w:rPr>
        <w:t xml:space="preserve">Oui, je me lèverai et j’irai vers mon Père. </w:t>
      </w:r>
    </w:p>
    <w:p w14:paraId="68606C20" w14:textId="77777777" w:rsidR="00572299" w:rsidRPr="00572299" w:rsidRDefault="00D643A9" w:rsidP="00572299">
      <w:pPr>
        <w:ind w:left="1418"/>
        <w:rPr>
          <w:b/>
        </w:rPr>
      </w:pPr>
      <w:r w:rsidRPr="00572299">
        <w:rPr>
          <w:b/>
        </w:rPr>
        <w:t xml:space="preserve">Père, j’ai péché contre toi. Je ne mérite plus d’être appelé ton enfant. </w:t>
      </w:r>
    </w:p>
    <w:p w14:paraId="5620FA6A" w14:textId="77777777" w:rsidR="00D643A9" w:rsidRPr="00572299" w:rsidRDefault="00D643A9" w:rsidP="00572299">
      <w:pPr>
        <w:ind w:left="1418"/>
        <w:rPr>
          <w:b/>
        </w:rPr>
      </w:pPr>
      <w:r w:rsidRPr="00572299">
        <w:rPr>
          <w:b/>
        </w:rPr>
        <w:t>Toi qui nous as réconciliés avec toi par le Christ, rends-nous la joie du pardon.</w:t>
      </w:r>
    </w:p>
    <w:p w14:paraId="4A3398D6" w14:textId="77777777" w:rsidR="00572299" w:rsidRPr="00D643A9" w:rsidRDefault="00572299" w:rsidP="00D643A9"/>
    <w:p w14:paraId="6DF5CB51" w14:textId="77777777" w:rsidR="007931DE" w:rsidRDefault="00D643A9" w:rsidP="00572299">
      <w:pPr>
        <w:pStyle w:val="Sansinterligne"/>
        <w:numPr>
          <w:ilvl w:val="0"/>
          <w:numId w:val="17"/>
        </w:numPr>
        <w:ind w:left="567" w:hanging="283"/>
        <w:rPr>
          <w:rFonts w:ascii="Times New Roman" w:hAnsi="Times New Roman" w:cs="Times New Roman"/>
          <w:b/>
          <w:smallCaps/>
          <w:sz w:val="20"/>
          <w:szCs w:val="20"/>
        </w:rPr>
      </w:pPr>
      <w:r w:rsidRPr="00D643A9">
        <w:rPr>
          <w:rFonts w:ascii="Times New Roman" w:hAnsi="Times New Roman" w:cs="Times New Roman"/>
          <w:b/>
          <w:smallCaps/>
          <w:sz w:val="20"/>
          <w:szCs w:val="20"/>
        </w:rPr>
        <w:t xml:space="preserve">Prière universelle </w:t>
      </w:r>
    </w:p>
    <w:p w14:paraId="387B2BE6" w14:textId="3ECC1C95" w:rsidR="00572299" w:rsidRPr="00884FD3" w:rsidRDefault="00572299" w:rsidP="007931DE">
      <w:pPr>
        <w:pStyle w:val="Sansinterligne"/>
        <w:rPr>
          <w:rFonts w:ascii="Times New Roman" w:hAnsi="Times New Roman" w:cs="Times New Roman"/>
          <w:b/>
          <w:smallCaps/>
          <w:sz w:val="20"/>
          <w:szCs w:val="20"/>
        </w:rPr>
      </w:pPr>
      <w:r w:rsidRPr="00884FD3">
        <w:rPr>
          <w:rFonts w:ascii="Times New Roman" w:hAnsi="Times New Roman" w:cs="Times New Roman"/>
          <w:sz w:val="20"/>
          <w:szCs w:val="20"/>
        </w:rPr>
        <w:t xml:space="preserve">Voir page </w:t>
      </w:r>
      <w:r w:rsidR="00850688" w:rsidRPr="00D35262">
        <w:rPr>
          <w:rFonts w:ascii="Times New Roman" w:hAnsi="Times New Roman" w:cs="Times New Roman"/>
          <w:sz w:val="20"/>
          <w:szCs w:val="20"/>
        </w:rPr>
        <w:t>9</w:t>
      </w:r>
      <w:r w:rsidR="00A42412">
        <w:rPr>
          <w:rFonts w:ascii="Times New Roman" w:hAnsi="Times New Roman" w:cs="Times New Roman"/>
          <w:sz w:val="20"/>
          <w:szCs w:val="20"/>
        </w:rPr>
        <w:t xml:space="preserve"> de cette fiche</w:t>
      </w:r>
      <w:r w:rsidRPr="00D35262">
        <w:rPr>
          <w:rFonts w:ascii="Times New Roman" w:hAnsi="Times New Roman" w:cs="Times New Roman"/>
          <w:sz w:val="20"/>
          <w:szCs w:val="20"/>
        </w:rPr>
        <w:t xml:space="preserve"> </w:t>
      </w:r>
      <w:r w:rsidRPr="00884FD3">
        <w:rPr>
          <w:rFonts w:ascii="Times New Roman" w:hAnsi="Times New Roman" w:cs="Times New Roman"/>
          <w:sz w:val="20"/>
          <w:szCs w:val="20"/>
        </w:rPr>
        <w:t>ou celle de la paroisse.</w:t>
      </w:r>
    </w:p>
    <w:p w14:paraId="684FEE72" w14:textId="77777777" w:rsidR="00572299" w:rsidRPr="00884FD3" w:rsidRDefault="00572299" w:rsidP="00572299"/>
    <w:p w14:paraId="5D7B67B9" w14:textId="77777777" w:rsidR="00D643A9" w:rsidRPr="00D643A9" w:rsidRDefault="00D643A9" w:rsidP="00D643A9">
      <w:pPr>
        <w:pStyle w:val="Sansinterligne"/>
        <w:numPr>
          <w:ilvl w:val="0"/>
          <w:numId w:val="17"/>
        </w:numPr>
        <w:ind w:left="567" w:hanging="283"/>
        <w:rPr>
          <w:rFonts w:ascii="Times New Roman" w:hAnsi="Times New Roman" w:cs="Times New Roman"/>
          <w:b/>
          <w:smallCaps/>
          <w:sz w:val="20"/>
          <w:szCs w:val="20"/>
        </w:rPr>
      </w:pPr>
      <w:r w:rsidRPr="00D643A9">
        <w:rPr>
          <w:rFonts w:ascii="Times New Roman" w:hAnsi="Times New Roman" w:cs="Times New Roman"/>
          <w:b/>
          <w:smallCaps/>
          <w:sz w:val="20"/>
          <w:szCs w:val="20"/>
        </w:rPr>
        <w:t xml:space="preserve">la prière du seigneur </w:t>
      </w:r>
    </w:p>
    <w:p w14:paraId="62471C04" w14:textId="29E09BE9" w:rsidR="00D643A9" w:rsidRPr="00884FD3" w:rsidRDefault="00D643A9" w:rsidP="00884FD3">
      <w:pPr>
        <w:jc w:val="both"/>
      </w:pPr>
      <w:r w:rsidRPr="00884FD3">
        <w:rPr>
          <w:i/>
        </w:rPr>
        <w:t xml:space="preserve">Dans la parabole de ce dimanche, Dieu manifeste pleinement sa bonté paternelle : il relève le fils perdu et il rassemble sa famille autour de la table. </w:t>
      </w:r>
      <w:r w:rsidR="00572299" w:rsidRPr="00884FD3">
        <w:rPr>
          <w:i/>
        </w:rPr>
        <w:t>Ensemble,</w:t>
      </w:r>
      <w:r w:rsidRPr="00884FD3">
        <w:rPr>
          <w:i/>
        </w:rPr>
        <w:t xml:space="preserve"> prions</w:t>
      </w:r>
      <w:r w:rsidR="00884FD3" w:rsidRPr="00884FD3">
        <w:rPr>
          <w:i/>
        </w:rPr>
        <w:t>-le,</w:t>
      </w:r>
      <w:r w:rsidRPr="00884FD3">
        <w:rPr>
          <w:i/>
        </w:rPr>
        <w:t xml:space="preserve"> co</w:t>
      </w:r>
      <w:r w:rsidR="00884FD3" w:rsidRPr="00884FD3">
        <w:rPr>
          <w:i/>
        </w:rPr>
        <w:t xml:space="preserve">mme Jésus nous l’a enseigné, </w:t>
      </w:r>
      <w:r w:rsidRPr="00884FD3">
        <w:rPr>
          <w:i/>
        </w:rPr>
        <w:t>en prenant à cœur la demande</w:t>
      </w:r>
      <w:r w:rsidR="00884FD3" w:rsidRPr="00884FD3">
        <w:rPr>
          <w:i/>
        </w:rPr>
        <w:t> :</w:t>
      </w:r>
      <w:r w:rsidRPr="00884FD3">
        <w:rPr>
          <w:i/>
        </w:rPr>
        <w:t xml:space="preserve"> « pardonn</w:t>
      </w:r>
      <w:r w:rsidR="00572299" w:rsidRPr="00884FD3">
        <w:rPr>
          <w:i/>
        </w:rPr>
        <w:t>e-nous comme nous pardonnons »</w:t>
      </w:r>
      <w:r w:rsidR="00572299">
        <w:t xml:space="preserve"> : </w:t>
      </w:r>
      <w:r w:rsidRPr="00572299">
        <w:rPr>
          <w:b/>
          <w:iCs/>
        </w:rPr>
        <w:t>Notre Père, qui es aux cieux…</w:t>
      </w:r>
    </w:p>
    <w:p w14:paraId="5D0AB04D" w14:textId="77777777" w:rsidR="00572299" w:rsidRPr="00D643A9" w:rsidRDefault="00572299" w:rsidP="00D643A9"/>
    <w:p w14:paraId="7E1A548F" w14:textId="77777777" w:rsidR="00D643A9" w:rsidRPr="00D643A9" w:rsidRDefault="00D643A9" w:rsidP="00D643A9">
      <w:pPr>
        <w:pStyle w:val="Sansinterligne"/>
        <w:numPr>
          <w:ilvl w:val="0"/>
          <w:numId w:val="17"/>
        </w:numPr>
        <w:ind w:left="567" w:hanging="283"/>
        <w:rPr>
          <w:rFonts w:ascii="Times New Roman" w:hAnsi="Times New Roman" w:cs="Times New Roman"/>
          <w:b/>
          <w:smallCaps/>
          <w:sz w:val="20"/>
          <w:szCs w:val="20"/>
        </w:rPr>
      </w:pPr>
      <w:r w:rsidRPr="00D643A9">
        <w:rPr>
          <w:rFonts w:ascii="Times New Roman" w:hAnsi="Times New Roman" w:cs="Times New Roman"/>
          <w:b/>
          <w:smallCaps/>
          <w:sz w:val="20"/>
          <w:szCs w:val="20"/>
        </w:rPr>
        <w:t>rite de la paix</w:t>
      </w:r>
    </w:p>
    <w:p w14:paraId="532AE2F1" w14:textId="7B72186A" w:rsidR="00D643A9" w:rsidRPr="00884FD3" w:rsidRDefault="00D643A9" w:rsidP="00884FD3">
      <w:pPr>
        <w:jc w:val="both"/>
        <w:rPr>
          <w:i/>
        </w:rPr>
      </w:pPr>
      <w:r w:rsidRPr="00884FD3">
        <w:rPr>
          <w:i/>
        </w:rPr>
        <w:t xml:space="preserve">Le berger qui a retrouvé sa brebis, la femme qui a retrouvé sa pièce et le </w:t>
      </w:r>
      <w:r w:rsidR="00FA26FF">
        <w:rPr>
          <w:i/>
        </w:rPr>
        <w:t>p</w:t>
      </w:r>
      <w:r w:rsidRPr="00884FD3">
        <w:rPr>
          <w:i/>
        </w:rPr>
        <w:t>ère miséricordieux de la parabole ont tous réuni famille, amis et voisins pour partager leur joie. Nous voici entraînés dans leurs fêtes. À notre tour de nous manifester mutuellement notre bonheur, en échangeant entre nous la paix de Dieu.</w:t>
      </w:r>
    </w:p>
    <w:p w14:paraId="2F510E18" w14:textId="77777777" w:rsidR="00884FD3" w:rsidRPr="00D643A9" w:rsidRDefault="00884FD3" w:rsidP="00D643A9"/>
    <w:p w14:paraId="539680B0" w14:textId="77777777" w:rsidR="00D643A9" w:rsidRPr="00D643A9" w:rsidRDefault="00D643A9" w:rsidP="00D643A9">
      <w:pPr>
        <w:pStyle w:val="Sansinterligne"/>
        <w:numPr>
          <w:ilvl w:val="0"/>
          <w:numId w:val="17"/>
        </w:numPr>
        <w:ind w:left="567" w:hanging="283"/>
        <w:rPr>
          <w:rFonts w:ascii="Times New Roman" w:hAnsi="Times New Roman" w:cs="Times New Roman"/>
          <w:b/>
          <w:smallCaps/>
          <w:sz w:val="20"/>
          <w:szCs w:val="20"/>
        </w:rPr>
      </w:pPr>
      <w:r w:rsidRPr="00D643A9">
        <w:rPr>
          <w:rFonts w:ascii="Times New Roman" w:hAnsi="Times New Roman" w:cs="Times New Roman"/>
          <w:b/>
          <w:smallCaps/>
          <w:sz w:val="20"/>
          <w:szCs w:val="20"/>
        </w:rPr>
        <w:t>oraison finale</w:t>
      </w:r>
    </w:p>
    <w:p w14:paraId="4FD3D533" w14:textId="08635E89" w:rsidR="00D643A9" w:rsidRPr="00884FD3" w:rsidRDefault="00D643A9" w:rsidP="00884FD3">
      <w:pPr>
        <w:pStyle w:val="Oraison"/>
        <w:ind w:left="1701" w:right="33" w:firstLine="0"/>
        <w:rPr>
          <w:b/>
        </w:rPr>
      </w:pPr>
      <w:r w:rsidRPr="00884FD3">
        <w:rPr>
          <w:b/>
        </w:rPr>
        <w:t xml:space="preserve">Père miséricordieux, nous te rendons grâce </w:t>
      </w:r>
      <w:r w:rsidR="00884FD3">
        <w:rPr>
          <w:b/>
        </w:rPr>
        <w:br/>
      </w:r>
      <w:r w:rsidRPr="00884FD3">
        <w:rPr>
          <w:b/>
        </w:rPr>
        <w:t xml:space="preserve">pour la grande fête de retrouvailles de chaque dimanche. </w:t>
      </w:r>
      <w:r w:rsidR="00884FD3">
        <w:rPr>
          <w:b/>
        </w:rPr>
        <w:br/>
      </w:r>
      <w:r w:rsidRPr="00884FD3">
        <w:rPr>
          <w:b/>
        </w:rPr>
        <w:t xml:space="preserve">Avec l’apôtre Paul, le converti, avec le berger retrouvant sa brebis </w:t>
      </w:r>
      <w:r w:rsidR="00884FD3">
        <w:rPr>
          <w:b/>
        </w:rPr>
        <w:br/>
      </w:r>
      <w:r w:rsidRPr="00884FD3">
        <w:rPr>
          <w:b/>
        </w:rPr>
        <w:t>et la femme retrouvant sa pièce</w:t>
      </w:r>
      <w:r w:rsidR="00884FD3">
        <w:rPr>
          <w:b/>
        </w:rPr>
        <w:t>,</w:t>
      </w:r>
      <w:r w:rsidRPr="00884FD3">
        <w:rPr>
          <w:b/>
        </w:rPr>
        <w:t xml:space="preserve"> nous te disons notre reconnaissance pour ton accueil. </w:t>
      </w:r>
      <w:r w:rsidR="00884FD3">
        <w:rPr>
          <w:b/>
        </w:rPr>
        <w:br/>
      </w:r>
      <w:r w:rsidRPr="00884FD3">
        <w:rPr>
          <w:b/>
        </w:rPr>
        <w:t xml:space="preserve">Garde-nous dans la joie de ta présence. </w:t>
      </w:r>
      <w:r w:rsidR="00884FD3">
        <w:rPr>
          <w:b/>
        </w:rPr>
        <w:br/>
        <w:t>Avec l’</w:t>
      </w:r>
      <w:r w:rsidR="00A42412">
        <w:rPr>
          <w:b/>
        </w:rPr>
        <w:t>A</w:t>
      </w:r>
      <w:r w:rsidRPr="00884FD3">
        <w:rPr>
          <w:b/>
        </w:rPr>
        <w:t xml:space="preserve">pôtre nous proclamons encore : </w:t>
      </w:r>
      <w:r w:rsidR="00884FD3">
        <w:rPr>
          <w:b/>
        </w:rPr>
        <w:br/>
      </w:r>
      <w:r w:rsidR="00FA26FF">
        <w:rPr>
          <w:b/>
        </w:rPr>
        <w:t>a</w:t>
      </w:r>
      <w:r w:rsidRPr="00884FD3">
        <w:rPr>
          <w:b/>
        </w:rPr>
        <w:t xml:space="preserve">u roi des siècles, Dieu immortel, invisible et unique, </w:t>
      </w:r>
      <w:r w:rsidR="00884FD3">
        <w:rPr>
          <w:b/>
        </w:rPr>
        <w:br/>
      </w:r>
      <w:r w:rsidRPr="00884FD3">
        <w:rPr>
          <w:b/>
        </w:rPr>
        <w:t>honneur et gloire pour les siècles des siècles ! Amen.</w:t>
      </w:r>
    </w:p>
    <w:p w14:paraId="0CA6E9A3" w14:textId="77777777" w:rsidR="000F1383" w:rsidRDefault="000F1383" w:rsidP="00284875">
      <w:pPr>
        <w:rPr>
          <w:strike/>
          <w:color w:val="000000"/>
        </w:rPr>
      </w:pPr>
    </w:p>
    <w:p w14:paraId="7A5DB919" w14:textId="77777777" w:rsidR="006C3907" w:rsidRPr="00C237E4" w:rsidRDefault="008B2108" w:rsidP="006C3907">
      <w:pPr>
        <w:pStyle w:val="Titre2"/>
        <w:tabs>
          <w:tab w:val="clear" w:pos="3438"/>
        </w:tabs>
        <w:spacing w:before="0"/>
        <w:rPr>
          <w:b/>
          <w:color w:val="00B050"/>
        </w:rPr>
      </w:pPr>
      <w:r>
        <w:rPr>
          <w:b/>
          <w:color w:val="00B050"/>
        </w:rPr>
        <w:t>Temps d</w:t>
      </w:r>
      <w:r w:rsidR="006C3907" w:rsidRPr="00C237E4">
        <w:rPr>
          <w:b/>
          <w:color w:val="00B050"/>
        </w:rPr>
        <w:t>’envoi</w:t>
      </w:r>
    </w:p>
    <w:p w14:paraId="7892FEB2" w14:textId="77777777" w:rsidR="00C70883" w:rsidRPr="00884FD3" w:rsidRDefault="00C70883" w:rsidP="00C70883">
      <w:pPr>
        <w:pStyle w:val="Sansinterligne"/>
        <w:rPr>
          <w:rFonts w:ascii="Times New Roman" w:hAnsi="Times New Roman" w:cs="Times New Roman"/>
          <w:sz w:val="20"/>
          <w:szCs w:val="20"/>
        </w:rPr>
      </w:pPr>
    </w:p>
    <w:p w14:paraId="3A41F45E" w14:textId="77777777" w:rsidR="00D14405" w:rsidRPr="00884FD3" w:rsidRDefault="00D14405" w:rsidP="00D14405">
      <w:pPr>
        <w:pStyle w:val="Sansinterligne"/>
        <w:numPr>
          <w:ilvl w:val="0"/>
          <w:numId w:val="17"/>
        </w:numPr>
        <w:ind w:left="567" w:hanging="283"/>
        <w:rPr>
          <w:rFonts w:ascii="Times New Roman" w:hAnsi="Times New Roman" w:cs="Times New Roman"/>
          <w:b/>
          <w:smallCaps/>
          <w:sz w:val="20"/>
          <w:szCs w:val="20"/>
        </w:rPr>
      </w:pPr>
      <w:r w:rsidRPr="00884FD3">
        <w:rPr>
          <w:rFonts w:ascii="Times New Roman" w:hAnsi="Times New Roman" w:cs="Times New Roman"/>
          <w:b/>
          <w:smallCaps/>
          <w:sz w:val="20"/>
          <w:szCs w:val="20"/>
        </w:rPr>
        <w:t>Les annonces</w:t>
      </w:r>
    </w:p>
    <w:p w14:paraId="0F487DD0" w14:textId="77777777" w:rsidR="00D14405" w:rsidRPr="00884FD3" w:rsidRDefault="00D14405" w:rsidP="00D14405">
      <w:pPr>
        <w:pStyle w:val="Sansinterligne"/>
        <w:rPr>
          <w:rFonts w:ascii="Times New Roman" w:hAnsi="Times New Roman" w:cs="Times New Roman"/>
          <w:sz w:val="20"/>
          <w:szCs w:val="20"/>
        </w:rPr>
      </w:pPr>
    </w:p>
    <w:p w14:paraId="6B0F48DC" w14:textId="77777777" w:rsidR="00D14405" w:rsidRPr="00884FD3" w:rsidRDefault="00D14405" w:rsidP="00D14405">
      <w:pPr>
        <w:pStyle w:val="Sansinterligne"/>
        <w:numPr>
          <w:ilvl w:val="0"/>
          <w:numId w:val="17"/>
        </w:numPr>
        <w:ind w:left="567" w:hanging="283"/>
        <w:rPr>
          <w:rFonts w:ascii="Times New Roman" w:hAnsi="Times New Roman" w:cs="Times New Roman"/>
          <w:b/>
          <w:smallCaps/>
          <w:sz w:val="20"/>
          <w:szCs w:val="20"/>
        </w:rPr>
      </w:pPr>
      <w:r w:rsidRPr="00884FD3">
        <w:rPr>
          <w:rFonts w:ascii="Times New Roman" w:hAnsi="Times New Roman" w:cs="Times New Roman"/>
          <w:b/>
          <w:smallCaps/>
          <w:sz w:val="20"/>
          <w:szCs w:val="20"/>
        </w:rPr>
        <w:t>La bénédiction finale</w:t>
      </w:r>
    </w:p>
    <w:p w14:paraId="446B17E2" w14:textId="4BAC6B8D" w:rsidR="00884FD3" w:rsidRPr="00884FD3" w:rsidRDefault="00C237E4" w:rsidP="00884FD3">
      <w:pPr>
        <w:ind w:left="24" w:right="14"/>
        <w:rPr>
          <w:b/>
        </w:rPr>
      </w:pPr>
      <w:r w:rsidRPr="00884FD3">
        <w:t>La personne qui conduit la prière peut dire :</w:t>
      </w:r>
      <w:r w:rsidR="00884FD3">
        <w:t xml:space="preserve"> </w:t>
      </w:r>
      <w:r w:rsidR="00884FD3" w:rsidRPr="00884FD3">
        <w:rPr>
          <w:i/>
        </w:rPr>
        <w:t xml:space="preserve">Jésus, notre </w:t>
      </w:r>
      <w:r w:rsidR="00FA26FF">
        <w:rPr>
          <w:i/>
        </w:rPr>
        <w:t>B</w:t>
      </w:r>
      <w:r w:rsidR="00884FD3" w:rsidRPr="00884FD3">
        <w:rPr>
          <w:i/>
        </w:rPr>
        <w:t>on Pasteur, est toujours à nos côtés, que sa bénédiction vienne sur nous, de la part du Père et dans la lumière de son Esprit Saint.</w:t>
      </w:r>
      <w:r w:rsidR="00884FD3">
        <w:rPr>
          <w:i/>
        </w:rPr>
        <w:t xml:space="preserve"> </w:t>
      </w:r>
      <w:r w:rsidR="00884FD3" w:rsidRPr="00884FD3">
        <w:rPr>
          <w:b/>
        </w:rPr>
        <w:t>Amen.</w:t>
      </w:r>
    </w:p>
    <w:p w14:paraId="5B800B99" w14:textId="77777777" w:rsidR="00884FD3" w:rsidRPr="00884FD3" w:rsidRDefault="00884FD3" w:rsidP="00884FD3">
      <w:pPr>
        <w:ind w:left="24" w:right="14"/>
      </w:pPr>
    </w:p>
    <w:p w14:paraId="5A49C5E5" w14:textId="77777777" w:rsidR="00212F46" w:rsidRPr="00015AAA" w:rsidRDefault="00212F46" w:rsidP="00DE3414">
      <w:pPr>
        <w:pStyle w:val="Titre1"/>
        <w:keepNext w:val="0"/>
        <w:widowControl w:val="0"/>
        <w:spacing w:before="400"/>
        <w:rPr>
          <w:color w:val="00B050"/>
        </w:rPr>
      </w:pPr>
      <w:r w:rsidRPr="00015AAA">
        <w:rPr>
          <w:color w:val="00B050"/>
        </w:rPr>
        <w:lastRenderedPageBreak/>
        <w:t>POUR LA C</w:t>
      </w:r>
      <w:r w:rsidR="0099382C" w:rsidRPr="00015AAA">
        <w:rPr>
          <w:color w:val="00B050"/>
        </w:rPr>
        <w:t>É</w:t>
      </w:r>
      <w:r w:rsidRPr="00015AAA">
        <w:rPr>
          <w:color w:val="00B050"/>
        </w:rPr>
        <w:t>L</w:t>
      </w:r>
      <w:r w:rsidR="0099382C" w:rsidRPr="00015AAA">
        <w:rPr>
          <w:color w:val="00B050"/>
        </w:rPr>
        <w:t>É</w:t>
      </w:r>
      <w:r w:rsidRPr="00015AAA">
        <w:rPr>
          <w:color w:val="00B050"/>
        </w:rPr>
        <w:t>BRATION EUCHARISTIQUE</w:t>
      </w:r>
    </w:p>
    <w:p w14:paraId="40904A4A" w14:textId="77777777" w:rsidR="00AA3ADB" w:rsidRPr="00AA3ADB" w:rsidRDefault="00AA3ADB" w:rsidP="00AA3ADB">
      <w:pPr>
        <w:pStyle w:val="NB"/>
        <w:shd w:val="clear" w:color="auto" w:fill="FFFFFF"/>
        <w:rPr>
          <w:b w:val="0"/>
          <w:color w:val="auto"/>
        </w:rPr>
      </w:pPr>
      <w:r w:rsidRPr="00AA3ADB">
        <w:rPr>
          <w:b w:val="0"/>
          <w:color w:val="auto"/>
        </w:rPr>
        <w:t xml:space="preserve">Un peu de douceur en ce dimanche… </w:t>
      </w:r>
      <w:r w:rsidR="00642CDB">
        <w:rPr>
          <w:b w:val="0"/>
          <w:color w:val="auto"/>
        </w:rPr>
        <w:t>Si</w:t>
      </w:r>
      <w:r w:rsidRPr="00AA3ADB">
        <w:rPr>
          <w:b w:val="0"/>
          <w:color w:val="auto"/>
        </w:rPr>
        <w:t xml:space="preserve"> Dieu </w:t>
      </w:r>
      <w:r w:rsidR="00642CDB">
        <w:rPr>
          <w:b w:val="0"/>
          <w:color w:val="auto"/>
        </w:rPr>
        <w:t>connaît bel et bien une grande déception, à la mesure de son amour, lorsque</w:t>
      </w:r>
      <w:r w:rsidRPr="00AA3ADB">
        <w:rPr>
          <w:b w:val="0"/>
          <w:color w:val="auto"/>
        </w:rPr>
        <w:t xml:space="preserve"> nous choi</w:t>
      </w:r>
      <w:r w:rsidR="00642CDB">
        <w:rPr>
          <w:b w:val="0"/>
          <w:color w:val="auto"/>
        </w:rPr>
        <w:t xml:space="preserve">sissons librement de le quitter, </w:t>
      </w:r>
      <w:r w:rsidRPr="00AA3ADB">
        <w:rPr>
          <w:b w:val="0"/>
          <w:color w:val="auto"/>
        </w:rPr>
        <w:t xml:space="preserve">il se met </w:t>
      </w:r>
      <w:r w:rsidR="00642CDB">
        <w:rPr>
          <w:b w:val="0"/>
          <w:color w:val="auto"/>
        </w:rPr>
        <w:t xml:space="preserve">aussi </w:t>
      </w:r>
      <w:r w:rsidRPr="00AA3ADB">
        <w:rPr>
          <w:b w:val="0"/>
          <w:color w:val="auto"/>
        </w:rPr>
        <w:t>à notre recherche</w:t>
      </w:r>
      <w:r w:rsidR="00642CDB">
        <w:rPr>
          <w:b w:val="0"/>
          <w:color w:val="auto"/>
        </w:rPr>
        <w:t xml:space="preserve">, il se donne du mal : la fête est grande quand il </w:t>
      </w:r>
      <w:r w:rsidRPr="00AA3ADB">
        <w:rPr>
          <w:b w:val="0"/>
          <w:color w:val="auto"/>
        </w:rPr>
        <w:t>nous retrouve</w:t>
      </w:r>
      <w:r w:rsidR="00642CDB">
        <w:rPr>
          <w:b w:val="0"/>
          <w:color w:val="auto"/>
        </w:rPr>
        <w:t> !</w:t>
      </w:r>
      <w:r w:rsidRPr="00AA3ADB">
        <w:rPr>
          <w:b w:val="0"/>
          <w:color w:val="auto"/>
        </w:rPr>
        <w:t xml:space="preserve"> </w:t>
      </w:r>
      <w:r w:rsidR="00642CDB">
        <w:rPr>
          <w:b w:val="0"/>
          <w:color w:val="auto"/>
        </w:rPr>
        <w:t>Quelle prévenance de la part de notre Dieu…</w:t>
      </w:r>
      <w:r w:rsidRPr="00AA3ADB">
        <w:rPr>
          <w:b w:val="0"/>
          <w:color w:val="auto"/>
        </w:rPr>
        <w:t xml:space="preserve"> </w:t>
      </w:r>
      <w:r w:rsidRPr="00AA3ADB">
        <w:rPr>
          <w:rFonts w:eastAsia="Arial" w:cs="Arial"/>
          <w:iCs/>
          <w:color w:val="auto"/>
        </w:rPr>
        <w:t>« Qui suis-je pour que Dieu me prenne sur ses épaules ? »</w:t>
      </w:r>
      <w:r w:rsidRPr="00AA3ADB">
        <w:rPr>
          <w:rFonts w:eastAsia="Arial" w:cs="Arial"/>
          <w:b w:val="0"/>
          <w:iCs/>
          <w:color w:val="auto"/>
        </w:rPr>
        <w:t xml:space="preserve"> </w:t>
      </w:r>
      <w:r w:rsidRPr="00AA3ADB">
        <w:rPr>
          <w:rFonts w:eastAsia="Arial" w:cs="Arial"/>
          <w:b w:val="0"/>
          <w:color w:val="auto"/>
        </w:rPr>
        <w:t>Tu es son fils bien-aimé, qu’il croyait perdu et qu’il a retrouvé !</w:t>
      </w:r>
    </w:p>
    <w:p w14:paraId="7A7EDD49" w14:textId="77777777" w:rsidR="00242687" w:rsidRPr="0011569E" w:rsidRDefault="00242687" w:rsidP="005A4334">
      <w:pPr>
        <w:pStyle w:val="NB"/>
        <w:shd w:val="clear" w:color="auto" w:fill="FFFFFF"/>
        <w:rPr>
          <w:b w:val="0"/>
          <w:strike/>
          <w:color w:val="auto"/>
        </w:rPr>
      </w:pPr>
    </w:p>
    <w:p w14:paraId="6FFC22A4" w14:textId="77777777" w:rsidR="0077737C" w:rsidRPr="003B3276" w:rsidRDefault="0077737C" w:rsidP="003B3276">
      <w:pPr>
        <w:pStyle w:val="NB"/>
        <w:shd w:val="clear" w:color="auto" w:fill="FFFFFF"/>
        <w:jc w:val="center"/>
        <w:rPr>
          <w:b w:val="0"/>
          <w:color w:val="auto"/>
        </w:rPr>
      </w:pPr>
      <w:r w:rsidRPr="003B3276">
        <w:rPr>
          <w:b w:val="0"/>
          <w:color w:val="auto"/>
        </w:rPr>
        <w:t>La</w:t>
      </w:r>
      <w:r w:rsidR="003B3276">
        <w:rPr>
          <w:b w:val="0"/>
          <w:color w:val="auto"/>
        </w:rPr>
        <w:t xml:space="preserve"> couleur liturgique est</w:t>
      </w:r>
      <w:r w:rsidRPr="003B3276">
        <w:rPr>
          <w:b w:val="0"/>
          <w:color w:val="auto"/>
        </w:rPr>
        <w:t xml:space="preserve"> le vert.</w:t>
      </w:r>
    </w:p>
    <w:p w14:paraId="36C9E7C9" w14:textId="77777777" w:rsidR="00013464" w:rsidRPr="00015AAA" w:rsidRDefault="00013464" w:rsidP="00013464">
      <w:pPr>
        <w:pStyle w:val="Titre2"/>
        <w:rPr>
          <w:b/>
          <w:smallCaps/>
          <w:color w:val="00B050"/>
        </w:rPr>
      </w:pPr>
      <w:r w:rsidRPr="00015AAA">
        <w:rPr>
          <w:b/>
          <w:smallCaps/>
          <w:color w:val="00B050"/>
        </w:rPr>
        <w:t>Ouverture</w:t>
      </w:r>
    </w:p>
    <w:p w14:paraId="7ACDEDBF" w14:textId="77777777" w:rsidR="00B33549" w:rsidRPr="00642CDB" w:rsidRDefault="00642CDB" w:rsidP="00D22B80">
      <w:pPr>
        <w:rPr>
          <w:i/>
        </w:rPr>
      </w:pPr>
      <w:r w:rsidRPr="00642CDB">
        <w:rPr>
          <w:i/>
        </w:rPr>
        <w:t>Relevés et rassemblés par Dieu, ouvrons notre cœur à sa déception, source de repentir, et surtout à sa joie : joie de l’amour et joie de l’unité retrouvée !</w:t>
      </w:r>
    </w:p>
    <w:p w14:paraId="4926AF86" w14:textId="77777777" w:rsidR="00642CDB" w:rsidRPr="003B3276" w:rsidRDefault="00642CDB" w:rsidP="00D22B80"/>
    <w:p w14:paraId="6C287A53" w14:textId="77777777" w:rsidR="00D22B80" w:rsidRPr="00015AAA" w:rsidRDefault="00901289" w:rsidP="00D22B80">
      <w:pPr>
        <w:pStyle w:val="Titre3"/>
        <w:pBdr>
          <w:bottom w:val="single" w:sz="4" w:space="1" w:color="auto"/>
        </w:pBdr>
        <w:rPr>
          <w:color w:val="00B050"/>
        </w:rPr>
      </w:pPr>
      <w:r w:rsidRPr="00015AAA">
        <w:rPr>
          <w:color w:val="00B050"/>
        </w:rPr>
        <w:t>Procession</w:t>
      </w:r>
      <w:r w:rsidR="005E6F9F" w:rsidRPr="00015AAA">
        <w:rPr>
          <w:color w:val="00B050"/>
        </w:rPr>
        <w:t>, accueil</w:t>
      </w:r>
      <w:r w:rsidR="00011A0D" w:rsidRPr="00015AAA">
        <w:rPr>
          <w:color w:val="00B050"/>
        </w:rPr>
        <w:t xml:space="preserve"> et</w:t>
      </w:r>
      <w:r w:rsidRPr="00015AAA">
        <w:rPr>
          <w:color w:val="00B050"/>
        </w:rPr>
        <w:t xml:space="preserve"> chant d’</w:t>
      </w:r>
      <w:r w:rsidR="00011A0D" w:rsidRPr="00015AAA">
        <w:rPr>
          <w:color w:val="00B050"/>
        </w:rPr>
        <w:t>entr</w:t>
      </w:r>
      <w:r w:rsidR="00D93506" w:rsidRPr="00015AAA">
        <w:rPr>
          <w:color w:val="00B050"/>
        </w:rPr>
        <w:t>é</w:t>
      </w:r>
      <w:r w:rsidR="00011A0D" w:rsidRPr="00015AAA">
        <w:rPr>
          <w:color w:val="00B050"/>
        </w:rPr>
        <w:t>e</w:t>
      </w:r>
    </w:p>
    <w:p w14:paraId="67E9A967" w14:textId="77777777" w:rsidR="007B269B" w:rsidRDefault="00642CDB" w:rsidP="007B269B">
      <w:pPr>
        <w:ind w:left="283"/>
        <w:jc w:val="both"/>
      </w:pPr>
      <w:r>
        <w:t xml:space="preserve">Avant le début de la célébration, le temps d’accueil sera particulièrement soigné avec une attention particulière aux nouveaux paroissiens. </w:t>
      </w:r>
    </w:p>
    <w:p w14:paraId="2386E22B" w14:textId="77777777" w:rsidR="007931DE" w:rsidRDefault="00642CDB" w:rsidP="00285670">
      <w:pPr>
        <w:pStyle w:val="Paragraphedeliste"/>
        <w:numPr>
          <w:ilvl w:val="0"/>
          <w:numId w:val="41"/>
        </w:numPr>
        <w:spacing w:before="114" w:after="114"/>
        <w:ind w:left="568" w:hanging="284"/>
        <w:jc w:val="both"/>
      </w:pPr>
      <w:r w:rsidRPr="002C099B">
        <w:rPr>
          <w:rFonts w:ascii="Times New Roman Gras" w:hAnsi="Times New Roman Gras"/>
          <w:b/>
          <w:smallCaps/>
        </w:rPr>
        <w:t>Mot d’accueil</w:t>
      </w:r>
      <w:r w:rsidRPr="002C099B">
        <w:t xml:space="preserve"> </w:t>
      </w:r>
    </w:p>
    <w:p w14:paraId="582E5779" w14:textId="333C3DF1" w:rsidR="00821A3E" w:rsidRPr="002C099B" w:rsidRDefault="00642CDB" w:rsidP="007931DE">
      <w:pPr>
        <w:ind w:left="284"/>
        <w:jc w:val="both"/>
      </w:pPr>
      <w:r w:rsidRPr="002C099B">
        <w:t>Voir la proposition « </w:t>
      </w:r>
      <w:r w:rsidR="00451293">
        <w:t>D</w:t>
      </w:r>
      <w:r w:rsidRPr="002C099B">
        <w:t xml:space="preserve">es mises en œuvre » p. </w:t>
      </w:r>
      <w:r w:rsidR="001906AB">
        <w:t xml:space="preserve">4 de cette fiche ou celle de la célébration de la Parole p. </w:t>
      </w:r>
      <w:r w:rsidR="00451293">
        <w:rPr>
          <w:b/>
          <w:color w:val="FF0000"/>
        </w:rPr>
        <w:t>5</w:t>
      </w:r>
      <w:r w:rsidR="001906AB">
        <w:t xml:space="preserve"> de cette fiche.</w:t>
      </w:r>
    </w:p>
    <w:p w14:paraId="6B9F1285" w14:textId="77777777" w:rsidR="005135AE" w:rsidRPr="002C099B" w:rsidRDefault="005135AE" w:rsidP="00285670">
      <w:pPr>
        <w:pStyle w:val="Textepuces"/>
        <w:numPr>
          <w:ilvl w:val="0"/>
          <w:numId w:val="6"/>
        </w:numPr>
        <w:tabs>
          <w:tab w:val="left" w:pos="567"/>
          <w:tab w:val="right" w:pos="10204"/>
        </w:tabs>
        <w:spacing w:before="114" w:after="114"/>
        <w:ind w:left="568" w:hanging="284"/>
      </w:pPr>
      <w:r w:rsidRPr="002C099B">
        <w:rPr>
          <w:rFonts w:ascii="Times New Roman Gras" w:hAnsi="Times New Roman Gras"/>
          <w:b/>
          <w:smallCaps/>
        </w:rPr>
        <w:t>Chant d’entrée</w:t>
      </w:r>
      <w:r w:rsidRPr="002C099B">
        <w:t xml:space="preserve"> – Pendant la procession d’entrée, l’assemblée peut chanter l’un des chants </w:t>
      </w:r>
      <w:r w:rsidR="002C099B">
        <w:t>suivant :</w:t>
      </w:r>
    </w:p>
    <w:p w14:paraId="50965E25" w14:textId="77777777" w:rsidR="005135AE" w:rsidRPr="002C099B" w:rsidRDefault="002C099B" w:rsidP="007931DE">
      <w:pPr>
        <w:pStyle w:val="Lignechant"/>
        <w:spacing w:before="114" w:after="114"/>
        <w:ind w:left="709"/>
        <w:rPr>
          <w:b w:val="0"/>
          <w:bCs/>
          <w:color w:val="auto"/>
        </w:rPr>
      </w:pPr>
      <w:r w:rsidRPr="002C099B">
        <w:rPr>
          <w:bCs/>
        </w:rPr>
        <w:t>I 37-40</w:t>
      </w:r>
      <w:r w:rsidR="005135AE" w:rsidRPr="002C099B">
        <w:rPr>
          <w:bCs/>
        </w:rPr>
        <w:tab/>
      </w:r>
      <w:r w:rsidRPr="002C099B">
        <w:rPr>
          <w:bCs/>
          <w:color w:val="auto"/>
        </w:rPr>
        <w:t>Dieu de miséricorde</w:t>
      </w:r>
      <w:r w:rsidR="005135AE" w:rsidRPr="002C099B">
        <w:rPr>
          <w:bCs/>
          <w:color w:val="auto"/>
        </w:rPr>
        <w:tab/>
      </w:r>
      <w:r w:rsidRPr="002C099B">
        <w:rPr>
          <w:b w:val="0"/>
          <w:bCs/>
          <w:color w:val="auto"/>
        </w:rPr>
        <w:t>Signes Musiques n°67 et 145</w:t>
      </w:r>
    </w:p>
    <w:p w14:paraId="33A68596" w14:textId="77777777" w:rsidR="005135AE" w:rsidRPr="00F30AE9" w:rsidRDefault="002C099B" w:rsidP="007931DE">
      <w:pPr>
        <w:pStyle w:val="Lignechant"/>
        <w:spacing w:before="114" w:after="114"/>
        <w:ind w:left="709"/>
        <w:rPr>
          <w:b w:val="0"/>
          <w:color w:val="auto"/>
        </w:rPr>
      </w:pPr>
      <w:r w:rsidRPr="00F30AE9">
        <w:t>ZL 33-34</w:t>
      </w:r>
      <w:r w:rsidR="005135AE" w:rsidRPr="00F30AE9">
        <w:tab/>
      </w:r>
      <w:r w:rsidRPr="00F30AE9">
        <w:rPr>
          <w:color w:val="auto"/>
        </w:rPr>
        <w:t>N’oublions pas les merveilles de Dieu</w:t>
      </w:r>
      <w:r w:rsidR="005135AE" w:rsidRPr="00F30AE9">
        <w:rPr>
          <w:color w:val="auto"/>
        </w:rPr>
        <w:tab/>
      </w:r>
    </w:p>
    <w:p w14:paraId="165FA4A9" w14:textId="4FAEC213" w:rsidR="005135AE" w:rsidRPr="00AC5525" w:rsidRDefault="00AC5525" w:rsidP="007931DE">
      <w:pPr>
        <w:pStyle w:val="Lignechant"/>
        <w:spacing w:before="114" w:after="114"/>
        <w:ind w:left="709"/>
        <w:rPr>
          <w:b w:val="0"/>
          <w:color w:val="auto"/>
        </w:rPr>
      </w:pPr>
      <w:r w:rsidRPr="00AC5525">
        <w:t>EA 238-1</w:t>
      </w:r>
      <w:r w:rsidR="005135AE" w:rsidRPr="00AC5525">
        <w:tab/>
      </w:r>
      <w:r w:rsidRPr="00AC5525">
        <w:rPr>
          <w:color w:val="auto"/>
        </w:rPr>
        <w:t>Au cœur de ce monde</w:t>
      </w:r>
      <w:r w:rsidR="005135AE" w:rsidRPr="00AC5525">
        <w:rPr>
          <w:color w:val="auto"/>
        </w:rPr>
        <w:tab/>
      </w:r>
      <w:r w:rsidRPr="00AC5525">
        <w:rPr>
          <w:b w:val="0"/>
          <w:color w:val="auto"/>
        </w:rPr>
        <w:t>Signes Musique</w:t>
      </w:r>
      <w:r w:rsidR="00F71D36">
        <w:rPr>
          <w:b w:val="0"/>
          <w:color w:val="auto"/>
        </w:rPr>
        <w:t>s</w:t>
      </w:r>
      <w:r w:rsidRPr="00AC5525">
        <w:rPr>
          <w:b w:val="0"/>
          <w:color w:val="auto"/>
        </w:rPr>
        <w:t xml:space="preserve"> n° 63</w:t>
      </w:r>
    </w:p>
    <w:p w14:paraId="6E3CA0B6" w14:textId="1939C136" w:rsidR="005135AE" w:rsidRPr="00AC5525" w:rsidRDefault="00AC5525" w:rsidP="007931DE">
      <w:pPr>
        <w:pStyle w:val="Lignechant"/>
        <w:spacing w:before="114" w:after="114"/>
        <w:ind w:left="709"/>
        <w:rPr>
          <w:b w:val="0"/>
          <w:color w:val="auto"/>
        </w:rPr>
      </w:pPr>
      <w:r w:rsidRPr="00AC5525">
        <w:t>IA 20-70-3</w:t>
      </w:r>
      <w:r w:rsidR="005135AE" w:rsidRPr="00AC5525">
        <w:tab/>
      </w:r>
      <w:r w:rsidRPr="00AC5525">
        <w:rPr>
          <w:color w:val="auto"/>
        </w:rPr>
        <w:t>Dieu nous éveille à la foi</w:t>
      </w:r>
      <w:r w:rsidR="005135AE" w:rsidRPr="00AC5525">
        <w:rPr>
          <w:color w:val="auto"/>
        </w:rPr>
        <w:t xml:space="preserve"> </w:t>
      </w:r>
      <w:r w:rsidR="005135AE" w:rsidRPr="00AC5525">
        <w:rPr>
          <w:color w:val="auto"/>
        </w:rPr>
        <w:tab/>
      </w:r>
      <w:r w:rsidRPr="00AC5525">
        <w:rPr>
          <w:b w:val="0"/>
          <w:color w:val="auto"/>
        </w:rPr>
        <w:t>CNA 546 / Chants pour la liturgie Vol. 2</w:t>
      </w:r>
    </w:p>
    <w:p w14:paraId="5EED7C3B" w14:textId="77777777" w:rsidR="005E6F9F" w:rsidRPr="00B33549" w:rsidRDefault="005E6F9F" w:rsidP="00285670">
      <w:pPr>
        <w:pBdr>
          <w:bottom w:val="single" w:sz="4" w:space="1" w:color="auto"/>
        </w:pBdr>
        <w:tabs>
          <w:tab w:val="left" w:pos="1701"/>
        </w:tabs>
        <w:spacing w:before="200" w:after="200"/>
        <w:ind w:left="284"/>
        <w:rPr>
          <w:color w:val="00B050"/>
        </w:rPr>
      </w:pPr>
      <w:r w:rsidRPr="00B33549">
        <w:rPr>
          <w:rFonts w:ascii="Arial" w:hAnsi="Arial" w:cs="Arial"/>
          <w:color w:val="00B050"/>
          <w:sz w:val="24"/>
          <w:szCs w:val="24"/>
        </w:rPr>
        <w:t>Préparation pénitentielle</w:t>
      </w:r>
    </w:p>
    <w:p w14:paraId="57C3C3F1" w14:textId="77777777" w:rsidR="00B33549" w:rsidRPr="00F30AE9" w:rsidRDefault="00F30AE9" w:rsidP="00B33549">
      <w:pPr>
        <w:ind w:left="283"/>
        <w:jc w:val="both"/>
        <w:rPr>
          <w:i/>
        </w:rPr>
      </w:pPr>
      <w:r w:rsidRPr="00F30AE9">
        <w:rPr>
          <w:i/>
        </w:rPr>
        <w:t>Rappelons-nous toutes les fois où nous choisissons librement de quitter Dieu pour suivre nos vues… Demandons pardon à Dieu et réjouissons-nous avec lui de cette unité retrouvée.</w:t>
      </w:r>
    </w:p>
    <w:p w14:paraId="0C40CC98" w14:textId="77777777" w:rsidR="00E90C71" w:rsidRPr="008B2108" w:rsidRDefault="00E90C71" w:rsidP="00B33549">
      <w:pPr>
        <w:ind w:left="283"/>
        <w:jc w:val="both"/>
        <w:rPr>
          <w:strike/>
        </w:rPr>
      </w:pPr>
    </w:p>
    <w:p w14:paraId="2CF5A71B" w14:textId="77777777" w:rsidR="00B33549" w:rsidRPr="00370DFE" w:rsidRDefault="00370DFE" w:rsidP="00B33549">
      <w:pPr>
        <w:ind w:left="283"/>
        <w:jc w:val="both"/>
      </w:pPr>
      <w:r w:rsidRPr="00370DFE">
        <w:t>Pour cette série de cinq dimanches du t</w:t>
      </w:r>
      <w:r w:rsidR="00B33549" w:rsidRPr="00370DFE">
        <w:t>emps ordinaire, nous vous suggérons</w:t>
      </w:r>
      <w:r w:rsidRPr="00370DFE">
        <w:t xml:space="preserve"> : </w:t>
      </w:r>
    </w:p>
    <w:p w14:paraId="67188003" w14:textId="77777777" w:rsidR="00B33549" w:rsidRDefault="00B33549" w:rsidP="00B33549">
      <w:pPr>
        <w:ind w:left="283"/>
        <w:jc w:val="both"/>
        <w:rPr>
          <w:strike/>
        </w:rPr>
      </w:pPr>
    </w:p>
    <w:p w14:paraId="31F3DEB0" w14:textId="77777777" w:rsidR="00370DFE" w:rsidRPr="00370DFE" w:rsidRDefault="00370DFE" w:rsidP="00370DFE">
      <w:pPr>
        <w:ind w:left="283"/>
        <w:jc w:val="center"/>
      </w:pPr>
      <w:r>
        <w:rPr>
          <w:b/>
          <w:color w:val="00B050"/>
        </w:rPr>
        <w:t>AL 51-82</w:t>
      </w:r>
      <w:r w:rsidRPr="00370DFE">
        <w:rPr>
          <w:color w:val="00B050"/>
        </w:rPr>
        <w:t xml:space="preserve"> </w:t>
      </w:r>
      <w:r w:rsidRPr="00370DFE">
        <w:t xml:space="preserve">– </w:t>
      </w:r>
      <w:r w:rsidRPr="00370DFE">
        <w:rPr>
          <w:b/>
        </w:rPr>
        <w:t>Messe au Dieu de la paix</w:t>
      </w:r>
      <w:r w:rsidRPr="00370DFE">
        <w:t xml:space="preserve"> – 25 messes pour toutes les assemblées Vol 1 /</w:t>
      </w:r>
      <w:r>
        <w:t xml:space="preserve"> Signes Musiques n° 134</w:t>
      </w:r>
    </w:p>
    <w:p w14:paraId="73B2D97B" w14:textId="77777777" w:rsidR="00370DFE" w:rsidRPr="008B2108" w:rsidRDefault="00370DFE" w:rsidP="00B33549">
      <w:pPr>
        <w:ind w:left="283"/>
        <w:jc w:val="both"/>
        <w:rPr>
          <w:strike/>
        </w:rPr>
      </w:pPr>
    </w:p>
    <w:p w14:paraId="2F4E31D4" w14:textId="77777777" w:rsidR="00B33549" w:rsidRPr="00370DFE" w:rsidRDefault="00B33549" w:rsidP="00B33549">
      <w:pPr>
        <w:pStyle w:val="Corpsdetexte"/>
        <w:ind w:left="283"/>
        <w:rPr>
          <w:b/>
        </w:rPr>
      </w:pPr>
      <w:r w:rsidRPr="00370DFE">
        <w:t xml:space="preserve">Le prêtre dit la conclusion : </w:t>
      </w:r>
      <w:r w:rsidRPr="00370DFE">
        <w:rPr>
          <w:b/>
        </w:rPr>
        <w:t>Que Dieu tout-puissant…</w:t>
      </w:r>
    </w:p>
    <w:p w14:paraId="418C39F3" w14:textId="07F10EB5" w:rsidR="00B33549" w:rsidRPr="004F5A14" w:rsidRDefault="00285670" w:rsidP="00285670">
      <w:pPr>
        <w:pBdr>
          <w:bottom w:val="single" w:sz="4" w:space="1" w:color="auto"/>
        </w:pBdr>
        <w:tabs>
          <w:tab w:val="left" w:pos="1701"/>
        </w:tabs>
        <w:spacing w:before="200" w:after="200"/>
        <w:ind w:left="284"/>
        <w:rPr>
          <w:color w:val="00B050"/>
        </w:rPr>
      </w:pPr>
      <w:r>
        <w:rPr>
          <w:rFonts w:ascii="Arial" w:hAnsi="Arial" w:cs="Arial"/>
          <w:color w:val="00B050"/>
          <w:sz w:val="24"/>
          <w:szCs w:val="24"/>
        </w:rPr>
        <w:t>G</w:t>
      </w:r>
      <w:r w:rsidR="00B33549" w:rsidRPr="004F5A14">
        <w:rPr>
          <w:rFonts w:ascii="Arial" w:hAnsi="Arial" w:cs="Arial"/>
          <w:color w:val="00B050"/>
          <w:sz w:val="24"/>
          <w:szCs w:val="24"/>
        </w:rPr>
        <w:t>loire à Dieu</w:t>
      </w:r>
    </w:p>
    <w:p w14:paraId="3B97F080" w14:textId="77777777" w:rsidR="00370DFE" w:rsidRDefault="00370DFE" w:rsidP="00370DFE">
      <w:pPr>
        <w:ind w:left="284"/>
        <w:jc w:val="both"/>
        <w:rPr>
          <w:i/>
        </w:rPr>
      </w:pPr>
      <w:r w:rsidRPr="001A284E">
        <w:rPr>
          <w:i/>
        </w:rPr>
        <w:t xml:space="preserve">Par le chant du Gloria, faisons monter nos voix ensemble pour louer Dieu pour </w:t>
      </w:r>
      <w:r>
        <w:rPr>
          <w:i/>
        </w:rPr>
        <w:t>sa prévenance et son amour infini pour nous.</w:t>
      </w:r>
      <w:r w:rsidRPr="001A284E">
        <w:rPr>
          <w:i/>
        </w:rPr>
        <w:t xml:space="preserve"> </w:t>
      </w:r>
    </w:p>
    <w:p w14:paraId="4EF23471" w14:textId="77777777" w:rsidR="00370DFE" w:rsidRDefault="00370DFE" w:rsidP="00370DFE">
      <w:pPr>
        <w:ind w:left="284"/>
        <w:jc w:val="both"/>
      </w:pPr>
    </w:p>
    <w:p w14:paraId="3CD2BA01" w14:textId="77777777" w:rsidR="00370DFE" w:rsidRPr="00B37E6C" w:rsidRDefault="00370DFE" w:rsidP="00370DFE">
      <w:pPr>
        <w:ind w:left="284"/>
        <w:jc w:val="both"/>
      </w:pPr>
      <w:r>
        <w:t>Pour cette série de dimanches, nous vous suggérons :</w:t>
      </w:r>
    </w:p>
    <w:p w14:paraId="7B3681DD" w14:textId="34AFF0FA" w:rsidR="00370DFE" w:rsidRDefault="00370DFE" w:rsidP="00285670">
      <w:pPr>
        <w:spacing w:before="114" w:after="114"/>
        <w:ind w:left="1134"/>
      </w:pPr>
      <w:r>
        <w:rPr>
          <w:b/>
          <w:color w:val="00B050"/>
        </w:rPr>
        <w:t>AL 137</w:t>
      </w:r>
      <w:r w:rsidR="007931DE">
        <w:t xml:space="preserve"> – </w:t>
      </w:r>
      <w:r w:rsidR="007931DE">
        <w:rPr>
          <w:b/>
        </w:rPr>
        <w:t xml:space="preserve">Messe de la Réconciliation – </w:t>
      </w:r>
      <w:r>
        <w:t>25 messes pour toutes les assemblées – Vol. 2</w:t>
      </w:r>
    </w:p>
    <w:p w14:paraId="0E738F8A" w14:textId="77777777" w:rsidR="005E6F9F" w:rsidRPr="00015AAA" w:rsidRDefault="005E6F9F" w:rsidP="00285670">
      <w:pPr>
        <w:pStyle w:val="Titre3"/>
        <w:pBdr>
          <w:bottom w:val="single" w:sz="4" w:space="1" w:color="auto"/>
        </w:pBdr>
        <w:spacing w:before="200" w:after="200"/>
        <w:rPr>
          <w:color w:val="00B050"/>
        </w:rPr>
      </w:pPr>
      <w:r w:rsidRPr="00015AAA">
        <w:rPr>
          <w:color w:val="00B050"/>
        </w:rPr>
        <w:t>Prière d’ouverture</w:t>
      </w:r>
    </w:p>
    <w:p w14:paraId="5CC8EF6F" w14:textId="77777777" w:rsidR="00F04A92" w:rsidRPr="00821A3E" w:rsidRDefault="00A51F35" w:rsidP="00D35262">
      <w:pPr>
        <w:snapToGrid w:val="0"/>
        <w:spacing w:before="120" w:after="120"/>
        <w:ind w:left="1985" w:hanging="284"/>
        <w:jc w:val="both"/>
        <w:rPr>
          <w:iCs/>
        </w:rPr>
      </w:pPr>
      <w:r w:rsidRPr="00CC4969">
        <w:rPr>
          <w:i/>
          <w:iCs/>
        </w:rPr>
        <w:t>Celle</w:t>
      </w:r>
      <w:r w:rsidR="00370DFE">
        <w:rPr>
          <w:i/>
          <w:iCs/>
        </w:rPr>
        <w:t xml:space="preserve"> de la m</w:t>
      </w:r>
      <w:r w:rsidR="00F04A92" w:rsidRPr="00CC4969">
        <w:rPr>
          <w:i/>
          <w:iCs/>
        </w:rPr>
        <w:t xml:space="preserve">esse </w:t>
      </w:r>
      <w:r w:rsidR="00AE0036" w:rsidRPr="00CC4969">
        <w:rPr>
          <w:i/>
          <w:iCs/>
        </w:rPr>
        <w:t>du jour</w:t>
      </w:r>
      <w:r w:rsidR="00F04A92" w:rsidRPr="00CC4969">
        <w:rPr>
          <w:iCs/>
        </w:rPr>
        <w:t xml:space="preserve"> (</w:t>
      </w:r>
      <w:r w:rsidR="00F04A92" w:rsidRPr="00CC4969">
        <w:rPr>
          <w:iCs/>
          <w:sz w:val="18"/>
        </w:rPr>
        <w:t xml:space="preserve">Missel, </w:t>
      </w:r>
      <w:r w:rsidR="00F04A92" w:rsidRPr="00617753">
        <w:rPr>
          <w:iCs/>
          <w:sz w:val="18"/>
        </w:rPr>
        <w:t>p.</w:t>
      </w:r>
      <w:r w:rsidR="00617753">
        <w:rPr>
          <w:iCs/>
          <w:sz w:val="18"/>
        </w:rPr>
        <w:t xml:space="preserve"> </w:t>
      </w:r>
      <w:r w:rsidR="008B2108">
        <w:rPr>
          <w:iCs/>
          <w:sz w:val="18"/>
        </w:rPr>
        <w:t>355</w:t>
      </w:r>
      <w:r w:rsidR="00F04A92" w:rsidRPr="00821A3E">
        <w:rPr>
          <w:iCs/>
        </w:rPr>
        <w:t>)</w:t>
      </w:r>
    </w:p>
    <w:p w14:paraId="5942461A" w14:textId="77777777" w:rsidR="008B2108" w:rsidRPr="008B2108" w:rsidRDefault="008B2108" w:rsidP="008B2108">
      <w:pPr>
        <w:pStyle w:val="Oraison"/>
        <w:ind w:right="33"/>
        <w:rPr>
          <w:b/>
        </w:rPr>
      </w:pPr>
      <w:r w:rsidRPr="008B2108">
        <w:rPr>
          <w:b/>
        </w:rPr>
        <w:t>Dieu créateur et maît</w:t>
      </w:r>
      <w:r>
        <w:rPr>
          <w:b/>
        </w:rPr>
        <w:t xml:space="preserve">re de tout, </w:t>
      </w:r>
    </w:p>
    <w:p w14:paraId="5E88268A" w14:textId="77777777" w:rsidR="008B2108" w:rsidRPr="008B2108" w:rsidRDefault="008B2108" w:rsidP="008B2108">
      <w:pPr>
        <w:pStyle w:val="Oraison"/>
        <w:ind w:right="33"/>
        <w:rPr>
          <w:b/>
        </w:rPr>
      </w:pPr>
      <w:r>
        <w:rPr>
          <w:b/>
        </w:rPr>
        <w:t xml:space="preserve">pose sur nous ton regard, </w:t>
      </w:r>
    </w:p>
    <w:p w14:paraId="283B66D5" w14:textId="77777777" w:rsidR="008B2108" w:rsidRPr="008B2108" w:rsidRDefault="008B2108" w:rsidP="008B2108">
      <w:pPr>
        <w:pStyle w:val="Oraison"/>
        <w:ind w:right="33"/>
        <w:rPr>
          <w:b/>
        </w:rPr>
      </w:pPr>
      <w:r w:rsidRPr="008B2108">
        <w:rPr>
          <w:b/>
        </w:rPr>
        <w:t>et pour que nous ress</w:t>
      </w:r>
      <w:r>
        <w:rPr>
          <w:b/>
        </w:rPr>
        <w:t xml:space="preserve">entions l’effet de ton pardon, </w:t>
      </w:r>
    </w:p>
    <w:p w14:paraId="09E4C609" w14:textId="77777777" w:rsidR="008B2108" w:rsidRPr="008B2108" w:rsidRDefault="008B2108" w:rsidP="008B2108">
      <w:pPr>
        <w:pStyle w:val="Oraison"/>
        <w:ind w:right="33"/>
        <w:rPr>
          <w:b/>
        </w:rPr>
      </w:pPr>
      <w:r w:rsidRPr="008B2108">
        <w:rPr>
          <w:b/>
        </w:rPr>
        <w:t>accorde-nous de te servir avec un cœur sans partage.</w:t>
      </w:r>
    </w:p>
    <w:p w14:paraId="288DF3C7" w14:textId="77777777" w:rsidR="008B2108" w:rsidRPr="008B2108" w:rsidRDefault="008B2108" w:rsidP="008B2108">
      <w:pPr>
        <w:pStyle w:val="Oraison"/>
        <w:ind w:right="33"/>
        <w:rPr>
          <w:b/>
        </w:rPr>
      </w:pPr>
      <w:r w:rsidRPr="008B2108">
        <w:rPr>
          <w:b/>
        </w:rPr>
        <w:t>Par Jésus Chr</w:t>
      </w:r>
      <w:r>
        <w:rPr>
          <w:b/>
        </w:rPr>
        <w:t xml:space="preserve">ist, ton Fils, notre Seigneur, </w:t>
      </w:r>
    </w:p>
    <w:p w14:paraId="68CDEF15" w14:textId="77777777" w:rsidR="008B2108" w:rsidRPr="008B2108" w:rsidRDefault="008B2108" w:rsidP="008B2108">
      <w:pPr>
        <w:pStyle w:val="Oraison"/>
        <w:ind w:right="33"/>
        <w:rPr>
          <w:b/>
        </w:rPr>
      </w:pPr>
      <w:r w:rsidRPr="008B2108">
        <w:rPr>
          <w:b/>
        </w:rPr>
        <w:t>qui vit et règne avec toi</w:t>
      </w:r>
      <w:r>
        <w:rPr>
          <w:b/>
        </w:rPr>
        <w:t xml:space="preserve"> dans l’unité du Saint-Esprit, </w:t>
      </w:r>
    </w:p>
    <w:p w14:paraId="3F59F802" w14:textId="77777777" w:rsidR="007F10FF" w:rsidRDefault="008B2108" w:rsidP="008B2108">
      <w:pPr>
        <w:pStyle w:val="Oraison"/>
        <w:ind w:left="1701" w:right="33" w:firstLine="0"/>
        <w:rPr>
          <w:b/>
        </w:rPr>
      </w:pPr>
      <w:r w:rsidRPr="008B2108">
        <w:rPr>
          <w:b/>
        </w:rPr>
        <w:t>Dieu, pour les siècles des siècles.</w:t>
      </w:r>
    </w:p>
    <w:p w14:paraId="4C9D0DAE" w14:textId="77777777" w:rsidR="0043387D" w:rsidRPr="00D35262" w:rsidRDefault="00D22AF3" w:rsidP="00D35262">
      <w:pPr>
        <w:snapToGrid w:val="0"/>
        <w:spacing w:before="120" w:after="120"/>
        <w:ind w:left="1985" w:hanging="284"/>
        <w:jc w:val="both"/>
        <w:rPr>
          <w:i/>
          <w:iCs/>
        </w:rPr>
      </w:pPr>
      <w:r w:rsidRPr="00D211A2">
        <w:rPr>
          <w:i/>
          <w:iCs/>
        </w:rPr>
        <w:t xml:space="preserve">ou </w:t>
      </w:r>
      <w:r w:rsidR="00D211A2" w:rsidRPr="00D211A2">
        <w:rPr>
          <w:i/>
          <w:iCs/>
        </w:rPr>
        <w:t>celle pour l’unité des chrétiens - A</w:t>
      </w:r>
      <w:r w:rsidR="003368BE" w:rsidRPr="00D211A2">
        <w:rPr>
          <w:i/>
          <w:iCs/>
        </w:rPr>
        <w:t xml:space="preserve"> </w:t>
      </w:r>
      <w:r w:rsidR="0043387D" w:rsidRPr="00D35262">
        <w:rPr>
          <w:i/>
          <w:iCs/>
        </w:rPr>
        <w:t>(Missel, p.</w:t>
      </w:r>
      <w:r w:rsidR="00D211A2" w:rsidRPr="00D35262">
        <w:rPr>
          <w:i/>
          <w:iCs/>
        </w:rPr>
        <w:t xml:space="preserve"> 1105</w:t>
      </w:r>
      <w:r w:rsidR="0043387D" w:rsidRPr="00D35262">
        <w:rPr>
          <w:i/>
          <w:iCs/>
        </w:rPr>
        <w:t>)</w:t>
      </w:r>
    </w:p>
    <w:p w14:paraId="0C51B203" w14:textId="77777777" w:rsidR="00D211A2" w:rsidRPr="00D211A2" w:rsidRDefault="00D211A2" w:rsidP="00D211A2">
      <w:pPr>
        <w:autoSpaceDE w:val="0"/>
        <w:autoSpaceDN w:val="0"/>
        <w:adjustRightInd w:val="0"/>
        <w:ind w:left="1701"/>
        <w:rPr>
          <w:b/>
        </w:rPr>
      </w:pPr>
      <w:r w:rsidRPr="00D211A2">
        <w:rPr>
          <w:b/>
        </w:rPr>
        <w:t>Dieu éternel et tout-puissant,</w:t>
      </w:r>
    </w:p>
    <w:p w14:paraId="3526C3C1" w14:textId="77777777" w:rsidR="00D211A2" w:rsidRPr="00D211A2" w:rsidRDefault="00D211A2" w:rsidP="00D211A2">
      <w:pPr>
        <w:autoSpaceDE w:val="0"/>
        <w:autoSpaceDN w:val="0"/>
        <w:adjustRightInd w:val="0"/>
        <w:ind w:left="1701"/>
        <w:rPr>
          <w:b/>
        </w:rPr>
      </w:pPr>
      <w:r w:rsidRPr="00D211A2">
        <w:rPr>
          <w:b/>
        </w:rPr>
        <w:t>toi qui rassembles ce qui est dispersé,</w:t>
      </w:r>
    </w:p>
    <w:p w14:paraId="2B309277" w14:textId="77777777" w:rsidR="00D211A2" w:rsidRPr="00D211A2" w:rsidRDefault="00D211A2" w:rsidP="00D211A2">
      <w:pPr>
        <w:autoSpaceDE w:val="0"/>
        <w:autoSpaceDN w:val="0"/>
        <w:adjustRightInd w:val="0"/>
        <w:ind w:left="1701"/>
        <w:rPr>
          <w:b/>
          <w:bCs/>
        </w:rPr>
      </w:pPr>
      <w:r w:rsidRPr="00D211A2">
        <w:rPr>
          <w:b/>
        </w:rPr>
        <w:lastRenderedPageBreak/>
        <w:t>et qui gardes ce que tu as rassemblé,</w:t>
      </w:r>
    </w:p>
    <w:p w14:paraId="016FA06C" w14:textId="77777777" w:rsidR="00D211A2" w:rsidRPr="00D211A2" w:rsidRDefault="00D211A2" w:rsidP="00D211A2">
      <w:pPr>
        <w:autoSpaceDE w:val="0"/>
        <w:autoSpaceDN w:val="0"/>
        <w:adjustRightInd w:val="0"/>
        <w:ind w:left="1701"/>
        <w:rPr>
          <w:b/>
        </w:rPr>
      </w:pPr>
      <w:r w:rsidRPr="00D211A2">
        <w:rPr>
          <w:b/>
        </w:rPr>
        <w:t>jette un regard de paix sur le troupeau conduit par ton Fils :</w:t>
      </w:r>
    </w:p>
    <w:p w14:paraId="326A03C3" w14:textId="77777777" w:rsidR="00D211A2" w:rsidRPr="00D211A2" w:rsidRDefault="00D211A2" w:rsidP="00D211A2">
      <w:pPr>
        <w:autoSpaceDE w:val="0"/>
        <w:autoSpaceDN w:val="0"/>
        <w:adjustRightInd w:val="0"/>
        <w:ind w:left="1701"/>
        <w:rPr>
          <w:b/>
        </w:rPr>
      </w:pPr>
      <w:r w:rsidRPr="00D211A2">
        <w:rPr>
          <w:b/>
        </w:rPr>
        <w:t>accorde à ceux qu’un même baptême a consacrés</w:t>
      </w:r>
    </w:p>
    <w:p w14:paraId="281F0FFB" w14:textId="77777777" w:rsidR="00D211A2" w:rsidRPr="00D211A2" w:rsidRDefault="00D211A2" w:rsidP="00D211A2">
      <w:pPr>
        <w:autoSpaceDE w:val="0"/>
        <w:autoSpaceDN w:val="0"/>
        <w:adjustRightInd w:val="0"/>
        <w:ind w:left="1701"/>
        <w:rPr>
          <w:b/>
        </w:rPr>
      </w:pPr>
      <w:r w:rsidRPr="00D211A2">
        <w:rPr>
          <w:b/>
        </w:rPr>
        <w:t>d’être unis dans la plénitude de la foi</w:t>
      </w:r>
    </w:p>
    <w:p w14:paraId="4AB4E1BE" w14:textId="77777777" w:rsidR="00D211A2" w:rsidRPr="00D211A2" w:rsidRDefault="00D211A2" w:rsidP="00D211A2">
      <w:pPr>
        <w:autoSpaceDE w:val="0"/>
        <w:autoSpaceDN w:val="0"/>
        <w:adjustRightInd w:val="0"/>
        <w:ind w:left="1701"/>
        <w:rPr>
          <w:b/>
        </w:rPr>
      </w:pPr>
      <w:r w:rsidRPr="00D211A2">
        <w:rPr>
          <w:b/>
        </w:rPr>
        <w:t>et de demeurer en communion</w:t>
      </w:r>
    </w:p>
    <w:p w14:paraId="18451825" w14:textId="77777777" w:rsidR="00D211A2" w:rsidRPr="00D211A2" w:rsidRDefault="00D211A2" w:rsidP="00D211A2">
      <w:pPr>
        <w:autoSpaceDE w:val="0"/>
        <w:autoSpaceDN w:val="0"/>
        <w:adjustRightInd w:val="0"/>
        <w:ind w:left="1701"/>
        <w:rPr>
          <w:b/>
        </w:rPr>
      </w:pPr>
      <w:r w:rsidRPr="00D211A2">
        <w:rPr>
          <w:b/>
        </w:rPr>
        <w:t>par le lien de la charité.</w:t>
      </w:r>
    </w:p>
    <w:p w14:paraId="2DBC04A1" w14:textId="77777777" w:rsidR="00D211A2" w:rsidRPr="00D211A2" w:rsidRDefault="00D211A2" w:rsidP="00D211A2">
      <w:pPr>
        <w:autoSpaceDE w:val="0"/>
        <w:autoSpaceDN w:val="0"/>
        <w:adjustRightInd w:val="0"/>
        <w:ind w:left="1701"/>
        <w:rPr>
          <w:b/>
        </w:rPr>
      </w:pPr>
      <w:r w:rsidRPr="00D211A2">
        <w:rPr>
          <w:b/>
        </w:rPr>
        <w:t>Par Jésus Christ, ton Fils, notre Seigneur,</w:t>
      </w:r>
    </w:p>
    <w:p w14:paraId="210A6F61" w14:textId="77777777" w:rsidR="00D211A2" w:rsidRPr="00D211A2" w:rsidRDefault="00D211A2" w:rsidP="00D211A2">
      <w:pPr>
        <w:autoSpaceDE w:val="0"/>
        <w:autoSpaceDN w:val="0"/>
        <w:adjustRightInd w:val="0"/>
        <w:ind w:left="1701"/>
        <w:rPr>
          <w:b/>
        </w:rPr>
      </w:pPr>
      <w:r w:rsidRPr="00D211A2">
        <w:rPr>
          <w:b/>
        </w:rPr>
        <w:t>qui vit et règne avec toi dans l’unité du Saint-Esprit,</w:t>
      </w:r>
    </w:p>
    <w:p w14:paraId="285F9C61" w14:textId="77777777" w:rsidR="00D211A2" w:rsidRPr="00D211A2" w:rsidRDefault="00D211A2" w:rsidP="00D211A2">
      <w:pPr>
        <w:pStyle w:val="Oraison"/>
        <w:ind w:left="1701" w:right="33" w:firstLine="0"/>
        <w:rPr>
          <w:b/>
          <w:strike/>
        </w:rPr>
      </w:pPr>
      <w:r w:rsidRPr="00D211A2">
        <w:rPr>
          <w:b/>
        </w:rPr>
        <w:t>Dieu, pour les siècles des siècles.</w:t>
      </w:r>
    </w:p>
    <w:p w14:paraId="2EFB6615" w14:textId="77777777" w:rsidR="00E34347" w:rsidRPr="00C523F4" w:rsidRDefault="0014535E" w:rsidP="00285670">
      <w:pPr>
        <w:pStyle w:val="Titre2"/>
        <w:spacing w:before="400" w:after="200"/>
        <w:rPr>
          <w:b/>
          <w:smallCaps/>
          <w:color w:val="00B050"/>
        </w:rPr>
      </w:pPr>
      <w:r w:rsidRPr="00C523F4">
        <w:rPr>
          <w:b/>
          <w:smallCaps/>
          <w:color w:val="00B050"/>
        </w:rPr>
        <w:t>Liturgie de la Parole</w:t>
      </w:r>
    </w:p>
    <w:p w14:paraId="63BF3133" w14:textId="77777777" w:rsidR="004D50BB" w:rsidRPr="00DE1BF2" w:rsidRDefault="000C1F1F" w:rsidP="00285670">
      <w:pPr>
        <w:pBdr>
          <w:bottom w:val="single" w:sz="4" w:space="1" w:color="auto"/>
        </w:pBdr>
        <w:tabs>
          <w:tab w:val="left" w:pos="567"/>
        </w:tabs>
        <w:spacing w:before="200" w:after="114"/>
        <w:ind w:left="284"/>
        <w:rPr>
          <w:rFonts w:ascii="Arial" w:hAnsi="Arial" w:cs="Arial"/>
          <w:b/>
          <w:bCs/>
          <w:strike/>
          <w:color w:val="00B050"/>
          <w:sz w:val="24"/>
          <w:szCs w:val="24"/>
        </w:rPr>
      </w:pPr>
      <w:r w:rsidRPr="009E78C5">
        <w:rPr>
          <w:rFonts w:ascii="Arial" w:hAnsi="Arial" w:cs="Arial"/>
          <w:color w:val="00B050"/>
          <w:sz w:val="24"/>
          <w:szCs w:val="24"/>
        </w:rPr>
        <w:t>Proclam</w:t>
      </w:r>
      <w:r w:rsidR="002E0514" w:rsidRPr="009E78C5">
        <w:rPr>
          <w:rFonts w:ascii="Arial" w:hAnsi="Arial" w:cs="Arial"/>
          <w:color w:val="00B050"/>
          <w:sz w:val="24"/>
          <w:szCs w:val="24"/>
        </w:rPr>
        <w:t>er</w:t>
      </w:r>
      <w:r w:rsidR="00F2004A" w:rsidRPr="009E78C5">
        <w:rPr>
          <w:rFonts w:ascii="Arial" w:hAnsi="Arial" w:cs="Arial"/>
          <w:color w:val="00B050"/>
          <w:sz w:val="24"/>
          <w:szCs w:val="24"/>
        </w:rPr>
        <w:t xml:space="preserve"> </w:t>
      </w:r>
      <w:r w:rsidR="00AC467E" w:rsidRPr="009E78C5">
        <w:rPr>
          <w:rFonts w:ascii="Arial" w:hAnsi="Arial" w:cs="Arial"/>
          <w:color w:val="00B050"/>
          <w:sz w:val="24"/>
          <w:szCs w:val="24"/>
        </w:rPr>
        <w:t>la 1</w:t>
      </w:r>
      <w:r w:rsidR="00AC467E" w:rsidRPr="009E78C5">
        <w:rPr>
          <w:rFonts w:ascii="Arial" w:hAnsi="Arial" w:cs="Arial"/>
          <w:color w:val="00B050"/>
          <w:sz w:val="24"/>
          <w:szCs w:val="24"/>
          <w:vertAlign w:val="superscript"/>
        </w:rPr>
        <w:t>ère</w:t>
      </w:r>
      <w:r w:rsidR="00F035DF">
        <w:rPr>
          <w:rFonts w:ascii="Arial" w:hAnsi="Arial" w:cs="Arial"/>
          <w:color w:val="00B050"/>
          <w:sz w:val="24"/>
          <w:szCs w:val="24"/>
        </w:rPr>
        <w:t xml:space="preserve"> </w:t>
      </w:r>
      <w:r w:rsidR="00AC467E" w:rsidRPr="009E78C5">
        <w:rPr>
          <w:rFonts w:ascii="Arial" w:hAnsi="Arial" w:cs="Arial"/>
          <w:color w:val="00B050"/>
          <w:sz w:val="24"/>
          <w:szCs w:val="24"/>
        </w:rPr>
        <w:t xml:space="preserve">lecture </w:t>
      </w:r>
      <w:r w:rsidR="0091401D" w:rsidRPr="009E78C5">
        <w:rPr>
          <w:rFonts w:ascii="Arial" w:hAnsi="Arial" w:cs="Arial"/>
          <w:color w:val="00B050"/>
          <w:sz w:val="24"/>
          <w:szCs w:val="24"/>
        </w:rPr>
        <w:t>–</w:t>
      </w:r>
      <w:r w:rsidR="00BC3047" w:rsidRPr="009E78C5">
        <w:rPr>
          <w:rFonts w:ascii="Arial" w:hAnsi="Arial" w:cs="Arial"/>
          <w:color w:val="00B050"/>
          <w:sz w:val="24"/>
          <w:szCs w:val="24"/>
        </w:rPr>
        <w:t xml:space="preserve"> </w:t>
      </w:r>
      <w:r w:rsidR="00821A3E">
        <w:rPr>
          <w:rFonts w:ascii="Arial" w:hAnsi="Arial" w:cs="Arial"/>
          <w:b/>
          <w:bCs/>
          <w:color w:val="00B050"/>
          <w:sz w:val="24"/>
          <w:szCs w:val="24"/>
        </w:rPr>
        <w:t>Ex 32</w:t>
      </w:r>
      <w:r w:rsidR="006566A8" w:rsidRPr="006566A8">
        <w:rPr>
          <w:rFonts w:ascii="Arial" w:hAnsi="Arial" w:cs="Arial"/>
          <w:b/>
          <w:bCs/>
          <w:color w:val="00B050"/>
          <w:sz w:val="24"/>
          <w:szCs w:val="24"/>
        </w:rPr>
        <w:t xml:space="preserve">, </w:t>
      </w:r>
      <w:r w:rsidR="00821A3E">
        <w:rPr>
          <w:rFonts w:ascii="Arial" w:hAnsi="Arial" w:cs="Arial"/>
          <w:bCs/>
          <w:color w:val="00B050"/>
          <w:sz w:val="24"/>
          <w:szCs w:val="24"/>
        </w:rPr>
        <w:t>7-11.13-14</w:t>
      </w:r>
    </w:p>
    <w:p w14:paraId="38CF648B" w14:textId="77777777" w:rsidR="00DC7E06" w:rsidRPr="00DC7E06" w:rsidRDefault="004D50BB" w:rsidP="00DC7E06">
      <w:pPr>
        <w:ind w:left="284"/>
        <w:jc w:val="both"/>
        <w:rPr>
          <w:rFonts w:eastAsia="Calibri"/>
          <w:b/>
          <w:szCs w:val="24"/>
          <w:lang w:eastAsia="en-US"/>
        </w:rPr>
      </w:pPr>
      <w:r w:rsidRPr="00981EE7">
        <w:t>Monition (</w:t>
      </w:r>
      <w:r w:rsidRPr="00981EE7">
        <w:rPr>
          <w:sz w:val="18"/>
        </w:rPr>
        <w:t>facultative</w:t>
      </w:r>
      <w:r w:rsidRPr="00981EE7">
        <w:t>) :</w:t>
      </w:r>
      <w:r w:rsidRPr="00981EE7">
        <w:rPr>
          <w:b/>
        </w:rPr>
        <w:t xml:space="preserve"> </w:t>
      </w:r>
      <w:r w:rsidR="00DC7E06" w:rsidRPr="00DC7E06">
        <w:rPr>
          <w:rFonts w:eastAsia="Calibri"/>
          <w:b/>
          <w:szCs w:val="24"/>
          <w:lang w:eastAsia="en-US"/>
        </w:rPr>
        <w:t>Moïse défend son peuple. Le Seigneur se m</w:t>
      </w:r>
      <w:r w:rsidR="00DC7E06">
        <w:rPr>
          <w:rFonts w:eastAsia="Calibri"/>
          <w:b/>
          <w:szCs w:val="24"/>
          <w:lang w:eastAsia="en-US"/>
        </w:rPr>
        <w:t>et en colère puis se ravise. Sa</w:t>
      </w:r>
      <w:r w:rsidR="00DC7E06" w:rsidRPr="00DC7E06">
        <w:rPr>
          <w:rFonts w:eastAsia="Calibri"/>
          <w:b/>
          <w:szCs w:val="24"/>
          <w:lang w:eastAsia="en-US"/>
        </w:rPr>
        <w:t xml:space="preserve"> colère est à la mesure de sa déception et sa déception à la mesure de son amour.</w:t>
      </w:r>
    </w:p>
    <w:p w14:paraId="0750FB5F" w14:textId="77777777" w:rsidR="00981EE7" w:rsidRPr="008B2108" w:rsidRDefault="00981EE7" w:rsidP="00DC7E06">
      <w:pPr>
        <w:tabs>
          <w:tab w:val="left" w:pos="567"/>
        </w:tabs>
        <w:ind w:left="284"/>
        <w:jc w:val="both"/>
        <w:rPr>
          <w:strike/>
        </w:rPr>
      </w:pPr>
    </w:p>
    <w:p w14:paraId="48C81AF1" w14:textId="77777777" w:rsidR="0086132B" w:rsidRPr="0086132B" w:rsidRDefault="0086132B" w:rsidP="0086132B">
      <w:pPr>
        <w:autoSpaceDE w:val="0"/>
        <w:autoSpaceDN w:val="0"/>
        <w:adjustRightInd w:val="0"/>
        <w:ind w:left="284"/>
      </w:pPr>
      <w:r w:rsidRPr="0086132B">
        <w:t>Dans sa proclamation, le lecteur marquera chaque moment du récit :</w:t>
      </w:r>
    </w:p>
    <w:p w14:paraId="3FBE6891" w14:textId="7E5827CB" w:rsidR="0086132B" w:rsidRPr="0086132B" w:rsidRDefault="0086132B" w:rsidP="0086132B">
      <w:pPr>
        <w:pStyle w:val="Paragraphedeliste"/>
        <w:numPr>
          <w:ilvl w:val="0"/>
          <w:numId w:val="42"/>
        </w:numPr>
        <w:autoSpaceDE w:val="0"/>
        <w:autoSpaceDN w:val="0"/>
        <w:adjustRightInd w:val="0"/>
      </w:pPr>
      <w:r w:rsidRPr="0086132B">
        <w:t>Le procès de Dieu contre son peuple : un dialogue déroutant</w:t>
      </w:r>
      <w:r w:rsidR="00F71D36">
        <w:t>.</w:t>
      </w:r>
    </w:p>
    <w:p w14:paraId="06BE546D" w14:textId="77777777" w:rsidR="0086132B" w:rsidRPr="0086132B" w:rsidRDefault="0086132B" w:rsidP="0086132B">
      <w:pPr>
        <w:pStyle w:val="Paragraphedeliste"/>
        <w:numPr>
          <w:ilvl w:val="0"/>
          <w:numId w:val="42"/>
        </w:numPr>
        <w:autoSpaceDE w:val="0"/>
        <w:autoSpaceDN w:val="0"/>
        <w:adjustRightInd w:val="0"/>
      </w:pPr>
      <w:r w:rsidRPr="0086132B">
        <w:t>L’annonce de la sanction qui fait écho à la déception de Dieu et à sa meurtrissure.</w:t>
      </w:r>
    </w:p>
    <w:p w14:paraId="4EB99397" w14:textId="4BB2A745" w:rsidR="0086132B" w:rsidRPr="0086132B" w:rsidRDefault="0086132B" w:rsidP="0086132B">
      <w:pPr>
        <w:pStyle w:val="Paragraphedeliste"/>
        <w:numPr>
          <w:ilvl w:val="0"/>
          <w:numId w:val="42"/>
        </w:numPr>
        <w:autoSpaceDE w:val="0"/>
        <w:autoSpaceDN w:val="0"/>
        <w:adjustRightInd w:val="0"/>
      </w:pPr>
      <w:r w:rsidRPr="0086132B">
        <w:t>La plaidoirie de Moïse</w:t>
      </w:r>
      <w:r w:rsidR="00F71D36">
        <w:t>,</w:t>
      </w:r>
      <w:r w:rsidRPr="0086132B">
        <w:t xml:space="preserve"> qui nous rappelle que Dieu se laisse approcher par la prière</w:t>
      </w:r>
      <w:r w:rsidR="00F71D36">
        <w:t>.</w:t>
      </w:r>
    </w:p>
    <w:p w14:paraId="405FF853" w14:textId="77777777" w:rsidR="0086132B" w:rsidRPr="0086132B" w:rsidRDefault="0086132B" w:rsidP="0086132B">
      <w:pPr>
        <w:pStyle w:val="Paragraphedeliste"/>
        <w:numPr>
          <w:ilvl w:val="0"/>
          <w:numId w:val="42"/>
        </w:numPr>
        <w:tabs>
          <w:tab w:val="left" w:pos="567"/>
        </w:tabs>
        <w:jc w:val="both"/>
        <w:rPr>
          <w:strike/>
        </w:rPr>
      </w:pPr>
      <w:r w:rsidRPr="0086132B">
        <w:t>L’accord du pardon : Dieu n’abandonne pas l’homme à son péché.</w:t>
      </w:r>
    </w:p>
    <w:p w14:paraId="1F9C169D" w14:textId="77777777" w:rsidR="00246E48" w:rsidRPr="000770E4" w:rsidRDefault="00452A56" w:rsidP="00285670">
      <w:pPr>
        <w:pBdr>
          <w:bottom w:val="single" w:sz="4" w:space="1" w:color="auto"/>
        </w:pBdr>
        <w:spacing w:before="200" w:after="114"/>
        <w:ind w:left="284"/>
        <w:rPr>
          <w:color w:val="00B050"/>
        </w:rPr>
      </w:pPr>
      <w:r w:rsidRPr="001D4C84">
        <w:rPr>
          <w:rFonts w:ascii="Arial" w:hAnsi="Arial" w:cs="Arial"/>
          <w:color w:val="00B050"/>
          <w:sz w:val="24"/>
          <w:szCs w:val="24"/>
        </w:rPr>
        <w:t>Chant</w:t>
      </w:r>
      <w:r w:rsidR="008419E3" w:rsidRPr="001D4C84">
        <w:rPr>
          <w:rFonts w:ascii="Arial" w:hAnsi="Arial" w:cs="Arial"/>
          <w:color w:val="00B050"/>
          <w:sz w:val="24"/>
          <w:szCs w:val="24"/>
        </w:rPr>
        <w:t>er le</w:t>
      </w:r>
      <w:r w:rsidRPr="001D4C84">
        <w:rPr>
          <w:rFonts w:ascii="Arial" w:hAnsi="Arial" w:cs="Arial"/>
          <w:color w:val="00B050"/>
          <w:sz w:val="24"/>
          <w:szCs w:val="24"/>
        </w:rPr>
        <w:t xml:space="preserve"> </w:t>
      </w:r>
      <w:r w:rsidR="00445125" w:rsidRPr="00F035DF">
        <w:rPr>
          <w:rFonts w:ascii="Arial" w:hAnsi="Arial" w:cs="Arial"/>
          <w:b/>
          <w:smallCaps/>
          <w:color w:val="00B050"/>
          <w:sz w:val="24"/>
          <w:szCs w:val="24"/>
        </w:rPr>
        <w:t>Psaum</w:t>
      </w:r>
      <w:r w:rsidR="00F93FD3" w:rsidRPr="00F035DF">
        <w:rPr>
          <w:rFonts w:ascii="Arial" w:hAnsi="Arial" w:cs="Arial"/>
          <w:b/>
          <w:smallCaps/>
          <w:color w:val="00B050"/>
          <w:sz w:val="24"/>
          <w:szCs w:val="24"/>
        </w:rPr>
        <w:t>e</w:t>
      </w:r>
      <w:r w:rsidR="00E816C5" w:rsidRPr="00F035DF">
        <w:rPr>
          <w:rFonts w:ascii="Arial" w:hAnsi="Arial" w:cs="Arial"/>
          <w:b/>
          <w:smallCaps/>
          <w:color w:val="00B050"/>
          <w:sz w:val="24"/>
          <w:szCs w:val="24"/>
        </w:rPr>
        <w:t xml:space="preserve"> </w:t>
      </w:r>
      <w:r w:rsidR="000770E4">
        <w:rPr>
          <w:rFonts w:ascii="Arial" w:hAnsi="Arial" w:cs="Arial"/>
          <w:b/>
          <w:smallCaps/>
          <w:color w:val="00B050"/>
          <w:sz w:val="24"/>
          <w:szCs w:val="24"/>
        </w:rPr>
        <w:t>50</w:t>
      </w:r>
    </w:p>
    <w:p w14:paraId="53684074" w14:textId="43D64897" w:rsidR="00AE0321" w:rsidRPr="000E12A1" w:rsidRDefault="00AE0321" w:rsidP="00AE0321">
      <w:pPr>
        <w:spacing w:before="100"/>
        <w:ind w:left="284"/>
        <w:jc w:val="both"/>
        <w:rPr>
          <w:strike/>
        </w:rPr>
      </w:pPr>
      <w:r w:rsidRPr="000D4596">
        <w:t xml:space="preserve">Nous vous suggérons sa mise en œuvre chantée avec la mélodie et la psalmodie écrites par Jean-Pascal Hervy, membre du </w:t>
      </w:r>
      <w:r w:rsidR="00A7587D">
        <w:t>c</w:t>
      </w:r>
      <w:r w:rsidRPr="000D4596">
        <w:t xml:space="preserve">omité de </w:t>
      </w:r>
      <w:r w:rsidR="00A7587D">
        <w:t>r</w:t>
      </w:r>
      <w:r w:rsidRPr="000D4596">
        <w:t>édaction. Vous retrouverez la mélodie à 3 ou 4 voix sur le s</w:t>
      </w:r>
      <w:r>
        <w:t xml:space="preserve">ite </w:t>
      </w:r>
      <w:r w:rsidRPr="00AE0321">
        <w:rPr>
          <w:i/>
        </w:rPr>
        <w:t>Chantons en Église</w:t>
      </w:r>
      <w:r>
        <w:t xml:space="preserve"> (</w:t>
      </w:r>
      <w:r w:rsidRPr="00AC5525">
        <w:rPr>
          <w:b/>
          <w:color w:val="00B050"/>
        </w:rPr>
        <w:t>ZL 50-74</w:t>
      </w:r>
      <w:r w:rsidRPr="00AC5525">
        <w:rPr>
          <w:color w:val="00B050"/>
        </w:rPr>
        <w:t xml:space="preserve"> </w:t>
      </w:r>
      <w:r w:rsidRPr="000D4596">
        <w:t>– Psaumes pour les dimanches et fêtes, année C)</w:t>
      </w:r>
      <w:r>
        <w:t xml:space="preserve">. </w:t>
      </w:r>
    </w:p>
    <w:p w14:paraId="4E9B623C" w14:textId="77777777" w:rsidR="00D35262" w:rsidRPr="00D35262" w:rsidRDefault="008230B6" w:rsidP="00D35262">
      <w:pPr>
        <w:pStyle w:val="PourBrigitte"/>
        <w:ind w:left="284"/>
        <w:rPr>
          <w:color w:val="auto"/>
          <w:sz w:val="22"/>
        </w:rPr>
      </w:pPr>
      <w:r w:rsidRPr="00D35262">
        <w:rPr>
          <w:color w:val="auto"/>
          <w:sz w:val="22"/>
        </w:rPr>
        <w:t>Oui, je me lèverai, et j’irai vers mon Père</w:t>
      </w:r>
      <w:r w:rsidR="00D819C1" w:rsidRPr="00D35262">
        <w:rPr>
          <w:color w:val="auto"/>
          <w:sz w:val="22"/>
        </w:rPr>
        <w:t>.</w:t>
      </w:r>
    </w:p>
    <w:p w14:paraId="1FF19DC9" w14:textId="77777777" w:rsidR="00AF40AD" w:rsidRPr="00AF40AD" w:rsidRDefault="007F241A" w:rsidP="00AF40AD">
      <w:pPr>
        <w:autoSpaceDE w:val="0"/>
        <w:autoSpaceDN w:val="0"/>
        <w:adjustRightInd w:val="0"/>
        <w:ind w:left="1985" w:hanging="284"/>
        <w:rPr>
          <w:b/>
          <w:bCs/>
          <w:szCs w:val="24"/>
        </w:rPr>
      </w:pPr>
      <w:r w:rsidRPr="008230B6">
        <w:rPr>
          <w:bCs/>
          <w:szCs w:val="24"/>
        </w:rPr>
        <w:t xml:space="preserve">A </w:t>
      </w:r>
      <w:r w:rsidRPr="008230B6">
        <w:rPr>
          <w:bCs/>
          <w:szCs w:val="24"/>
        </w:rPr>
        <w:tab/>
      </w:r>
      <w:r w:rsidR="00AF40AD" w:rsidRPr="00AF40AD">
        <w:rPr>
          <w:b/>
          <w:bCs/>
          <w:szCs w:val="24"/>
        </w:rPr>
        <w:t>Pitié pour moi, mon Die</w:t>
      </w:r>
      <w:r w:rsidR="00AF40AD" w:rsidRPr="00AF40AD">
        <w:rPr>
          <w:b/>
          <w:bCs/>
          <w:szCs w:val="24"/>
          <w:u w:val="single"/>
        </w:rPr>
        <w:t>u</w:t>
      </w:r>
      <w:r w:rsidR="00AF40AD" w:rsidRPr="00AF40AD">
        <w:rPr>
          <w:b/>
          <w:bCs/>
          <w:szCs w:val="24"/>
        </w:rPr>
        <w:t>, dans ton amour,</w:t>
      </w:r>
    </w:p>
    <w:p w14:paraId="133EFC51" w14:textId="77777777" w:rsidR="00AF40AD" w:rsidRPr="00AF40AD" w:rsidRDefault="00AF40AD" w:rsidP="00AF40AD">
      <w:pPr>
        <w:autoSpaceDE w:val="0"/>
        <w:autoSpaceDN w:val="0"/>
        <w:adjustRightInd w:val="0"/>
        <w:ind w:left="1985" w:hanging="284"/>
        <w:rPr>
          <w:b/>
          <w:bCs/>
          <w:szCs w:val="24"/>
        </w:rPr>
      </w:pPr>
      <w:r w:rsidRPr="008230B6">
        <w:rPr>
          <w:bCs/>
          <w:szCs w:val="24"/>
        </w:rPr>
        <w:t xml:space="preserve">B </w:t>
      </w:r>
      <w:r w:rsidRPr="008230B6">
        <w:rPr>
          <w:bCs/>
          <w:szCs w:val="24"/>
        </w:rPr>
        <w:tab/>
      </w:r>
      <w:r w:rsidRPr="00AF40AD">
        <w:rPr>
          <w:b/>
          <w:bCs/>
          <w:szCs w:val="24"/>
        </w:rPr>
        <w:t>selon ta grande miséricorde, eff</w:t>
      </w:r>
      <w:r w:rsidRPr="00AF40AD">
        <w:rPr>
          <w:b/>
          <w:bCs/>
          <w:szCs w:val="24"/>
          <w:u w:val="single"/>
        </w:rPr>
        <w:t>a</w:t>
      </w:r>
      <w:r w:rsidRPr="00AF40AD">
        <w:rPr>
          <w:b/>
          <w:bCs/>
          <w:szCs w:val="24"/>
        </w:rPr>
        <w:t>ce mon péché.</w:t>
      </w:r>
    </w:p>
    <w:p w14:paraId="72627029" w14:textId="77777777" w:rsidR="00AF40AD" w:rsidRPr="00AF40AD" w:rsidRDefault="00AF40AD" w:rsidP="00AF40AD">
      <w:pPr>
        <w:autoSpaceDE w:val="0"/>
        <w:autoSpaceDN w:val="0"/>
        <w:adjustRightInd w:val="0"/>
        <w:ind w:left="1985" w:hanging="284"/>
        <w:rPr>
          <w:b/>
          <w:bCs/>
          <w:szCs w:val="24"/>
        </w:rPr>
      </w:pPr>
      <w:r w:rsidRPr="008230B6">
        <w:rPr>
          <w:bCs/>
          <w:szCs w:val="24"/>
        </w:rPr>
        <w:t xml:space="preserve">C </w:t>
      </w:r>
      <w:r w:rsidRPr="008230B6">
        <w:rPr>
          <w:bCs/>
          <w:szCs w:val="24"/>
        </w:rPr>
        <w:tab/>
      </w:r>
      <w:r w:rsidR="0056721B">
        <w:rPr>
          <w:b/>
          <w:bCs/>
          <w:szCs w:val="24"/>
        </w:rPr>
        <w:t>Lave-</w:t>
      </w:r>
      <w:r w:rsidR="0056721B" w:rsidRPr="00AF40AD">
        <w:rPr>
          <w:b/>
          <w:bCs/>
          <w:szCs w:val="24"/>
        </w:rPr>
        <w:t>moi</w:t>
      </w:r>
      <w:r w:rsidRPr="00AF40AD">
        <w:rPr>
          <w:b/>
          <w:bCs/>
          <w:szCs w:val="24"/>
        </w:rPr>
        <w:t xml:space="preserve"> tout enti</w:t>
      </w:r>
      <w:r w:rsidRPr="00AF40AD">
        <w:rPr>
          <w:b/>
          <w:bCs/>
          <w:szCs w:val="24"/>
          <w:u w:val="single"/>
        </w:rPr>
        <w:t>e</w:t>
      </w:r>
      <w:r w:rsidRPr="00AF40AD">
        <w:rPr>
          <w:b/>
          <w:bCs/>
          <w:szCs w:val="24"/>
        </w:rPr>
        <w:t>r de ma faute,</w:t>
      </w:r>
    </w:p>
    <w:p w14:paraId="4575D2B3" w14:textId="77777777" w:rsidR="00AF40AD" w:rsidRPr="00AF40AD" w:rsidRDefault="00AF40AD" w:rsidP="00AF40AD">
      <w:pPr>
        <w:autoSpaceDE w:val="0"/>
        <w:autoSpaceDN w:val="0"/>
        <w:adjustRightInd w:val="0"/>
        <w:ind w:left="1985" w:hanging="284"/>
        <w:rPr>
          <w:b/>
          <w:bCs/>
          <w:szCs w:val="24"/>
        </w:rPr>
      </w:pPr>
      <w:r w:rsidRPr="008230B6">
        <w:rPr>
          <w:bCs/>
          <w:szCs w:val="24"/>
        </w:rPr>
        <w:t xml:space="preserve">D </w:t>
      </w:r>
      <w:r w:rsidRPr="008230B6">
        <w:rPr>
          <w:bCs/>
          <w:szCs w:val="24"/>
        </w:rPr>
        <w:tab/>
      </w:r>
      <w:r w:rsidRPr="00AF40AD">
        <w:rPr>
          <w:b/>
          <w:bCs/>
          <w:szCs w:val="24"/>
        </w:rPr>
        <w:t>purifie-m</w:t>
      </w:r>
      <w:r w:rsidRPr="00AF40AD">
        <w:rPr>
          <w:b/>
          <w:bCs/>
          <w:szCs w:val="24"/>
          <w:u w:val="single"/>
        </w:rPr>
        <w:t>o</w:t>
      </w:r>
      <w:r w:rsidRPr="00AF40AD">
        <w:rPr>
          <w:b/>
          <w:bCs/>
          <w:szCs w:val="24"/>
        </w:rPr>
        <w:t>i de mon offense.</w:t>
      </w:r>
    </w:p>
    <w:p w14:paraId="5420F5F7" w14:textId="77777777" w:rsidR="00AF40AD" w:rsidRPr="00AF40AD" w:rsidRDefault="00AF40AD" w:rsidP="00AF40AD">
      <w:pPr>
        <w:autoSpaceDE w:val="0"/>
        <w:autoSpaceDN w:val="0"/>
        <w:adjustRightInd w:val="0"/>
        <w:ind w:left="1985" w:hanging="284"/>
        <w:rPr>
          <w:b/>
          <w:bCs/>
          <w:szCs w:val="24"/>
        </w:rPr>
      </w:pPr>
    </w:p>
    <w:p w14:paraId="0F88F5E0" w14:textId="77777777" w:rsidR="00AF40AD" w:rsidRPr="00AF40AD" w:rsidRDefault="00AF40AD" w:rsidP="00AF40AD">
      <w:pPr>
        <w:autoSpaceDE w:val="0"/>
        <w:autoSpaceDN w:val="0"/>
        <w:adjustRightInd w:val="0"/>
        <w:ind w:left="1985" w:hanging="284"/>
        <w:rPr>
          <w:b/>
          <w:bCs/>
          <w:szCs w:val="24"/>
        </w:rPr>
      </w:pPr>
      <w:r w:rsidRPr="008230B6">
        <w:rPr>
          <w:bCs/>
          <w:szCs w:val="24"/>
        </w:rPr>
        <w:t xml:space="preserve">A </w:t>
      </w:r>
      <w:r w:rsidRPr="008230B6">
        <w:rPr>
          <w:bCs/>
          <w:szCs w:val="24"/>
        </w:rPr>
        <w:tab/>
      </w:r>
      <w:r w:rsidRPr="00AF40AD">
        <w:rPr>
          <w:b/>
          <w:bCs/>
          <w:szCs w:val="24"/>
        </w:rPr>
        <w:t>Crée en moi un cœur p</w:t>
      </w:r>
      <w:r w:rsidRPr="00AF40AD">
        <w:rPr>
          <w:b/>
          <w:bCs/>
          <w:szCs w:val="24"/>
          <w:u w:val="single"/>
        </w:rPr>
        <w:t>u</w:t>
      </w:r>
      <w:r w:rsidRPr="00AF40AD">
        <w:rPr>
          <w:b/>
          <w:bCs/>
          <w:szCs w:val="24"/>
        </w:rPr>
        <w:t>r, ô mon Dieu,</w:t>
      </w:r>
    </w:p>
    <w:p w14:paraId="144D507E" w14:textId="77777777" w:rsidR="00AF40AD" w:rsidRPr="00AF40AD" w:rsidRDefault="00AF40AD" w:rsidP="00AF40AD">
      <w:pPr>
        <w:autoSpaceDE w:val="0"/>
        <w:autoSpaceDN w:val="0"/>
        <w:adjustRightInd w:val="0"/>
        <w:ind w:left="1985" w:hanging="284"/>
        <w:rPr>
          <w:b/>
          <w:bCs/>
          <w:szCs w:val="24"/>
        </w:rPr>
      </w:pPr>
      <w:r w:rsidRPr="008230B6">
        <w:rPr>
          <w:bCs/>
          <w:szCs w:val="24"/>
        </w:rPr>
        <w:t xml:space="preserve">B </w:t>
      </w:r>
      <w:r w:rsidRPr="008230B6">
        <w:rPr>
          <w:bCs/>
          <w:szCs w:val="24"/>
        </w:rPr>
        <w:tab/>
      </w:r>
      <w:r w:rsidRPr="00AF40AD">
        <w:rPr>
          <w:b/>
          <w:bCs/>
          <w:szCs w:val="24"/>
        </w:rPr>
        <w:t>renouvelle et raffermis au fond de m</w:t>
      </w:r>
      <w:r w:rsidRPr="00AF40AD">
        <w:rPr>
          <w:b/>
          <w:bCs/>
          <w:szCs w:val="24"/>
          <w:u w:val="single"/>
        </w:rPr>
        <w:t>o</w:t>
      </w:r>
      <w:r w:rsidRPr="00AF40AD">
        <w:rPr>
          <w:b/>
          <w:bCs/>
          <w:szCs w:val="24"/>
        </w:rPr>
        <w:t>i mon esprit.</w:t>
      </w:r>
    </w:p>
    <w:p w14:paraId="7515BB80" w14:textId="77777777" w:rsidR="00AF40AD" w:rsidRPr="00AF40AD" w:rsidRDefault="00AF40AD" w:rsidP="00AF40AD">
      <w:pPr>
        <w:autoSpaceDE w:val="0"/>
        <w:autoSpaceDN w:val="0"/>
        <w:adjustRightInd w:val="0"/>
        <w:ind w:left="1985" w:hanging="284"/>
        <w:rPr>
          <w:b/>
          <w:bCs/>
          <w:szCs w:val="24"/>
        </w:rPr>
      </w:pPr>
      <w:r w:rsidRPr="008230B6">
        <w:rPr>
          <w:bCs/>
          <w:szCs w:val="24"/>
        </w:rPr>
        <w:t xml:space="preserve">C </w:t>
      </w:r>
      <w:r w:rsidRPr="008230B6">
        <w:rPr>
          <w:bCs/>
          <w:szCs w:val="24"/>
        </w:rPr>
        <w:tab/>
      </w:r>
      <w:r w:rsidRPr="00AF40AD">
        <w:rPr>
          <w:b/>
          <w:bCs/>
          <w:szCs w:val="24"/>
        </w:rPr>
        <w:t>Ne me chasse p</w:t>
      </w:r>
      <w:r w:rsidRPr="00AF40AD">
        <w:rPr>
          <w:b/>
          <w:bCs/>
          <w:szCs w:val="24"/>
          <w:u w:val="single"/>
        </w:rPr>
        <w:t>a</w:t>
      </w:r>
      <w:r w:rsidRPr="00AF40AD">
        <w:rPr>
          <w:b/>
          <w:bCs/>
          <w:szCs w:val="24"/>
        </w:rPr>
        <w:t>s loin de ta face,</w:t>
      </w:r>
    </w:p>
    <w:p w14:paraId="5DC71383" w14:textId="77777777" w:rsidR="00AF40AD" w:rsidRPr="00AF40AD" w:rsidRDefault="00AF40AD" w:rsidP="00AF40AD">
      <w:pPr>
        <w:autoSpaceDE w:val="0"/>
        <w:autoSpaceDN w:val="0"/>
        <w:adjustRightInd w:val="0"/>
        <w:ind w:left="1985" w:hanging="284"/>
        <w:rPr>
          <w:b/>
          <w:bCs/>
          <w:szCs w:val="24"/>
        </w:rPr>
      </w:pPr>
      <w:r w:rsidRPr="008230B6">
        <w:rPr>
          <w:bCs/>
          <w:szCs w:val="24"/>
        </w:rPr>
        <w:t>D</w:t>
      </w:r>
      <w:r w:rsidRPr="008230B6">
        <w:rPr>
          <w:bCs/>
          <w:szCs w:val="24"/>
        </w:rPr>
        <w:tab/>
      </w:r>
      <w:r w:rsidRPr="00AF40AD">
        <w:rPr>
          <w:b/>
          <w:bCs/>
          <w:szCs w:val="24"/>
        </w:rPr>
        <w:t>ne me reprends p</w:t>
      </w:r>
      <w:r w:rsidRPr="00AF40AD">
        <w:rPr>
          <w:b/>
          <w:bCs/>
          <w:szCs w:val="24"/>
          <w:u w:val="single"/>
        </w:rPr>
        <w:t>a</w:t>
      </w:r>
      <w:r w:rsidRPr="00AF40AD">
        <w:rPr>
          <w:b/>
          <w:bCs/>
          <w:szCs w:val="24"/>
        </w:rPr>
        <w:t>s ton esprit saint.</w:t>
      </w:r>
    </w:p>
    <w:p w14:paraId="394465BA" w14:textId="77777777" w:rsidR="00AF40AD" w:rsidRPr="00AF40AD" w:rsidRDefault="00AF40AD" w:rsidP="00AF40AD">
      <w:pPr>
        <w:autoSpaceDE w:val="0"/>
        <w:autoSpaceDN w:val="0"/>
        <w:adjustRightInd w:val="0"/>
        <w:ind w:left="1985" w:hanging="284"/>
        <w:rPr>
          <w:b/>
          <w:bCs/>
          <w:szCs w:val="24"/>
        </w:rPr>
      </w:pPr>
    </w:p>
    <w:p w14:paraId="0FFF61F2" w14:textId="77777777" w:rsidR="00AF40AD" w:rsidRPr="00AF40AD" w:rsidRDefault="00AF40AD" w:rsidP="00AF40AD">
      <w:pPr>
        <w:autoSpaceDE w:val="0"/>
        <w:autoSpaceDN w:val="0"/>
        <w:adjustRightInd w:val="0"/>
        <w:ind w:left="1985" w:hanging="284"/>
        <w:rPr>
          <w:b/>
          <w:bCs/>
          <w:szCs w:val="24"/>
        </w:rPr>
      </w:pPr>
      <w:r w:rsidRPr="008230B6">
        <w:rPr>
          <w:bCs/>
          <w:szCs w:val="24"/>
        </w:rPr>
        <w:t xml:space="preserve">A </w:t>
      </w:r>
      <w:r w:rsidRPr="008230B6">
        <w:rPr>
          <w:bCs/>
          <w:szCs w:val="24"/>
        </w:rPr>
        <w:tab/>
      </w:r>
      <w:r w:rsidRPr="00AF40AD">
        <w:rPr>
          <w:b/>
          <w:bCs/>
          <w:szCs w:val="24"/>
        </w:rPr>
        <w:t>Seigneur, o</w:t>
      </w:r>
      <w:r w:rsidRPr="00AF40AD">
        <w:rPr>
          <w:b/>
          <w:bCs/>
          <w:szCs w:val="24"/>
          <w:u w:val="single"/>
        </w:rPr>
        <w:t>u</w:t>
      </w:r>
      <w:r w:rsidRPr="00AF40AD">
        <w:rPr>
          <w:b/>
          <w:bCs/>
          <w:szCs w:val="24"/>
        </w:rPr>
        <w:t>vre mes lèvres,</w:t>
      </w:r>
    </w:p>
    <w:p w14:paraId="535D3E6E" w14:textId="77777777" w:rsidR="00AF40AD" w:rsidRPr="00AF40AD" w:rsidRDefault="00AF40AD" w:rsidP="00AF40AD">
      <w:pPr>
        <w:autoSpaceDE w:val="0"/>
        <w:autoSpaceDN w:val="0"/>
        <w:adjustRightInd w:val="0"/>
        <w:ind w:left="1985" w:hanging="284"/>
        <w:rPr>
          <w:b/>
          <w:bCs/>
          <w:szCs w:val="24"/>
        </w:rPr>
      </w:pPr>
      <w:r w:rsidRPr="008230B6">
        <w:rPr>
          <w:bCs/>
          <w:szCs w:val="24"/>
        </w:rPr>
        <w:t xml:space="preserve">B </w:t>
      </w:r>
      <w:r w:rsidRPr="008230B6">
        <w:rPr>
          <w:bCs/>
          <w:szCs w:val="24"/>
        </w:rPr>
        <w:tab/>
      </w:r>
      <w:r w:rsidRPr="00AF40AD">
        <w:rPr>
          <w:b/>
          <w:bCs/>
          <w:szCs w:val="24"/>
        </w:rPr>
        <w:t>et ma bouche annoncer</w:t>
      </w:r>
      <w:r w:rsidRPr="00AF40AD">
        <w:rPr>
          <w:b/>
          <w:bCs/>
          <w:szCs w:val="24"/>
          <w:u w:val="single"/>
        </w:rPr>
        <w:t>a</w:t>
      </w:r>
      <w:r w:rsidRPr="00AF40AD">
        <w:rPr>
          <w:b/>
          <w:bCs/>
          <w:szCs w:val="24"/>
        </w:rPr>
        <w:t xml:space="preserve"> ta louange.</w:t>
      </w:r>
    </w:p>
    <w:p w14:paraId="3B30E0AC" w14:textId="77777777" w:rsidR="00AF40AD" w:rsidRPr="00AF40AD" w:rsidRDefault="00AF40AD" w:rsidP="00AF40AD">
      <w:pPr>
        <w:autoSpaceDE w:val="0"/>
        <w:autoSpaceDN w:val="0"/>
        <w:adjustRightInd w:val="0"/>
        <w:ind w:left="1985" w:hanging="284"/>
        <w:rPr>
          <w:b/>
          <w:bCs/>
          <w:szCs w:val="24"/>
        </w:rPr>
      </w:pPr>
      <w:r w:rsidRPr="008230B6">
        <w:rPr>
          <w:bCs/>
          <w:szCs w:val="24"/>
        </w:rPr>
        <w:t xml:space="preserve">C </w:t>
      </w:r>
      <w:r w:rsidRPr="008230B6">
        <w:rPr>
          <w:bCs/>
          <w:szCs w:val="24"/>
        </w:rPr>
        <w:tab/>
      </w:r>
      <w:r w:rsidRPr="00AF40AD">
        <w:rPr>
          <w:b/>
          <w:bCs/>
          <w:szCs w:val="24"/>
        </w:rPr>
        <w:t>Le sacrifice qui plaît à Dieu, c'est un espr</w:t>
      </w:r>
      <w:r w:rsidRPr="00AF40AD">
        <w:rPr>
          <w:b/>
          <w:bCs/>
          <w:szCs w:val="24"/>
          <w:u w:val="single"/>
        </w:rPr>
        <w:t>i</w:t>
      </w:r>
      <w:r w:rsidRPr="00AF40AD">
        <w:rPr>
          <w:b/>
          <w:bCs/>
          <w:szCs w:val="24"/>
        </w:rPr>
        <w:t>t brisé</w:t>
      </w:r>
      <w:r w:rsidR="0011569E">
        <w:rPr>
          <w:b/>
          <w:bCs/>
          <w:szCs w:val="24"/>
        </w:rPr>
        <w:t> ;</w:t>
      </w:r>
    </w:p>
    <w:p w14:paraId="5D27F0BD" w14:textId="77777777" w:rsidR="00AF40AD" w:rsidRDefault="00AF40AD" w:rsidP="00AF40AD">
      <w:pPr>
        <w:autoSpaceDE w:val="0"/>
        <w:autoSpaceDN w:val="0"/>
        <w:adjustRightInd w:val="0"/>
        <w:ind w:left="1985" w:hanging="284"/>
        <w:rPr>
          <w:b/>
          <w:bCs/>
          <w:szCs w:val="24"/>
        </w:rPr>
      </w:pPr>
      <w:r w:rsidRPr="008230B6">
        <w:rPr>
          <w:bCs/>
          <w:szCs w:val="24"/>
        </w:rPr>
        <w:t xml:space="preserve">D </w:t>
      </w:r>
      <w:r w:rsidRPr="008230B6">
        <w:rPr>
          <w:bCs/>
          <w:szCs w:val="24"/>
        </w:rPr>
        <w:tab/>
      </w:r>
      <w:r w:rsidRPr="00AF40AD">
        <w:rPr>
          <w:b/>
          <w:bCs/>
          <w:szCs w:val="24"/>
        </w:rPr>
        <w:t>tu ne repousses pas, ô mon Dieu, un cœur bris</w:t>
      </w:r>
      <w:r w:rsidRPr="00AF40AD">
        <w:rPr>
          <w:b/>
          <w:bCs/>
          <w:szCs w:val="24"/>
          <w:u w:val="single"/>
        </w:rPr>
        <w:t>é</w:t>
      </w:r>
      <w:r w:rsidRPr="00AF40AD">
        <w:rPr>
          <w:b/>
          <w:bCs/>
          <w:szCs w:val="24"/>
        </w:rPr>
        <w:t xml:space="preserve"> et broyé.</w:t>
      </w:r>
    </w:p>
    <w:p w14:paraId="46310BC9" w14:textId="77777777" w:rsidR="002E0514" w:rsidRPr="006501EF" w:rsidRDefault="00AF40AD" w:rsidP="00285670">
      <w:pPr>
        <w:pBdr>
          <w:bottom w:val="single" w:sz="4" w:space="1" w:color="auto"/>
        </w:pBdr>
        <w:tabs>
          <w:tab w:val="left" w:pos="567"/>
        </w:tabs>
        <w:spacing w:before="200" w:after="114"/>
        <w:ind w:left="284"/>
        <w:rPr>
          <w:rFonts w:ascii="Arial" w:hAnsi="Arial" w:cs="Arial"/>
          <w:color w:val="00B050"/>
          <w:sz w:val="24"/>
          <w:szCs w:val="24"/>
        </w:rPr>
      </w:pPr>
      <w:r>
        <w:rPr>
          <w:rFonts w:ascii="Arial" w:hAnsi="Arial" w:cs="Arial"/>
          <w:color w:val="00B050"/>
          <w:sz w:val="24"/>
          <w:szCs w:val="24"/>
        </w:rPr>
        <w:t>P</w:t>
      </w:r>
      <w:r w:rsidR="002E0514" w:rsidRPr="00C10E68">
        <w:rPr>
          <w:rFonts w:ascii="Arial" w:hAnsi="Arial" w:cs="Arial"/>
          <w:color w:val="00B050"/>
          <w:sz w:val="24"/>
          <w:szCs w:val="24"/>
        </w:rPr>
        <w:t>roclamer la 2</w:t>
      </w:r>
      <w:r w:rsidR="002E0514" w:rsidRPr="00C10E68">
        <w:rPr>
          <w:rFonts w:ascii="Arial" w:hAnsi="Arial" w:cs="Arial"/>
          <w:color w:val="00B050"/>
          <w:sz w:val="24"/>
          <w:szCs w:val="24"/>
          <w:vertAlign w:val="superscript"/>
        </w:rPr>
        <w:t>e</w:t>
      </w:r>
      <w:r w:rsidR="006E0847">
        <w:rPr>
          <w:rFonts w:ascii="Arial" w:hAnsi="Arial" w:cs="Arial"/>
          <w:color w:val="00B050"/>
          <w:sz w:val="24"/>
          <w:szCs w:val="24"/>
        </w:rPr>
        <w:t xml:space="preserve"> </w:t>
      </w:r>
      <w:r w:rsidR="002E0514" w:rsidRPr="00C10E68">
        <w:rPr>
          <w:rFonts w:ascii="Arial" w:hAnsi="Arial" w:cs="Arial"/>
          <w:color w:val="00B050"/>
          <w:sz w:val="24"/>
          <w:szCs w:val="24"/>
        </w:rPr>
        <w:t xml:space="preserve">lecture </w:t>
      </w:r>
      <w:r w:rsidR="009821E6" w:rsidRPr="00C10E68">
        <w:rPr>
          <w:rFonts w:ascii="Arial" w:hAnsi="Arial" w:cs="Arial"/>
          <w:color w:val="00B050"/>
          <w:sz w:val="24"/>
          <w:szCs w:val="24"/>
        </w:rPr>
        <w:t>–</w:t>
      </w:r>
      <w:r w:rsidR="00BC3047" w:rsidRPr="00C10E68">
        <w:rPr>
          <w:rFonts w:ascii="Arial" w:hAnsi="Arial" w:cs="Arial"/>
          <w:color w:val="00B050"/>
          <w:sz w:val="24"/>
          <w:szCs w:val="24"/>
        </w:rPr>
        <w:t xml:space="preserve"> </w:t>
      </w:r>
      <w:r>
        <w:rPr>
          <w:rFonts w:ascii="Arial" w:hAnsi="Arial" w:cs="Arial"/>
          <w:b/>
          <w:color w:val="00B050"/>
          <w:sz w:val="24"/>
          <w:szCs w:val="24"/>
        </w:rPr>
        <w:t xml:space="preserve">1 Tm 1, </w:t>
      </w:r>
      <w:r>
        <w:rPr>
          <w:rFonts w:ascii="Arial" w:hAnsi="Arial" w:cs="Arial"/>
          <w:color w:val="00B050"/>
          <w:sz w:val="24"/>
          <w:szCs w:val="24"/>
        </w:rPr>
        <w:t>12-17</w:t>
      </w:r>
    </w:p>
    <w:p w14:paraId="629DEB0B" w14:textId="77777777" w:rsidR="00015B6C" w:rsidRDefault="002E0514" w:rsidP="00015B6C">
      <w:pPr>
        <w:ind w:left="284"/>
        <w:jc w:val="both"/>
        <w:rPr>
          <w:rFonts w:eastAsia="Calibri"/>
          <w:b/>
          <w:szCs w:val="24"/>
          <w:lang w:eastAsia="en-US"/>
        </w:rPr>
      </w:pPr>
      <w:r w:rsidRPr="00981EE7">
        <w:t>Monition (</w:t>
      </w:r>
      <w:r w:rsidRPr="00981EE7">
        <w:rPr>
          <w:sz w:val="18"/>
        </w:rPr>
        <w:t>facultative</w:t>
      </w:r>
      <w:r w:rsidRPr="00981EE7">
        <w:t>)</w:t>
      </w:r>
      <w:r w:rsidR="0089164C" w:rsidRPr="00981EE7">
        <w:t> :</w:t>
      </w:r>
      <w:r w:rsidR="00584DA5" w:rsidRPr="00981EE7">
        <w:t xml:space="preserve"> </w:t>
      </w:r>
      <w:r w:rsidR="00DC7E06" w:rsidRPr="00DC7E06">
        <w:rPr>
          <w:rFonts w:eastAsia="Calibri"/>
          <w:b/>
          <w:szCs w:val="24"/>
          <w:lang w:eastAsia="en-US"/>
        </w:rPr>
        <w:t>Paul fait l’expérience de la miséricorde de Jésus et nous invite à faire de même.</w:t>
      </w:r>
    </w:p>
    <w:p w14:paraId="5F4EFAB5" w14:textId="77777777" w:rsidR="00DC7E06" w:rsidRPr="006652CE" w:rsidRDefault="00DC7E06" w:rsidP="00015B6C">
      <w:pPr>
        <w:ind w:left="284"/>
        <w:jc w:val="both"/>
        <w:rPr>
          <w:strike/>
        </w:rPr>
      </w:pPr>
    </w:p>
    <w:p w14:paraId="73F4D94D" w14:textId="77777777" w:rsidR="007560B1" w:rsidRPr="008A21E3" w:rsidRDefault="008A21E3" w:rsidP="001925BD">
      <w:pPr>
        <w:ind w:left="284"/>
        <w:jc w:val="both"/>
      </w:pPr>
      <w:r w:rsidRPr="008A21E3">
        <w:t>Le lecteur mettra en valeur les trois étapes d’une démarche de réconciliation proposées par Paul :</w:t>
      </w:r>
    </w:p>
    <w:p w14:paraId="1341603A" w14:textId="02801784" w:rsidR="00AF40AD" w:rsidRPr="008A21E3" w:rsidRDefault="00830CB3" w:rsidP="00DF2F12">
      <w:pPr>
        <w:pStyle w:val="Paragraphedeliste"/>
        <w:numPr>
          <w:ilvl w:val="0"/>
          <w:numId w:val="43"/>
        </w:numPr>
        <w:jc w:val="both"/>
      </w:pPr>
      <w:r w:rsidRPr="008A21E3">
        <w:t>é</w:t>
      </w:r>
      <w:r w:rsidR="00D67C88" w:rsidRPr="008A21E3">
        <w:t xml:space="preserve">couter la </w:t>
      </w:r>
      <w:r w:rsidR="00425C52">
        <w:t>p</w:t>
      </w:r>
      <w:r w:rsidR="00D67C88" w:rsidRPr="008A21E3">
        <w:t>arole de Dieu,</w:t>
      </w:r>
    </w:p>
    <w:p w14:paraId="4E155149" w14:textId="77777777" w:rsidR="00AF40AD" w:rsidRPr="008A21E3" w:rsidRDefault="00D67C88" w:rsidP="00DF2F12">
      <w:pPr>
        <w:pStyle w:val="Paragraphedeliste"/>
        <w:numPr>
          <w:ilvl w:val="0"/>
          <w:numId w:val="43"/>
        </w:numPr>
        <w:jc w:val="both"/>
      </w:pPr>
      <w:r w:rsidRPr="008A21E3">
        <w:t>confesser l’amour de Dieu en même temps que notre péché,</w:t>
      </w:r>
    </w:p>
    <w:p w14:paraId="22DC2A8C" w14:textId="77777777" w:rsidR="00830CB3" w:rsidRPr="008A21E3" w:rsidRDefault="00830CB3" w:rsidP="00DF2F12">
      <w:pPr>
        <w:pStyle w:val="Paragraphedeliste"/>
        <w:numPr>
          <w:ilvl w:val="0"/>
          <w:numId w:val="43"/>
        </w:numPr>
        <w:jc w:val="both"/>
      </w:pPr>
      <w:r w:rsidRPr="008A21E3">
        <w:t>accueilli</w:t>
      </w:r>
      <w:r w:rsidR="00D67C88" w:rsidRPr="008A21E3">
        <w:t>r le pardon pour en être les témoins auprès de tous.</w:t>
      </w:r>
    </w:p>
    <w:p w14:paraId="73590C35" w14:textId="77777777" w:rsidR="00D67C88" w:rsidRPr="008A21E3" w:rsidRDefault="00D67C88" w:rsidP="00D67C88">
      <w:pPr>
        <w:ind w:left="284"/>
        <w:jc w:val="both"/>
      </w:pPr>
    </w:p>
    <w:p w14:paraId="3A3634CE" w14:textId="77777777" w:rsidR="00D67C88" w:rsidRPr="008A21E3" w:rsidRDefault="00D67C88" w:rsidP="00D67C88">
      <w:pPr>
        <w:ind w:left="284"/>
        <w:jc w:val="both"/>
      </w:pPr>
      <w:r w:rsidRPr="008A21E3">
        <w:t>Le lecteur aura une attention particulière à la doxologie qui termine le texte : « </w:t>
      </w:r>
      <w:r w:rsidRPr="008A21E3">
        <w:rPr>
          <w:i/>
        </w:rPr>
        <w:t>Au roi des siècles</w:t>
      </w:r>
      <w:r w:rsidRPr="008A21E3">
        <w:t>… ».</w:t>
      </w:r>
    </w:p>
    <w:p w14:paraId="7C796872" w14:textId="77777777" w:rsidR="005E2483" w:rsidRPr="00C523F4" w:rsidRDefault="00E33E68" w:rsidP="00285670">
      <w:pPr>
        <w:pBdr>
          <w:bottom w:val="single" w:sz="4" w:space="1" w:color="auto"/>
        </w:pBdr>
        <w:spacing w:before="200" w:after="114"/>
        <w:ind w:left="284"/>
        <w:rPr>
          <w:color w:val="00B050"/>
        </w:rPr>
      </w:pPr>
      <w:r>
        <w:rPr>
          <w:rFonts w:ascii="Arial" w:hAnsi="Arial" w:cs="Arial"/>
          <w:color w:val="00B050"/>
          <w:sz w:val="24"/>
          <w:szCs w:val="24"/>
        </w:rPr>
        <w:t>Acclamation de</w:t>
      </w:r>
      <w:r w:rsidR="008419E3" w:rsidRPr="00C523F4">
        <w:rPr>
          <w:rFonts w:ascii="Arial" w:hAnsi="Arial" w:cs="Arial"/>
          <w:color w:val="00B050"/>
          <w:sz w:val="24"/>
          <w:szCs w:val="24"/>
        </w:rPr>
        <w:t xml:space="preserve"> l’Évangile</w:t>
      </w:r>
    </w:p>
    <w:p w14:paraId="78063765" w14:textId="77777777" w:rsidR="009B54C8" w:rsidRPr="00387B76" w:rsidRDefault="009B54C8" w:rsidP="009B54C8">
      <w:pPr>
        <w:ind w:left="284"/>
        <w:jc w:val="both"/>
      </w:pPr>
      <w:r w:rsidRPr="00387B76">
        <w:t>Par l’Alléluia, toute l’assemblée des fidèles « accueille le Seigneur qui va leur parler dans l’Évangile, le salue et professe sa foi en chantant</w:t>
      </w:r>
      <w:r>
        <w:t> »</w:t>
      </w:r>
      <w:r w:rsidRPr="00387B76">
        <w:t xml:space="preserve"> (PGMR 62).</w:t>
      </w:r>
      <w:r>
        <w:t xml:space="preserve"> </w:t>
      </w:r>
    </w:p>
    <w:p w14:paraId="2188058B" w14:textId="77777777" w:rsidR="009B54C8" w:rsidRPr="002830C4" w:rsidRDefault="009B54C8" w:rsidP="009B54C8">
      <w:pPr>
        <w:ind w:left="284"/>
        <w:jc w:val="both"/>
        <w:rPr>
          <w:strike/>
        </w:rPr>
      </w:pPr>
    </w:p>
    <w:p w14:paraId="7A49760A" w14:textId="7ABB947C" w:rsidR="009B54C8" w:rsidRPr="007D3F77" w:rsidRDefault="009B54C8" w:rsidP="009B54C8">
      <w:pPr>
        <w:ind w:left="284"/>
        <w:jc w:val="both"/>
      </w:pPr>
      <w:r w:rsidRPr="007D3F77">
        <w:t>Pour ce</w:t>
      </w:r>
      <w:r>
        <w:t>s 2</w:t>
      </w:r>
      <w:r w:rsidR="00425C52">
        <w:t>1</w:t>
      </w:r>
      <w:r w:rsidRPr="005D50C7">
        <w:rPr>
          <w:vertAlign w:val="superscript"/>
        </w:rPr>
        <w:t>e</w:t>
      </w:r>
      <w:r>
        <w:t xml:space="preserve"> à 25</w:t>
      </w:r>
      <w:r w:rsidRPr="005D50C7">
        <w:rPr>
          <w:vertAlign w:val="superscript"/>
        </w:rPr>
        <w:t>e</w:t>
      </w:r>
      <w:r w:rsidRPr="007D3F77">
        <w:t xml:space="preserve"> dimanche</w:t>
      </w:r>
      <w:r>
        <w:t>s</w:t>
      </w:r>
      <w:r w:rsidRPr="007D3F77">
        <w:t>, nous vous proposons :</w:t>
      </w:r>
    </w:p>
    <w:p w14:paraId="6F4267F3" w14:textId="77777777" w:rsidR="009B54C8" w:rsidRPr="007D3F77" w:rsidRDefault="009B54C8" w:rsidP="009B54C8">
      <w:pPr>
        <w:ind w:left="284"/>
        <w:jc w:val="both"/>
      </w:pPr>
    </w:p>
    <w:p w14:paraId="619ABB1A" w14:textId="77777777" w:rsidR="009B54C8" w:rsidRPr="007D3F77" w:rsidRDefault="009B54C8" w:rsidP="009B54C8">
      <w:pPr>
        <w:ind w:firstLine="284"/>
        <w:jc w:val="center"/>
      </w:pPr>
      <w:r>
        <w:rPr>
          <w:b/>
        </w:rPr>
        <w:t>Alléluia 7 (Taizé)</w:t>
      </w:r>
      <w:r w:rsidRPr="007D3F77">
        <w:rPr>
          <w:b/>
        </w:rPr>
        <w:t xml:space="preserve"> – </w:t>
      </w:r>
      <w:r>
        <w:t>CNA 215-27</w:t>
      </w:r>
    </w:p>
    <w:p w14:paraId="4540A58F" w14:textId="77777777" w:rsidR="00D67C88" w:rsidRPr="006652CE" w:rsidRDefault="00D67C88" w:rsidP="00D67C88">
      <w:pPr>
        <w:ind w:left="284"/>
        <w:jc w:val="both"/>
        <w:rPr>
          <w:strike/>
        </w:rPr>
      </w:pPr>
    </w:p>
    <w:p w14:paraId="5C1C37E3" w14:textId="42979200" w:rsidR="001925BD" w:rsidRPr="00D35262" w:rsidRDefault="00D67C88" w:rsidP="001925BD">
      <w:pPr>
        <w:pStyle w:val="PourBrigitte"/>
        <w:spacing w:before="0" w:after="0"/>
        <w:rPr>
          <w:color w:val="auto"/>
          <w:sz w:val="22"/>
        </w:rPr>
      </w:pPr>
      <w:r w:rsidRPr="00D35262">
        <w:rPr>
          <w:color w:val="auto"/>
          <w:sz w:val="22"/>
        </w:rPr>
        <w:t>Alléluia ! Alléluia ! Alléluia !</w:t>
      </w:r>
      <w:r w:rsidR="005D50C7" w:rsidRPr="00D35262">
        <w:rPr>
          <w:color w:val="auto"/>
          <w:sz w:val="22"/>
        </w:rPr>
        <w:t xml:space="preserve"> (bis)</w:t>
      </w:r>
      <w:r w:rsidRPr="00D35262">
        <w:rPr>
          <w:color w:val="auto"/>
          <w:sz w:val="22"/>
        </w:rPr>
        <w:br/>
      </w:r>
      <w:r w:rsidR="00F76430" w:rsidRPr="00D35262">
        <w:rPr>
          <w:color w:val="auto"/>
          <w:sz w:val="22"/>
        </w:rPr>
        <w:t>« </w:t>
      </w:r>
      <w:r w:rsidR="001925BD" w:rsidRPr="00D35262">
        <w:rPr>
          <w:color w:val="auto"/>
          <w:sz w:val="22"/>
        </w:rPr>
        <w:t>Dans le Christ, Dieu réconciliait le monde avec lui</w:t>
      </w:r>
      <w:r w:rsidR="00686CAE" w:rsidRPr="00D35262">
        <w:rPr>
          <w:color w:val="auto"/>
          <w:sz w:val="22"/>
        </w:rPr>
        <w:t> :</w:t>
      </w:r>
    </w:p>
    <w:p w14:paraId="4198F09B" w14:textId="472F669F" w:rsidR="00022796" w:rsidRPr="00D35262" w:rsidRDefault="001925BD" w:rsidP="001925BD">
      <w:pPr>
        <w:pStyle w:val="PourBrigitte"/>
        <w:spacing w:before="0" w:after="0"/>
        <w:rPr>
          <w:color w:val="auto"/>
          <w:sz w:val="22"/>
        </w:rPr>
      </w:pPr>
      <w:r w:rsidRPr="00D35262">
        <w:rPr>
          <w:color w:val="auto"/>
          <w:sz w:val="22"/>
        </w:rPr>
        <w:t>il a mis dans notre bouche la parole de la réconciliation</w:t>
      </w:r>
      <w:r w:rsidR="00F76430" w:rsidRPr="00D35262">
        <w:rPr>
          <w:color w:val="auto"/>
          <w:sz w:val="22"/>
        </w:rPr>
        <w:t>.</w:t>
      </w:r>
      <w:r w:rsidR="00824A60" w:rsidRPr="00D35262">
        <w:rPr>
          <w:color w:val="auto"/>
          <w:sz w:val="22"/>
        </w:rPr>
        <w:t> »</w:t>
      </w:r>
    </w:p>
    <w:p w14:paraId="4E02651D" w14:textId="1EEBFA2B" w:rsidR="001F7A1B" w:rsidRPr="003D691E" w:rsidRDefault="000C1F1F" w:rsidP="00285670">
      <w:pPr>
        <w:pBdr>
          <w:bottom w:val="single" w:sz="4" w:space="1" w:color="auto"/>
        </w:pBdr>
        <w:spacing w:before="200" w:after="114"/>
        <w:ind w:left="284"/>
        <w:rPr>
          <w:strike/>
          <w:color w:val="00B050"/>
        </w:rPr>
      </w:pPr>
      <w:r w:rsidRPr="009A779B">
        <w:rPr>
          <w:rFonts w:ascii="Arial" w:hAnsi="Arial" w:cs="Arial"/>
          <w:color w:val="00B050"/>
          <w:sz w:val="24"/>
          <w:szCs w:val="24"/>
        </w:rPr>
        <w:t>Proclam</w:t>
      </w:r>
      <w:r w:rsidR="007B68E5" w:rsidRPr="009A779B">
        <w:rPr>
          <w:rFonts w:ascii="Arial" w:hAnsi="Arial" w:cs="Arial"/>
          <w:color w:val="00B050"/>
          <w:sz w:val="24"/>
          <w:szCs w:val="24"/>
        </w:rPr>
        <w:t>er</w:t>
      </w:r>
      <w:r w:rsidR="00252F26" w:rsidRPr="009A779B">
        <w:rPr>
          <w:rFonts w:ascii="Arial" w:hAnsi="Arial" w:cs="Arial"/>
          <w:color w:val="00B050"/>
          <w:sz w:val="24"/>
          <w:szCs w:val="24"/>
        </w:rPr>
        <w:t xml:space="preserve"> l’Évangile </w:t>
      </w:r>
      <w:r w:rsidR="00252F26" w:rsidRPr="00214583">
        <w:rPr>
          <w:rFonts w:ascii="Arial" w:hAnsi="Arial" w:cs="Arial"/>
          <w:color w:val="00B050"/>
          <w:sz w:val="24"/>
          <w:szCs w:val="24"/>
        </w:rPr>
        <w:t xml:space="preserve">: </w:t>
      </w:r>
      <w:r w:rsidR="00117927" w:rsidRPr="001925BD">
        <w:rPr>
          <w:rFonts w:ascii="Arial" w:hAnsi="Arial" w:cs="Arial"/>
          <w:b/>
          <w:color w:val="00B050"/>
          <w:sz w:val="24"/>
          <w:szCs w:val="24"/>
        </w:rPr>
        <w:t xml:space="preserve">Lc </w:t>
      </w:r>
      <w:r w:rsidR="001925BD">
        <w:rPr>
          <w:rFonts w:ascii="Arial" w:hAnsi="Arial" w:cs="Arial"/>
          <w:b/>
          <w:color w:val="00B050"/>
          <w:sz w:val="24"/>
          <w:szCs w:val="24"/>
        </w:rPr>
        <w:t>15</w:t>
      </w:r>
      <w:r w:rsidR="00214583" w:rsidRPr="001925BD">
        <w:rPr>
          <w:rFonts w:ascii="Arial" w:hAnsi="Arial" w:cs="Arial"/>
          <w:b/>
          <w:color w:val="00B050"/>
          <w:sz w:val="24"/>
          <w:szCs w:val="24"/>
        </w:rPr>
        <w:t xml:space="preserve">, </w:t>
      </w:r>
      <w:r w:rsidR="001925BD">
        <w:rPr>
          <w:rFonts w:ascii="Arial" w:hAnsi="Arial" w:cs="Arial"/>
          <w:color w:val="00B050"/>
          <w:sz w:val="24"/>
          <w:szCs w:val="24"/>
        </w:rPr>
        <w:t>1-32</w:t>
      </w:r>
      <w:r w:rsidR="00425C52">
        <w:rPr>
          <w:rFonts w:ascii="Arial" w:hAnsi="Arial" w:cs="Arial"/>
          <w:color w:val="00B050"/>
          <w:sz w:val="24"/>
          <w:szCs w:val="24"/>
        </w:rPr>
        <w:t xml:space="preserve"> (lecture brève : 15, 1-10)</w:t>
      </w:r>
    </w:p>
    <w:p w14:paraId="4CEDD92F" w14:textId="0D47BF72" w:rsidR="00720491" w:rsidRPr="00CE6F79" w:rsidRDefault="008B1020" w:rsidP="005F2267">
      <w:pPr>
        <w:ind w:left="284"/>
        <w:jc w:val="both"/>
      </w:pPr>
      <w:r w:rsidRPr="00CE6F79">
        <w:t>Pour ce dimanche, n</w:t>
      </w:r>
      <w:r w:rsidR="00720491" w:rsidRPr="00CE6F79">
        <w:t xml:space="preserve">ous vous proposons de </w:t>
      </w:r>
      <w:r w:rsidR="00CE6F79" w:rsidRPr="00CE6F79">
        <w:t>retenir</w:t>
      </w:r>
      <w:r w:rsidR="00A42412">
        <w:t>, comme cela est indiqué dans « </w:t>
      </w:r>
      <w:r w:rsidR="00A42412" w:rsidRPr="00A42412">
        <w:t>Des mises en œuvre</w:t>
      </w:r>
      <w:r w:rsidR="00A42412">
        <w:t xml:space="preserve"> » </w:t>
      </w:r>
      <w:r w:rsidR="00A42412" w:rsidRPr="00A42412">
        <w:t>p. 4 de cette fiche,</w:t>
      </w:r>
      <w:r w:rsidR="00CE6F79" w:rsidRPr="00CE6F79">
        <w:t xml:space="preserve"> la lecture brève, la parabole du fils prodigue revenant plusieurs fois dans l’année.</w:t>
      </w:r>
    </w:p>
    <w:p w14:paraId="4CB1B21E" w14:textId="3DF9F32E" w:rsidR="00716A13" w:rsidRDefault="00716A13" w:rsidP="00D35262">
      <w:pPr>
        <w:pStyle w:val="Titre3"/>
        <w:pBdr>
          <w:bottom w:val="single" w:sz="4" w:space="1" w:color="auto"/>
        </w:pBdr>
        <w:spacing w:before="200" w:after="114"/>
        <w:rPr>
          <w:color w:val="00B050"/>
        </w:rPr>
      </w:pPr>
      <w:r w:rsidRPr="00C523F4">
        <w:rPr>
          <w:color w:val="00B050"/>
        </w:rPr>
        <w:t>Profession de foi</w:t>
      </w:r>
    </w:p>
    <w:p w14:paraId="38F31403" w14:textId="77777777" w:rsidR="00D35262" w:rsidRPr="00D35262" w:rsidRDefault="00D35262" w:rsidP="00D35262"/>
    <w:p w14:paraId="3B9425E4" w14:textId="77777777" w:rsidR="00C35809" w:rsidRPr="00C523F4" w:rsidRDefault="00C35809" w:rsidP="00285670">
      <w:pPr>
        <w:pStyle w:val="Titre3"/>
        <w:pBdr>
          <w:bottom w:val="single" w:sz="4" w:space="1" w:color="auto"/>
        </w:pBdr>
        <w:spacing w:before="200" w:after="114"/>
        <w:rPr>
          <w:color w:val="00B050"/>
        </w:rPr>
      </w:pPr>
      <w:r w:rsidRPr="00C523F4">
        <w:rPr>
          <w:color w:val="00B050"/>
        </w:rPr>
        <w:t xml:space="preserve">Prière universelle </w:t>
      </w:r>
    </w:p>
    <w:p w14:paraId="3D7E699B" w14:textId="0E542236" w:rsidR="00CE6F79" w:rsidRPr="00D378CF" w:rsidRDefault="00CE6F79" w:rsidP="00CE6F79">
      <w:pPr>
        <w:pStyle w:val="Textepuces"/>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r w:rsidR="0060358A">
        <w:t>.</w:t>
      </w:r>
    </w:p>
    <w:p w14:paraId="35A6279E" w14:textId="77777777" w:rsidR="00F137BC" w:rsidRDefault="00F137BC" w:rsidP="00FF703E">
      <w:pPr>
        <w:pStyle w:val="Textepuces"/>
        <w:tabs>
          <w:tab w:val="left" w:pos="567"/>
        </w:tabs>
        <w:ind w:left="284" w:firstLine="0"/>
      </w:pPr>
    </w:p>
    <w:p w14:paraId="424A96BD" w14:textId="77777777" w:rsidR="004E02D3" w:rsidRPr="00572299" w:rsidRDefault="004E02D3" w:rsidP="00AC533E">
      <w:pPr>
        <w:pStyle w:val="Textepuces"/>
        <w:numPr>
          <w:ilvl w:val="0"/>
          <w:numId w:val="12"/>
        </w:numPr>
        <w:tabs>
          <w:tab w:val="left" w:pos="567"/>
        </w:tabs>
        <w:ind w:left="567" w:hanging="283"/>
      </w:pPr>
      <w:r w:rsidRPr="00572299">
        <w:rPr>
          <w:b/>
        </w:rPr>
        <w:t>Invitation</w:t>
      </w:r>
      <w:r w:rsidRPr="00572299">
        <w:t xml:space="preserve">. </w:t>
      </w:r>
    </w:p>
    <w:p w14:paraId="4285AF4B" w14:textId="77777777" w:rsidR="00862F66" w:rsidRDefault="00572299" w:rsidP="00572299">
      <w:pPr>
        <w:pStyle w:val="Textepuces"/>
        <w:tabs>
          <w:tab w:val="left" w:pos="567"/>
        </w:tabs>
        <w:ind w:left="1418" w:firstLine="0"/>
        <w:jc w:val="left"/>
        <w:rPr>
          <w:i/>
        </w:rPr>
      </w:pPr>
      <w:r w:rsidRPr="00572299">
        <w:rPr>
          <w:i/>
        </w:rPr>
        <w:t xml:space="preserve">Encouragés par la bonté de Dieu notre Père, qui se met à la recherche de la brebis perdue, </w:t>
      </w:r>
      <w:r>
        <w:rPr>
          <w:i/>
        </w:rPr>
        <w:br/>
      </w:r>
      <w:r w:rsidRPr="00572299">
        <w:rPr>
          <w:i/>
        </w:rPr>
        <w:t>adressons-lui nos supplications confiantes.</w:t>
      </w:r>
    </w:p>
    <w:p w14:paraId="1DA2B9E6" w14:textId="77777777" w:rsidR="00572299" w:rsidRPr="00572299" w:rsidRDefault="00572299" w:rsidP="00862F66">
      <w:pPr>
        <w:pStyle w:val="Textepuces"/>
        <w:tabs>
          <w:tab w:val="left" w:pos="567"/>
        </w:tabs>
        <w:ind w:left="284" w:firstLine="0"/>
      </w:pPr>
    </w:p>
    <w:p w14:paraId="06C26461" w14:textId="77777777" w:rsidR="00862F66" w:rsidRPr="00572299" w:rsidRDefault="00B00F00" w:rsidP="00862F66">
      <w:pPr>
        <w:pStyle w:val="Textepuces"/>
        <w:numPr>
          <w:ilvl w:val="0"/>
          <w:numId w:val="12"/>
        </w:numPr>
        <w:tabs>
          <w:tab w:val="left" w:pos="567"/>
        </w:tabs>
        <w:ind w:left="567" w:hanging="283"/>
      </w:pPr>
      <w:r w:rsidRPr="00572299">
        <w:rPr>
          <w:b/>
        </w:rPr>
        <w:t>Refrain</w:t>
      </w:r>
      <w:r w:rsidR="00F137BC" w:rsidRPr="00572299">
        <w:rPr>
          <w:b/>
        </w:rPr>
        <w:t xml:space="preserve"> : </w:t>
      </w:r>
      <w:r w:rsidR="001103A4" w:rsidRPr="00572299">
        <w:rPr>
          <w:b/>
        </w:rPr>
        <w:tab/>
      </w:r>
      <w:r w:rsidR="001103A4" w:rsidRPr="00572299">
        <w:rPr>
          <w:b/>
        </w:rPr>
        <w:tab/>
      </w:r>
      <w:r w:rsidR="00862F66" w:rsidRPr="00572299">
        <w:rPr>
          <w:b/>
        </w:rPr>
        <w:t>Souviens-toi</w:t>
      </w:r>
      <w:r w:rsidR="0059329A" w:rsidRPr="00572299">
        <w:rPr>
          <w:b/>
        </w:rPr>
        <w:t>, Seigneur,</w:t>
      </w:r>
      <w:r w:rsidR="00862F66" w:rsidRPr="00572299">
        <w:rPr>
          <w:b/>
        </w:rPr>
        <w:t xml:space="preserve"> de ton amour</w:t>
      </w:r>
      <w:r w:rsidR="00572299">
        <w:rPr>
          <w:b/>
        </w:rPr>
        <w:t xml:space="preserve"> ! </w:t>
      </w:r>
      <w:r w:rsidR="00572299">
        <w:rPr>
          <w:b/>
        </w:rPr>
        <w:tab/>
      </w:r>
      <w:r w:rsidR="00572299">
        <w:rPr>
          <w:b/>
        </w:rPr>
        <w:tab/>
      </w:r>
      <w:r w:rsidR="00572299" w:rsidRPr="00D643A9">
        <w:t>CNA 231-18</w:t>
      </w:r>
    </w:p>
    <w:p w14:paraId="6A919D13" w14:textId="77777777" w:rsidR="006652CE" w:rsidRPr="00572299" w:rsidRDefault="006652CE" w:rsidP="006652CE">
      <w:pPr>
        <w:pStyle w:val="Textepuces"/>
        <w:tabs>
          <w:tab w:val="left" w:pos="567"/>
        </w:tabs>
        <w:ind w:left="567" w:firstLine="0"/>
      </w:pPr>
    </w:p>
    <w:p w14:paraId="6F43D8D0" w14:textId="77777777" w:rsidR="004E02D3" w:rsidRPr="00572299" w:rsidRDefault="004E02D3" w:rsidP="00AC533E">
      <w:pPr>
        <w:pStyle w:val="Textepuces"/>
        <w:numPr>
          <w:ilvl w:val="0"/>
          <w:numId w:val="12"/>
        </w:numPr>
        <w:tabs>
          <w:tab w:val="left" w:pos="567"/>
        </w:tabs>
        <w:ind w:left="567" w:hanging="283"/>
        <w:rPr>
          <w:b/>
        </w:rPr>
      </w:pPr>
      <w:r w:rsidRPr="00572299">
        <w:rPr>
          <w:b/>
        </w:rPr>
        <w:t>Pistes pour les intentions</w:t>
      </w:r>
      <w:r w:rsidR="000B7D7E" w:rsidRPr="00572299">
        <w:rPr>
          <w:b/>
        </w:rPr>
        <w:t>.</w:t>
      </w:r>
    </w:p>
    <w:p w14:paraId="18E18785" w14:textId="77777777" w:rsidR="00356778" w:rsidRPr="00572299" w:rsidRDefault="00356778" w:rsidP="00356778">
      <w:pPr>
        <w:pStyle w:val="Textepuces"/>
        <w:tabs>
          <w:tab w:val="left" w:pos="567"/>
        </w:tabs>
        <w:ind w:left="0" w:firstLine="0"/>
      </w:pPr>
    </w:p>
    <w:p w14:paraId="1F18B8C8" w14:textId="77777777" w:rsidR="00572299" w:rsidRDefault="00572299" w:rsidP="00572299">
      <w:pPr>
        <w:pStyle w:val="Textepuces"/>
        <w:ind w:left="709" w:firstLine="0"/>
        <w:jc w:val="left"/>
        <w:rPr>
          <w:rFonts w:eastAsia="SimSun"/>
          <w:kern w:val="3"/>
          <w:lang w:eastAsia="zh-CN" w:bidi="hi-IN"/>
        </w:rPr>
      </w:pPr>
      <w:r w:rsidRPr="00572299">
        <w:rPr>
          <w:rFonts w:eastAsia="SimSun"/>
          <w:kern w:val="3"/>
          <w:lang w:eastAsia="zh-CN" w:bidi="hi-IN"/>
        </w:rPr>
        <w:t xml:space="preserve">Recommandons à Dieu les pasteurs des Églises, </w:t>
      </w:r>
      <w:r>
        <w:rPr>
          <w:rFonts w:eastAsia="SimSun"/>
          <w:kern w:val="3"/>
          <w:lang w:eastAsia="zh-CN" w:bidi="hi-IN"/>
        </w:rPr>
        <w:br/>
      </w:r>
      <w:r w:rsidRPr="00572299">
        <w:rPr>
          <w:rFonts w:eastAsia="SimSun"/>
          <w:kern w:val="3"/>
          <w:lang w:eastAsia="zh-CN" w:bidi="hi-IN"/>
        </w:rPr>
        <w:t>chargés d’annoncer la miséricorde de Di</w:t>
      </w:r>
      <w:r>
        <w:rPr>
          <w:rFonts w:eastAsia="SimSun"/>
          <w:kern w:val="3"/>
          <w:lang w:eastAsia="zh-CN" w:bidi="hi-IN"/>
        </w:rPr>
        <w:t>eu et de manifester son pardon ;</w:t>
      </w:r>
      <w:r w:rsidRPr="00572299">
        <w:rPr>
          <w:rFonts w:eastAsia="SimSun"/>
          <w:kern w:val="3"/>
          <w:lang w:eastAsia="zh-CN" w:bidi="hi-IN"/>
        </w:rPr>
        <w:t xml:space="preserve"> ensemble prions le Seigneur.</w:t>
      </w:r>
    </w:p>
    <w:p w14:paraId="1275A4BB" w14:textId="77777777" w:rsidR="00572299" w:rsidRPr="00572299" w:rsidRDefault="00572299" w:rsidP="00572299">
      <w:pPr>
        <w:pStyle w:val="Textepuces"/>
        <w:ind w:left="709" w:firstLine="0"/>
        <w:jc w:val="left"/>
        <w:rPr>
          <w:rFonts w:eastAsia="SimSun"/>
          <w:kern w:val="3"/>
          <w:lang w:eastAsia="zh-CN" w:bidi="hi-IN"/>
        </w:rPr>
      </w:pPr>
    </w:p>
    <w:p w14:paraId="463D45C4" w14:textId="77777777" w:rsidR="00572299" w:rsidRDefault="00572299" w:rsidP="00572299">
      <w:pPr>
        <w:pStyle w:val="Textepuces"/>
        <w:ind w:left="709" w:firstLine="0"/>
        <w:jc w:val="left"/>
        <w:rPr>
          <w:rFonts w:eastAsia="SimSun"/>
          <w:kern w:val="3"/>
          <w:lang w:eastAsia="zh-CN" w:bidi="hi-IN"/>
        </w:rPr>
      </w:pPr>
      <w:r w:rsidRPr="00572299">
        <w:rPr>
          <w:rFonts w:eastAsia="SimSun"/>
          <w:kern w:val="3"/>
          <w:lang w:eastAsia="zh-CN" w:bidi="hi-IN"/>
        </w:rPr>
        <w:t>Confions à Dieu le</w:t>
      </w:r>
      <w:r>
        <w:rPr>
          <w:rFonts w:eastAsia="SimSun"/>
          <w:kern w:val="3"/>
          <w:lang w:eastAsia="zh-CN" w:bidi="hi-IN"/>
        </w:rPr>
        <w:t>s brebis perdues de son peuple :</w:t>
      </w:r>
      <w:r>
        <w:rPr>
          <w:rFonts w:eastAsia="SimSun"/>
          <w:kern w:val="3"/>
          <w:lang w:eastAsia="zh-CN" w:bidi="hi-IN"/>
        </w:rPr>
        <w:br/>
      </w:r>
      <w:r w:rsidRPr="00572299">
        <w:rPr>
          <w:rFonts w:eastAsia="SimSun"/>
          <w:kern w:val="3"/>
          <w:lang w:eastAsia="zh-CN" w:bidi="hi-IN"/>
        </w:rPr>
        <w:t>qu’elles ne désespèrent pas du salut mais retrouvent le chemin de l</w:t>
      </w:r>
      <w:r>
        <w:rPr>
          <w:rFonts w:eastAsia="SimSun"/>
          <w:kern w:val="3"/>
          <w:lang w:eastAsia="zh-CN" w:bidi="hi-IN"/>
        </w:rPr>
        <w:t>a Vie ;</w:t>
      </w:r>
      <w:r w:rsidRPr="00572299">
        <w:rPr>
          <w:rFonts w:eastAsia="SimSun"/>
          <w:kern w:val="3"/>
          <w:lang w:eastAsia="zh-CN" w:bidi="hi-IN"/>
        </w:rPr>
        <w:t xml:space="preserve"> ensemble prions le Seigneur.</w:t>
      </w:r>
    </w:p>
    <w:p w14:paraId="37AA5402" w14:textId="77777777" w:rsidR="00572299" w:rsidRPr="00572299" w:rsidRDefault="00572299" w:rsidP="00572299">
      <w:pPr>
        <w:pStyle w:val="Textepuces"/>
        <w:ind w:left="709" w:firstLine="0"/>
        <w:jc w:val="left"/>
        <w:rPr>
          <w:rFonts w:eastAsia="SimSun"/>
          <w:kern w:val="3"/>
          <w:lang w:eastAsia="zh-CN" w:bidi="hi-IN"/>
        </w:rPr>
      </w:pPr>
    </w:p>
    <w:p w14:paraId="1C65A878" w14:textId="77777777" w:rsidR="00572299" w:rsidRDefault="00572299" w:rsidP="00572299">
      <w:pPr>
        <w:pStyle w:val="Textepuces"/>
        <w:ind w:left="709" w:firstLine="0"/>
        <w:jc w:val="left"/>
        <w:rPr>
          <w:rFonts w:eastAsia="SimSun"/>
          <w:kern w:val="3"/>
          <w:lang w:eastAsia="zh-CN" w:bidi="hi-IN"/>
        </w:rPr>
      </w:pPr>
      <w:r w:rsidRPr="00572299">
        <w:rPr>
          <w:rFonts w:eastAsia="SimSun"/>
          <w:kern w:val="3"/>
          <w:lang w:eastAsia="zh-CN" w:bidi="hi-IN"/>
        </w:rPr>
        <w:t xml:space="preserve">Prions en particulier pour les tous chrétiens qui se sentent rejetés ou exclus des Églises, </w:t>
      </w:r>
      <w:r>
        <w:rPr>
          <w:rFonts w:eastAsia="SimSun"/>
          <w:kern w:val="3"/>
          <w:lang w:eastAsia="zh-CN" w:bidi="hi-IN"/>
        </w:rPr>
        <w:br/>
      </w:r>
      <w:r w:rsidRPr="00572299">
        <w:rPr>
          <w:rFonts w:eastAsia="SimSun"/>
          <w:kern w:val="3"/>
          <w:lang w:eastAsia="zh-CN" w:bidi="hi-IN"/>
        </w:rPr>
        <w:t>mais aussi pou</w:t>
      </w:r>
      <w:r>
        <w:rPr>
          <w:rFonts w:eastAsia="SimSun"/>
          <w:kern w:val="3"/>
          <w:lang w:eastAsia="zh-CN" w:bidi="hi-IN"/>
        </w:rPr>
        <w:t>r ceux qui rompent le dialogue ;</w:t>
      </w:r>
      <w:r w:rsidRPr="00572299">
        <w:rPr>
          <w:rFonts w:eastAsia="SimSun"/>
          <w:kern w:val="3"/>
          <w:lang w:eastAsia="zh-CN" w:bidi="hi-IN"/>
        </w:rPr>
        <w:t xml:space="preserve"> ensemble prions le Seigneur.</w:t>
      </w:r>
    </w:p>
    <w:p w14:paraId="02FCD1F9" w14:textId="77777777" w:rsidR="00572299" w:rsidRPr="00572299" w:rsidRDefault="00572299" w:rsidP="00572299">
      <w:pPr>
        <w:pStyle w:val="Textepuces"/>
        <w:ind w:left="709" w:firstLine="0"/>
        <w:jc w:val="left"/>
        <w:rPr>
          <w:rFonts w:eastAsia="SimSun"/>
          <w:kern w:val="3"/>
          <w:lang w:eastAsia="zh-CN" w:bidi="hi-IN"/>
        </w:rPr>
      </w:pPr>
    </w:p>
    <w:p w14:paraId="380FF0C9" w14:textId="77777777" w:rsidR="00862F66" w:rsidRPr="00572299" w:rsidRDefault="00572299" w:rsidP="00572299">
      <w:pPr>
        <w:pStyle w:val="Textepuces"/>
        <w:ind w:left="709" w:firstLine="0"/>
        <w:jc w:val="left"/>
        <w:rPr>
          <w:rFonts w:eastAsia="SimSun"/>
          <w:kern w:val="3"/>
          <w:lang w:eastAsia="zh-CN" w:bidi="hi-IN"/>
        </w:rPr>
      </w:pPr>
      <w:r w:rsidRPr="00572299">
        <w:rPr>
          <w:rFonts w:eastAsia="SimSun"/>
          <w:kern w:val="3"/>
          <w:lang w:eastAsia="zh-CN" w:bidi="hi-IN"/>
        </w:rPr>
        <w:t xml:space="preserve">Prions pour nos communautés paroissiales, qu’elles soient ouvertes et accueillantes, </w:t>
      </w:r>
      <w:r>
        <w:rPr>
          <w:rFonts w:eastAsia="SimSun"/>
          <w:kern w:val="3"/>
          <w:lang w:eastAsia="zh-CN" w:bidi="hi-IN"/>
        </w:rPr>
        <w:br/>
      </w:r>
      <w:r w:rsidRPr="00572299">
        <w:rPr>
          <w:rFonts w:eastAsia="SimSun"/>
          <w:kern w:val="3"/>
          <w:lang w:eastAsia="zh-CN" w:bidi="hi-IN"/>
        </w:rPr>
        <w:t>qu’elles porte</w:t>
      </w:r>
      <w:r>
        <w:rPr>
          <w:rFonts w:eastAsia="SimSun"/>
          <w:kern w:val="3"/>
          <w:lang w:eastAsia="zh-CN" w:bidi="hi-IN"/>
        </w:rPr>
        <w:t>nt le souci du bonheur de tous ;</w:t>
      </w:r>
      <w:r w:rsidRPr="00572299">
        <w:rPr>
          <w:rFonts w:eastAsia="SimSun"/>
          <w:kern w:val="3"/>
          <w:lang w:eastAsia="zh-CN" w:bidi="hi-IN"/>
        </w:rPr>
        <w:t xml:space="preserve"> ensemble prions le Seigneur.</w:t>
      </w:r>
    </w:p>
    <w:p w14:paraId="569512C2" w14:textId="67E27BFC" w:rsidR="00862F66" w:rsidRDefault="00862F66" w:rsidP="00862F66">
      <w:pPr>
        <w:pStyle w:val="Textepuces"/>
        <w:ind w:left="709" w:firstLine="0"/>
        <w:jc w:val="left"/>
        <w:rPr>
          <w:rFonts w:eastAsia="SimSun"/>
          <w:kern w:val="3"/>
          <w:lang w:eastAsia="zh-CN" w:bidi="hi-IN"/>
        </w:rPr>
      </w:pPr>
    </w:p>
    <w:p w14:paraId="76BB6E40" w14:textId="28C9F25E" w:rsidR="009E47EC" w:rsidRDefault="009E47EC" w:rsidP="00862F66">
      <w:pPr>
        <w:pStyle w:val="Textepuces"/>
        <w:ind w:left="709" w:firstLine="0"/>
        <w:jc w:val="left"/>
        <w:rPr>
          <w:rFonts w:eastAsia="SimSun"/>
          <w:kern w:val="3"/>
          <w:lang w:eastAsia="zh-CN" w:bidi="hi-IN"/>
        </w:rPr>
      </w:pPr>
      <w:r>
        <w:rPr>
          <w:rFonts w:eastAsia="SimSun"/>
          <w:kern w:val="3"/>
          <w:lang w:eastAsia="zh-CN" w:bidi="hi-IN"/>
        </w:rPr>
        <w:t>Actualités du moment, 11 septembre,…</w:t>
      </w:r>
    </w:p>
    <w:p w14:paraId="5D47AB71" w14:textId="77777777" w:rsidR="009E47EC" w:rsidRPr="00572299" w:rsidRDefault="009E47EC" w:rsidP="00862F66">
      <w:pPr>
        <w:pStyle w:val="Textepuces"/>
        <w:ind w:left="709" w:firstLine="0"/>
        <w:jc w:val="left"/>
        <w:rPr>
          <w:rFonts w:eastAsia="SimSun"/>
          <w:kern w:val="3"/>
          <w:lang w:eastAsia="zh-CN" w:bidi="hi-IN"/>
        </w:rPr>
      </w:pPr>
    </w:p>
    <w:p w14:paraId="2FFD6EC0" w14:textId="77777777" w:rsidR="004E02D3" w:rsidRPr="00572299" w:rsidRDefault="004E02D3" w:rsidP="00AC533E">
      <w:pPr>
        <w:pStyle w:val="Textepuces"/>
        <w:numPr>
          <w:ilvl w:val="0"/>
          <w:numId w:val="13"/>
        </w:numPr>
        <w:ind w:left="567" w:hanging="283"/>
        <w:rPr>
          <w:b/>
        </w:rPr>
      </w:pPr>
      <w:r w:rsidRPr="00572299">
        <w:rPr>
          <w:b/>
        </w:rPr>
        <w:t>Conclusion</w:t>
      </w:r>
    </w:p>
    <w:p w14:paraId="288E8029" w14:textId="73BA4012" w:rsidR="00862F66" w:rsidRPr="00572299" w:rsidRDefault="00572299" w:rsidP="00862F66">
      <w:pPr>
        <w:pStyle w:val="Titre2"/>
        <w:spacing w:before="0"/>
        <w:ind w:left="2127"/>
        <w:jc w:val="left"/>
        <w:rPr>
          <w:rFonts w:ascii="Times New Roman" w:eastAsia="SimSun" w:hAnsi="Times New Roman"/>
          <w:b/>
          <w:color w:val="auto"/>
          <w:kern w:val="3"/>
          <w:sz w:val="20"/>
          <w:szCs w:val="20"/>
          <w:lang w:eastAsia="zh-CN" w:bidi="hi-IN"/>
        </w:rPr>
      </w:pPr>
      <w:r w:rsidRPr="00572299">
        <w:rPr>
          <w:rFonts w:ascii="Times New Roman" w:eastAsia="SimSun" w:hAnsi="Times New Roman"/>
          <w:b/>
          <w:color w:val="auto"/>
          <w:kern w:val="3"/>
          <w:sz w:val="20"/>
          <w:szCs w:val="20"/>
          <w:lang w:eastAsia="zh-CN" w:bidi="hi-IN"/>
        </w:rPr>
        <w:t>Dieu, notre Père, nous te bénissons et nous te disons tout notre émerveillement.</w:t>
      </w:r>
      <w:r>
        <w:rPr>
          <w:rFonts w:ascii="Times New Roman" w:eastAsia="SimSun" w:hAnsi="Times New Roman"/>
          <w:b/>
          <w:color w:val="auto"/>
          <w:kern w:val="3"/>
          <w:sz w:val="20"/>
          <w:szCs w:val="20"/>
          <w:lang w:eastAsia="zh-CN" w:bidi="hi-IN"/>
        </w:rPr>
        <w:br/>
      </w:r>
      <w:r w:rsidRPr="00572299">
        <w:rPr>
          <w:rFonts w:ascii="Times New Roman" w:eastAsia="SimSun" w:hAnsi="Times New Roman"/>
          <w:b/>
          <w:color w:val="auto"/>
          <w:kern w:val="3"/>
          <w:sz w:val="20"/>
          <w:szCs w:val="20"/>
          <w:lang w:eastAsia="zh-CN" w:bidi="hi-IN"/>
        </w:rPr>
        <w:t xml:space="preserve">Comme le père du fils perdu tu attends notre retour </w:t>
      </w:r>
      <w:r>
        <w:rPr>
          <w:rFonts w:ascii="Times New Roman" w:eastAsia="SimSun" w:hAnsi="Times New Roman"/>
          <w:b/>
          <w:color w:val="auto"/>
          <w:kern w:val="3"/>
          <w:sz w:val="20"/>
          <w:szCs w:val="20"/>
          <w:lang w:eastAsia="zh-CN" w:bidi="hi-IN"/>
        </w:rPr>
        <w:br/>
      </w:r>
      <w:r w:rsidRPr="00572299">
        <w:rPr>
          <w:rFonts w:ascii="Times New Roman" w:eastAsia="SimSun" w:hAnsi="Times New Roman"/>
          <w:b/>
          <w:color w:val="auto"/>
          <w:kern w:val="3"/>
          <w:sz w:val="20"/>
          <w:szCs w:val="20"/>
          <w:lang w:eastAsia="zh-CN" w:bidi="hi-IN"/>
        </w:rPr>
        <w:t xml:space="preserve">et tu nous accueilles malgré nos ingratitudes. </w:t>
      </w:r>
      <w:r>
        <w:rPr>
          <w:rFonts w:ascii="Times New Roman" w:eastAsia="SimSun" w:hAnsi="Times New Roman"/>
          <w:b/>
          <w:color w:val="auto"/>
          <w:kern w:val="3"/>
          <w:sz w:val="20"/>
          <w:szCs w:val="20"/>
          <w:lang w:eastAsia="zh-CN" w:bidi="hi-IN"/>
        </w:rPr>
        <w:br/>
      </w:r>
      <w:r w:rsidRPr="00572299">
        <w:rPr>
          <w:rFonts w:ascii="Times New Roman" w:eastAsia="SimSun" w:hAnsi="Times New Roman"/>
          <w:b/>
          <w:color w:val="auto"/>
          <w:kern w:val="3"/>
          <w:sz w:val="20"/>
          <w:szCs w:val="20"/>
          <w:lang w:eastAsia="zh-CN" w:bidi="hi-IN"/>
        </w:rPr>
        <w:t xml:space="preserve">Nous te rendons grâce pour les intercesseurs que tu nous as envoyés, </w:t>
      </w:r>
      <w:r>
        <w:rPr>
          <w:rFonts w:ascii="Times New Roman" w:eastAsia="SimSun" w:hAnsi="Times New Roman"/>
          <w:b/>
          <w:color w:val="auto"/>
          <w:kern w:val="3"/>
          <w:sz w:val="20"/>
          <w:szCs w:val="20"/>
          <w:lang w:eastAsia="zh-CN" w:bidi="hi-IN"/>
        </w:rPr>
        <w:br/>
      </w:r>
      <w:r w:rsidRPr="00572299">
        <w:rPr>
          <w:rFonts w:ascii="Times New Roman" w:eastAsia="SimSun" w:hAnsi="Times New Roman"/>
          <w:b/>
          <w:color w:val="auto"/>
          <w:kern w:val="3"/>
          <w:sz w:val="20"/>
          <w:szCs w:val="20"/>
          <w:lang w:eastAsia="zh-CN" w:bidi="hi-IN"/>
        </w:rPr>
        <w:t xml:space="preserve">depuis Moïse jusqu'à ton Fils lui-même, pour nous rétablir dans ton amour. </w:t>
      </w:r>
      <w:r>
        <w:rPr>
          <w:rFonts w:ascii="Times New Roman" w:eastAsia="SimSun" w:hAnsi="Times New Roman"/>
          <w:b/>
          <w:color w:val="auto"/>
          <w:kern w:val="3"/>
          <w:sz w:val="20"/>
          <w:szCs w:val="20"/>
          <w:lang w:eastAsia="zh-CN" w:bidi="hi-IN"/>
        </w:rPr>
        <w:br/>
      </w:r>
      <w:r w:rsidRPr="00572299">
        <w:rPr>
          <w:rFonts w:ascii="Times New Roman" w:eastAsia="SimSun" w:hAnsi="Times New Roman"/>
          <w:b/>
          <w:color w:val="auto"/>
          <w:kern w:val="3"/>
          <w:sz w:val="20"/>
          <w:szCs w:val="20"/>
          <w:lang w:eastAsia="zh-CN" w:bidi="hi-IN"/>
        </w:rPr>
        <w:t>Redonne confiance à tous ceux qui attendent le pardon. Gloire à toi pour les siècles.</w:t>
      </w:r>
    </w:p>
    <w:p w14:paraId="7DD77883" w14:textId="77777777" w:rsidR="000A24BB" w:rsidRPr="00867084" w:rsidRDefault="000A24BB" w:rsidP="00285670">
      <w:pPr>
        <w:pStyle w:val="Titre2"/>
        <w:spacing w:before="400" w:after="200"/>
        <w:rPr>
          <w:b/>
          <w:smallCaps/>
          <w:color w:val="00B050"/>
        </w:rPr>
      </w:pPr>
      <w:r w:rsidRPr="00867084">
        <w:rPr>
          <w:b/>
          <w:smallCaps/>
          <w:color w:val="00B050"/>
        </w:rPr>
        <w:t>Liturgie de l’Eucharistie</w:t>
      </w:r>
    </w:p>
    <w:p w14:paraId="360785A2" w14:textId="77777777" w:rsidR="003C26EE" w:rsidRPr="00867084" w:rsidRDefault="00BC5AA8" w:rsidP="00285670">
      <w:pPr>
        <w:pBdr>
          <w:bottom w:val="single" w:sz="4" w:space="1" w:color="auto"/>
        </w:pBdr>
        <w:spacing w:before="200" w:after="114"/>
        <w:ind w:left="284"/>
        <w:rPr>
          <w:rFonts w:ascii="Arial" w:hAnsi="Arial" w:cs="Arial"/>
          <w:color w:val="00B050"/>
          <w:sz w:val="24"/>
        </w:rPr>
      </w:pPr>
      <w:r w:rsidRPr="00867084">
        <w:rPr>
          <w:rFonts w:ascii="Arial" w:hAnsi="Arial" w:cs="Arial"/>
          <w:color w:val="00B050"/>
          <w:sz w:val="24"/>
        </w:rPr>
        <w:t>Préparation de l’autel et Présentation des dons</w:t>
      </w:r>
    </w:p>
    <w:p w14:paraId="599E7450" w14:textId="6663C6E1" w:rsidR="00941832" w:rsidRPr="00FE0EEE" w:rsidRDefault="00867084" w:rsidP="00957116">
      <w:pPr>
        <w:pStyle w:val="Textepuces"/>
        <w:numPr>
          <w:ilvl w:val="0"/>
          <w:numId w:val="8"/>
        </w:numPr>
        <w:ind w:left="454" w:firstLine="0"/>
      </w:pPr>
      <w:r w:rsidRPr="00941832">
        <w:rPr>
          <w:b/>
          <w:smallCaps/>
        </w:rPr>
        <w:t>Procession des offrandes</w:t>
      </w:r>
      <w:r w:rsidRPr="00941832">
        <w:rPr>
          <w:b/>
        </w:rPr>
        <w:t xml:space="preserve"> </w:t>
      </w:r>
      <w:r w:rsidRPr="00B92D82">
        <w:t xml:space="preserve">– </w:t>
      </w:r>
      <w:r w:rsidR="00941832" w:rsidRPr="00FE0EEE">
        <w:t>Faite par quelques-uns, représentatifs de la diversité de l’assemblée, la procession des dons nous fait entrer pleinement dans la d</w:t>
      </w:r>
      <w:r w:rsidR="00941832">
        <w:t>émarche d’offrande de nos vies et de nos volontés.</w:t>
      </w:r>
    </w:p>
    <w:p w14:paraId="2EE10073" w14:textId="77777777" w:rsidR="00941832" w:rsidRDefault="00941832" w:rsidP="00941832">
      <w:pPr>
        <w:pStyle w:val="Textepuces"/>
        <w:ind w:left="567" w:firstLine="0"/>
        <w:rPr>
          <w:strike/>
        </w:rPr>
      </w:pPr>
    </w:p>
    <w:p w14:paraId="08DAF806" w14:textId="77777777" w:rsidR="00941832" w:rsidRPr="00FE0EEE" w:rsidRDefault="00941832" w:rsidP="00941832">
      <w:pPr>
        <w:pStyle w:val="Textepuces"/>
        <w:ind w:left="737"/>
      </w:pPr>
      <w:r w:rsidRPr="00FE0EEE">
        <w:t>Ce temps préparatoire à la liturgie eucharistique peut être accompagné par :</w:t>
      </w:r>
    </w:p>
    <w:p w14:paraId="5369B327" w14:textId="77777777" w:rsidR="00941832" w:rsidRDefault="00941832" w:rsidP="00941832">
      <w:pPr>
        <w:pStyle w:val="Textetirets"/>
        <w:numPr>
          <w:ilvl w:val="0"/>
          <w:numId w:val="28"/>
        </w:numPr>
        <w:tabs>
          <w:tab w:val="clear" w:pos="1418"/>
          <w:tab w:val="clear" w:pos="1701"/>
          <w:tab w:val="clear" w:pos="2835"/>
          <w:tab w:val="clear" w:pos="3119"/>
          <w:tab w:val="clear" w:pos="4253"/>
          <w:tab w:val="clear" w:pos="4536"/>
          <w:tab w:val="clear" w:pos="5670"/>
          <w:tab w:val="clear" w:pos="8505"/>
          <w:tab w:val="left" w:pos="567"/>
        </w:tabs>
        <w:ind w:left="1418"/>
        <w:rPr>
          <w:bCs/>
        </w:rPr>
      </w:pPr>
      <w:r>
        <w:t>une musique,</w:t>
      </w:r>
    </w:p>
    <w:p w14:paraId="190AC91F" w14:textId="7D17B6C6" w:rsidR="00941832" w:rsidRDefault="00941832" w:rsidP="00941832">
      <w:pPr>
        <w:pStyle w:val="Textetirets"/>
        <w:numPr>
          <w:ilvl w:val="0"/>
          <w:numId w:val="28"/>
        </w:numPr>
        <w:tabs>
          <w:tab w:val="clear" w:pos="1418"/>
          <w:tab w:val="clear" w:pos="1701"/>
          <w:tab w:val="clear" w:pos="2835"/>
          <w:tab w:val="clear" w:pos="3119"/>
          <w:tab w:val="clear" w:pos="4253"/>
          <w:tab w:val="clear" w:pos="4536"/>
          <w:tab w:val="clear" w:pos="5670"/>
          <w:tab w:val="clear" w:pos="8505"/>
          <w:tab w:val="left" w:pos="567"/>
        </w:tabs>
        <w:ind w:left="1418"/>
        <w:rPr>
          <w:bCs/>
        </w:rPr>
      </w:pPr>
      <w:r w:rsidRPr="00FE0EEE">
        <w:rPr>
          <w:bCs/>
        </w:rPr>
        <w:lastRenderedPageBreak/>
        <w:t>un chant : celui-ci devant s’adresser au Père</w:t>
      </w:r>
      <w:r w:rsidR="00CF40CC">
        <w:rPr>
          <w:bCs/>
        </w:rPr>
        <w:t>,</w:t>
      </w:r>
      <w:r w:rsidRPr="00FE0EEE">
        <w:rPr>
          <w:bCs/>
        </w:rPr>
        <w:t xml:space="preserve"> et non au Fils ou à l’Esprit</w:t>
      </w:r>
      <w:r w:rsidR="00CF40CC">
        <w:rPr>
          <w:bCs/>
        </w:rPr>
        <w:t>,</w:t>
      </w:r>
      <w:r w:rsidRPr="00FE0EEE">
        <w:rPr>
          <w:bCs/>
        </w:rPr>
        <w:t xml:space="preserve"> car la prière d’offertoire lui est adressée.</w:t>
      </w:r>
      <w:r w:rsidR="00AC5525">
        <w:rPr>
          <w:bCs/>
        </w:rPr>
        <w:t xml:space="preserve"> Par exemple : </w:t>
      </w:r>
      <w:r w:rsidR="00AC5525" w:rsidRPr="00AC5525">
        <w:rPr>
          <w:b/>
          <w:bCs/>
          <w:color w:val="00B050"/>
        </w:rPr>
        <w:t xml:space="preserve">DY 52-80 </w:t>
      </w:r>
      <w:r w:rsidR="00AC5525" w:rsidRPr="00AC5525">
        <w:rPr>
          <w:b/>
          <w:bCs/>
        </w:rPr>
        <w:t>– Devant toi, créateur de la terre</w:t>
      </w:r>
      <w:r w:rsidR="00AC5525">
        <w:rPr>
          <w:bCs/>
        </w:rPr>
        <w:t xml:space="preserve"> – CD</w:t>
      </w:r>
      <w:r w:rsidR="00FF320C">
        <w:rPr>
          <w:bCs/>
        </w:rPr>
        <w:t xml:space="preserve"> C</w:t>
      </w:r>
      <w:r w:rsidR="00AC5525">
        <w:rPr>
          <w:bCs/>
        </w:rPr>
        <w:t>hantons en Église « Laudato si</w:t>
      </w:r>
      <w:r w:rsidR="00FF320C">
        <w:rPr>
          <w:bCs/>
        </w:rPr>
        <w:t>’</w:t>
      </w:r>
      <w:r w:rsidR="00AC5525">
        <w:rPr>
          <w:bCs/>
        </w:rPr>
        <w:t> »</w:t>
      </w:r>
    </w:p>
    <w:p w14:paraId="4DD25798" w14:textId="19BB738D" w:rsidR="00867084" w:rsidRPr="00941832" w:rsidRDefault="00867084" w:rsidP="00AC5525">
      <w:pPr>
        <w:pStyle w:val="Textetirets"/>
        <w:tabs>
          <w:tab w:val="left" w:pos="567"/>
        </w:tabs>
        <w:ind w:left="0" w:firstLine="0"/>
        <w:rPr>
          <w:bCs/>
        </w:rPr>
      </w:pPr>
    </w:p>
    <w:p w14:paraId="197737F0" w14:textId="0E141FC6" w:rsidR="00867084" w:rsidRPr="00941832" w:rsidRDefault="00867084" w:rsidP="00867084">
      <w:pPr>
        <w:pStyle w:val="Textepuces"/>
        <w:numPr>
          <w:ilvl w:val="0"/>
          <w:numId w:val="8"/>
        </w:numPr>
        <w:ind w:left="567" w:hanging="284"/>
      </w:pPr>
      <w:r w:rsidRPr="00941832">
        <w:t xml:space="preserve">La </w:t>
      </w:r>
      <w:r w:rsidR="00A737AD">
        <w:t xml:space="preserve">quête </w:t>
      </w:r>
      <w:r w:rsidRPr="00941832">
        <w:t>ne devrait pas être un « sas » bruyant à ce moment si important de la célébration. Elle en fait, bien sûr, partie intégrante : c’est une offrande, un partage… En préparant notre monnaie avant la messe de façon à la retrouver facilement, cela permettrait de ne pas se laisser distraire.</w:t>
      </w:r>
    </w:p>
    <w:p w14:paraId="0DA9C43D" w14:textId="77777777" w:rsidR="00AB23DB" w:rsidRPr="00444BB5" w:rsidRDefault="00AB23DB" w:rsidP="00AB23DB">
      <w:pPr>
        <w:pStyle w:val="Textepuces"/>
        <w:ind w:left="567" w:firstLine="0"/>
      </w:pPr>
    </w:p>
    <w:p w14:paraId="44DA07AA" w14:textId="77777777" w:rsidR="00BC5AA8" w:rsidRPr="00C70883" w:rsidRDefault="00BC5AA8" w:rsidP="00AC533E">
      <w:pPr>
        <w:pStyle w:val="Textepuces"/>
        <w:numPr>
          <w:ilvl w:val="0"/>
          <w:numId w:val="8"/>
        </w:numPr>
        <w:ind w:left="567" w:hanging="284"/>
      </w:pPr>
      <w:r w:rsidRPr="00C523F4">
        <w:rPr>
          <w:b/>
          <w:bCs/>
          <w:smallCaps/>
        </w:rPr>
        <w:t>Prière sur les offrandes</w:t>
      </w:r>
    </w:p>
    <w:p w14:paraId="1413330A" w14:textId="77777777" w:rsidR="00F12F98" w:rsidRPr="001925BD" w:rsidRDefault="00D211A2" w:rsidP="00D35262">
      <w:pPr>
        <w:tabs>
          <w:tab w:val="left" w:pos="1985"/>
        </w:tabs>
        <w:snapToGrid w:val="0"/>
        <w:spacing w:before="120" w:after="120"/>
        <w:ind w:left="1985" w:hanging="284"/>
        <w:rPr>
          <w:iCs/>
        </w:rPr>
      </w:pPr>
      <w:r>
        <w:rPr>
          <w:i/>
          <w:iCs/>
        </w:rPr>
        <w:t>Celle de la m</w:t>
      </w:r>
      <w:r w:rsidR="00F12F98" w:rsidRPr="00C523F4">
        <w:rPr>
          <w:i/>
          <w:iCs/>
        </w:rPr>
        <w:t>esse du jour</w:t>
      </w:r>
      <w:r w:rsidR="00F12F98" w:rsidRPr="00C523F4">
        <w:rPr>
          <w:iCs/>
        </w:rPr>
        <w:t xml:space="preserve"> </w:t>
      </w:r>
      <w:r w:rsidR="00F12F98" w:rsidRPr="00DC1BF9">
        <w:rPr>
          <w:iCs/>
        </w:rPr>
        <w:t>(</w:t>
      </w:r>
      <w:r w:rsidR="00DC1BF9">
        <w:rPr>
          <w:iCs/>
          <w:sz w:val="18"/>
        </w:rPr>
        <w:t>Missel</w:t>
      </w:r>
      <w:r w:rsidR="00DC1BF9" w:rsidRPr="00F82CD1">
        <w:rPr>
          <w:iCs/>
          <w:sz w:val="18"/>
        </w:rPr>
        <w:t xml:space="preserve">, </w:t>
      </w:r>
      <w:r w:rsidR="00F82CD1">
        <w:rPr>
          <w:iCs/>
          <w:sz w:val="18"/>
        </w:rPr>
        <w:t xml:space="preserve">p. </w:t>
      </w:r>
      <w:r w:rsidR="006652CE">
        <w:rPr>
          <w:iCs/>
          <w:sz w:val="18"/>
        </w:rPr>
        <w:t>355</w:t>
      </w:r>
      <w:r w:rsidR="00F12F98" w:rsidRPr="001925BD">
        <w:rPr>
          <w:iCs/>
        </w:rPr>
        <w:t>)</w:t>
      </w:r>
    </w:p>
    <w:p w14:paraId="0A6294DF" w14:textId="77777777" w:rsidR="006652CE" w:rsidRPr="006652CE" w:rsidRDefault="006652CE" w:rsidP="006652CE">
      <w:pPr>
        <w:pStyle w:val="Oraison"/>
        <w:tabs>
          <w:tab w:val="left" w:pos="1985"/>
        </w:tabs>
        <w:ind w:right="33"/>
        <w:rPr>
          <w:b/>
        </w:rPr>
      </w:pPr>
      <w:r>
        <w:rPr>
          <w:b/>
        </w:rPr>
        <w:t>S</w:t>
      </w:r>
      <w:r w:rsidRPr="006652CE">
        <w:rPr>
          <w:b/>
        </w:rPr>
        <w:t xml:space="preserve">ois favorable </w:t>
      </w:r>
      <w:r>
        <w:rPr>
          <w:b/>
        </w:rPr>
        <w:t xml:space="preserve">à nos supplications, Seigneur, </w:t>
      </w:r>
    </w:p>
    <w:p w14:paraId="02F5D2FB" w14:textId="77777777" w:rsidR="006652CE" w:rsidRPr="006652CE" w:rsidRDefault="006652CE" w:rsidP="006652CE">
      <w:pPr>
        <w:pStyle w:val="Oraison"/>
        <w:tabs>
          <w:tab w:val="left" w:pos="1985"/>
        </w:tabs>
        <w:ind w:right="33"/>
        <w:rPr>
          <w:b/>
        </w:rPr>
      </w:pPr>
      <w:r w:rsidRPr="006652CE">
        <w:rPr>
          <w:b/>
        </w:rPr>
        <w:t>et dans ta bonté accueille les offr</w:t>
      </w:r>
      <w:r>
        <w:rPr>
          <w:b/>
        </w:rPr>
        <w:t xml:space="preserve">andes de ceux qui te servent : </w:t>
      </w:r>
    </w:p>
    <w:p w14:paraId="2BABA1DB" w14:textId="77777777" w:rsidR="006652CE" w:rsidRPr="006652CE" w:rsidRDefault="006652CE" w:rsidP="006652CE">
      <w:pPr>
        <w:pStyle w:val="Oraison"/>
        <w:tabs>
          <w:tab w:val="left" w:pos="1985"/>
        </w:tabs>
        <w:ind w:right="33"/>
        <w:rPr>
          <w:b/>
        </w:rPr>
      </w:pPr>
      <w:r w:rsidRPr="006652CE">
        <w:rPr>
          <w:b/>
        </w:rPr>
        <w:t xml:space="preserve">que les dons offerts par </w:t>
      </w:r>
      <w:r>
        <w:rPr>
          <w:b/>
        </w:rPr>
        <w:t xml:space="preserve">chacun en l’honneur de ton nom </w:t>
      </w:r>
    </w:p>
    <w:p w14:paraId="726D0AA7" w14:textId="77777777" w:rsidR="006652CE" w:rsidRPr="006652CE" w:rsidRDefault="006652CE" w:rsidP="006652CE">
      <w:pPr>
        <w:pStyle w:val="Oraison"/>
        <w:tabs>
          <w:tab w:val="left" w:pos="1985"/>
        </w:tabs>
        <w:ind w:right="33"/>
        <w:rPr>
          <w:b/>
        </w:rPr>
      </w:pPr>
      <w:r w:rsidRPr="006652CE">
        <w:rPr>
          <w:b/>
        </w:rPr>
        <w:t>soient utiles au salut de tous.</w:t>
      </w:r>
    </w:p>
    <w:p w14:paraId="5C3E8D12" w14:textId="77777777" w:rsidR="00F12F98" w:rsidRDefault="006652CE" w:rsidP="006652CE">
      <w:pPr>
        <w:pStyle w:val="Oraison"/>
        <w:tabs>
          <w:tab w:val="left" w:pos="1985"/>
        </w:tabs>
        <w:ind w:right="33"/>
        <w:rPr>
          <w:b/>
        </w:rPr>
      </w:pPr>
      <w:r w:rsidRPr="006652CE">
        <w:rPr>
          <w:b/>
        </w:rPr>
        <w:t>Par le Christ, notre Seigneur.</w:t>
      </w:r>
    </w:p>
    <w:p w14:paraId="738984BA" w14:textId="77777777" w:rsidR="00F12F98" w:rsidRPr="00D35262" w:rsidRDefault="000335C0" w:rsidP="00D35262">
      <w:pPr>
        <w:tabs>
          <w:tab w:val="left" w:pos="1985"/>
        </w:tabs>
        <w:snapToGrid w:val="0"/>
        <w:spacing w:before="120" w:after="120"/>
        <w:ind w:left="1985" w:hanging="284"/>
        <w:rPr>
          <w:i/>
          <w:iCs/>
        </w:rPr>
      </w:pPr>
      <w:r w:rsidRPr="00D211A2">
        <w:rPr>
          <w:i/>
          <w:iCs/>
        </w:rPr>
        <w:t>o</w:t>
      </w:r>
      <w:r w:rsidR="00F118AD" w:rsidRPr="00D211A2">
        <w:rPr>
          <w:i/>
          <w:iCs/>
        </w:rPr>
        <w:t xml:space="preserve">u </w:t>
      </w:r>
      <w:r w:rsidR="00D211A2" w:rsidRPr="00D211A2">
        <w:rPr>
          <w:i/>
          <w:iCs/>
        </w:rPr>
        <w:t>celle pour l’unité des chrétiens - A</w:t>
      </w:r>
      <w:r w:rsidR="00551023" w:rsidRPr="00D211A2">
        <w:rPr>
          <w:i/>
          <w:iCs/>
        </w:rPr>
        <w:t xml:space="preserve"> </w:t>
      </w:r>
      <w:r w:rsidR="00D211A2" w:rsidRPr="00D35262">
        <w:rPr>
          <w:i/>
          <w:iCs/>
        </w:rPr>
        <w:t>(Missel p. 1106</w:t>
      </w:r>
      <w:r w:rsidR="00551023" w:rsidRPr="00D35262">
        <w:rPr>
          <w:i/>
          <w:iCs/>
        </w:rPr>
        <w:t>)</w:t>
      </w:r>
    </w:p>
    <w:p w14:paraId="41C1192A" w14:textId="77777777" w:rsidR="00D211A2" w:rsidRPr="00D211A2" w:rsidRDefault="00D211A2" w:rsidP="00D211A2">
      <w:pPr>
        <w:autoSpaceDE w:val="0"/>
        <w:autoSpaceDN w:val="0"/>
        <w:adjustRightInd w:val="0"/>
        <w:ind w:left="1701"/>
        <w:rPr>
          <w:b/>
        </w:rPr>
      </w:pPr>
      <w:r w:rsidRPr="00D211A2">
        <w:rPr>
          <w:b/>
        </w:rPr>
        <w:t>Par l’unique sacrifice, offert une fois pour toutes,</w:t>
      </w:r>
    </w:p>
    <w:p w14:paraId="27EF3CCC" w14:textId="77777777" w:rsidR="00D211A2" w:rsidRPr="00D211A2" w:rsidRDefault="00D211A2" w:rsidP="00D211A2">
      <w:pPr>
        <w:autoSpaceDE w:val="0"/>
        <w:autoSpaceDN w:val="0"/>
        <w:adjustRightInd w:val="0"/>
        <w:ind w:left="1701"/>
        <w:rPr>
          <w:b/>
        </w:rPr>
      </w:pPr>
      <w:r w:rsidRPr="00D211A2">
        <w:rPr>
          <w:b/>
        </w:rPr>
        <w:t>tu t’es donné, Seigneur, le peuple que tu as adopté ;</w:t>
      </w:r>
    </w:p>
    <w:p w14:paraId="1FFC1E1A" w14:textId="77777777" w:rsidR="00D211A2" w:rsidRPr="00D211A2" w:rsidRDefault="00D211A2" w:rsidP="00D211A2">
      <w:pPr>
        <w:autoSpaceDE w:val="0"/>
        <w:autoSpaceDN w:val="0"/>
        <w:adjustRightInd w:val="0"/>
        <w:ind w:left="1701"/>
        <w:rPr>
          <w:b/>
        </w:rPr>
      </w:pPr>
      <w:r w:rsidRPr="00D211A2">
        <w:rPr>
          <w:b/>
        </w:rPr>
        <w:t>en ta bienveillance, accorde-nous</w:t>
      </w:r>
    </w:p>
    <w:p w14:paraId="261B8392" w14:textId="77777777" w:rsidR="00D211A2" w:rsidRPr="00D211A2" w:rsidRDefault="00D211A2" w:rsidP="00D211A2">
      <w:pPr>
        <w:autoSpaceDE w:val="0"/>
        <w:autoSpaceDN w:val="0"/>
        <w:adjustRightInd w:val="0"/>
        <w:ind w:left="1701"/>
        <w:rPr>
          <w:b/>
        </w:rPr>
      </w:pPr>
      <w:r w:rsidRPr="00D211A2">
        <w:rPr>
          <w:b/>
        </w:rPr>
        <w:t>la grâce de l’unité et de la paix dans ton Église.</w:t>
      </w:r>
    </w:p>
    <w:p w14:paraId="08932D64" w14:textId="77777777" w:rsidR="00392EA4" w:rsidRDefault="00D211A2" w:rsidP="00D211A2">
      <w:pPr>
        <w:pStyle w:val="Oraison"/>
        <w:ind w:left="1701" w:right="33" w:firstLine="0"/>
        <w:rPr>
          <w:b/>
        </w:rPr>
      </w:pPr>
      <w:r w:rsidRPr="00D211A2">
        <w:rPr>
          <w:b/>
        </w:rPr>
        <w:t>Par le Christ, notre Seigneur.</w:t>
      </w:r>
    </w:p>
    <w:p w14:paraId="08DE82C9" w14:textId="77777777" w:rsidR="000F4E84" w:rsidRPr="00744E6B" w:rsidRDefault="002815B9" w:rsidP="00285670">
      <w:pPr>
        <w:pBdr>
          <w:bottom w:val="single" w:sz="4" w:space="1" w:color="auto"/>
        </w:pBdr>
        <w:spacing w:before="200" w:after="114"/>
        <w:ind w:left="284"/>
        <w:rPr>
          <w:rFonts w:ascii="Arial" w:hAnsi="Arial" w:cs="Arial"/>
          <w:color w:val="00B050"/>
          <w:sz w:val="24"/>
        </w:rPr>
      </w:pPr>
      <w:r w:rsidRPr="00744E6B">
        <w:rPr>
          <w:rFonts w:ascii="Arial" w:hAnsi="Arial" w:cs="Arial"/>
          <w:color w:val="00B050"/>
          <w:sz w:val="24"/>
        </w:rPr>
        <w:t xml:space="preserve">Prière d’action de grâce </w:t>
      </w:r>
    </w:p>
    <w:p w14:paraId="5B4C0A3F" w14:textId="67FF9F86" w:rsidR="00471A5E" w:rsidRPr="00DF5D64" w:rsidRDefault="00296609" w:rsidP="00471A5E">
      <w:pPr>
        <w:pStyle w:val="Paragraphedeliste"/>
        <w:numPr>
          <w:ilvl w:val="0"/>
          <w:numId w:val="41"/>
        </w:numPr>
        <w:autoSpaceDE w:val="0"/>
        <w:autoSpaceDN w:val="0"/>
        <w:adjustRightInd w:val="0"/>
        <w:ind w:left="567" w:hanging="283"/>
        <w:jc w:val="both"/>
      </w:pPr>
      <w:r w:rsidRPr="00471A5E">
        <w:rPr>
          <w:b/>
          <w:bCs/>
          <w:smallCaps/>
        </w:rPr>
        <w:t>Préface et Prière eucharistique</w:t>
      </w:r>
      <w:r w:rsidR="006E0847" w:rsidRPr="00471A5E">
        <w:rPr>
          <w:b/>
          <w:bCs/>
          <w:smallCaps/>
        </w:rPr>
        <w:t xml:space="preserve"> -</w:t>
      </w:r>
      <w:r w:rsidRPr="00471A5E">
        <w:t xml:space="preserve"> </w:t>
      </w:r>
      <w:r w:rsidR="0065782B" w:rsidRPr="00471A5E">
        <w:t>Nous suggérons la</w:t>
      </w:r>
      <w:r w:rsidR="00471A5E" w:rsidRPr="00471A5E">
        <w:t xml:space="preserve"> 8</w:t>
      </w:r>
      <w:r w:rsidR="00471A5E" w:rsidRPr="00471A5E">
        <w:rPr>
          <w:vertAlign w:val="superscript"/>
        </w:rPr>
        <w:t>e</w:t>
      </w:r>
      <w:r w:rsidR="00471A5E" w:rsidRPr="00471A5E">
        <w:t xml:space="preserve"> </w:t>
      </w:r>
      <w:r w:rsidR="00454FC1" w:rsidRPr="00471A5E">
        <w:t>préface</w:t>
      </w:r>
      <w:r w:rsidR="0029578A" w:rsidRPr="00471A5E">
        <w:t xml:space="preserve"> des dimanches </w:t>
      </w:r>
      <w:r w:rsidR="00471A5E" w:rsidRPr="00471A5E">
        <w:t>du temps ordinaire (Missel p. 437</w:t>
      </w:r>
      <w:r w:rsidR="0029578A" w:rsidRPr="00471A5E">
        <w:t>)</w:t>
      </w:r>
      <w:r w:rsidR="001906AB">
        <w:t> : «…</w:t>
      </w:r>
      <w:r w:rsidR="00594586">
        <w:t xml:space="preserve"> </w:t>
      </w:r>
      <w:r w:rsidR="00471A5E" w:rsidRPr="00471A5E">
        <w:rPr>
          <w:i/>
        </w:rPr>
        <w:t>tu as voulu réunir auprès de toi tes enfants que le péché avait éloignés</w:t>
      </w:r>
      <w:r w:rsidR="00471A5E" w:rsidRPr="00471A5E">
        <w:t>… »</w:t>
      </w:r>
    </w:p>
    <w:p w14:paraId="0B44B6DF" w14:textId="77777777" w:rsidR="00867084" w:rsidRPr="00471A5E" w:rsidRDefault="00867084" w:rsidP="00285670">
      <w:pPr>
        <w:pStyle w:val="Corpsdetexte"/>
        <w:tabs>
          <w:tab w:val="left" w:pos="567"/>
        </w:tabs>
        <w:spacing w:before="114" w:after="114"/>
        <w:ind w:left="568" w:hanging="284"/>
      </w:pPr>
      <w:r w:rsidRPr="00471A5E">
        <w:t>Pour cette série de dimanches, nous vous suggérons :</w:t>
      </w:r>
    </w:p>
    <w:p w14:paraId="66284BFF" w14:textId="77777777" w:rsidR="00867084" w:rsidRPr="00471A5E" w:rsidRDefault="00867084" w:rsidP="00285670">
      <w:pPr>
        <w:pStyle w:val="Textepuces"/>
        <w:numPr>
          <w:ilvl w:val="0"/>
          <w:numId w:val="7"/>
        </w:numPr>
        <w:tabs>
          <w:tab w:val="left" w:pos="567"/>
        </w:tabs>
        <w:spacing w:before="114" w:after="114"/>
        <w:ind w:left="568" w:hanging="284"/>
      </w:pPr>
      <w:r w:rsidRPr="00471A5E">
        <w:rPr>
          <w:b/>
          <w:bCs/>
          <w:smallCaps/>
        </w:rPr>
        <w:t>Saint, le Seigneur</w:t>
      </w:r>
      <w:r w:rsidRPr="00471A5E">
        <w:t xml:space="preserve"> – </w:t>
      </w:r>
      <w:r w:rsidR="00471A5E">
        <w:rPr>
          <w:b/>
          <w:color w:val="00B050"/>
        </w:rPr>
        <w:t>AL 51 - 82</w:t>
      </w:r>
      <w:r w:rsidRPr="00471A5E">
        <w:rPr>
          <w:b/>
        </w:rPr>
        <w:t xml:space="preserve"> </w:t>
      </w:r>
      <w:r w:rsidRPr="0086132B">
        <w:rPr>
          <w:b/>
        </w:rPr>
        <w:t xml:space="preserve">– </w:t>
      </w:r>
      <w:r w:rsidR="00471A5E" w:rsidRPr="0086132B">
        <w:rPr>
          <w:b/>
        </w:rPr>
        <w:t>Messe a</w:t>
      </w:r>
      <w:r w:rsidR="0086132B" w:rsidRPr="0086132B">
        <w:rPr>
          <w:b/>
        </w:rPr>
        <w:t xml:space="preserve">u Dieu de la paix - </w:t>
      </w:r>
      <w:r w:rsidRPr="00471A5E">
        <w:t>25 messes pour tou</w:t>
      </w:r>
      <w:r w:rsidR="00471A5E">
        <w:t>tes les assemblées / Vol 1</w:t>
      </w:r>
    </w:p>
    <w:p w14:paraId="32F85E50" w14:textId="77777777" w:rsidR="00471A5E" w:rsidRPr="00471A5E" w:rsidRDefault="00867084" w:rsidP="00285670">
      <w:pPr>
        <w:pStyle w:val="Textepuces"/>
        <w:numPr>
          <w:ilvl w:val="0"/>
          <w:numId w:val="7"/>
        </w:numPr>
        <w:tabs>
          <w:tab w:val="left" w:pos="567"/>
          <w:tab w:val="left" w:pos="8510"/>
        </w:tabs>
        <w:spacing w:before="114" w:after="114"/>
        <w:ind w:left="568" w:hanging="284"/>
      </w:pPr>
      <w:r w:rsidRPr="00471A5E">
        <w:rPr>
          <w:b/>
          <w:bCs/>
          <w:iCs/>
          <w:smallCaps/>
        </w:rPr>
        <w:t>Anamnèse</w:t>
      </w:r>
      <w:r w:rsidRPr="00471A5E">
        <w:rPr>
          <w:iCs/>
        </w:rPr>
        <w:t xml:space="preserve"> – </w:t>
      </w:r>
      <w:r w:rsidR="00471A5E" w:rsidRPr="00471A5E">
        <w:rPr>
          <w:b/>
          <w:color w:val="00B050"/>
        </w:rPr>
        <w:t>A 220</w:t>
      </w:r>
      <w:r w:rsidR="00471A5E" w:rsidRPr="00471A5E">
        <w:t xml:space="preserve"> – </w:t>
      </w:r>
      <w:r w:rsidR="00471A5E" w:rsidRPr="00471A5E">
        <w:rPr>
          <w:b/>
        </w:rPr>
        <w:t>Messe de l’alliance</w:t>
      </w:r>
      <w:r w:rsidR="00471A5E" w:rsidRPr="00471A5E">
        <w:t xml:space="preserve"> – Célèbres chants et refrains pour la liturgie / Vol. 2</w:t>
      </w:r>
    </w:p>
    <w:p w14:paraId="7D46F362" w14:textId="77777777" w:rsidR="00867084" w:rsidRPr="00471A5E" w:rsidRDefault="00867084" w:rsidP="00285670">
      <w:pPr>
        <w:pStyle w:val="Textepuces"/>
        <w:numPr>
          <w:ilvl w:val="0"/>
          <w:numId w:val="7"/>
        </w:numPr>
        <w:tabs>
          <w:tab w:val="left" w:pos="567"/>
          <w:tab w:val="left" w:pos="8510"/>
        </w:tabs>
        <w:spacing w:before="114" w:after="114"/>
        <w:ind w:left="568" w:hanging="284"/>
      </w:pPr>
      <w:r w:rsidRPr="00471A5E">
        <w:rPr>
          <w:b/>
          <w:bCs/>
          <w:iCs/>
          <w:smallCaps/>
        </w:rPr>
        <w:t>Doxologie</w:t>
      </w:r>
      <w:r w:rsidRPr="00471A5E">
        <w:rPr>
          <w:iCs/>
        </w:rPr>
        <w:t xml:space="preserve"> </w:t>
      </w:r>
      <w:r w:rsidRPr="00471A5E">
        <w:t xml:space="preserve">– </w:t>
      </w:r>
      <w:r w:rsidR="00471A5E" w:rsidRPr="00471A5E">
        <w:rPr>
          <w:b/>
          <w:color w:val="00B050"/>
        </w:rPr>
        <w:t>A 220</w:t>
      </w:r>
      <w:r w:rsidRPr="00471A5E">
        <w:t xml:space="preserve"> – </w:t>
      </w:r>
      <w:r w:rsidR="00471A5E" w:rsidRPr="00471A5E">
        <w:rPr>
          <w:b/>
        </w:rPr>
        <w:t>Messe de l’alliance</w:t>
      </w:r>
      <w:r w:rsidR="00471A5E" w:rsidRPr="00471A5E">
        <w:t xml:space="preserve"> – Célèbres chants et refrains pour la liturgie / Vol. 2</w:t>
      </w:r>
    </w:p>
    <w:p w14:paraId="25F3EC04" w14:textId="5B0C06C7" w:rsidR="002815B9" w:rsidRPr="00867084" w:rsidRDefault="002815B9" w:rsidP="00285670">
      <w:pPr>
        <w:pStyle w:val="Titre3"/>
        <w:pBdr>
          <w:bottom w:val="single" w:sz="4" w:space="1" w:color="auto"/>
        </w:pBdr>
        <w:spacing w:before="200" w:after="114"/>
        <w:rPr>
          <w:color w:val="00B050"/>
        </w:rPr>
      </w:pPr>
      <w:r w:rsidRPr="00867084">
        <w:rPr>
          <w:color w:val="00B050"/>
        </w:rPr>
        <w:t xml:space="preserve">Fraction du pain &amp; </w:t>
      </w:r>
      <w:r w:rsidR="00594586">
        <w:rPr>
          <w:color w:val="00B050"/>
        </w:rPr>
        <w:t>c</w:t>
      </w:r>
      <w:r w:rsidRPr="00867084">
        <w:rPr>
          <w:color w:val="00B050"/>
        </w:rPr>
        <w:t>ommunion</w:t>
      </w:r>
    </w:p>
    <w:p w14:paraId="19B22135" w14:textId="4B58C9A4" w:rsidR="00FC4FD0" w:rsidRPr="00867084" w:rsidRDefault="002815B9" w:rsidP="00AC533E">
      <w:pPr>
        <w:pStyle w:val="Textepuces"/>
        <w:numPr>
          <w:ilvl w:val="0"/>
          <w:numId w:val="9"/>
        </w:numPr>
        <w:tabs>
          <w:tab w:val="left" w:pos="567"/>
        </w:tabs>
        <w:ind w:left="567" w:hanging="283"/>
        <w:rPr>
          <w:sz w:val="24"/>
          <w:szCs w:val="24"/>
        </w:rPr>
      </w:pPr>
      <w:r w:rsidRPr="00867084">
        <w:rPr>
          <w:b/>
          <w:bCs/>
          <w:smallCaps/>
        </w:rPr>
        <w:t xml:space="preserve">Notre </w:t>
      </w:r>
      <w:r w:rsidR="00DA4A51" w:rsidRPr="00867084">
        <w:rPr>
          <w:b/>
          <w:bCs/>
          <w:smallCaps/>
        </w:rPr>
        <w:t>Père</w:t>
      </w:r>
      <w:r w:rsidR="00DB242D" w:rsidRPr="00867084">
        <w:rPr>
          <w:b/>
          <w:bCs/>
          <w:smallCaps/>
        </w:rPr>
        <w:t xml:space="preserve"> </w:t>
      </w:r>
      <w:r w:rsidR="00867084" w:rsidRPr="00867084">
        <w:t>– Il</w:t>
      </w:r>
      <w:r w:rsidR="00867084">
        <w:rPr>
          <w:b/>
          <w:bCs/>
          <w:smallCaps/>
        </w:rPr>
        <w:t xml:space="preserve"> </w:t>
      </w:r>
      <w:r w:rsidR="00867084" w:rsidRPr="00867084">
        <w:t>peut être</w:t>
      </w:r>
      <w:r w:rsidR="00867084">
        <w:t xml:space="preserve"> </w:t>
      </w:r>
      <w:r w:rsidR="00CE0909" w:rsidRPr="00867084">
        <w:t>introduit par quelques mots</w:t>
      </w:r>
      <w:r w:rsidR="00867084">
        <w:t>, par exemple</w:t>
      </w:r>
      <w:r w:rsidR="00175825">
        <w:t xml:space="preserve"> ceux de la célébration de la Parole </w:t>
      </w:r>
      <w:r w:rsidR="00175825" w:rsidRPr="00941832">
        <w:t xml:space="preserve">p. </w:t>
      </w:r>
      <w:r w:rsidR="00441F1E">
        <w:rPr>
          <w:b/>
          <w:color w:val="FF0000"/>
        </w:rPr>
        <w:t>6</w:t>
      </w:r>
      <w:r w:rsidR="00175825" w:rsidRPr="00175825">
        <w:rPr>
          <w:b/>
          <w:color w:val="FF0000"/>
        </w:rPr>
        <w:t xml:space="preserve"> </w:t>
      </w:r>
      <w:r w:rsidR="00175825" w:rsidRPr="00941832">
        <w:t>de cette fiche.</w:t>
      </w:r>
    </w:p>
    <w:p w14:paraId="61B0BA3B" w14:textId="77777777" w:rsidR="00444B23" w:rsidRPr="00867084" w:rsidRDefault="00444B23" w:rsidP="00444B23">
      <w:pPr>
        <w:pStyle w:val="Textepuces"/>
        <w:tabs>
          <w:tab w:val="left" w:pos="567"/>
        </w:tabs>
        <w:ind w:left="567" w:firstLine="0"/>
        <w:rPr>
          <w:szCs w:val="24"/>
        </w:rPr>
      </w:pPr>
    </w:p>
    <w:p w14:paraId="53E54A51" w14:textId="77777777" w:rsidR="00867084" w:rsidRDefault="00175825" w:rsidP="00175825">
      <w:pPr>
        <w:pStyle w:val="Oraison"/>
        <w:tabs>
          <w:tab w:val="left" w:pos="1985"/>
        </w:tabs>
        <w:ind w:right="33"/>
        <w:rPr>
          <w:rFonts w:ascii="Times New Roman Gras" w:hAnsi="Times New Roman Gras"/>
          <w:b/>
        </w:rPr>
      </w:pPr>
      <w:r w:rsidRPr="00175825">
        <w:rPr>
          <w:rFonts w:ascii="Times New Roman Gras" w:hAnsi="Times New Roman Gras"/>
          <w:b/>
        </w:rPr>
        <w:t>Unis</w:t>
      </w:r>
      <w:r>
        <w:rPr>
          <w:rFonts w:ascii="Times New Roman Gras" w:hAnsi="Times New Roman Gras"/>
          <w:b/>
        </w:rPr>
        <w:t xml:space="preserve"> dans le même Esprit,</w:t>
      </w:r>
    </w:p>
    <w:p w14:paraId="1E60D9F3" w14:textId="77777777" w:rsidR="00175825" w:rsidRDefault="00175825" w:rsidP="00175825">
      <w:pPr>
        <w:pStyle w:val="Oraison"/>
        <w:tabs>
          <w:tab w:val="left" w:pos="1985"/>
        </w:tabs>
        <w:ind w:right="33"/>
        <w:rPr>
          <w:rFonts w:ascii="Times New Roman Gras" w:hAnsi="Times New Roman Gras"/>
          <w:b/>
        </w:rPr>
      </w:pPr>
      <w:r>
        <w:rPr>
          <w:rFonts w:ascii="Times New Roman Gras" w:hAnsi="Times New Roman Gras"/>
          <w:b/>
        </w:rPr>
        <w:t>nous pouvons dire avec confiance</w:t>
      </w:r>
    </w:p>
    <w:p w14:paraId="0495EE90" w14:textId="77777777" w:rsidR="00941832" w:rsidRPr="00175825" w:rsidRDefault="00175825" w:rsidP="00175825">
      <w:pPr>
        <w:pStyle w:val="Oraison"/>
        <w:tabs>
          <w:tab w:val="left" w:pos="1985"/>
        </w:tabs>
        <w:ind w:right="33"/>
        <w:rPr>
          <w:rFonts w:ascii="Times New Roman Gras" w:hAnsi="Times New Roman Gras"/>
          <w:b/>
        </w:rPr>
      </w:pPr>
      <w:r>
        <w:rPr>
          <w:rFonts w:ascii="Times New Roman Gras" w:hAnsi="Times New Roman Gras"/>
          <w:b/>
        </w:rPr>
        <w:t xml:space="preserve">la prière que nous avons reçue du Sauveur : </w:t>
      </w:r>
      <w:r>
        <w:rPr>
          <w:b/>
          <w:iCs/>
        </w:rPr>
        <w:t>Notre Père</w:t>
      </w:r>
      <w:r w:rsidR="00941832" w:rsidRPr="00572299">
        <w:rPr>
          <w:b/>
          <w:iCs/>
        </w:rPr>
        <w:t>…</w:t>
      </w:r>
    </w:p>
    <w:p w14:paraId="06EDAF08" w14:textId="77777777" w:rsidR="00941832" w:rsidRDefault="00941832" w:rsidP="009A702D">
      <w:pPr>
        <w:pStyle w:val="Textepuces"/>
        <w:tabs>
          <w:tab w:val="left" w:pos="567"/>
        </w:tabs>
        <w:ind w:left="567" w:hanging="283"/>
        <w:rPr>
          <w:smallCaps/>
          <w:strike/>
          <w:sz w:val="24"/>
          <w:szCs w:val="24"/>
        </w:rPr>
      </w:pPr>
    </w:p>
    <w:p w14:paraId="67607988" w14:textId="58083D45" w:rsidR="006D3FAE" w:rsidRPr="00941832" w:rsidRDefault="006D3FAE" w:rsidP="006D3FAE">
      <w:pPr>
        <w:pStyle w:val="Textetirets"/>
        <w:numPr>
          <w:ilvl w:val="0"/>
          <w:numId w:val="9"/>
        </w:numPr>
        <w:tabs>
          <w:tab w:val="clear" w:pos="1418"/>
          <w:tab w:val="clear" w:pos="1701"/>
          <w:tab w:val="clear" w:pos="2835"/>
          <w:tab w:val="clear" w:pos="3119"/>
          <w:tab w:val="clear" w:pos="4253"/>
          <w:tab w:val="clear" w:pos="4536"/>
          <w:tab w:val="clear" w:pos="5670"/>
          <w:tab w:val="clear" w:pos="8505"/>
          <w:tab w:val="left" w:pos="567"/>
        </w:tabs>
        <w:ind w:left="567" w:hanging="283"/>
        <w:rPr>
          <w:b/>
          <w:bCs/>
          <w:smallCaps/>
        </w:rPr>
      </w:pPr>
      <w:r w:rsidRPr="008F13C7">
        <w:rPr>
          <w:b/>
          <w:bCs/>
          <w:smallCaps/>
        </w:rPr>
        <w:t xml:space="preserve">Geste de Paix </w:t>
      </w:r>
      <w:r w:rsidRPr="00941832">
        <w:t xml:space="preserve">– </w:t>
      </w:r>
      <w:r w:rsidR="00E65EE0" w:rsidRPr="00941832">
        <w:t xml:space="preserve">Voir </w:t>
      </w:r>
      <w:r w:rsidR="00941832" w:rsidRPr="00941832">
        <w:t>le texte de la célébration de</w:t>
      </w:r>
      <w:r w:rsidR="00A42412">
        <w:t xml:space="preserve"> la</w:t>
      </w:r>
      <w:r w:rsidR="00941832" w:rsidRPr="00941832">
        <w:t xml:space="preserve"> Parole p</w:t>
      </w:r>
      <w:r w:rsidR="00941832" w:rsidRPr="00D35262">
        <w:rPr>
          <w:b/>
        </w:rPr>
        <w:t xml:space="preserve">. </w:t>
      </w:r>
      <w:r w:rsidR="00594586" w:rsidRPr="00A42412">
        <w:t>6</w:t>
      </w:r>
      <w:r w:rsidR="00941832" w:rsidRPr="00A42412">
        <w:t xml:space="preserve"> </w:t>
      </w:r>
      <w:r w:rsidR="00941832" w:rsidRPr="00941832">
        <w:t>de cette fiche.</w:t>
      </w:r>
      <w:r w:rsidR="00941832">
        <w:t xml:space="preserve"> </w:t>
      </w:r>
    </w:p>
    <w:p w14:paraId="7B233603" w14:textId="77777777" w:rsidR="00355C73" w:rsidRPr="006D3FAE" w:rsidRDefault="00355C73" w:rsidP="00355C73">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rPr>
          <w:bCs/>
          <w:smallCaps/>
          <w:strike/>
        </w:rPr>
      </w:pPr>
    </w:p>
    <w:p w14:paraId="10DC089B" w14:textId="356C3B8A" w:rsidR="006D3FAE" w:rsidRPr="00D929AE" w:rsidRDefault="006D3FAE" w:rsidP="00D929AE">
      <w:pPr>
        <w:pStyle w:val="Textepuces"/>
        <w:numPr>
          <w:ilvl w:val="0"/>
          <w:numId w:val="9"/>
        </w:numPr>
        <w:tabs>
          <w:tab w:val="left" w:pos="567"/>
        </w:tabs>
        <w:ind w:left="567" w:hanging="283"/>
        <w:rPr>
          <w:sz w:val="24"/>
        </w:rPr>
      </w:pPr>
      <w:r w:rsidRPr="007B4292">
        <w:rPr>
          <w:b/>
          <w:bCs/>
          <w:smallCaps/>
        </w:rPr>
        <w:t xml:space="preserve">Chant de la </w:t>
      </w:r>
      <w:r w:rsidRPr="00175825">
        <w:rPr>
          <w:b/>
          <w:bCs/>
          <w:smallCaps/>
        </w:rPr>
        <w:t xml:space="preserve">fraction – </w:t>
      </w:r>
      <w:r w:rsidRPr="00175825">
        <w:t xml:space="preserve">Le chant accompagne le rite. </w:t>
      </w:r>
      <w:r w:rsidR="00D929AE" w:rsidRPr="00175825">
        <w:t xml:space="preserve">Pour </w:t>
      </w:r>
      <w:r w:rsidR="00D929AE">
        <w:t>le 2</w:t>
      </w:r>
      <w:r w:rsidR="00441F1E">
        <w:t>1</w:t>
      </w:r>
      <w:r w:rsidR="00D929AE" w:rsidRPr="00710806">
        <w:rPr>
          <w:vertAlign w:val="superscript"/>
        </w:rPr>
        <w:t>e</w:t>
      </w:r>
      <w:r w:rsidR="00D929AE">
        <w:t xml:space="preserve"> au 25</w:t>
      </w:r>
      <w:r w:rsidR="00D929AE" w:rsidRPr="00710806">
        <w:rPr>
          <w:vertAlign w:val="superscript"/>
        </w:rPr>
        <w:t>e</w:t>
      </w:r>
      <w:r w:rsidR="00D929AE">
        <w:t xml:space="preserve"> dimanche</w:t>
      </w:r>
      <w:r w:rsidR="00D929AE" w:rsidRPr="00175825">
        <w:t>, nous vous suggérons :</w:t>
      </w:r>
      <w:r w:rsidR="00D929AE" w:rsidRPr="00175825">
        <w:rPr>
          <w:b/>
          <w:color w:val="00B050"/>
        </w:rPr>
        <w:t xml:space="preserve"> </w:t>
      </w:r>
    </w:p>
    <w:p w14:paraId="6442CAFE" w14:textId="77777777" w:rsidR="0046014F" w:rsidRPr="00175825" w:rsidRDefault="0046014F" w:rsidP="0046014F">
      <w:pPr>
        <w:pStyle w:val="Textepuces"/>
        <w:tabs>
          <w:tab w:val="left" w:pos="567"/>
        </w:tabs>
        <w:ind w:left="0" w:firstLine="0"/>
        <w:rPr>
          <w:sz w:val="24"/>
        </w:rPr>
      </w:pPr>
    </w:p>
    <w:p w14:paraId="71726450" w14:textId="4EE42B6B" w:rsidR="0046014F" w:rsidRPr="00471A5E" w:rsidRDefault="0046014F" w:rsidP="0046014F">
      <w:pPr>
        <w:pStyle w:val="Textepuces"/>
        <w:tabs>
          <w:tab w:val="left" w:pos="567"/>
        </w:tabs>
        <w:spacing w:after="120"/>
        <w:ind w:left="360" w:firstLine="0"/>
        <w:jc w:val="center"/>
      </w:pPr>
      <w:r>
        <w:rPr>
          <w:b/>
          <w:color w:val="00B050"/>
        </w:rPr>
        <w:t>AL 51 - 82</w:t>
      </w:r>
      <w:r w:rsidRPr="00471A5E">
        <w:rPr>
          <w:b/>
        </w:rPr>
        <w:t xml:space="preserve"> </w:t>
      </w:r>
      <w:r w:rsidR="00285670">
        <w:rPr>
          <w:b/>
        </w:rPr>
        <w:t xml:space="preserve">– Messe au Dieu de la paix – </w:t>
      </w:r>
      <w:r w:rsidRPr="00471A5E">
        <w:t>25 messes pour tou</w:t>
      </w:r>
      <w:r>
        <w:t>tes les assemblées / Vol 1</w:t>
      </w:r>
    </w:p>
    <w:p w14:paraId="4C7F3C6F" w14:textId="77777777" w:rsidR="007B2840" w:rsidRPr="006652CE" w:rsidRDefault="007B2840" w:rsidP="006D3FAE">
      <w:pPr>
        <w:pStyle w:val="Paragraphedeliste"/>
        <w:ind w:left="567"/>
        <w:rPr>
          <w:strike/>
        </w:rPr>
      </w:pPr>
    </w:p>
    <w:p w14:paraId="483E5367" w14:textId="77777777" w:rsidR="00E94AE2" w:rsidRPr="006D3FAE" w:rsidRDefault="00E94AE2" w:rsidP="00AC533E">
      <w:pPr>
        <w:pStyle w:val="Textepuces"/>
        <w:numPr>
          <w:ilvl w:val="0"/>
          <w:numId w:val="9"/>
        </w:numPr>
        <w:tabs>
          <w:tab w:val="left" w:pos="567"/>
        </w:tabs>
        <w:ind w:left="567" w:hanging="283"/>
        <w:rPr>
          <w:bCs/>
          <w:smallCaps/>
        </w:rPr>
      </w:pPr>
      <w:r w:rsidRPr="006D3FAE">
        <w:rPr>
          <w:b/>
          <w:bCs/>
          <w:smallCaps/>
        </w:rPr>
        <w:t>invitatoire à la communion</w:t>
      </w:r>
    </w:p>
    <w:p w14:paraId="1A127189" w14:textId="77777777" w:rsidR="0046014F" w:rsidRDefault="006D3FAE" w:rsidP="0046014F">
      <w:pPr>
        <w:pStyle w:val="Textetirets"/>
        <w:tabs>
          <w:tab w:val="clear" w:pos="1418"/>
          <w:tab w:val="clear" w:pos="2835"/>
          <w:tab w:val="clear" w:pos="3119"/>
          <w:tab w:val="clear" w:pos="4253"/>
          <w:tab w:val="clear" w:pos="4536"/>
          <w:tab w:val="clear" w:pos="5670"/>
          <w:tab w:val="clear" w:pos="8505"/>
        </w:tabs>
        <w:ind w:left="1701" w:firstLine="0"/>
        <w:rPr>
          <w:i/>
        </w:rPr>
      </w:pPr>
      <w:r w:rsidRPr="0046014F">
        <w:t>« </w:t>
      </w:r>
      <w:r w:rsidR="0046014F">
        <w:rPr>
          <w:i/>
        </w:rPr>
        <w:t xml:space="preserve">Réjouissez-vous avec moi, car j’ai retrouvé </w:t>
      </w:r>
      <w:bookmarkStart w:id="0" w:name="_GoBack"/>
      <w:bookmarkEnd w:id="0"/>
    </w:p>
    <w:p w14:paraId="509A4373" w14:textId="77777777" w:rsidR="0046014F" w:rsidRPr="0046014F" w:rsidRDefault="0046014F" w:rsidP="0046014F">
      <w:pPr>
        <w:pStyle w:val="Textetirets"/>
        <w:tabs>
          <w:tab w:val="clear" w:pos="1418"/>
          <w:tab w:val="clear" w:pos="2835"/>
          <w:tab w:val="clear" w:pos="3119"/>
          <w:tab w:val="clear" w:pos="4253"/>
          <w:tab w:val="clear" w:pos="4536"/>
          <w:tab w:val="clear" w:pos="5670"/>
          <w:tab w:val="clear" w:pos="8505"/>
        </w:tabs>
        <w:ind w:left="1701" w:firstLine="0"/>
      </w:pPr>
      <w:r>
        <w:rPr>
          <w:i/>
        </w:rPr>
        <w:t xml:space="preserve">ma brebis, celle qui était perdue </w:t>
      </w:r>
      <w:r w:rsidR="006D3FAE" w:rsidRPr="0046014F">
        <w:rPr>
          <w:i/>
        </w:rPr>
        <w:t>!</w:t>
      </w:r>
      <w:r w:rsidR="006D3FAE" w:rsidRPr="0046014F">
        <w:t> »</w:t>
      </w:r>
      <w:r>
        <w:t xml:space="preserve"> (Lc 15, 6b)</w:t>
      </w:r>
    </w:p>
    <w:p w14:paraId="491A72D6" w14:textId="77777777" w:rsidR="006D3FAE" w:rsidRPr="006D3FAE" w:rsidRDefault="006D3FAE" w:rsidP="006D3FAE">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p>
    <w:p w14:paraId="16B45057" w14:textId="77777777" w:rsidR="006652CE" w:rsidRPr="005B6359" w:rsidRDefault="006652CE" w:rsidP="006652CE">
      <w:pPr>
        <w:ind w:left="1701"/>
        <w:jc w:val="both"/>
        <w:rPr>
          <w:b/>
          <w:bCs/>
        </w:rPr>
      </w:pPr>
      <w:r w:rsidRPr="005B6359">
        <w:rPr>
          <w:b/>
          <w:bCs/>
        </w:rPr>
        <w:t>Voici l’Agneau de Dieu,</w:t>
      </w:r>
    </w:p>
    <w:p w14:paraId="1E7ACFDB" w14:textId="77777777" w:rsidR="006652CE" w:rsidRPr="005B6359" w:rsidRDefault="006652CE" w:rsidP="006652CE">
      <w:pPr>
        <w:ind w:left="1701"/>
        <w:jc w:val="both"/>
        <w:rPr>
          <w:b/>
          <w:bCs/>
        </w:rPr>
      </w:pPr>
      <w:r w:rsidRPr="005B6359">
        <w:rPr>
          <w:b/>
          <w:bCs/>
        </w:rPr>
        <w:t>voici celui qui enlève les péchés du monde.</w:t>
      </w:r>
    </w:p>
    <w:p w14:paraId="6884CB83" w14:textId="77777777" w:rsidR="006652CE" w:rsidRDefault="006652CE" w:rsidP="006652CE">
      <w:pPr>
        <w:ind w:left="1701"/>
        <w:jc w:val="both"/>
        <w:rPr>
          <w:b/>
          <w:bCs/>
        </w:rPr>
      </w:pPr>
      <w:r w:rsidRPr="005B6359">
        <w:rPr>
          <w:b/>
          <w:bCs/>
        </w:rPr>
        <w:t xml:space="preserve">Heureux les invités </w:t>
      </w:r>
      <w:r>
        <w:rPr>
          <w:b/>
          <w:bCs/>
        </w:rPr>
        <w:t>au repas des noces de l’Agneau !</w:t>
      </w:r>
    </w:p>
    <w:p w14:paraId="49806151" w14:textId="77777777" w:rsidR="00E94AE2" w:rsidRPr="006D3FAE" w:rsidRDefault="00E94AE2" w:rsidP="004E4A58">
      <w:pPr>
        <w:ind w:left="284"/>
        <w:jc w:val="both"/>
        <w:rPr>
          <w:strike/>
        </w:rPr>
      </w:pPr>
    </w:p>
    <w:p w14:paraId="5D223C83" w14:textId="77777777" w:rsidR="0002345F" w:rsidRPr="006D3FAE" w:rsidRDefault="00647922" w:rsidP="00AC533E">
      <w:pPr>
        <w:pStyle w:val="Textetirets"/>
        <w:numPr>
          <w:ilvl w:val="0"/>
          <w:numId w:val="10"/>
        </w:numPr>
        <w:tabs>
          <w:tab w:val="clear" w:pos="1418"/>
          <w:tab w:val="clear" w:pos="1701"/>
          <w:tab w:val="clear" w:pos="2835"/>
          <w:tab w:val="clear" w:pos="3119"/>
          <w:tab w:val="clear" w:pos="4253"/>
          <w:tab w:val="clear" w:pos="4536"/>
          <w:tab w:val="clear" w:pos="5670"/>
          <w:tab w:val="clear" w:pos="8505"/>
          <w:tab w:val="left" w:pos="567"/>
        </w:tabs>
        <w:ind w:left="567" w:hanging="283"/>
      </w:pPr>
      <w:r w:rsidRPr="006D3FAE">
        <w:rPr>
          <w:b/>
          <w:bCs/>
          <w:smallCaps/>
        </w:rPr>
        <w:t>Communion</w:t>
      </w:r>
    </w:p>
    <w:p w14:paraId="0629D322" w14:textId="77777777" w:rsidR="00AC5525" w:rsidRPr="00AE1317" w:rsidRDefault="00AC5525" w:rsidP="00285670">
      <w:pPr>
        <w:pStyle w:val="Textetirets"/>
        <w:tabs>
          <w:tab w:val="clear" w:pos="1418"/>
          <w:tab w:val="clear" w:pos="1701"/>
          <w:tab w:val="clear" w:pos="2835"/>
          <w:tab w:val="clear" w:pos="3119"/>
          <w:tab w:val="clear" w:pos="4253"/>
          <w:tab w:val="clear" w:pos="4536"/>
          <w:tab w:val="clear" w:pos="5670"/>
          <w:tab w:val="clear" w:pos="8505"/>
          <w:tab w:val="left" w:pos="567"/>
        </w:tabs>
        <w:spacing w:before="114" w:after="114"/>
        <w:ind w:left="567" w:firstLine="0"/>
        <w:rPr>
          <w:bCs/>
          <w:strike/>
        </w:rPr>
      </w:pPr>
      <w:r w:rsidRPr="00710806">
        <w:rPr>
          <w:bCs/>
          <w:u w:val="single"/>
        </w:rPr>
        <w:t xml:space="preserve">Pendant la communion, </w:t>
      </w:r>
      <w:r w:rsidRPr="00710806">
        <w:rPr>
          <w:bCs/>
        </w:rPr>
        <w:t>nous</w:t>
      </w:r>
      <w:r>
        <w:rPr>
          <w:bCs/>
        </w:rPr>
        <w:t xml:space="preserve"> vous suggérons les chants suivants :</w:t>
      </w:r>
    </w:p>
    <w:p w14:paraId="0D9560EC" w14:textId="35F63645" w:rsidR="00AC5525" w:rsidRPr="00DD6A4D" w:rsidRDefault="00AC5525" w:rsidP="00285670">
      <w:pPr>
        <w:pStyle w:val="Lignechant"/>
        <w:spacing w:before="114" w:after="114"/>
        <w:rPr>
          <w:b w:val="0"/>
          <w:bCs/>
          <w:color w:val="auto"/>
        </w:rPr>
      </w:pPr>
      <w:r>
        <w:rPr>
          <w:bCs/>
        </w:rPr>
        <w:t>DP 126</w:t>
      </w:r>
      <w:r w:rsidRPr="00DD6A4D">
        <w:rPr>
          <w:bCs/>
        </w:rPr>
        <w:tab/>
      </w:r>
      <w:r>
        <w:rPr>
          <w:bCs/>
          <w:color w:val="auto"/>
        </w:rPr>
        <w:t>En accueillant l’amour</w:t>
      </w:r>
      <w:r w:rsidRPr="00DD6A4D">
        <w:rPr>
          <w:bCs/>
        </w:rPr>
        <w:tab/>
      </w:r>
      <w:r w:rsidRPr="00AC5525">
        <w:rPr>
          <w:b w:val="0"/>
          <w:bCs/>
          <w:color w:val="auto"/>
        </w:rPr>
        <w:t>Chantons à Dieu (SM)</w:t>
      </w:r>
    </w:p>
    <w:p w14:paraId="36B3FF99" w14:textId="76D1FDA9" w:rsidR="00AC5525" w:rsidRPr="00DD6A4D" w:rsidRDefault="00AC5525" w:rsidP="00285670">
      <w:pPr>
        <w:pStyle w:val="Lignechant"/>
        <w:spacing w:before="114" w:after="114"/>
      </w:pPr>
      <w:r w:rsidRPr="00DD6A4D">
        <w:t xml:space="preserve">D </w:t>
      </w:r>
      <w:r>
        <w:t>228</w:t>
      </w:r>
      <w:r w:rsidRPr="00DD6A4D">
        <w:tab/>
      </w:r>
      <w:r>
        <w:rPr>
          <w:color w:val="auto"/>
        </w:rPr>
        <w:t xml:space="preserve">Quel est donc ce repas ? </w:t>
      </w:r>
      <w:r>
        <w:rPr>
          <w:color w:val="auto"/>
        </w:rPr>
        <w:tab/>
      </w:r>
      <w:r>
        <w:rPr>
          <w:b w:val="0"/>
          <w:color w:val="auto"/>
        </w:rPr>
        <w:t>Chants liturgiques Anthologie Vol. 1</w:t>
      </w:r>
    </w:p>
    <w:p w14:paraId="32615D76" w14:textId="77777777" w:rsidR="00AC5525" w:rsidRPr="00DD6A4D" w:rsidRDefault="00AC5525" w:rsidP="00285670">
      <w:pPr>
        <w:pStyle w:val="Lignechant"/>
        <w:spacing w:before="114" w:after="114"/>
        <w:rPr>
          <w:b w:val="0"/>
          <w:color w:val="auto"/>
        </w:rPr>
      </w:pPr>
      <w:r w:rsidRPr="00DD6A4D">
        <w:lastRenderedPageBreak/>
        <w:t>D 308</w:t>
      </w:r>
      <w:r w:rsidRPr="00DD6A4D">
        <w:tab/>
      </w:r>
      <w:r w:rsidRPr="00DD6A4D">
        <w:rPr>
          <w:color w:val="auto"/>
        </w:rPr>
        <w:t>Pour que nos cœurs</w:t>
      </w:r>
      <w:r w:rsidRPr="00DD6A4D">
        <w:rPr>
          <w:b w:val="0"/>
          <w:color w:val="auto"/>
        </w:rPr>
        <w:tab/>
        <w:t>Communion (SM)</w:t>
      </w:r>
    </w:p>
    <w:p w14:paraId="149C9EEB" w14:textId="5087F9E2" w:rsidR="00AC5525" w:rsidRDefault="00AC5525" w:rsidP="00AC5525">
      <w:pPr>
        <w:pStyle w:val="Lignechant"/>
        <w:ind w:left="0"/>
        <w:rPr>
          <w:b w:val="0"/>
          <w:bCs/>
          <w:strike/>
          <w:color w:val="auto"/>
        </w:rPr>
      </w:pPr>
    </w:p>
    <w:p w14:paraId="1AD7842B" w14:textId="77777777" w:rsidR="00FD5943" w:rsidRPr="00744E6B" w:rsidRDefault="00FD5943" w:rsidP="00AC533E">
      <w:pPr>
        <w:pStyle w:val="Textepuces"/>
        <w:numPr>
          <w:ilvl w:val="0"/>
          <w:numId w:val="11"/>
        </w:numPr>
        <w:ind w:left="567" w:hanging="283"/>
      </w:pPr>
      <w:r w:rsidRPr="00744E6B">
        <w:rPr>
          <w:b/>
          <w:bCs/>
          <w:smallCaps/>
        </w:rPr>
        <w:t>Prière après la communion</w:t>
      </w:r>
      <w:r w:rsidRPr="00744E6B">
        <w:t>.</w:t>
      </w:r>
    </w:p>
    <w:p w14:paraId="260F688D" w14:textId="77777777" w:rsidR="00F12F98" w:rsidRPr="00102C15" w:rsidRDefault="00D211A2" w:rsidP="00D35262">
      <w:pPr>
        <w:tabs>
          <w:tab w:val="left" w:pos="1985"/>
        </w:tabs>
        <w:snapToGrid w:val="0"/>
        <w:spacing w:before="120" w:after="120"/>
        <w:ind w:left="1985" w:hanging="284"/>
        <w:rPr>
          <w:iCs/>
        </w:rPr>
      </w:pPr>
      <w:r>
        <w:rPr>
          <w:i/>
          <w:iCs/>
        </w:rPr>
        <w:t>Celle de la m</w:t>
      </w:r>
      <w:r w:rsidR="00F12F98" w:rsidRPr="00744E6B">
        <w:rPr>
          <w:i/>
          <w:iCs/>
        </w:rPr>
        <w:t>esse du jour</w:t>
      </w:r>
      <w:r w:rsidR="00F12F98" w:rsidRPr="00744E6B">
        <w:rPr>
          <w:iCs/>
        </w:rPr>
        <w:t xml:space="preserve"> </w:t>
      </w:r>
      <w:r w:rsidR="00F12F98" w:rsidRPr="007D219C">
        <w:rPr>
          <w:iCs/>
        </w:rPr>
        <w:t>(</w:t>
      </w:r>
      <w:r w:rsidR="00420FF5" w:rsidRPr="007D219C">
        <w:rPr>
          <w:iCs/>
          <w:sz w:val="18"/>
        </w:rPr>
        <w:t xml:space="preserve">Missel, p. </w:t>
      </w:r>
      <w:r w:rsidR="00F12F98" w:rsidRPr="00102C15">
        <w:rPr>
          <w:iCs/>
          <w:sz w:val="18"/>
        </w:rPr>
        <w:t>3</w:t>
      </w:r>
      <w:r w:rsidR="006652CE">
        <w:rPr>
          <w:iCs/>
          <w:sz w:val="18"/>
        </w:rPr>
        <w:t>56</w:t>
      </w:r>
      <w:r w:rsidR="00F12F98" w:rsidRPr="00102C15">
        <w:rPr>
          <w:iCs/>
        </w:rPr>
        <w:t>)</w:t>
      </w:r>
    </w:p>
    <w:p w14:paraId="57B8BA74" w14:textId="77777777" w:rsidR="006652CE" w:rsidRPr="006652CE" w:rsidRDefault="006652CE" w:rsidP="006652CE">
      <w:pPr>
        <w:pStyle w:val="Oraison"/>
        <w:tabs>
          <w:tab w:val="left" w:pos="1701"/>
        </w:tabs>
        <w:ind w:right="33"/>
        <w:rPr>
          <w:b/>
        </w:rPr>
      </w:pPr>
      <w:r w:rsidRPr="006652CE">
        <w:rPr>
          <w:b/>
        </w:rPr>
        <w:t>Que la force agissante de ce don divin,</w:t>
      </w:r>
    </w:p>
    <w:p w14:paraId="64D5E19C" w14:textId="77777777" w:rsidR="006652CE" w:rsidRPr="006652CE" w:rsidRDefault="006652CE" w:rsidP="006652CE">
      <w:pPr>
        <w:pStyle w:val="Oraison"/>
        <w:tabs>
          <w:tab w:val="left" w:pos="1701"/>
        </w:tabs>
        <w:ind w:right="33"/>
        <w:rPr>
          <w:b/>
        </w:rPr>
      </w:pPr>
      <w:r w:rsidRPr="006652CE">
        <w:rPr>
          <w:b/>
        </w:rPr>
        <w:t>nous t’en prions, Seigneur,</w:t>
      </w:r>
    </w:p>
    <w:p w14:paraId="7C3D05F8" w14:textId="77777777" w:rsidR="006652CE" w:rsidRPr="006652CE" w:rsidRDefault="006652CE" w:rsidP="006652CE">
      <w:pPr>
        <w:pStyle w:val="Oraison"/>
        <w:tabs>
          <w:tab w:val="left" w:pos="1701"/>
        </w:tabs>
        <w:ind w:right="33"/>
        <w:rPr>
          <w:b/>
        </w:rPr>
      </w:pPr>
      <w:r w:rsidRPr="006652CE">
        <w:rPr>
          <w:b/>
        </w:rPr>
        <w:t>sais</w:t>
      </w:r>
      <w:r>
        <w:rPr>
          <w:b/>
        </w:rPr>
        <w:t xml:space="preserve">isse nos esprits et nos corps, </w:t>
      </w:r>
    </w:p>
    <w:p w14:paraId="4C1AF54D" w14:textId="77777777" w:rsidR="006652CE" w:rsidRPr="006652CE" w:rsidRDefault="006652CE" w:rsidP="006652CE">
      <w:pPr>
        <w:pStyle w:val="Oraison"/>
        <w:tabs>
          <w:tab w:val="left" w:pos="1701"/>
        </w:tabs>
        <w:ind w:right="33"/>
        <w:rPr>
          <w:b/>
        </w:rPr>
      </w:pPr>
      <w:r w:rsidRPr="006652CE">
        <w:rPr>
          <w:b/>
        </w:rPr>
        <w:t>afin que son influenc</w:t>
      </w:r>
      <w:r>
        <w:rPr>
          <w:b/>
        </w:rPr>
        <w:t xml:space="preserve">e, et non pas notre sentiment, </w:t>
      </w:r>
    </w:p>
    <w:p w14:paraId="41416EB4" w14:textId="77777777" w:rsidR="006652CE" w:rsidRPr="006652CE" w:rsidRDefault="006652CE" w:rsidP="006652CE">
      <w:pPr>
        <w:pStyle w:val="Oraison"/>
        <w:tabs>
          <w:tab w:val="left" w:pos="1701"/>
        </w:tabs>
        <w:ind w:right="33"/>
        <w:rPr>
          <w:b/>
        </w:rPr>
      </w:pPr>
      <w:r w:rsidRPr="006652CE">
        <w:rPr>
          <w:b/>
        </w:rPr>
        <w:t>prédomine toujours en nous.</w:t>
      </w:r>
    </w:p>
    <w:p w14:paraId="0640C02B" w14:textId="77777777" w:rsidR="00F12F98" w:rsidRDefault="006652CE" w:rsidP="006652CE">
      <w:pPr>
        <w:pStyle w:val="Oraison"/>
        <w:tabs>
          <w:tab w:val="left" w:pos="1701"/>
        </w:tabs>
        <w:ind w:left="1701" w:right="33" w:firstLine="0"/>
        <w:rPr>
          <w:b/>
        </w:rPr>
      </w:pPr>
      <w:r w:rsidRPr="006652CE">
        <w:rPr>
          <w:b/>
        </w:rPr>
        <w:t>Par le Christ, notre Seigneur.</w:t>
      </w:r>
    </w:p>
    <w:p w14:paraId="23365938" w14:textId="77777777" w:rsidR="00D211A2" w:rsidRPr="00D211A2" w:rsidRDefault="00D211A2" w:rsidP="00D35262">
      <w:pPr>
        <w:tabs>
          <w:tab w:val="left" w:pos="1985"/>
        </w:tabs>
        <w:snapToGrid w:val="0"/>
        <w:spacing w:before="120" w:after="120"/>
        <w:ind w:left="1985" w:hanging="284"/>
        <w:rPr>
          <w:iCs/>
        </w:rPr>
      </w:pPr>
      <w:r w:rsidRPr="00D211A2">
        <w:rPr>
          <w:i/>
          <w:iCs/>
        </w:rPr>
        <w:t xml:space="preserve">ou celle pour l’unité des chrétiens - A </w:t>
      </w:r>
      <w:r w:rsidRPr="00D211A2">
        <w:rPr>
          <w:iCs/>
        </w:rPr>
        <w:t xml:space="preserve">(Missel p. </w:t>
      </w:r>
      <w:r>
        <w:rPr>
          <w:iCs/>
        </w:rPr>
        <w:t>1108</w:t>
      </w:r>
      <w:r w:rsidRPr="00D211A2">
        <w:rPr>
          <w:iCs/>
        </w:rPr>
        <w:t>)</w:t>
      </w:r>
    </w:p>
    <w:p w14:paraId="43E1F4F2" w14:textId="77777777" w:rsidR="00D211A2" w:rsidRPr="00D211A2" w:rsidRDefault="00D211A2" w:rsidP="00D211A2">
      <w:pPr>
        <w:autoSpaceDE w:val="0"/>
        <w:autoSpaceDN w:val="0"/>
        <w:adjustRightInd w:val="0"/>
        <w:ind w:left="1701"/>
        <w:rPr>
          <w:b/>
        </w:rPr>
      </w:pPr>
      <w:r w:rsidRPr="00D211A2">
        <w:rPr>
          <w:b/>
        </w:rPr>
        <w:t>Cette communion à tes mystères, Seigneur,</w:t>
      </w:r>
    </w:p>
    <w:p w14:paraId="4E7ECC64" w14:textId="77777777" w:rsidR="00D211A2" w:rsidRPr="00D211A2" w:rsidRDefault="00D211A2" w:rsidP="00D211A2">
      <w:pPr>
        <w:autoSpaceDE w:val="0"/>
        <w:autoSpaceDN w:val="0"/>
        <w:adjustRightInd w:val="0"/>
        <w:ind w:left="1701"/>
        <w:rPr>
          <w:b/>
        </w:rPr>
      </w:pPr>
      <w:r w:rsidRPr="00D211A2">
        <w:rPr>
          <w:b/>
        </w:rPr>
        <w:t>préfigure l’union des fidèles en toi ;</w:t>
      </w:r>
    </w:p>
    <w:p w14:paraId="7174086B" w14:textId="77777777" w:rsidR="00D211A2" w:rsidRPr="00D211A2" w:rsidRDefault="00D211A2" w:rsidP="00D211A2">
      <w:pPr>
        <w:autoSpaceDE w:val="0"/>
        <w:autoSpaceDN w:val="0"/>
        <w:adjustRightInd w:val="0"/>
        <w:ind w:left="1701"/>
        <w:rPr>
          <w:b/>
        </w:rPr>
      </w:pPr>
      <w:r w:rsidRPr="00D211A2">
        <w:rPr>
          <w:b/>
        </w:rPr>
        <w:t>fais qu’elle produise un fruit d’unité</w:t>
      </w:r>
    </w:p>
    <w:p w14:paraId="0B73E6E3" w14:textId="77777777" w:rsidR="00D211A2" w:rsidRPr="00D211A2" w:rsidRDefault="00D211A2" w:rsidP="00D211A2">
      <w:pPr>
        <w:autoSpaceDE w:val="0"/>
        <w:autoSpaceDN w:val="0"/>
        <w:adjustRightInd w:val="0"/>
        <w:ind w:left="1701"/>
        <w:rPr>
          <w:b/>
        </w:rPr>
      </w:pPr>
      <w:r w:rsidRPr="00D211A2">
        <w:rPr>
          <w:b/>
        </w:rPr>
        <w:t>dans ton Église.</w:t>
      </w:r>
    </w:p>
    <w:p w14:paraId="786D493C" w14:textId="77777777" w:rsidR="00D211A2" w:rsidRPr="00D211A2" w:rsidRDefault="00D211A2" w:rsidP="00D211A2">
      <w:pPr>
        <w:pStyle w:val="Oraison"/>
        <w:tabs>
          <w:tab w:val="left" w:pos="1701"/>
        </w:tabs>
        <w:ind w:left="1701" w:right="33" w:firstLine="0"/>
        <w:rPr>
          <w:b/>
          <w:strike/>
        </w:rPr>
      </w:pPr>
      <w:r w:rsidRPr="00D211A2">
        <w:rPr>
          <w:b/>
        </w:rPr>
        <w:t>Par le Christ, notre Seigneur.</w:t>
      </w:r>
    </w:p>
    <w:p w14:paraId="139F7A89" w14:textId="77777777" w:rsidR="00EC7566" w:rsidRPr="000953F4" w:rsidRDefault="00EC7566" w:rsidP="0059708C">
      <w:pPr>
        <w:pStyle w:val="Titre2"/>
        <w:spacing w:before="400"/>
        <w:rPr>
          <w:b/>
          <w:smallCaps/>
          <w:color w:val="00B050"/>
        </w:rPr>
      </w:pPr>
      <w:r w:rsidRPr="000953F4">
        <w:rPr>
          <w:b/>
          <w:smallCaps/>
          <w:color w:val="00B050"/>
        </w:rPr>
        <w:t>Liturgie de l’Envoi</w:t>
      </w:r>
    </w:p>
    <w:p w14:paraId="11BA69F9" w14:textId="77777777" w:rsidR="00FA1FEF" w:rsidRPr="000953F4" w:rsidRDefault="00FA1FEF" w:rsidP="00285670">
      <w:pPr>
        <w:pStyle w:val="Titre3"/>
        <w:pBdr>
          <w:bottom w:val="single" w:sz="4" w:space="1" w:color="auto"/>
        </w:pBdr>
        <w:spacing w:before="200" w:after="114"/>
        <w:rPr>
          <w:color w:val="00B050"/>
        </w:rPr>
      </w:pPr>
      <w:r w:rsidRPr="000953F4">
        <w:rPr>
          <w:color w:val="00B050"/>
        </w:rPr>
        <w:t>Annonces</w:t>
      </w:r>
    </w:p>
    <w:p w14:paraId="37803778" w14:textId="77777777" w:rsidR="00FA1FEF" w:rsidRPr="0046014F" w:rsidRDefault="00674C62" w:rsidP="00FA1FEF">
      <w:pPr>
        <w:ind w:left="284"/>
        <w:jc w:val="both"/>
      </w:pPr>
      <w:r w:rsidRPr="0046014F">
        <w:t xml:space="preserve">En ce début d’année pastorale, les annonces </w:t>
      </w:r>
      <w:r w:rsidR="0046014F" w:rsidRPr="0046014F">
        <w:t>sont importantes pour l</w:t>
      </w:r>
      <w:r w:rsidR="0053537F">
        <w:t xml:space="preserve">a bonne information </w:t>
      </w:r>
      <w:r w:rsidR="0046014F" w:rsidRPr="0046014F">
        <w:t>des nouveaux paroissiens. Un temps</w:t>
      </w:r>
      <w:r w:rsidR="0046014F">
        <w:t xml:space="preserve"> spécifique</w:t>
      </w:r>
      <w:r w:rsidR="0046014F" w:rsidRPr="0046014F">
        <w:t xml:space="preserve"> d’accueil peut </w:t>
      </w:r>
      <w:r w:rsidR="0053537F">
        <w:t>également être prévu.</w:t>
      </w:r>
    </w:p>
    <w:p w14:paraId="4E5A6250" w14:textId="77777777" w:rsidR="008B44C4" w:rsidRPr="002A61F4" w:rsidRDefault="008B44C4" w:rsidP="00285670">
      <w:pPr>
        <w:pStyle w:val="Titre3"/>
        <w:pBdr>
          <w:bottom w:val="single" w:sz="4" w:space="1" w:color="auto"/>
        </w:pBdr>
        <w:spacing w:before="200" w:after="114"/>
        <w:rPr>
          <w:color w:val="00B050"/>
        </w:rPr>
      </w:pPr>
      <w:r w:rsidRPr="002A61F4">
        <w:rPr>
          <w:color w:val="00B050"/>
        </w:rPr>
        <w:t>Bénédiction et Envoi</w:t>
      </w:r>
    </w:p>
    <w:p w14:paraId="7C7A879A" w14:textId="77777777" w:rsidR="0053537F" w:rsidRPr="008F6910" w:rsidRDefault="0053537F" w:rsidP="0053537F">
      <w:pPr>
        <w:ind w:left="284"/>
        <w:jc w:val="both"/>
      </w:pPr>
      <w:r w:rsidRPr="008F6910">
        <w:t>Pour terminer cette célébration, nous vous suggérons la 5</w:t>
      </w:r>
      <w:r w:rsidRPr="008F6910">
        <w:rPr>
          <w:vertAlign w:val="superscript"/>
        </w:rPr>
        <w:t>e</w:t>
      </w:r>
      <w:r w:rsidRPr="008F6910">
        <w:t xml:space="preserve"> pri</w:t>
      </w:r>
      <w:r>
        <w:t>ère sur le peuple (Missel p. 538) :</w:t>
      </w:r>
    </w:p>
    <w:p w14:paraId="03B11868" w14:textId="77777777" w:rsidR="00EC0025" w:rsidRPr="006652CE" w:rsidRDefault="00EC0025" w:rsidP="00616EB2">
      <w:pPr>
        <w:ind w:left="284"/>
        <w:jc w:val="both"/>
        <w:rPr>
          <w:strike/>
        </w:rPr>
      </w:pPr>
    </w:p>
    <w:p w14:paraId="3C021231" w14:textId="77777777" w:rsidR="0053537F" w:rsidRPr="008F0C55" w:rsidRDefault="0053537F" w:rsidP="0053537F">
      <w:pPr>
        <w:autoSpaceDE w:val="0"/>
        <w:autoSpaceDN w:val="0"/>
        <w:adjustRightInd w:val="0"/>
        <w:ind w:left="1701"/>
        <w:rPr>
          <w:b/>
        </w:rPr>
      </w:pPr>
      <w:r w:rsidRPr="008F0C55">
        <w:rPr>
          <w:b/>
        </w:rPr>
        <w:t>Nous t’en prions, Seigneur,</w:t>
      </w:r>
    </w:p>
    <w:p w14:paraId="3680B56C" w14:textId="77777777" w:rsidR="0053537F" w:rsidRPr="008F0C55" w:rsidRDefault="0053537F" w:rsidP="0053537F">
      <w:pPr>
        <w:autoSpaceDE w:val="0"/>
        <w:autoSpaceDN w:val="0"/>
        <w:adjustRightInd w:val="0"/>
        <w:ind w:left="1701"/>
        <w:rPr>
          <w:b/>
        </w:rPr>
      </w:pPr>
      <w:r w:rsidRPr="008F0C55">
        <w:rPr>
          <w:b/>
        </w:rPr>
        <w:t>fais revenir à toi, de tout son cœur,</w:t>
      </w:r>
    </w:p>
    <w:p w14:paraId="02BCBEFD" w14:textId="77777777" w:rsidR="0053537F" w:rsidRPr="008F0C55" w:rsidRDefault="0053537F" w:rsidP="0053537F">
      <w:pPr>
        <w:autoSpaceDE w:val="0"/>
        <w:autoSpaceDN w:val="0"/>
        <w:adjustRightInd w:val="0"/>
        <w:ind w:left="1701"/>
        <w:rPr>
          <w:b/>
        </w:rPr>
      </w:pPr>
      <w:r w:rsidRPr="008F0C55">
        <w:rPr>
          <w:b/>
        </w:rPr>
        <w:t>le peuple qui t’appartient :</w:t>
      </w:r>
    </w:p>
    <w:p w14:paraId="1DF79FB8" w14:textId="77777777" w:rsidR="0053537F" w:rsidRPr="008F0C55" w:rsidRDefault="0053537F" w:rsidP="0053537F">
      <w:pPr>
        <w:autoSpaceDE w:val="0"/>
        <w:autoSpaceDN w:val="0"/>
        <w:adjustRightInd w:val="0"/>
        <w:ind w:left="1701"/>
        <w:rPr>
          <w:b/>
        </w:rPr>
      </w:pPr>
      <w:r w:rsidRPr="008F0C55">
        <w:rPr>
          <w:b/>
        </w:rPr>
        <w:t>toi qui prends notre défense même si nous t’offensons,</w:t>
      </w:r>
    </w:p>
    <w:p w14:paraId="3FB704FA" w14:textId="77777777" w:rsidR="0053537F" w:rsidRPr="008F0C55" w:rsidRDefault="0053537F" w:rsidP="0053537F">
      <w:pPr>
        <w:autoSpaceDE w:val="0"/>
        <w:autoSpaceDN w:val="0"/>
        <w:adjustRightInd w:val="0"/>
        <w:ind w:left="1701"/>
        <w:rPr>
          <w:b/>
        </w:rPr>
      </w:pPr>
      <w:r w:rsidRPr="008F0C55">
        <w:rPr>
          <w:b/>
        </w:rPr>
        <w:t>tu nous protèges d’un amour encore plus grand</w:t>
      </w:r>
    </w:p>
    <w:p w14:paraId="6B46BEF6" w14:textId="77777777" w:rsidR="0053537F" w:rsidRPr="008F0C55" w:rsidRDefault="0053537F" w:rsidP="0053537F">
      <w:pPr>
        <w:autoSpaceDE w:val="0"/>
        <w:autoSpaceDN w:val="0"/>
        <w:adjustRightInd w:val="0"/>
        <w:ind w:left="1701"/>
        <w:rPr>
          <w:b/>
        </w:rPr>
      </w:pPr>
      <w:r w:rsidRPr="008F0C55">
        <w:rPr>
          <w:b/>
        </w:rPr>
        <w:t>si nous sommes vraiment attachés à toi.</w:t>
      </w:r>
    </w:p>
    <w:p w14:paraId="1418E2E6" w14:textId="77777777" w:rsidR="0053537F" w:rsidRPr="008F0C55" w:rsidRDefault="0053537F" w:rsidP="0053537F">
      <w:pPr>
        <w:autoSpaceDE w:val="0"/>
        <w:autoSpaceDN w:val="0"/>
        <w:adjustRightInd w:val="0"/>
        <w:ind w:left="1701"/>
        <w:rPr>
          <w:b/>
        </w:rPr>
      </w:pPr>
      <w:r w:rsidRPr="008F0C55">
        <w:rPr>
          <w:b/>
        </w:rPr>
        <w:t>Par le Christ, notre Seigneur.</w:t>
      </w:r>
    </w:p>
    <w:p w14:paraId="19C54B07" w14:textId="77777777" w:rsidR="00AA7018" w:rsidRPr="006652CE" w:rsidRDefault="00AA7018" w:rsidP="00616EB2">
      <w:pPr>
        <w:pStyle w:val="Oraison"/>
        <w:tabs>
          <w:tab w:val="left" w:pos="1985"/>
        </w:tabs>
        <w:ind w:right="33"/>
        <w:rPr>
          <w:b/>
          <w:strike/>
        </w:rPr>
      </w:pPr>
    </w:p>
    <w:p w14:paraId="40DC0B3B" w14:textId="77777777" w:rsidR="0053537F" w:rsidRPr="0053537F" w:rsidRDefault="006B1F14" w:rsidP="00616EB2">
      <w:pPr>
        <w:pStyle w:val="Oraison"/>
        <w:tabs>
          <w:tab w:val="left" w:pos="1985"/>
        </w:tabs>
        <w:ind w:right="33"/>
        <w:rPr>
          <w:b/>
        </w:rPr>
      </w:pPr>
      <w:r w:rsidRPr="0053537F">
        <w:rPr>
          <w:b/>
        </w:rPr>
        <w:t xml:space="preserve">Allez </w:t>
      </w:r>
      <w:r w:rsidR="0053537F" w:rsidRPr="0053537F">
        <w:rPr>
          <w:b/>
        </w:rPr>
        <w:t>en paix</w:t>
      </w:r>
      <w:r w:rsidRPr="0053537F">
        <w:rPr>
          <w:b/>
        </w:rPr>
        <w:t>.</w:t>
      </w:r>
    </w:p>
    <w:p w14:paraId="54A7BF68" w14:textId="44DC6B23" w:rsidR="00F212DA" w:rsidRDefault="006B1F14" w:rsidP="00616EB2">
      <w:pPr>
        <w:pStyle w:val="Oraison"/>
        <w:tabs>
          <w:tab w:val="left" w:pos="1985"/>
        </w:tabs>
        <w:ind w:right="33"/>
        <w:rPr>
          <w:b/>
        </w:rPr>
      </w:pPr>
      <w:r w:rsidRPr="0053537F">
        <w:rPr>
          <w:b/>
        </w:rPr>
        <w:t>Nous rendons grâce à Dieu.</w:t>
      </w:r>
    </w:p>
    <w:p w14:paraId="5706E785" w14:textId="77777777" w:rsidR="00285670" w:rsidRPr="0053537F" w:rsidRDefault="00285670" w:rsidP="00616EB2">
      <w:pPr>
        <w:pStyle w:val="Oraison"/>
        <w:tabs>
          <w:tab w:val="left" w:pos="1985"/>
        </w:tabs>
        <w:ind w:right="33"/>
        <w:rPr>
          <w:b/>
        </w:rPr>
      </w:pPr>
    </w:p>
    <w:p w14:paraId="006B2FC1" w14:textId="77777777" w:rsidR="0053537F" w:rsidRDefault="0053537F" w:rsidP="00285670">
      <w:pPr>
        <w:spacing w:before="114" w:after="114"/>
        <w:ind w:left="426"/>
        <w:jc w:val="both"/>
      </w:pPr>
      <w:r w:rsidRPr="000F3F1B">
        <w:t>Pour accompagner la sortie de toute l’assemblée, nous vous suggérons</w:t>
      </w:r>
      <w:r>
        <w:t> :</w:t>
      </w:r>
    </w:p>
    <w:p w14:paraId="2BD15263" w14:textId="535BEED8" w:rsidR="00DC45B4" w:rsidRPr="00A36081" w:rsidRDefault="00A36081" w:rsidP="00285670">
      <w:pPr>
        <w:spacing w:before="114" w:after="114"/>
        <w:ind w:left="709"/>
        <w:rPr>
          <w:color w:val="000000" w:themeColor="text1"/>
        </w:rPr>
      </w:pPr>
      <w:r w:rsidRPr="00A36081">
        <w:rPr>
          <w:b/>
          <w:color w:val="00B050"/>
        </w:rPr>
        <w:t>TK 51-32</w:t>
      </w:r>
      <w:r w:rsidRPr="00A36081">
        <w:rPr>
          <w:b/>
          <w:color w:val="00B050"/>
        </w:rPr>
        <w:tab/>
      </w:r>
      <w:r w:rsidR="00DC45B4" w:rsidRPr="00A36081">
        <w:rPr>
          <w:b/>
          <w:color w:val="000000" w:themeColor="text1"/>
        </w:rPr>
        <w:t xml:space="preserve"> </w:t>
      </w:r>
      <w:r w:rsidR="00DC45B4" w:rsidRPr="00A36081">
        <w:rPr>
          <w:b/>
          <w:color w:val="000000" w:themeColor="text1"/>
        </w:rPr>
        <w:tab/>
      </w:r>
      <w:r w:rsidRPr="00A36081">
        <w:rPr>
          <w:b/>
          <w:color w:val="000000" w:themeColor="text1"/>
        </w:rPr>
        <w:t>Appelés pour bâtir le Royaume</w:t>
      </w:r>
      <w:r w:rsidRPr="00A36081">
        <w:rPr>
          <w:color w:val="000000" w:themeColor="text1"/>
        </w:rPr>
        <w:t xml:space="preserve"> </w:t>
      </w:r>
      <w:r w:rsidRPr="00A36081">
        <w:rPr>
          <w:color w:val="000000" w:themeColor="text1"/>
        </w:rPr>
        <w:tab/>
      </w:r>
      <w:r w:rsidRPr="00A36081">
        <w:rPr>
          <w:color w:val="000000" w:themeColor="text1"/>
        </w:rPr>
        <w:tab/>
      </w:r>
      <w:r w:rsidR="00DC45B4" w:rsidRPr="00A36081">
        <w:rPr>
          <w:color w:val="000000" w:themeColor="text1"/>
        </w:rPr>
        <w:t>C</w:t>
      </w:r>
      <w:r w:rsidRPr="00A36081">
        <w:rPr>
          <w:color w:val="000000" w:themeColor="text1"/>
        </w:rPr>
        <w:t>D</w:t>
      </w:r>
      <w:r w:rsidR="002F76ED">
        <w:rPr>
          <w:color w:val="000000" w:themeColor="text1"/>
        </w:rPr>
        <w:t xml:space="preserve"> S</w:t>
      </w:r>
      <w:r w:rsidRPr="00A36081">
        <w:rPr>
          <w:color w:val="000000" w:themeColor="text1"/>
        </w:rPr>
        <w:t xml:space="preserve">ignes </w:t>
      </w:r>
      <w:r w:rsidR="00DC45B4" w:rsidRPr="00A36081">
        <w:rPr>
          <w:color w:val="000000" w:themeColor="text1"/>
        </w:rPr>
        <w:t>n°</w:t>
      </w:r>
      <w:r w:rsidRPr="00A36081">
        <w:rPr>
          <w:color w:val="000000" w:themeColor="text1"/>
        </w:rPr>
        <w:t xml:space="preserve"> 68</w:t>
      </w:r>
      <w:r>
        <w:rPr>
          <w:color w:val="000000" w:themeColor="text1"/>
        </w:rPr>
        <w:t xml:space="preserve"> / Signes Musiques n° 126</w:t>
      </w:r>
    </w:p>
    <w:p w14:paraId="1852646A" w14:textId="4E06FCEF" w:rsidR="00DE5E79" w:rsidRPr="00A36081" w:rsidRDefault="00A36081" w:rsidP="00285670">
      <w:pPr>
        <w:pStyle w:val="Textepuces"/>
        <w:spacing w:before="114" w:after="114"/>
        <w:ind w:left="709" w:firstLine="0"/>
        <w:rPr>
          <w:color w:val="000000" w:themeColor="text1"/>
        </w:rPr>
      </w:pPr>
      <w:r w:rsidRPr="00A36081">
        <w:rPr>
          <w:b/>
          <w:color w:val="00B050"/>
        </w:rPr>
        <w:t>T 132-1</w:t>
      </w:r>
      <w:r w:rsidRPr="00A36081">
        <w:rPr>
          <w:b/>
          <w:color w:val="00B050"/>
        </w:rPr>
        <w:tab/>
      </w:r>
      <w:r w:rsidR="000E7983">
        <w:rPr>
          <w:b/>
          <w:color w:val="00B050"/>
        </w:rPr>
        <w:t>/ U 132-1</w:t>
      </w:r>
      <w:r w:rsidR="00DE5E79" w:rsidRPr="00A36081">
        <w:rPr>
          <w:b/>
          <w:color w:val="000000" w:themeColor="text1"/>
        </w:rPr>
        <w:t xml:space="preserve"> </w:t>
      </w:r>
      <w:r w:rsidR="001C5776" w:rsidRPr="00A36081">
        <w:rPr>
          <w:b/>
          <w:color w:val="000000" w:themeColor="text1"/>
        </w:rPr>
        <w:tab/>
      </w:r>
      <w:r w:rsidRPr="00A36081">
        <w:rPr>
          <w:b/>
          <w:color w:val="000000" w:themeColor="text1"/>
        </w:rPr>
        <w:t>Allez dire à tous les hommes</w:t>
      </w:r>
      <w:r w:rsidRPr="00A36081">
        <w:rPr>
          <w:b/>
          <w:color w:val="000000" w:themeColor="text1"/>
        </w:rPr>
        <w:tab/>
      </w:r>
      <w:r w:rsidR="00DE5E79" w:rsidRPr="00A36081">
        <w:rPr>
          <w:color w:val="000000" w:themeColor="text1"/>
        </w:rPr>
        <w:t xml:space="preserve"> </w:t>
      </w:r>
      <w:r w:rsidR="001C5776" w:rsidRPr="00A36081">
        <w:rPr>
          <w:color w:val="000000" w:themeColor="text1"/>
        </w:rPr>
        <w:tab/>
      </w:r>
      <w:r w:rsidR="00DE5E79" w:rsidRPr="00A36081">
        <w:rPr>
          <w:color w:val="000000" w:themeColor="text1"/>
        </w:rPr>
        <w:t>Signes Musiques</w:t>
      </w:r>
      <w:r w:rsidRPr="00A36081">
        <w:rPr>
          <w:color w:val="000000" w:themeColor="text1"/>
        </w:rPr>
        <w:t xml:space="preserve"> n° 142</w:t>
      </w:r>
    </w:p>
    <w:p w14:paraId="2BE2FA6F" w14:textId="724219B4" w:rsidR="00DE5E79" w:rsidRPr="000E7983" w:rsidRDefault="00A36081" w:rsidP="00285670">
      <w:pPr>
        <w:spacing w:before="114" w:after="114"/>
        <w:ind w:left="709"/>
        <w:rPr>
          <w:color w:val="000000" w:themeColor="text1"/>
        </w:rPr>
      </w:pPr>
      <w:r w:rsidRPr="000E7983">
        <w:rPr>
          <w:b/>
          <w:color w:val="00B050"/>
        </w:rPr>
        <w:t>RT 111 / T 111</w:t>
      </w:r>
      <w:r w:rsidRPr="000E7983">
        <w:rPr>
          <w:b/>
          <w:color w:val="00B050"/>
        </w:rPr>
        <w:tab/>
      </w:r>
      <w:r w:rsidR="00A14476" w:rsidRPr="000E7983">
        <w:rPr>
          <w:b/>
          <w:color w:val="000000" w:themeColor="text1"/>
        </w:rPr>
        <w:t xml:space="preserve"> </w:t>
      </w:r>
      <w:r w:rsidR="001C5776" w:rsidRPr="000E7983">
        <w:rPr>
          <w:b/>
          <w:color w:val="000000" w:themeColor="text1"/>
        </w:rPr>
        <w:tab/>
      </w:r>
      <w:r w:rsidR="00DE5E79" w:rsidRPr="000E7983">
        <w:rPr>
          <w:b/>
          <w:color w:val="000000" w:themeColor="text1"/>
        </w:rPr>
        <w:t>R</w:t>
      </w:r>
      <w:r w:rsidRPr="000E7983">
        <w:rPr>
          <w:b/>
          <w:color w:val="000000" w:themeColor="text1"/>
        </w:rPr>
        <w:t>ien ne changera</w:t>
      </w:r>
      <w:r w:rsidRPr="000E7983">
        <w:rPr>
          <w:b/>
          <w:color w:val="000000" w:themeColor="text1"/>
        </w:rPr>
        <w:tab/>
      </w:r>
      <w:r w:rsidR="00A14476" w:rsidRPr="000E7983">
        <w:rPr>
          <w:color w:val="000000" w:themeColor="text1"/>
        </w:rPr>
        <w:t xml:space="preserve"> </w:t>
      </w:r>
      <w:r w:rsidR="001C5776" w:rsidRPr="000E7983">
        <w:rPr>
          <w:color w:val="000000" w:themeColor="text1"/>
        </w:rPr>
        <w:tab/>
      </w:r>
      <w:r w:rsidR="001C5776" w:rsidRPr="000E7983">
        <w:rPr>
          <w:color w:val="000000" w:themeColor="text1"/>
        </w:rPr>
        <w:tab/>
      </w:r>
      <w:r w:rsidR="000E7983" w:rsidRPr="000E7983">
        <w:rPr>
          <w:color w:val="000000" w:themeColor="text1"/>
        </w:rPr>
        <w:t>Signes Musiques n° 46</w:t>
      </w:r>
    </w:p>
    <w:sectPr w:rsidR="00DE5E79" w:rsidRPr="000E7983" w:rsidSect="00F133F5">
      <w:footerReference w:type="default" r:id="rId9"/>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6E916" w14:textId="77777777" w:rsidR="001B6764" w:rsidRDefault="001B6764">
      <w:r>
        <w:separator/>
      </w:r>
    </w:p>
  </w:endnote>
  <w:endnote w:type="continuationSeparator" w:id="0">
    <w:p w14:paraId="05EA5F5F" w14:textId="77777777" w:rsidR="001B6764" w:rsidRDefault="001B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notTrueType/>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55D70" w14:textId="09E66049" w:rsidR="00D211A2" w:rsidRDefault="00D211A2" w:rsidP="00AD2C4D">
    <w:pPr>
      <w:tabs>
        <w:tab w:val="center" w:pos="3402"/>
        <w:tab w:val="center" w:pos="6804"/>
        <w:tab w:val="right" w:pos="9923"/>
        <w:tab w:val="right" w:pos="10204"/>
      </w:tabs>
      <w:spacing w:before="400"/>
    </w:pPr>
    <w:r>
      <w:rPr>
        <w:rFonts w:ascii="Kristen ITC" w:hAnsi="Kristen ITC"/>
        <w:sz w:val="16"/>
        <w:szCs w:val="16"/>
      </w:rPr>
      <w:t xml:space="preserve">C. Valentin-Petrus-V.Courtas       </w:t>
    </w:r>
    <w:r>
      <w:rPr>
        <w:rFonts w:ascii="Kristen ITC" w:hAnsi="Kristen ITC"/>
      </w:rPr>
      <w:tab/>
      <w:t>24</w:t>
    </w:r>
    <w:r w:rsidRPr="008F06FD">
      <w:rPr>
        <w:rFonts w:ascii="Kristen ITC" w:hAnsi="Kristen ITC"/>
        <w:sz w:val="16"/>
        <w:szCs w:val="16"/>
        <w:vertAlign w:val="superscript"/>
      </w:rPr>
      <w:t>e</w:t>
    </w:r>
    <w:r>
      <w:rPr>
        <w:rFonts w:ascii="Kristen ITC" w:hAnsi="Kristen ITC"/>
        <w:sz w:val="16"/>
        <w:szCs w:val="16"/>
      </w:rPr>
      <w:t xml:space="preserve"> dimanche du temps ordinaire – C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BF2B5C">
      <w:rPr>
        <w:noProof/>
        <w:sz w:val="16"/>
        <w:szCs w:val="16"/>
      </w:rPr>
      <w:t>10/06/2022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A42412">
      <w:rPr>
        <w:rStyle w:val="Numrodepage"/>
        <w:noProof/>
      </w:rPr>
      <w:t>11</w:t>
    </w:r>
    <w:r>
      <w:rPr>
        <w:rStyle w:val="Numrodepag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9FACA" w14:textId="77777777" w:rsidR="001B6764" w:rsidRDefault="001B6764">
      <w:r>
        <w:separator/>
      </w:r>
    </w:p>
  </w:footnote>
  <w:footnote w:type="continuationSeparator" w:id="0">
    <w:p w14:paraId="6EDE7555" w14:textId="77777777" w:rsidR="001B6764" w:rsidRDefault="001B67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3pt;visibility:visible" o:bullet="t">
        <v:imagedata r:id="rId1" o:title=""/>
      </v:shape>
    </w:pict>
  </w:numPicBullet>
  <w:abstractNum w:abstractNumId="0" w15:restartNumberingAfterBreak="0">
    <w:nsid w:val="FFFFFF89"/>
    <w:multiLevelType w:val="singleLevel"/>
    <w:tmpl w:val="A094FB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4"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5" w15:restartNumberingAfterBreak="0">
    <w:nsid w:val="0462533D"/>
    <w:multiLevelType w:val="hybridMultilevel"/>
    <w:tmpl w:val="D37024F2"/>
    <w:lvl w:ilvl="0" w:tplc="D170501E">
      <w:start w:val="2"/>
      <w:numFmt w:val="bullet"/>
      <w:lvlText w:val=""/>
      <w:lvlJc w:val="left"/>
      <w:pPr>
        <w:tabs>
          <w:tab w:val="num" w:pos="1068"/>
        </w:tabs>
        <w:ind w:left="1068" w:hanging="360"/>
      </w:pPr>
      <w:rPr>
        <w:rFonts w:ascii="Wingdings" w:eastAsia="Times New Roman" w:hAnsi="Wingdings"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58730D"/>
    <w:multiLevelType w:val="hybridMultilevel"/>
    <w:tmpl w:val="EFDC6792"/>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8" w15:restartNumberingAfterBreak="0">
    <w:nsid w:val="145E0500"/>
    <w:multiLevelType w:val="hybridMultilevel"/>
    <w:tmpl w:val="FB1CEEA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4F66869"/>
    <w:multiLevelType w:val="hybridMultilevel"/>
    <w:tmpl w:val="9F58645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1" w15:restartNumberingAfterBreak="0">
    <w:nsid w:val="1EC76F12"/>
    <w:multiLevelType w:val="hybridMultilevel"/>
    <w:tmpl w:val="A8FE9BCC"/>
    <w:lvl w:ilvl="0" w:tplc="5C721B4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DB4705"/>
    <w:multiLevelType w:val="hybridMultilevel"/>
    <w:tmpl w:val="ACB65B48"/>
    <w:lvl w:ilvl="0" w:tplc="040C000F">
      <w:start w:val="1"/>
      <w:numFmt w:val="decimal"/>
      <w:lvlText w:val="%1."/>
      <w:lvlJc w:val="left"/>
      <w:pPr>
        <w:ind w:left="2138" w:hanging="360"/>
      </w:pPr>
      <w:rPr>
        <w:rFonts w:cs="Times New Roman"/>
      </w:rPr>
    </w:lvl>
    <w:lvl w:ilvl="1" w:tplc="040C0019" w:tentative="1">
      <w:start w:val="1"/>
      <w:numFmt w:val="lowerLetter"/>
      <w:lvlText w:val="%2."/>
      <w:lvlJc w:val="left"/>
      <w:pPr>
        <w:ind w:left="2858" w:hanging="360"/>
      </w:pPr>
      <w:rPr>
        <w:rFonts w:cs="Times New Roman"/>
      </w:rPr>
    </w:lvl>
    <w:lvl w:ilvl="2" w:tplc="040C001B" w:tentative="1">
      <w:start w:val="1"/>
      <w:numFmt w:val="lowerRoman"/>
      <w:lvlText w:val="%3."/>
      <w:lvlJc w:val="right"/>
      <w:pPr>
        <w:ind w:left="3578" w:hanging="180"/>
      </w:pPr>
      <w:rPr>
        <w:rFonts w:cs="Times New Roman"/>
      </w:rPr>
    </w:lvl>
    <w:lvl w:ilvl="3" w:tplc="040C000F" w:tentative="1">
      <w:start w:val="1"/>
      <w:numFmt w:val="decimal"/>
      <w:lvlText w:val="%4."/>
      <w:lvlJc w:val="left"/>
      <w:pPr>
        <w:ind w:left="4298" w:hanging="360"/>
      </w:pPr>
      <w:rPr>
        <w:rFonts w:cs="Times New Roman"/>
      </w:rPr>
    </w:lvl>
    <w:lvl w:ilvl="4" w:tplc="040C0019" w:tentative="1">
      <w:start w:val="1"/>
      <w:numFmt w:val="lowerLetter"/>
      <w:lvlText w:val="%5."/>
      <w:lvlJc w:val="left"/>
      <w:pPr>
        <w:ind w:left="5018" w:hanging="360"/>
      </w:pPr>
      <w:rPr>
        <w:rFonts w:cs="Times New Roman"/>
      </w:rPr>
    </w:lvl>
    <w:lvl w:ilvl="5" w:tplc="040C001B" w:tentative="1">
      <w:start w:val="1"/>
      <w:numFmt w:val="lowerRoman"/>
      <w:lvlText w:val="%6."/>
      <w:lvlJc w:val="right"/>
      <w:pPr>
        <w:ind w:left="5738" w:hanging="180"/>
      </w:pPr>
      <w:rPr>
        <w:rFonts w:cs="Times New Roman"/>
      </w:rPr>
    </w:lvl>
    <w:lvl w:ilvl="6" w:tplc="040C000F" w:tentative="1">
      <w:start w:val="1"/>
      <w:numFmt w:val="decimal"/>
      <w:lvlText w:val="%7."/>
      <w:lvlJc w:val="left"/>
      <w:pPr>
        <w:ind w:left="6458" w:hanging="360"/>
      </w:pPr>
      <w:rPr>
        <w:rFonts w:cs="Times New Roman"/>
      </w:rPr>
    </w:lvl>
    <w:lvl w:ilvl="7" w:tplc="040C0019" w:tentative="1">
      <w:start w:val="1"/>
      <w:numFmt w:val="lowerLetter"/>
      <w:lvlText w:val="%8."/>
      <w:lvlJc w:val="left"/>
      <w:pPr>
        <w:ind w:left="7178" w:hanging="360"/>
      </w:pPr>
      <w:rPr>
        <w:rFonts w:cs="Times New Roman"/>
      </w:rPr>
    </w:lvl>
    <w:lvl w:ilvl="8" w:tplc="040C001B" w:tentative="1">
      <w:start w:val="1"/>
      <w:numFmt w:val="lowerRoman"/>
      <w:lvlText w:val="%9."/>
      <w:lvlJc w:val="right"/>
      <w:pPr>
        <w:ind w:left="7898" w:hanging="180"/>
      </w:pPr>
      <w:rPr>
        <w:rFonts w:cs="Times New Roman"/>
      </w:rPr>
    </w:lvl>
  </w:abstractNum>
  <w:abstractNum w:abstractNumId="13" w15:restartNumberingAfterBreak="0">
    <w:nsid w:val="23E77C01"/>
    <w:multiLevelType w:val="hybridMultilevel"/>
    <w:tmpl w:val="FE4C75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9C4597"/>
    <w:multiLevelType w:val="hybridMultilevel"/>
    <w:tmpl w:val="B7F85754"/>
    <w:lvl w:ilvl="0" w:tplc="B27237B6">
      <w:numFmt w:val="bullet"/>
      <w:lvlText w:val="-"/>
      <w:lvlJc w:val="left"/>
      <w:pPr>
        <w:ind w:left="2138" w:hanging="360"/>
      </w:pPr>
      <w:rPr>
        <w:rFonts w:ascii="Times New Roman" w:eastAsia="Times New Roman" w:hAnsi="Times New Roman" w:hint="default"/>
      </w:rPr>
    </w:lvl>
    <w:lvl w:ilvl="1" w:tplc="040C0003" w:tentative="1">
      <w:start w:val="1"/>
      <w:numFmt w:val="bullet"/>
      <w:lvlText w:val="o"/>
      <w:lvlJc w:val="left"/>
      <w:pPr>
        <w:ind w:left="2858" w:hanging="360"/>
      </w:pPr>
      <w:rPr>
        <w:rFonts w:ascii="Courier New" w:hAnsi="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5" w15:restartNumberingAfterBreak="0">
    <w:nsid w:val="27FE712A"/>
    <w:multiLevelType w:val="hybridMultilevel"/>
    <w:tmpl w:val="118C6850"/>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15:restartNumberingAfterBreak="0">
    <w:nsid w:val="29320AB4"/>
    <w:multiLevelType w:val="hybridMultilevel"/>
    <w:tmpl w:val="1BE80CB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E919D5"/>
    <w:multiLevelType w:val="hybridMultilevel"/>
    <w:tmpl w:val="686C69B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2A8576B4"/>
    <w:multiLevelType w:val="hybridMultilevel"/>
    <w:tmpl w:val="602C061A"/>
    <w:lvl w:ilvl="0" w:tplc="D170501E">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80262A"/>
    <w:multiLevelType w:val="hybridMultilevel"/>
    <w:tmpl w:val="90906DDC"/>
    <w:lvl w:ilvl="0" w:tplc="6BF40A7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2" w15:restartNumberingAfterBreak="0">
    <w:nsid w:val="31B768E8"/>
    <w:multiLevelType w:val="hybridMultilevel"/>
    <w:tmpl w:val="AE2C4AE0"/>
    <w:lvl w:ilvl="0" w:tplc="FDC407B2">
      <w:start w:val="1"/>
      <w:numFmt w:val="bullet"/>
      <w:lvlText w:val=""/>
      <w:lvlJc w:val="left"/>
      <w:pPr>
        <w:ind w:left="928" w:hanging="360"/>
      </w:pPr>
      <w:rPr>
        <w:rFonts w:ascii="Symbol" w:hAnsi="Symbol" w:hint="default"/>
      </w:rPr>
    </w:lvl>
    <w:lvl w:ilvl="1" w:tplc="040C0003">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445D683A"/>
    <w:multiLevelType w:val="hybridMultilevel"/>
    <w:tmpl w:val="B0E4BBC0"/>
    <w:lvl w:ilvl="0" w:tplc="040C000B">
      <w:start w:val="1"/>
      <w:numFmt w:val="bullet"/>
      <w:lvlText w:val=""/>
      <w:lvlJc w:val="left"/>
      <w:pPr>
        <w:ind w:left="1004" w:hanging="360"/>
      </w:pPr>
      <w:rPr>
        <w:rFonts w:ascii="Wingdings" w:hAnsi="Wingdings" w:hint="default"/>
      </w:rPr>
    </w:lvl>
    <w:lvl w:ilvl="1" w:tplc="040C0003">
      <w:start w:val="1"/>
      <w:numFmt w:val="bullet"/>
      <w:lvlText w:val="o"/>
      <w:lvlJc w:val="left"/>
      <w:pPr>
        <w:ind w:left="1724" w:hanging="360"/>
      </w:pPr>
      <w:rPr>
        <w:rFonts w:ascii="Courier New" w:hAnsi="Courier New" w:hint="default"/>
      </w:rPr>
    </w:lvl>
    <w:lvl w:ilvl="2" w:tplc="040C0005">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467068F9"/>
    <w:multiLevelType w:val="hybridMultilevel"/>
    <w:tmpl w:val="2C52C58A"/>
    <w:lvl w:ilvl="0" w:tplc="040C0001">
      <w:start w:val="1"/>
      <w:numFmt w:val="bullet"/>
      <w:lvlText w:val=""/>
      <w:lvlJc w:val="left"/>
      <w:pPr>
        <w:ind w:left="1778" w:hanging="360"/>
      </w:pPr>
      <w:rPr>
        <w:rFonts w:ascii="Symbol" w:hAnsi="Symbol" w:hint="default"/>
      </w:rPr>
    </w:lvl>
    <w:lvl w:ilvl="1" w:tplc="040C0003">
      <w:start w:val="1"/>
      <w:numFmt w:val="bullet"/>
      <w:lvlText w:val="o"/>
      <w:lvlJc w:val="left"/>
      <w:pPr>
        <w:ind w:left="2498" w:hanging="360"/>
      </w:pPr>
      <w:rPr>
        <w:rFonts w:ascii="Courier New" w:hAnsi="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5" w15:restartNumberingAfterBreak="0">
    <w:nsid w:val="467954A1"/>
    <w:multiLevelType w:val="hybridMultilevel"/>
    <w:tmpl w:val="B88ECFA4"/>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15:restartNumberingAfterBreak="0">
    <w:nsid w:val="4A4E6706"/>
    <w:multiLevelType w:val="hybridMultilevel"/>
    <w:tmpl w:val="0A387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B83EF7"/>
    <w:multiLevelType w:val="hybridMultilevel"/>
    <w:tmpl w:val="F900119C"/>
    <w:lvl w:ilvl="0" w:tplc="D170501E">
      <w:start w:val="3"/>
      <w:numFmt w:val="bullet"/>
      <w:lvlText w:val=""/>
      <w:lvlJc w:val="left"/>
      <w:pPr>
        <w:tabs>
          <w:tab w:val="num" w:pos="1068"/>
        </w:tabs>
        <w:ind w:left="1068" w:hanging="360"/>
      </w:pPr>
      <w:rPr>
        <w:rFonts w:ascii="Wingdings" w:eastAsia="Times New Roman" w:hAnsi="Wingdings"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4BB51B21"/>
    <w:multiLevelType w:val="hybridMultilevel"/>
    <w:tmpl w:val="4F72602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4CD55B8B"/>
    <w:multiLevelType w:val="hybridMultilevel"/>
    <w:tmpl w:val="E0106B2A"/>
    <w:lvl w:ilvl="0" w:tplc="5C721B4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31" w15:restartNumberingAfterBreak="0">
    <w:nsid w:val="57DC4F5E"/>
    <w:multiLevelType w:val="hybridMultilevel"/>
    <w:tmpl w:val="220C9AC4"/>
    <w:lvl w:ilvl="0" w:tplc="FDC407B2">
      <w:start w:val="1"/>
      <w:numFmt w:val="bullet"/>
      <w:lvlText w:val=""/>
      <w:lvlJc w:val="left"/>
      <w:pPr>
        <w:ind w:left="1723" w:hanging="360"/>
      </w:pPr>
      <w:rPr>
        <w:rFonts w:ascii="Symbol" w:hAnsi="Symbol" w:hint="default"/>
      </w:rPr>
    </w:lvl>
    <w:lvl w:ilvl="1" w:tplc="040C0003" w:tentative="1">
      <w:start w:val="1"/>
      <w:numFmt w:val="bullet"/>
      <w:lvlText w:val="o"/>
      <w:lvlJc w:val="left"/>
      <w:pPr>
        <w:ind w:left="2443" w:hanging="360"/>
      </w:pPr>
      <w:rPr>
        <w:rFonts w:ascii="Courier New" w:hAnsi="Courier New" w:hint="default"/>
      </w:rPr>
    </w:lvl>
    <w:lvl w:ilvl="2" w:tplc="040C0005" w:tentative="1">
      <w:start w:val="1"/>
      <w:numFmt w:val="bullet"/>
      <w:lvlText w:val=""/>
      <w:lvlJc w:val="left"/>
      <w:pPr>
        <w:ind w:left="3163" w:hanging="360"/>
      </w:pPr>
      <w:rPr>
        <w:rFonts w:ascii="Wingdings" w:hAnsi="Wingdings" w:hint="default"/>
      </w:rPr>
    </w:lvl>
    <w:lvl w:ilvl="3" w:tplc="040C0001" w:tentative="1">
      <w:start w:val="1"/>
      <w:numFmt w:val="bullet"/>
      <w:lvlText w:val=""/>
      <w:lvlJc w:val="left"/>
      <w:pPr>
        <w:ind w:left="3883" w:hanging="360"/>
      </w:pPr>
      <w:rPr>
        <w:rFonts w:ascii="Symbol" w:hAnsi="Symbol" w:hint="default"/>
      </w:rPr>
    </w:lvl>
    <w:lvl w:ilvl="4" w:tplc="040C0003" w:tentative="1">
      <w:start w:val="1"/>
      <w:numFmt w:val="bullet"/>
      <w:lvlText w:val="o"/>
      <w:lvlJc w:val="left"/>
      <w:pPr>
        <w:ind w:left="4603" w:hanging="360"/>
      </w:pPr>
      <w:rPr>
        <w:rFonts w:ascii="Courier New" w:hAnsi="Courier New" w:hint="default"/>
      </w:rPr>
    </w:lvl>
    <w:lvl w:ilvl="5" w:tplc="040C0005" w:tentative="1">
      <w:start w:val="1"/>
      <w:numFmt w:val="bullet"/>
      <w:lvlText w:val=""/>
      <w:lvlJc w:val="left"/>
      <w:pPr>
        <w:ind w:left="5323" w:hanging="360"/>
      </w:pPr>
      <w:rPr>
        <w:rFonts w:ascii="Wingdings" w:hAnsi="Wingdings" w:hint="default"/>
      </w:rPr>
    </w:lvl>
    <w:lvl w:ilvl="6" w:tplc="040C0001" w:tentative="1">
      <w:start w:val="1"/>
      <w:numFmt w:val="bullet"/>
      <w:lvlText w:val=""/>
      <w:lvlJc w:val="left"/>
      <w:pPr>
        <w:ind w:left="6043" w:hanging="360"/>
      </w:pPr>
      <w:rPr>
        <w:rFonts w:ascii="Symbol" w:hAnsi="Symbol" w:hint="default"/>
      </w:rPr>
    </w:lvl>
    <w:lvl w:ilvl="7" w:tplc="040C0003" w:tentative="1">
      <w:start w:val="1"/>
      <w:numFmt w:val="bullet"/>
      <w:lvlText w:val="o"/>
      <w:lvlJc w:val="left"/>
      <w:pPr>
        <w:ind w:left="6763" w:hanging="360"/>
      </w:pPr>
      <w:rPr>
        <w:rFonts w:ascii="Courier New" w:hAnsi="Courier New" w:hint="default"/>
      </w:rPr>
    </w:lvl>
    <w:lvl w:ilvl="8" w:tplc="040C0005" w:tentative="1">
      <w:start w:val="1"/>
      <w:numFmt w:val="bullet"/>
      <w:lvlText w:val=""/>
      <w:lvlJc w:val="left"/>
      <w:pPr>
        <w:ind w:left="7483" w:hanging="360"/>
      </w:pPr>
      <w:rPr>
        <w:rFonts w:ascii="Wingdings" w:hAnsi="Wingdings" w:hint="default"/>
      </w:rPr>
    </w:lvl>
  </w:abstractNum>
  <w:abstractNum w:abstractNumId="32" w15:restartNumberingAfterBreak="0">
    <w:nsid w:val="581A2CDB"/>
    <w:multiLevelType w:val="hybridMultilevel"/>
    <w:tmpl w:val="FFA4D280"/>
    <w:lvl w:ilvl="0" w:tplc="040C000F">
      <w:start w:val="1"/>
      <w:numFmt w:val="decimal"/>
      <w:lvlText w:val="%1."/>
      <w:lvlJc w:val="left"/>
      <w:pPr>
        <w:ind w:left="1004" w:hanging="360"/>
      </w:pPr>
      <w:rPr>
        <w:rFonts w:cs="Times New Roman"/>
      </w:rPr>
    </w:lvl>
    <w:lvl w:ilvl="1" w:tplc="040C0019" w:tentative="1">
      <w:start w:val="1"/>
      <w:numFmt w:val="lowerLetter"/>
      <w:lvlText w:val="%2."/>
      <w:lvlJc w:val="left"/>
      <w:pPr>
        <w:ind w:left="1724" w:hanging="360"/>
      </w:pPr>
      <w:rPr>
        <w:rFonts w:cs="Times New Roman"/>
      </w:rPr>
    </w:lvl>
    <w:lvl w:ilvl="2" w:tplc="040C001B" w:tentative="1">
      <w:start w:val="1"/>
      <w:numFmt w:val="lowerRoman"/>
      <w:lvlText w:val="%3."/>
      <w:lvlJc w:val="right"/>
      <w:pPr>
        <w:ind w:left="2444" w:hanging="180"/>
      </w:pPr>
      <w:rPr>
        <w:rFonts w:cs="Times New Roman"/>
      </w:rPr>
    </w:lvl>
    <w:lvl w:ilvl="3" w:tplc="040C000F" w:tentative="1">
      <w:start w:val="1"/>
      <w:numFmt w:val="decimal"/>
      <w:lvlText w:val="%4."/>
      <w:lvlJc w:val="left"/>
      <w:pPr>
        <w:ind w:left="3164" w:hanging="360"/>
      </w:pPr>
      <w:rPr>
        <w:rFonts w:cs="Times New Roman"/>
      </w:rPr>
    </w:lvl>
    <w:lvl w:ilvl="4" w:tplc="040C0019" w:tentative="1">
      <w:start w:val="1"/>
      <w:numFmt w:val="lowerLetter"/>
      <w:lvlText w:val="%5."/>
      <w:lvlJc w:val="left"/>
      <w:pPr>
        <w:ind w:left="3884" w:hanging="360"/>
      </w:pPr>
      <w:rPr>
        <w:rFonts w:cs="Times New Roman"/>
      </w:rPr>
    </w:lvl>
    <w:lvl w:ilvl="5" w:tplc="040C001B" w:tentative="1">
      <w:start w:val="1"/>
      <w:numFmt w:val="lowerRoman"/>
      <w:lvlText w:val="%6."/>
      <w:lvlJc w:val="right"/>
      <w:pPr>
        <w:ind w:left="4604" w:hanging="180"/>
      </w:pPr>
      <w:rPr>
        <w:rFonts w:cs="Times New Roman"/>
      </w:rPr>
    </w:lvl>
    <w:lvl w:ilvl="6" w:tplc="040C000F" w:tentative="1">
      <w:start w:val="1"/>
      <w:numFmt w:val="decimal"/>
      <w:lvlText w:val="%7."/>
      <w:lvlJc w:val="left"/>
      <w:pPr>
        <w:ind w:left="5324" w:hanging="360"/>
      </w:pPr>
      <w:rPr>
        <w:rFonts w:cs="Times New Roman"/>
      </w:rPr>
    </w:lvl>
    <w:lvl w:ilvl="7" w:tplc="040C0019" w:tentative="1">
      <w:start w:val="1"/>
      <w:numFmt w:val="lowerLetter"/>
      <w:lvlText w:val="%8."/>
      <w:lvlJc w:val="left"/>
      <w:pPr>
        <w:ind w:left="6044" w:hanging="360"/>
      </w:pPr>
      <w:rPr>
        <w:rFonts w:cs="Times New Roman"/>
      </w:rPr>
    </w:lvl>
    <w:lvl w:ilvl="8" w:tplc="040C001B" w:tentative="1">
      <w:start w:val="1"/>
      <w:numFmt w:val="lowerRoman"/>
      <w:lvlText w:val="%9."/>
      <w:lvlJc w:val="right"/>
      <w:pPr>
        <w:ind w:left="6764" w:hanging="180"/>
      </w:pPr>
      <w:rPr>
        <w:rFonts w:cs="Times New Roman"/>
      </w:rPr>
    </w:lvl>
  </w:abstractNum>
  <w:abstractNum w:abstractNumId="33" w15:restartNumberingAfterBreak="0">
    <w:nsid w:val="583C3246"/>
    <w:multiLevelType w:val="hybridMultilevel"/>
    <w:tmpl w:val="D5BE5948"/>
    <w:lvl w:ilvl="0" w:tplc="040C000B">
      <w:start w:val="1"/>
      <w:numFmt w:val="bullet"/>
      <w:lvlText w:val=""/>
      <w:lvlJc w:val="left"/>
      <w:pPr>
        <w:ind w:left="3905" w:hanging="360"/>
      </w:pPr>
      <w:rPr>
        <w:rFonts w:ascii="Wingdings" w:hAnsi="Wingdings" w:hint="default"/>
      </w:rPr>
    </w:lvl>
    <w:lvl w:ilvl="1" w:tplc="040C0003" w:tentative="1">
      <w:start w:val="1"/>
      <w:numFmt w:val="bullet"/>
      <w:lvlText w:val="o"/>
      <w:lvlJc w:val="left"/>
      <w:pPr>
        <w:ind w:left="4625" w:hanging="360"/>
      </w:pPr>
      <w:rPr>
        <w:rFonts w:ascii="Courier New" w:hAnsi="Courier New" w:hint="default"/>
      </w:rPr>
    </w:lvl>
    <w:lvl w:ilvl="2" w:tplc="040C0005" w:tentative="1">
      <w:start w:val="1"/>
      <w:numFmt w:val="bullet"/>
      <w:lvlText w:val=""/>
      <w:lvlJc w:val="left"/>
      <w:pPr>
        <w:ind w:left="5345" w:hanging="360"/>
      </w:pPr>
      <w:rPr>
        <w:rFonts w:ascii="Wingdings" w:hAnsi="Wingdings" w:hint="default"/>
      </w:rPr>
    </w:lvl>
    <w:lvl w:ilvl="3" w:tplc="040C0001" w:tentative="1">
      <w:start w:val="1"/>
      <w:numFmt w:val="bullet"/>
      <w:lvlText w:val=""/>
      <w:lvlJc w:val="left"/>
      <w:pPr>
        <w:ind w:left="6065" w:hanging="360"/>
      </w:pPr>
      <w:rPr>
        <w:rFonts w:ascii="Symbol" w:hAnsi="Symbol" w:hint="default"/>
      </w:rPr>
    </w:lvl>
    <w:lvl w:ilvl="4" w:tplc="040C0003" w:tentative="1">
      <w:start w:val="1"/>
      <w:numFmt w:val="bullet"/>
      <w:lvlText w:val="o"/>
      <w:lvlJc w:val="left"/>
      <w:pPr>
        <w:ind w:left="6785" w:hanging="360"/>
      </w:pPr>
      <w:rPr>
        <w:rFonts w:ascii="Courier New" w:hAnsi="Courier New" w:hint="default"/>
      </w:rPr>
    </w:lvl>
    <w:lvl w:ilvl="5" w:tplc="040C0005" w:tentative="1">
      <w:start w:val="1"/>
      <w:numFmt w:val="bullet"/>
      <w:lvlText w:val=""/>
      <w:lvlJc w:val="left"/>
      <w:pPr>
        <w:ind w:left="7505" w:hanging="360"/>
      </w:pPr>
      <w:rPr>
        <w:rFonts w:ascii="Wingdings" w:hAnsi="Wingdings" w:hint="default"/>
      </w:rPr>
    </w:lvl>
    <w:lvl w:ilvl="6" w:tplc="040C0001" w:tentative="1">
      <w:start w:val="1"/>
      <w:numFmt w:val="bullet"/>
      <w:lvlText w:val=""/>
      <w:lvlJc w:val="left"/>
      <w:pPr>
        <w:ind w:left="8225" w:hanging="360"/>
      </w:pPr>
      <w:rPr>
        <w:rFonts w:ascii="Symbol" w:hAnsi="Symbol" w:hint="default"/>
      </w:rPr>
    </w:lvl>
    <w:lvl w:ilvl="7" w:tplc="040C0003" w:tentative="1">
      <w:start w:val="1"/>
      <w:numFmt w:val="bullet"/>
      <w:lvlText w:val="o"/>
      <w:lvlJc w:val="left"/>
      <w:pPr>
        <w:ind w:left="8945" w:hanging="360"/>
      </w:pPr>
      <w:rPr>
        <w:rFonts w:ascii="Courier New" w:hAnsi="Courier New" w:hint="default"/>
      </w:rPr>
    </w:lvl>
    <w:lvl w:ilvl="8" w:tplc="040C0005" w:tentative="1">
      <w:start w:val="1"/>
      <w:numFmt w:val="bullet"/>
      <w:lvlText w:val=""/>
      <w:lvlJc w:val="left"/>
      <w:pPr>
        <w:ind w:left="9665" w:hanging="360"/>
      </w:pPr>
      <w:rPr>
        <w:rFonts w:ascii="Wingdings" w:hAnsi="Wingdings" w:hint="default"/>
      </w:rPr>
    </w:lvl>
  </w:abstractNum>
  <w:abstractNum w:abstractNumId="34"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8AC558E"/>
    <w:multiLevelType w:val="hybridMultilevel"/>
    <w:tmpl w:val="417C7C7E"/>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37" w15:restartNumberingAfterBreak="0">
    <w:nsid w:val="699D0057"/>
    <w:multiLevelType w:val="hybridMultilevel"/>
    <w:tmpl w:val="43347C42"/>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rPr>
        <w:rFonts w:cs="Times New Roman"/>
      </w:rPr>
    </w:lvl>
    <w:lvl w:ilvl="2" w:tplc="040C0005">
      <w:start w:val="1"/>
      <w:numFmt w:val="decimal"/>
      <w:lvlText w:val="%3."/>
      <w:lvlJc w:val="left"/>
      <w:pPr>
        <w:tabs>
          <w:tab w:val="num" w:pos="1800"/>
        </w:tabs>
        <w:ind w:left="1800" w:hanging="360"/>
      </w:pPr>
      <w:rPr>
        <w:rFonts w:cs="Times New Roman"/>
      </w:rPr>
    </w:lvl>
    <w:lvl w:ilvl="3" w:tplc="040C0001">
      <w:start w:val="1"/>
      <w:numFmt w:val="decimal"/>
      <w:lvlText w:val="%4."/>
      <w:lvlJc w:val="left"/>
      <w:pPr>
        <w:tabs>
          <w:tab w:val="num" w:pos="2520"/>
        </w:tabs>
        <w:ind w:left="2520" w:hanging="360"/>
      </w:pPr>
      <w:rPr>
        <w:rFonts w:cs="Times New Roman"/>
      </w:rPr>
    </w:lvl>
    <w:lvl w:ilvl="4" w:tplc="040C0003">
      <w:start w:val="1"/>
      <w:numFmt w:val="decimal"/>
      <w:lvlText w:val="%5."/>
      <w:lvlJc w:val="left"/>
      <w:pPr>
        <w:tabs>
          <w:tab w:val="num" w:pos="3240"/>
        </w:tabs>
        <w:ind w:left="3240" w:hanging="360"/>
      </w:pPr>
      <w:rPr>
        <w:rFonts w:cs="Times New Roman"/>
      </w:rPr>
    </w:lvl>
    <w:lvl w:ilvl="5" w:tplc="040C0005">
      <w:start w:val="1"/>
      <w:numFmt w:val="decimal"/>
      <w:lvlText w:val="%6."/>
      <w:lvlJc w:val="left"/>
      <w:pPr>
        <w:tabs>
          <w:tab w:val="num" w:pos="3960"/>
        </w:tabs>
        <w:ind w:left="3960" w:hanging="360"/>
      </w:pPr>
      <w:rPr>
        <w:rFonts w:cs="Times New Roman"/>
      </w:rPr>
    </w:lvl>
    <w:lvl w:ilvl="6" w:tplc="040C0001">
      <w:start w:val="1"/>
      <w:numFmt w:val="decimal"/>
      <w:lvlText w:val="%7."/>
      <w:lvlJc w:val="left"/>
      <w:pPr>
        <w:tabs>
          <w:tab w:val="num" w:pos="4680"/>
        </w:tabs>
        <w:ind w:left="4680" w:hanging="360"/>
      </w:pPr>
      <w:rPr>
        <w:rFonts w:cs="Times New Roman"/>
      </w:rPr>
    </w:lvl>
    <w:lvl w:ilvl="7" w:tplc="040C0003">
      <w:start w:val="1"/>
      <w:numFmt w:val="decimal"/>
      <w:lvlText w:val="%8."/>
      <w:lvlJc w:val="left"/>
      <w:pPr>
        <w:tabs>
          <w:tab w:val="num" w:pos="5400"/>
        </w:tabs>
        <w:ind w:left="5400" w:hanging="360"/>
      </w:pPr>
      <w:rPr>
        <w:rFonts w:cs="Times New Roman"/>
      </w:rPr>
    </w:lvl>
    <w:lvl w:ilvl="8" w:tplc="040C0005">
      <w:start w:val="1"/>
      <w:numFmt w:val="decimal"/>
      <w:lvlText w:val="%9."/>
      <w:lvlJc w:val="left"/>
      <w:pPr>
        <w:tabs>
          <w:tab w:val="num" w:pos="6120"/>
        </w:tabs>
        <w:ind w:left="6120" w:hanging="360"/>
      </w:pPr>
      <w:rPr>
        <w:rFonts w:cs="Times New Roman"/>
      </w:rPr>
    </w:lvl>
  </w:abstractNum>
  <w:abstractNum w:abstractNumId="38" w15:restartNumberingAfterBreak="0">
    <w:nsid w:val="699D0B90"/>
    <w:multiLevelType w:val="hybridMultilevel"/>
    <w:tmpl w:val="805A61DC"/>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9" w15:restartNumberingAfterBreak="0">
    <w:nsid w:val="6A504B21"/>
    <w:multiLevelType w:val="hybridMultilevel"/>
    <w:tmpl w:val="F056A66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0" w15:restartNumberingAfterBreak="0">
    <w:nsid w:val="6B700365"/>
    <w:multiLevelType w:val="hybridMultilevel"/>
    <w:tmpl w:val="BEF2012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1" w15:restartNumberingAfterBreak="0">
    <w:nsid w:val="6CB641D2"/>
    <w:multiLevelType w:val="hybridMultilevel"/>
    <w:tmpl w:val="9D0697B4"/>
    <w:lvl w:ilvl="0" w:tplc="66A08A02">
      <w:start w:val="1"/>
      <w:numFmt w:val="decimal"/>
      <w:lvlText w:val="%1"/>
      <w:lvlJc w:val="left"/>
      <w:pPr>
        <w:ind w:left="172"/>
      </w:pPr>
      <w:rPr>
        <w:rFonts w:ascii="Times New Roman" w:eastAsia="Times New Roman" w:hAnsi="Times New Roman" w:cs="Times New Roman"/>
        <w:b w:val="0"/>
        <w:i w:val="0"/>
        <w:strike w:val="0"/>
        <w:dstrike w:val="0"/>
        <w:color w:val="000000"/>
        <w:sz w:val="24"/>
        <w:szCs w:val="24"/>
        <w:u w:val="none" w:color="000000"/>
        <w:vertAlign w:val="baseline"/>
      </w:rPr>
    </w:lvl>
    <w:lvl w:ilvl="1" w:tplc="DE003F9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vertAlign w:val="baseline"/>
      </w:rPr>
    </w:lvl>
    <w:lvl w:ilvl="2" w:tplc="B66CD95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vertAlign w:val="baseline"/>
      </w:rPr>
    </w:lvl>
    <w:lvl w:ilvl="3" w:tplc="76A07AD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vertAlign w:val="baseline"/>
      </w:rPr>
    </w:lvl>
    <w:lvl w:ilvl="4" w:tplc="7F94BA0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vertAlign w:val="baseline"/>
      </w:rPr>
    </w:lvl>
    <w:lvl w:ilvl="5" w:tplc="B880B4B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vertAlign w:val="baseline"/>
      </w:rPr>
    </w:lvl>
    <w:lvl w:ilvl="6" w:tplc="DB28123E">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vertAlign w:val="baseline"/>
      </w:rPr>
    </w:lvl>
    <w:lvl w:ilvl="7" w:tplc="3D98732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vertAlign w:val="baseline"/>
      </w:rPr>
    </w:lvl>
    <w:lvl w:ilvl="8" w:tplc="6E029F4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2" w15:restartNumberingAfterBreak="0">
    <w:nsid w:val="72061017"/>
    <w:multiLevelType w:val="hybridMultilevel"/>
    <w:tmpl w:val="EF5E9742"/>
    <w:lvl w:ilvl="0" w:tplc="2662E2E4">
      <w:start w:val="1"/>
      <w:numFmt w:val="bullet"/>
      <w:lvlText w:val=""/>
      <w:lvlPicBulletId w:val="0"/>
      <w:lvlJc w:val="left"/>
      <w:pPr>
        <w:tabs>
          <w:tab w:val="num" w:pos="720"/>
        </w:tabs>
        <w:ind w:left="720" w:hanging="360"/>
      </w:pPr>
      <w:rPr>
        <w:rFonts w:ascii="Symbol" w:hAnsi="Symbol" w:hint="default"/>
      </w:rPr>
    </w:lvl>
    <w:lvl w:ilvl="1" w:tplc="04A0AE16" w:tentative="1">
      <w:start w:val="1"/>
      <w:numFmt w:val="bullet"/>
      <w:lvlText w:val=""/>
      <w:lvlJc w:val="left"/>
      <w:pPr>
        <w:tabs>
          <w:tab w:val="num" w:pos="1440"/>
        </w:tabs>
        <w:ind w:left="1440" w:hanging="360"/>
      </w:pPr>
      <w:rPr>
        <w:rFonts w:ascii="Symbol" w:hAnsi="Symbol" w:hint="default"/>
      </w:rPr>
    </w:lvl>
    <w:lvl w:ilvl="2" w:tplc="29286F0A" w:tentative="1">
      <w:start w:val="1"/>
      <w:numFmt w:val="bullet"/>
      <w:lvlText w:val=""/>
      <w:lvlJc w:val="left"/>
      <w:pPr>
        <w:tabs>
          <w:tab w:val="num" w:pos="2160"/>
        </w:tabs>
        <w:ind w:left="2160" w:hanging="360"/>
      </w:pPr>
      <w:rPr>
        <w:rFonts w:ascii="Symbol" w:hAnsi="Symbol" w:hint="default"/>
      </w:rPr>
    </w:lvl>
    <w:lvl w:ilvl="3" w:tplc="59742DC6" w:tentative="1">
      <w:start w:val="1"/>
      <w:numFmt w:val="bullet"/>
      <w:lvlText w:val=""/>
      <w:lvlJc w:val="left"/>
      <w:pPr>
        <w:tabs>
          <w:tab w:val="num" w:pos="2880"/>
        </w:tabs>
        <w:ind w:left="2880" w:hanging="360"/>
      </w:pPr>
      <w:rPr>
        <w:rFonts w:ascii="Symbol" w:hAnsi="Symbol" w:hint="default"/>
      </w:rPr>
    </w:lvl>
    <w:lvl w:ilvl="4" w:tplc="8230D49C" w:tentative="1">
      <w:start w:val="1"/>
      <w:numFmt w:val="bullet"/>
      <w:lvlText w:val=""/>
      <w:lvlJc w:val="left"/>
      <w:pPr>
        <w:tabs>
          <w:tab w:val="num" w:pos="3600"/>
        </w:tabs>
        <w:ind w:left="3600" w:hanging="360"/>
      </w:pPr>
      <w:rPr>
        <w:rFonts w:ascii="Symbol" w:hAnsi="Symbol" w:hint="default"/>
      </w:rPr>
    </w:lvl>
    <w:lvl w:ilvl="5" w:tplc="156AC4EE" w:tentative="1">
      <w:start w:val="1"/>
      <w:numFmt w:val="bullet"/>
      <w:lvlText w:val=""/>
      <w:lvlJc w:val="left"/>
      <w:pPr>
        <w:tabs>
          <w:tab w:val="num" w:pos="4320"/>
        </w:tabs>
        <w:ind w:left="4320" w:hanging="360"/>
      </w:pPr>
      <w:rPr>
        <w:rFonts w:ascii="Symbol" w:hAnsi="Symbol" w:hint="default"/>
      </w:rPr>
    </w:lvl>
    <w:lvl w:ilvl="6" w:tplc="5C30194E" w:tentative="1">
      <w:start w:val="1"/>
      <w:numFmt w:val="bullet"/>
      <w:lvlText w:val=""/>
      <w:lvlJc w:val="left"/>
      <w:pPr>
        <w:tabs>
          <w:tab w:val="num" w:pos="5040"/>
        </w:tabs>
        <w:ind w:left="5040" w:hanging="360"/>
      </w:pPr>
      <w:rPr>
        <w:rFonts w:ascii="Symbol" w:hAnsi="Symbol" w:hint="default"/>
      </w:rPr>
    </w:lvl>
    <w:lvl w:ilvl="7" w:tplc="0484B6BE" w:tentative="1">
      <w:start w:val="1"/>
      <w:numFmt w:val="bullet"/>
      <w:lvlText w:val=""/>
      <w:lvlJc w:val="left"/>
      <w:pPr>
        <w:tabs>
          <w:tab w:val="num" w:pos="5760"/>
        </w:tabs>
        <w:ind w:left="5760" w:hanging="360"/>
      </w:pPr>
      <w:rPr>
        <w:rFonts w:ascii="Symbol" w:hAnsi="Symbol" w:hint="default"/>
      </w:rPr>
    </w:lvl>
    <w:lvl w:ilvl="8" w:tplc="2A08F3A8" w:tentative="1">
      <w:start w:val="1"/>
      <w:numFmt w:val="bullet"/>
      <w:lvlText w:val=""/>
      <w:lvlJc w:val="left"/>
      <w:pPr>
        <w:tabs>
          <w:tab w:val="num" w:pos="6480"/>
        </w:tabs>
        <w:ind w:left="6480" w:hanging="360"/>
      </w:pPr>
      <w:rPr>
        <w:rFonts w:ascii="Symbol" w:hAnsi="Symbol" w:hint="default"/>
      </w:rPr>
    </w:lvl>
  </w:abstractNum>
  <w:abstractNum w:abstractNumId="43" w15:restartNumberingAfterBreak="0">
    <w:nsid w:val="7E6D0069"/>
    <w:multiLevelType w:val="hybridMultilevel"/>
    <w:tmpl w:val="8C6EC516"/>
    <w:lvl w:ilvl="0" w:tplc="1C3A643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0"/>
  </w:num>
  <w:num w:numId="4">
    <w:abstractNumId w:val="0"/>
  </w:num>
  <w:num w:numId="5">
    <w:abstractNumId w:val="18"/>
  </w:num>
  <w:num w:numId="6">
    <w:abstractNumId w:val="22"/>
  </w:num>
  <w:num w:numId="7">
    <w:abstractNumId w:val="35"/>
  </w:num>
  <w:num w:numId="8">
    <w:abstractNumId w:val="20"/>
  </w:num>
  <w:num w:numId="9">
    <w:abstractNumId w:val="17"/>
  </w:num>
  <w:num w:numId="10">
    <w:abstractNumId w:val="10"/>
  </w:num>
  <w:num w:numId="11">
    <w:abstractNumId w:val="34"/>
  </w:num>
  <w:num w:numId="12">
    <w:abstractNumId w:val="39"/>
  </w:num>
  <w:num w:numId="13">
    <w:abstractNumId w:val="31"/>
  </w:num>
  <w:num w:numId="14">
    <w:abstractNumId w:val="38"/>
  </w:num>
  <w:num w:numId="15">
    <w:abstractNumId w:val="28"/>
  </w:num>
  <w:num w:numId="16">
    <w:abstractNumId w:val="29"/>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23"/>
  </w:num>
  <w:num w:numId="21">
    <w:abstractNumId w:val="16"/>
  </w:num>
  <w:num w:numId="22">
    <w:abstractNumId w:val="6"/>
  </w:num>
  <w:num w:numId="23">
    <w:abstractNumId w:val="13"/>
  </w:num>
  <w:num w:numId="24">
    <w:abstractNumId w:val="43"/>
  </w:num>
  <w:num w:numId="25">
    <w:abstractNumId w:val="26"/>
  </w:num>
  <w:num w:numId="26">
    <w:abstractNumId w:val="40"/>
  </w:num>
  <w:num w:numId="27">
    <w:abstractNumId w:val="15"/>
  </w:num>
  <w:num w:numId="28">
    <w:abstractNumId w:val="24"/>
  </w:num>
  <w:num w:numId="29">
    <w:abstractNumId w:val="32"/>
  </w:num>
  <w:num w:numId="30">
    <w:abstractNumId w:val="12"/>
  </w:num>
  <w:num w:numId="31">
    <w:abstractNumId w:val="14"/>
  </w:num>
  <w:num w:numId="32">
    <w:abstractNumId w:val="36"/>
  </w:num>
  <w:num w:numId="33">
    <w:abstractNumId w:val="25"/>
  </w:num>
  <w:num w:numId="34">
    <w:abstractNumId w:val="19"/>
  </w:num>
  <w:num w:numId="35">
    <w:abstractNumId w:val="37"/>
  </w:num>
  <w:num w:numId="36">
    <w:abstractNumId w:val="5"/>
  </w:num>
  <w:num w:numId="37">
    <w:abstractNumId w:val="33"/>
  </w:num>
  <w:num w:numId="38">
    <w:abstractNumId w:val="27"/>
  </w:num>
  <w:num w:numId="39">
    <w:abstractNumId w:val="41"/>
  </w:num>
  <w:num w:numId="40">
    <w:abstractNumId w:val="42"/>
  </w:num>
  <w:num w:numId="41">
    <w:abstractNumId w:val="21"/>
  </w:num>
  <w:num w:numId="42">
    <w:abstractNumId w:val="8"/>
  </w:num>
  <w:num w:numId="4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9A5"/>
    <w:rsid w:val="00002984"/>
    <w:rsid w:val="000029A7"/>
    <w:rsid w:val="00002DF4"/>
    <w:rsid w:val="000036EB"/>
    <w:rsid w:val="00003861"/>
    <w:rsid w:val="00003B2D"/>
    <w:rsid w:val="00003BAB"/>
    <w:rsid w:val="000045E5"/>
    <w:rsid w:val="000049C5"/>
    <w:rsid w:val="00004B0C"/>
    <w:rsid w:val="00004D47"/>
    <w:rsid w:val="00005D0E"/>
    <w:rsid w:val="00006383"/>
    <w:rsid w:val="000064CF"/>
    <w:rsid w:val="00006E87"/>
    <w:rsid w:val="00007658"/>
    <w:rsid w:val="00007E90"/>
    <w:rsid w:val="00010BA3"/>
    <w:rsid w:val="00010CD5"/>
    <w:rsid w:val="00010CF8"/>
    <w:rsid w:val="00011A0D"/>
    <w:rsid w:val="00013464"/>
    <w:rsid w:val="000148B6"/>
    <w:rsid w:val="00014DAD"/>
    <w:rsid w:val="00015AAA"/>
    <w:rsid w:val="00015B6C"/>
    <w:rsid w:val="00016DBA"/>
    <w:rsid w:val="00020BD9"/>
    <w:rsid w:val="000216AD"/>
    <w:rsid w:val="00021732"/>
    <w:rsid w:val="00021DFF"/>
    <w:rsid w:val="00022796"/>
    <w:rsid w:val="000229FC"/>
    <w:rsid w:val="0002345F"/>
    <w:rsid w:val="00023A70"/>
    <w:rsid w:val="00023D25"/>
    <w:rsid w:val="00024232"/>
    <w:rsid w:val="00024766"/>
    <w:rsid w:val="00024F2E"/>
    <w:rsid w:val="00025B9F"/>
    <w:rsid w:val="0002635C"/>
    <w:rsid w:val="0002743F"/>
    <w:rsid w:val="00027DF2"/>
    <w:rsid w:val="00030424"/>
    <w:rsid w:val="000304CE"/>
    <w:rsid w:val="000306CD"/>
    <w:rsid w:val="000308C5"/>
    <w:rsid w:val="0003198E"/>
    <w:rsid w:val="00031D46"/>
    <w:rsid w:val="00032D85"/>
    <w:rsid w:val="000335C0"/>
    <w:rsid w:val="00033945"/>
    <w:rsid w:val="00033F88"/>
    <w:rsid w:val="0003459C"/>
    <w:rsid w:val="0003674D"/>
    <w:rsid w:val="000375FF"/>
    <w:rsid w:val="00037920"/>
    <w:rsid w:val="00037A05"/>
    <w:rsid w:val="00037C34"/>
    <w:rsid w:val="00037E73"/>
    <w:rsid w:val="0004059E"/>
    <w:rsid w:val="000415A3"/>
    <w:rsid w:val="00041B3B"/>
    <w:rsid w:val="000428CD"/>
    <w:rsid w:val="0004329C"/>
    <w:rsid w:val="00043B29"/>
    <w:rsid w:val="00044FA3"/>
    <w:rsid w:val="000450D1"/>
    <w:rsid w:val="000458AD"/>
    <w:rsid w:val="0004607F"/>
    <w:rsid w:val="0004673D"/>
    <w:rsid w:val="000468EA"/>
    <w:rsid w:val="00046D25"/>
    <w:rsid w:val="00046E49"/>
    <w:rsid w:val="00047175"/>
    <w:rsid w:val="0004770C"/>
    <w:rsid w:val="00047D62"/>
    <w:rsid w:val="00051AD5"/>
    <w:rsid w:val="00052CB9"/>
    <w:rsid w:val="0005399C"/>
    <w:rsid w:val="00053EB4"/>
    <w:rsid w:val="00054618"/>
    <w:rsid w:val="00054736"/>
    <w:rsid w:val="000602DE"/>
    <w:rsid w:val="00060742"/>
    <w:rsid w:val="00060812"/>
    <w:rsid w:val="00060C2C"/>
    <w:rsid w:val="00060DBF"/>
    <w:rsid w:val="00061741"/>
    <w:rsid w:val="000621D5"/>
    <w:rsid w:val="00062352"/>
    <w:rsid w:val="0006333F"/>
    <w:rsid w:val="0006454A"/>
    <w:rsid w:val="0006547E"/>
    <w:rsid w:val="0006556B"/>
    <w:rsid w:val="00065A28"/>
    <w:rsid w:val="00065F09"/>
    <w:rsid w:val="0006669A"/>
    <w:rsid w:val="000669ED"/>
    <w:rsid w:val="00067975"/>
    <w:rsid w:val="00070087"/>
    <w:rsid w:val="0007058E"/>
    <w:rsid w:val="00071983"/>
    <w:rsid w:val="00071A26"/>
    <w:rsid w:val="00071CFF"/>
    <w:rsid w:val="000721B0"/>
    <w:rsid w:val="00072515"/>
    <w:rsid w:val="000728D9"/>
    <w:rsid w:val="0007519C"/>
    <w:rsid w:val="00075524"/>
    <w:rsid w:val="00075EE9"/>
    <w:rsid w:val="000770B9"/>
    <w:rsid w:val="000770E4"/>
    <w:rsid w:val="000816B3"/>
    <w:rsid w:val="00081A69"/>
    <w:rsid w:val="00082154"/>
    <w:rsid w:val="00082DAD"/>
    <w:rsid w:val="0008349D"/>
    <w:rsid w:val="0008433F"/>
    <w:rsid w:val="000859D5"/>
    <w:rsid w:val="000909DD"/>
    <w:rsid w:val="000917BF"/>
    <w:rsid w:val="00091FE3"/>
    <w:rsid w:val="0009237F"/>
    <w:rsid w:val="000926FB"/>
    <w:rsid w:val="00092FB5"/>
    <w:rsid w:val="000935FD"/>
    <w:rsid w:val="00093826"/>
    <w:rsid w:val="00094B38"/>
    <w:rsid w:val="00094BF7"/>
    <w:rsid w:val="00094FF9"/>
    <w:rsid w:val="000953A1"/>
    <w:rsid w:val="000953F4"/>
    <w:rsid w:val="00095811"/>
    <w:rsid w:val="00095B1D"/>
    <w:rsid w:val="000974A6"/>
    <w:rsid w:val="00097A01"/>
    <w:rsid w:val="000A116C"/>
    <w:rsid w:val="000A24BB"/>
    <w:rsid w:val="000A2FEA"/>
    <w:rsid w:val="000A40E5"/>
    <w:rsid w:val="000A54CF"/>
    <w:rsid w:val="000A63E9"/>
    <w:rsid w:val="000A6B8F"/>
    <w:rsid w:val="000A6F43"/>
    <w:rsid w:val="000A7A84"/>
    <w:rsid w:val="000A7DA0"/>
    <w:rsid w:val="000B0777"/>
    <w:rsid w:val="000B077C"/>
    <w:rsid w:val="000B0F7C"/>
    <w:rsid w:val="000B11FD"/>
    <w:rsid w:val="000B141B"/>
    <w:rsid w:val="000B1A94"/>
    <w:rsid w:val="000B1EC5"/>
    <w:rsid w:val="000B215C"/>
    <w:rsid w:val="000B25A6"/>
    <w:rsid w:val="000B27EF"/>
    <w:rsid w:val="000B29C3"/>
    <w:rsid w:val="000B2CA3"/>
    <w:rsid w:val="000B316A"/>
    <w:rsid w:val="000B3250"/>
    <w:rsid w:val="000B36F5"/>
    <w:rsid w:val="000B3BD7"/>
    <w:rsid w:val="000B435B"/>
    <w:rsid w:val="000B50CD"/>
    <w:rsid w:val="000B57CD"/>
    <w:rsid w:val="000B5ACA"/>
    <w:rsid w:val="000B6B6B"/>
    <w:rsid w:val="000B6B91"/>
    <w:rsid w:val="000B7D7E"/>
    <w:rsid w:val="000B7F87"/>
    <w:rsid w:val="000C1233"/>
    <w:rsid w:val="000C1265"/>
    <w:rsid w:val="000C1DEE"/>
    <w:rsid w:val="000C1F1F"/>
    <w:rsid w:val="000C2CF9"/>
    <w:rsid w:val="000C34FD"/>
    <w:rsid w:val="000C3623"/>
    <w:rsid w:val="000C37CF"/>
    <w:rsid w:val="000C3E1B"/>
    <w:rsid w:val="000C40F3"/>
    <w:rsid w:val="000C48AC"/>
    <w:rsid w:val="000C4E08"/>
    <w:rsid w:val="000C4F02"/>
    <w:rsid w:val="000C553D"/>
    <w:rsid w:val="000C5E87"/>
    <w:rsid w:val="000C5EFB"/>
    <w:rsid w:val="000C64BE"/>
    <w:rsid w:val="000C6F6A"/>
    <w:rsid w:val="000C7819"/>
    <w:rsid w:val="000C7C2D"/>
    <w:rsid w:val="000D08C4"/>
    <w:rsid w:val="000D1568"/>
    <w:rsid w:val="000D15FA"/>
    <w:rsid w:val="000D1690"/>
    <w:rsid w:val="000D1C3A"/>
    <w:rsid w:val="000D2035"/>
    <w:rsid w:val="000D2470"/>
    <w:rsid w:val="000D25C0"/>
    <w:rsid w:val="000D3BB7"/>
    <w:rsid w:val="000D3EC0"/>
    <w:rsid w:val="000D4530"/>
    <w:rsid w:val="000D4C99"/>
    <w:rsid w:val="000D5D31"/>
    <w:rsid w:val="000D5F3A"/>
    <w:rsid w:val="000D5F41"/>
    <w:rsid w:val="000D6609"/>
    <w:rsid w:val="000D6851"/>
    <w:rsid w:val="000D7F17"/>
    <w:rsid w:val="000E0689"/>
    <w:rsid w:val="000E1590"/>
    <w:rsid w:val="000E18A3"/>
    <w:rsid w:val="000E1C6F"/>
    <w:rsid w:val="000E1E97"/>
    <w:rsid w:val="000E1EA4"/>
    <w:rsid w:val="000E27E5"/>
    <w:rsid w:val="000E286A"/>
    <w:rsid w:val="000E29EE"/>
    <w:rsid w:val="000E3C00"/>
    <w:rsid w:val="000E3FFE"/>
    <w:rsid w:val="000E435C"/>
    <w:rsid w:val="000E5B98"/>
    <w:rsid w:val="000E753B"/>
    <w:rsid w:val="000E7983"/>
    <w:rsid w:val="000E7AE4"/>
    <w:rsid w:val="000F1383"/>
    <w:rsid w:val="000F13D3"/>
    <w:rsid w:val="000F1891"/>
    <w:rsid w:val="000F1961"/>
    <w:rsid w:val="000F276D"/>
    <w:rsid w:val="000F2A38"/>
    <w:rsid w:val="000F4139"/>
    <w:rsid w:val="000F4E84"/>
    <w:rsid w:val="000F51C5"/>
    <w:rsid w:val="000F5273"/>
    <w:rsid w:val="000F64A6"/>
    <w:rsid w:val="000F6C67"/>
    <w:rsid w:val="000F6DC2"/>
    <w:rsid w:val="0010037D"/>
    <w:rsid w:val="00100906"/>
    <w:rsid w:val="0010172F"/>
    <w:rsid w:val="0010174F"/>
    <w:rsid w:val="00101BC4"/>
    <w:rsid w:val="0010244F"/>
    <w:rsid w:val="00102C15"/>
    <w:rsid w:val="001030B0"/>
    <w:rsid w:val="00103AEB"/>
    <w:rsid w:val="001043BF"/>
    <w:rsid w:val="0010636E"/>
    <w:rsid w:val="001103A4"/>
    <w:rsid w:val="00110E8E"/>
    <w:rsid w:val="00111458"/>
    <w:rsid w:val="0011207B"/>
    <w:rsid w:val="00112B42"/>
    <w:rsid w:val="00113111"/>
    <w:rsid w:val="00114E99"/>
    <w:rsid w:val="0011569E"/>
    <w:rsid w:val="00115B8B"/>
    <w:rsid w:val="00115D90"/>
    <w:rsid w:val="00116608"/>
    <w:rsid w:val="00117314"/>
    <w:rsid w:val="00117927"/>
    <w:rsid w:val="00117C0A"/>
    <w:rsid w:val="00117D55"/>
    <w:rsid w:val="0012044A"/>
    <w:rsid w:val="00122C7E"/>
    <w:rsid w:val="00122D9B"/>
    <w:rsid w:val="0012456C"/>
    <w:rsid w:val="001254A6"/>
    <w:rsid w:val="00127E84"/>
    <w:rsid w:val="001302B5"/>
    <w:rsid w:val="001308E8"/>
    <w:rsid w:val="00130A5B"/>
    <w:rsid w:val="001311B3"/>
    <w:rsid w:val="0013134B"/>
    <w:rsid w:val="00132CBA"/>
    <w:rsid w:val="00133357"/>
    <w:rsid w:val="0013351B"/>
    <w:rsid w:val="00133A61"/>
    <w:rsid w:val="0013491F"/>
    <w:rsid w:val="00134927"/>
    <w:rsid w:val="001368E6"/>
    <w:rsid w:val="00136E3C"/>
    <w:rsid w:val="00136EBD"/>
    <w:rsid w:val="00137447"/>
    <w:rsid w:val="00137755"/>
    <w:rsid w:val="00137A9F"/>
    <w:rsid w:val="00137C89"/>
    <w:rsid w:val="00137CA6"/>
    <w:rsid w:val="0014056B"/>
    <w:rsid w:val="00141139"/>
    <w:rsid w:val="00142079"/>
    <w:rsid w:val="00142450"/>
    <w:rsid w:val="00142EB3"/>
    <w:rsid w:val="00143F5E"/>
    <w:rsid w:val="0014404C"/>
    <w:rsid w:val="0014515D"/>
    <w:rsid w:val="0014535E"/>
    <w:rsid w:val="00145D9F"/>
    <w:rsid w:val="00145F31"/>
    <w:rsid w:val="0014603E"/>
    <w:rsid w:val="00146CB7"/>
    <w:rsid w:val="0014797E"/>
    <w:rsid w:val="001501BC"/>
    <w:rsid w:val="001501EB"/>
    <w:rsid w:val="00150E0B"/>
    <w:rsid w:val="00151729"/>
    <w:rsid w:val="00151DC1"/>
    <w:rsid w:val="00152400"/>
    <w:rsid w:val="00152706"/>
    <w:rsid w:val="00152796"/>
    <w:rsid w:val="00153180"/>
    <w:rsid w:val="001534CF"/>
    <w:rsid w:val="001539FF"/>
    <w:rsid w:val="00153EC6"/>
    <w:rsid w:val="00153FB9"/>
    <w:rsid w:val="001555A4"/>
    <w:rsid w:val="001556DA"/>
    <w:rsid w:val="00155BD0"/>
    <w:rsid w:val="00156B0C"/>
    <w:rsid w:val="0015772D"/>
    <w:rsid w:val="00157D3C"/>
    <w:rsid w:val="00160787"/>
    <w:rsid w:val="00161740"/>
    <w:rsid w:val="00161C48"/>
    <w:rsid w:val="0016218D"/>
    <w:rsid w:val="00163664"/>
    <w:rsid w:val="00164912"/>
    <w:rsid w:val="00165240"/>
    <w:rsid w:val="00165B76"/>
    <w:rsid w:val="001705BE"/>
    <w:rsid w:val="00171337"/>
    <w:rsid w:val="00171A43"/>
    <w:rsid w:val="00173337"/>
    <w:rsid w:val="00173A63"/>
    <w:rsid w:val="00175825"/>
    <w:rsid w:val="00175876"/>
    <w:rsid w:val="00177208"/>
    <w:rsid w:val="00177D04"/>
    <w:rsid w:val="00182F28"/>
    <w:rsid w:val="00183341"/>
    <w:rsid w:val="001834C1"/>
    <w:rsid w:val="00183596"/>
    <w:rsid w:val="00183E91"/>
    <w:rsid w:val="00184019"/>
    <w:rsid w:val="00184900"/>
    <w:rsid w:val="0018532B"/>
    <w:rsid w:val="00185EE9"/>
    <w:rsid w:val="0018670A"/>
    <w:rsid w:val="0018763B"/>
    <w:rsid w:val="00187BAF"/>
    <w:rsid w:val="00187E4E"/>
    <w:rsid w:val="00190297"/>
    <w:rsid w:val="001906AB"/>
    <w:rsid w:val="00190A55"/>
    <w:rsid w:val="001925BD"/>
    <w:rsid w:val="001930B1"/>
    <w:rsid w:val="00193180"/>
    <w:rsid w:val="0019319B"/>
    <w:rsid w:val="00194A42"/>
    <w:rsid w:val="00194C7B"/>
    <w:rsid w:val="00194E22"/>
    <w:rsid w:val="0019584A"/>
    <w:rsid w:val="00195AE4"/>
    <w:rsid w:val="00195DA7"/>
    <w:rsid w:val="0019631B"/>
    <w:rsid w:val="00197E02"/>
    <w:rsid w:val="001A14B1"/>
    <w:rsid w:val="001A1501"/>
    <w:rsid w:val="001A1969"/>
    <w:rsid w:val="001A1BE4"/>
    <w:rsid w:val="001A2B96"/>
    <w:rsid w:val="001A304B"/>
    <w:rsid w:val="001A32D0"/>
    <w:rsid w:val="001A38F1"/>
    <w:rsid w:val="001A4038"/>
    <w:rsid w:val="001A53D6"/>
    <w:rsid w:val="001A7C87"/>
    <w:rsid w:val="001B07A3"/>
    <w:rsid w:val="001B10C4"/>
    <w:rsid w:val="001B14C9"/>
    <w:rsid w:val="001B17D1"/>
    <w:rsid w:val="001B1B92"/>
    <w:rsid w:val="001B20BF"/>
    <w:rsid w:val="001B292C"/>
    <w:rsid w:val="001B29B5"/>
    <w:rsid w:val="001B3287"/>
    <w:rsid w:val="001B3AC2"/>
    <w:rsid w:val="001B3E98"/>
    <w:rsid w:val="001B46AA"/>
    <w:rsid w:val="001B6222"/>
    <w:rsid w:val="001B6764"/>
    <w:rsid w:val="001B6FE4"/>
    <w:rsid w:val="001B7C3E"/>
    <w:rsid w:val="001C04FB"/>
    <w:rsid w:val="001C074F"/>
    <w:rsid w:val="001C0899"/>
    <w:rsid w:val="001C270A"/>
    <w:rsid w:val="001C2839"/>
    <w:rsid w:val="001C2ACB"/>
    <w:rsid w:val="001C2B11"/>
    <w:rsid w:val="001C2E55"/>
    <w:rsid w:val="001C4075"/>
    <w:rsid w:val="001C4187"/>
    <w:rsid w:val="001C45C5"/>
    <w:rsid w:val="001C4832"/>
    <w:rsid w:val="001C5013"/>
    <w:rsid w:val="001C566A"/>
    <w:rsid w:val="001C5776"/>
    <w:rsid w:val="001C58AA"/>
    <w:rsid w:val="001C58B9"/>
    <w:rsid w:val="001C65F0"/>
    <w:rsid w:val="001C6E71"/>
    <w:rsid w:val="001C793A"/>
    <w:rsid w:val="001D1FEB"/>
    <w:rsid w:val="001D2087"/>
    <w:rsid w:val="001D2773"/>
    <w:rsid w:val="001D2932"/>
    <w:rsid w:val="001D29E6"/>
    <w:rsid w:val="001D3771"/>
    <w:rsid w:val="001D46CA"/>
    <w:rsid w:val="001D4C84"/>
    <w:rsid w:val="001D4D28"/>
    <w:rsid w:val="001D52A3"/>
    <w:rsid w:val="001D5BBD"/>
    <w:rsid w:val="001D616E"/>
    <w:rsid w:val="001D6537"/>
    <w:rsid w:val="001D733B"/>
    <w:rsid w:val="001D7957"/>
    <w:rsid w:val="001E08E3"/>
    <w:rsid w:val="001E0D66"/>
    <w:rsid w:val="001E2804"/>
    <w:rsid w:val="001E3A90"/>
    <w:rsid w:val="001E3ED9"/>
    <w:rsid w:val="001E4615"/>
    <w:rsid w:val="001E554D"/>
    <w:rsid w:val="001E59E8"/>
    <w:rsid w:val="001E6039"/>
    <w:rsid w:val="001E78E0"/>
    <w:rsid w:val="001E7B7B"/>
    <w:rsid w:val="001F064B"/>
    <w:rsid w:val="001F0B56"/>
    <w:rsid w:val="001F0E78"/>
    <w:rsid w:val="001F157C"/>
    <w:rsid w:val="001F2564"/>
    <w:rsid w:val="001F2834"/>
    <w:rsid w:val="001F32CE"/>
    <w:rsid w:val="001F4B98"/>
    <w:rsid w:val="001F5192"/>
    <w:rsid w:val="001F660C"/>
    <w:rsid w:val="001F664B"/>
    <w:rsid w:val="001F7A1B"/>
    <w:rsid w:val="00200B34"/>
    <w:rsid w:val="00201184"/>
    <w:rsid w:val="00201303"/>
    <w:rsid w:val="00201E6C"/>
    <w:rsid w:val="00202D9D"/>
    <w:rsid w:val="00203844"/>
    <w:rsid w:val="00203B42"/>
    <w:rsid w:val="0020694A"/>
    <w:rsid w:val="0021049A"/>
    <w:rsid w:val="00211B94"/>
    <w:rsid w:val="00211CE5"/>
    <w:rsid w:val="00212831"/>
    <w:rsid w:val="00212DF7"/>
    <w:rsid w:val="00212F46"/>
    <w:rsid w:val="002133CB"/>
    <w:rsid w:val="00213806"/>
    <w:rsid w:val="00214357"/>
    <w:rsid w:val="00214583"/>
    <w:rsid w:val="002159A4"/>
    <w:rsid w:val="00215EF4"/>
    <w:rsid w:val="002167E1"/>
    <w:rsid w:val="00217031"/>
    <w:rsid w:val="0021763B"/>
    <w:rsid w:val="0021780C"/>
    <w:rsid w:val="00217CC3"/>
    <w:rsid w:val="00217FA8"/>
    <w:rsid w:val="002203F5"/>
    <w:rsid w:val="00220757"/>
    <w:rsid w:val="002208A7"/>
    <w:rsid w:val="0022124B"/>
    <w:rsid w:val="002213DE"/>
    <w:rsid w:val="00221992"/>
    <w:rsid w:val="002222C3"/>
    <w:rsid w:val="00223CF0"/>
    <w:rsid w:val="002247A1"/>
    <w:rsid w:val="0022615D"/>
    <w:rsid w:val="00226943"/>
    <w:rsid w:val="00226F02"/>
    <w:rsid w:val="002271F6"/>
    <w:rsid w:val="00230D45"/>
    <w:rsid w:val="002313B9"/>
    <w:rsid w:val="002314B3"/>
    <w:rsid w:val="002326F9"/>
    <w:rsid w:val="002327D1"/>
    <w:rsid w:val="002331BC"/>
    <w:rsid w:val="0023386C"/>
    <w:rsid w:val="00234398"/>
    <w:rsid w:val="00234ABB"/>
    <w:rsid w:val="00234E6D"/>
    <w:rsid w:val="00234EA8"/>
    <w:rsid w:val="00234F38"/>
    <w:rsid w:val="0023542B"/>
    <w:rsid w:val="002355A4"/>
    <w:rsid w:val="00235810"/>
    <w:rsid w:val="00235B28"/>
    <w:rsid w:val="00235E46"/>
    <w:rsid w:val="00235FDF"/>
    <w:rsid w:val="0023689D"/>
    <w:rsid w:val="00236D52"/>
    <w:rsid w:val="00237C72"/>
    <w:rsid w:val="00237DA1"/>
    <w:rsid w:val="002400CD"/>
    <w:rsid w:val="0024072B"/>
    <w:rsid w:val="0024076F"/>
    <w:rsid w:val="0024091B"/>
    <w:rsid w:val="0024101A"/>
    <w:rsid w:val="002411A7"/>
    <w:rsid w:val="00241276"/>
    <w:rsid w:val="002418DB"/>
    <w:rsid w:val="00241908"/>
    <w:rsid w:val="00242687"/>
    <w:rsid w:val="00242809"/>
    <w:rsid w:val="00242D55"/>
    <w:rsid w:val="00243567"/>
    <w:rsid w:val="002443AB"/>
    <w:rsid w:val="00244619"/>
    <w:rsid w:val="00244969"/>
    <w:rsid w:val="00245062"/>
    <w:rsid w:val="00245E86"/>
    <w:rsid w:val="00246D08"/>
    <w:rsid w:val="00246E48"/>
    <w:rsid w:val="00247333"/>
    <w:rsid w:val="00247D12"/>
    <w:rsid w:val="00250BD4"/>
    <w:rsid w:val="00251C22"/>
    <w:rsid w:val="00252134"/>
    <w:rsid w:val="002523AE"/>
    <w:rsid w:val="00252931"/>
    <w:rsid w:val="00252B2B"/>
    <w:rsid w:val="00252F26"/>
    <w:rsid w:val="002539D5"/>
    <w:rsid w:val="0025426B"/>
    <w:rsid w:val="002545EB"/>
    <w:rsid w:val="00254974"/>
    <w:rsid w:val="00255435"/>
    <w:rsid w:val="002556F6"/>
    <w:rsid w:val="0025635B"/>
    <w:rsid w:val="002571E7"/>
    <w:rsid w:val="00260297"/>
    <w:rsid w:val="0026060F"/>
    <w:rsid w:val="00260773"/>
    <w:rsid w:val="00260EEF"/>
    <w:rsid w:val="00261554"/>
    <w:rsid w:val="002615F1"/>
    <w:rsid w:val="00261B73"/>
    <w:rsid w:val="00263327"/>
    <w:rsid w:val="00263DF6"/>
    <w:rsid w:val="002641B9"/>
    <w:rsid w:val="002662B0"/>
    <w:rsid w:val="0026652D"/>
    <w:rsid w:val="00266602"/>
    <w:rsid w:val="00266BF3"/>
    <w:rsid w:val="00266F07"/>
    <w:rsid w:val="00271376"/>
    <w:rsid w:val="00272E5C"/>
    <w:rsid w:val="0027309B"/>
    <w:rsid w:val="0027339C"/>
    <w:rsid w:val="0027408F"/>
    <w:rsid w:val="002743C6"/>
    <w:rsid w:val="00274A24"/>
    <w:rsid w:val="00275ACE"/>
    <w:rsid w:val="00276442"/>
    <w:rsid w:val="002765F2"/>
    <w:rsid w:val="0027709C"/>
    <w:rsid w:val="0027776B"/>
    <w:rsid w:val="00280BE0"/>
    <w:rsid w:val="002815B9"/>
    <w:rsid w:val="0028216B"/>
    <w:rsid w:val="00282F63"/>
    <w:rsid w:val="00282FC9"/>
    <w:rsid w:val="00283169"/>
    <w:rsid w:val="00283DAB"/>
    <w:rsid w:val="002840B5"/>
    <w:rsid w:val="002840E3"/>
    <w:rsid w:val="00284875"/>
    <w:rsid w:val="00285547"/>
    <w:rsid w:val="00285670"/>
    <w:rsid w:val="002857C5"/>
    <w:rsid w:val="00287C6B"/>
    <w:rsid w:val="0029170B"/>
    <w:rsid w:val="0029299C"/>
    <w:rsid w:val="00292E7E"/>
    <w:rsid w:val="0029310B"/>
    <w:rsid w:val="002940A3"/>
    <w:rsid w:val="002941BB"/>
    <w:rsid w:val="00294557"/>
    <w:rsid w:val="002946E3"/>
    <w:rsid w:val="00294A20"/>
    <w:rsid w:val="00295230"/>
    <w:rsid w:val="0029578A"/>
    <w:rsid w:val="00295943"/>
    <w:rsid w:val="0029630E"/>
    <w:rsid w:val="00296609"/>
    <w:rsid w:val="00296634"/>
    <w:rsid w:val="00296F18"/>
    <w:rsid w:val="002973CF"/>
    <w:rsid w:val="002A067E"/>
    <w:rsid w:val="002A0785"/>
    <w:rsid w:val="002A07AD"/>
    <w:rsid w:val="002A0C7B"/>
    <w:rsid w:val="002A126F"/>
    <w:rsid w:val="002A13A5"/>
    <w:rsid w:val="002A153D"/>
    <w:rsid w:val="002A27F9"/>
    <w:rsid w:val="002A29F3"/>
    <w:rsid w:val="002A3291"/>
    <w:rsid w:val="002A41B1"/>
    <w:rsid w:val="002A61F4"/>
    <w:rsid w:val="002A6A1D"/>
    <w:rsid w:val="002A6E85"/>
    <w:rsid w:val="002A6ED0"/>
    <w:rsid w:val="002A7620"/>
    <w:rsid w:val="002A7F34"/>
    <w:rsid w:val="002B0068"/>
    <w:rsid w:val="002B040C"/>
    <w:rsid w:val="002B0A27"/>
    <w:rsid w:val="002B0E80"/>
    <w:rsid w:val="002B108A"/>
    <w:rsid w:val="002B11E6"/>
    <w:rsid w:val="002B240B"/>
    <w:rsid w:val="002B3A6E"/>
    <w:rsid w:val="002B3B30"/>
    <w:rsid w:val="002B3ECC"/>
    <w:rsid w:val="002B41E1"/>
    <w:rsid w:val="002B4FF0"/>
    <w:rsid w:val="002B5834"/>
    <w:rsid w:val="002B5D35"/>
    <w:rsid w:val="002B6399"/>
    <w:rsid w:val="002B76C0"/>
    <w:rsid w:val="002B7C68"/>
    <w:rsid w:val="002C0590"/>
    <w:rsid w:val="002C0765"/>
    <w:rsid w:val="002C099B"/>
    <w:rsid w:val="002C0AD4"/>
    <w:rsid w:val="002C0D7A"/>
    <w:rsid w:val="002C17D2"/>
    <w:rsid w:val="002C1B4E"/>
    <w:rsid w:val="002C2916"/>
    <w:rsid w:val="002C2C4B"/>
    <w:rsid w:val="002C383E"/>
    <w:rsid w:val="002C3902"/>
    <w:rsid w:val="002C4B70"/>
    <w:rsid w:val="002C5E73"/>
    <w:rsid w:val="002D0883"/>
    <w:rsid w:val="002D116A"/>
    <w:rsid w:val="002D1A3A"/>
    <w:rsid w:val="002D1F42"/>
    <w:rsid w:val="002D20F0"/>
    <w:rsid w:val="002D2514"/>
    <w:rsid w:val="002D374F"/>
    <w:rsid w:val="002D3779"/>
    <w:rsid w:val="002D4552"/>
    <w:rsid w:val="002D558C"/>
    <w:rsid w:val="002D5EF1"/>
    <w:rsid w:val="002D66E1"/>
    <w:rsid w:val="002D6EE8"/>
    <w:rsid w:val="002E0514"/>
    <w:rsid w:val="002E1E98"/>
    <w:rsid w:val="002E2897"/>
    <w:rsid w:val="002E3AED"/>
    <w:rsid w:val="002E3B07"/>
    <w:rsid w:val="002E3F64"/>
    <w:rsid w:val="002E3FDA"/>
    <w:rsid w:val="002E5843"/>
    <w:rsid w:val="002E5F74"/>
    <w:rsid w:val="002E6CA8"/>
    <w:rsid w:val="002E6CEC"/>
    <w:rsid w:val="002F0799"/>
    <w:rsid w:val="002F1486"/>
    <w:rsid w:val="002F23ED"/>
    <w:rsid w:val="002F25AC"/>
    <w:rsid w:val="002F3831"/>
    <w:rsid w:val="002F47E3"/>
    <w:rsid w:val="002F4DDE"/>
    <w:rsid w:val="002F4FA0"/>
    <w:rsid w:val="002F5043"/>
    <w:rsid w:val="002F54CA"/>
    <w:rsid w:val="002F60AB"/>
    <w:rsid w:val="002F6583"/>
    <w:rsid w:val="002F70FA"/>
    <w:rsid w:val="002F76ED"/>
    <w:rsid w:val="002F781E"/>
    <w:rsid w:val="002F79DB"/>
    <w:rsid w:val="002F7DD0"/>
    <w:rsid w:val="00300991"/>
    <w:rsid w:val="00301AB4"/>
    <w:rsid w:val="00301FD6"/>
    <w:rsid w:val="00301FF5"/>
    <w:rsid w:val="0030255B"/>
    <w:rsid w:val="00303029"/>
    <w:rsid w:val="003037E4"/>
    <w:rsid w:val="00303B67"/>
    <w:rsid w:val="00303C95"/>
    <w:rsid w:val="00304449"/>
    <w:rsid w:val="00305683"/>
    <w:rsid w:val="003061C1"/>
    <w:rsid w:val="00307786"/>
    <w:rsid w:val="003077AB"/>
    <w:rsid w:val="00310DFB"/>
    <w:rsid w:val="0031213C"/>
    <w:rsid w:val="003124D1"/>
    <w:rsid w:val="00312C4A"/>
    <w:rsid w:val="003130E5"/>
    <w:rsid w:val="00313E7C"/>
    <w:rsid w:val="00313F8C"/>
    <w:rsid w:val="00314185"/>
    <w:rsid w:val="00315ED1"/>
    <w:rsid w:val="0032005B"/>
    <w:rsid w:val="00320B15"/>
    <w:rsid w:val="00324665"/>
    <w:rsid w:val="003253DE"/>
    <w:rsid w:val="003258F6"/>
    <w:rsid w:val="00326025"/>
    <w:rsid w:val="00326033"/>
    <w:rsid w:val="00326BEB"/>
    <w:rsid w:val="00327229"/>
    <w:rsid w:val="003300FE"/>
    <w:rsid w:val="00330D0C"/>
    <w:rsid w:val="00331F98"/>
    <w:rsid w:val="00333184"/>
    <w:rsid w:val="0033391D"/>
    <w:rsid w:val="003345E9"/>
    <w:rsid w:val="0033572B"/>
    <w:rsid w:val="00335796"/>
    <w:rsid w:val="00335DA9"/>
    <w:rsid w:val="003363C5"/>
    <w:rsid w:val="003368BE"/>
    <w:rsid w:val="00336C99"/>
    <w:rsid w:val="00337160"/>
    <w:rsid w:val="003379CC"/>
    <w:rsid w:val="003379FD"/>
    <w:rsid w:val="00337A0C"/>
    <w:rsid w:val="003404C7"/>
    <w:rsid w:val="00340F64"/>
    <w:rsid w:val="0034156F"/>
    <w:rsid w:val="00341CB3"/>
    <w:rsid w:val="003426DA"/>
    <w:rsid w:val="0034321B"/>
    <w:rsid w:val="00343BE6"/>
    <w:rsid w:val="00343C04"/>
    <w:rsid w:val="00344102"/>
    <w:rsid w:val="00344BF8"/>
    <w:rsid w:val="00344DE5"/>
    <w:rsid w:val="00345265"/>
    <w:rsid w:val="003452D3"/>
    <w:rsid w:val="00346278"/>
    <w:rsid w:val="00346313"/>
    <w:rsid w:val="00346C53"/>
    <w:rsid w:val="0034700E"/>
    <w:rsid w:val="00347263"/>
    <w:rsid w:val="00347FBF"/>
    <w:rsid w:val="003503FC"/>
    <w:rsid w:val="00350C4A"/>
    <w:rsid w:val="00350ECE"/>
    <w:rsid w:val="0035107F"/>
    <w:rsid w:val="003514AF"/>
    <w:rsid w:val="00351F59"/>
    <w:rsid w:val="0035295F"/>
    <w:rsid w:val="003533F1"/>
    <w:rsid w:val="00354088"/>
    <w:rsid w:val="00355076"/>
    <w:rsid w:val="00355B57"/>
    <w:rsid w:val="00355C73"/>
    <w:rsid w:val="003561DD"/>
    <w:rsid w:val="003561F6"/>
    <w:rsid w:val="00356778"/>
    <w:rsid w:val="003576F6"/>
    <w:rsid w:val="0036106A"/>
    <w:rsid w:val="003617CB"/>
    <w:rsid w:val="00361D17"/>
    <w:rsid w:val="00361FB1"/>
    <w:rsid w:val="00364BB2"/>
    <w:rsid w:val="003652D3"/>
    <w:rsid w:val="00365483"/>
    <w:rsid w:val="003665B2"/>
    <w:rsid w:val="00367BCA"/>
    <w:rsid w:val="00367C89"/>
    <w:rsid w:val="00370716"/>
    <w:rsid w:val="00370DFE"/>
    <w:rsid w:val="003712A7"/>
    <w:rsid w:val="00371E58"/>
    <w:rsid w:val="00371E77"/>
    <w:rsid w:val="00372233"/>
    <w:rsid w:val="0037353C"/>
    <w:rsid w:val="00375432"/>
    <w:rsid w:val="00375484"/>
    <w:rsid w:val="00375641"/>
    <w:rsid w:val="00375F86"/>
    <w:rsid w:val="0037625E"/>
    <w:rsid w:val="00376D41"/>
    <w:rsid w:val="003777FD"/>
    <w:rsid w:val="00377E27"/>
    <w:rsid w:val="003802BB"/>
    <w:rsid w:val="003802EE"/>
    <w:rsid w:val="003818F0"/>
    <w:rsid w:val="00382B35"/>
    <w:rsid w:val="00382D52"/>
    <w:rsid w:val="00383383"/>
    <w:rsid w:val="003833D1"/>
    <w:rsid w:val="00384418"/>
    <w:rsid w:val="00384C63"/>
    <w:rsid w:val="003853A4"/>
    <w:rsid w:val="00385C4D"/>
    <w:rsid w:val="00386017"/>
    <w:rsid w:val="00390159"/>
    <w:rsid w:val="003901F2"/>
    <w:rsid w:val="003909F4"/>
    <w:rsid w:val="00391FE8"/>
    <w:rsid w:val="00392A5F"/>
    <w:rsid w:val="00392ABB"/>
    <w:rsid w:val="00392AD7"/>
    <w:rsid w:val="00392EA4"/>
    <w:rsid w:val="00393CB3"/>
    <w:rsid w:val="00394036"/>
    <w:rsid w:val="00395603"/>
    <w:rsid w:val="00395930"/>
    <w:rsid w:val="00395A11"/>
    <w:rsid w:val="00395B6D"/>
    <w:rsid w:val="00395B8C"/>
    <w:rsid w:val="00396545"/>
    <w:rsid w:val="003972EE"/>
    <w:rsid w:val="003A0898"/>
    <w:rsid w:val="003A2015"/>
    <w:rsid w:val="003A2624"/>
    <w:rsid w:val="003A2638"/>
    <w:rsid w:val="003A292D"/>
    <w:rsid w:val="003A3BEA"/>
    <w:rsid w:val="003A42D9"/>
    <w:rsid w:val="003A55C3"/>
    <w:rsid w:val="003A564A"/>
    <w:rsid w:val="003A5F05"/>
    <w:rsid w:val="003A6076"/>
    <w:rsid w:val="003A63DA"/>
    <w:rsid w:val="003A65B5"/>
    <w:rsid w:val="003A68DA"/>
    <w:rsid w:val="003A6DAB"/>
    <w:rsid w:val="003A6FCA"/>
    <w:rsid w:val="003A7252"/>
    <w:rsid w:val="003A7A74"/>
    <w:rsid w:val="003A7D49"/>
    <w:rsid w:val="003B00A5"/>
    <w:rsid w:val="003B0D07"/>
    <w:rsid w:val="003B14D9"/>
    <w:rsid w:val="003B2821"/>
    <w:rsid w:val="003B2AC4"/>
    <w:rsid w:val="003B3258"/>
    <w:rsid w:val="003B3276"/>
    <w:rsid w:val="003B38D1"/>
    <w:rsid w:val="003B3B5A"/>
    <w:rsid w:val="003B3D56"/>
    <w:rsid w:val="003B4446"/>
    <w:rsid w:val="003B628E"/>
    <w:rsid w:val="003C0566"/>
    <w:rsid w:val="003C0E82"/>
    <w:rsid w:val="003C2056"/>
    <w:rsid w:val="003C26EE"/>
    <w:rsid w:val="003C3491"/>
    <w:rsid w:val="003C391B"/>
    <w:rsid w:val="003C398B"/>
    <w:rsid w:val="003C4154"/>
    <w:rsid w:val="003C58AD"/>
    <w:rsid w:val="003C5A99"/>
    <w:rsid w:val="003C5C73"/>
    <w:rsid w:val="003C6DAD"/>
    <w:rsid w:val="003C7715"/>
    <w:rsid w:val="003D06CB"/>
    <w:rsid w:val="003D0F28"/>
    <w:rsid w:val="003D15D6"/>
    <w:rsid w:val="003D1FF3"/>
    <w:rsid w:val="003D329D"/>
    <w:rsid w:val="003D3484"/>
    <w:rsid w:val="003D378C"/>
    <w:rsid w:val="003D4621"/>
    <w:rsid w:val="003D4964"/>
    <w:rsid w:val="003D4D7C"/>
    <w:rsid w:val="003D61D6"/>
    <w:rsid w:val="003D67D3"/>
    <w:rsid w:val="003D691E"/>
    <w:rsid w:val="003D72E3"/>
    <w:rsid w:val="003D778E"/>
    <w:rsid w:val="003D77CE"/>
    <w:rsid w:val="003D7EC3"/>
    <w:rsid w:val="003E0DEF"/>
    <w:rsid w:val="003E10FE"/>
    <w:rsid w:val="003E126D"/>
    <w:rsid w:val="003E233A"/>
    <w:rsid w:val="003E2983"/>
    <w:rsid w:val="003E2AD3"/>
    <w:rsid w:val="003E3E3B"/>
    <w:rsid w:val="003E5186"/>
    <w:rsid w:val="003E547A"/>
    <w:rsid w:val="003E6154"/>
    <w:rsid w:val="003E655D"/>
    <w:rsid w:val="003E71F1"/>
    <w:rsid w:val="003E7574"/>
    <w:rsid w:val="003E7797"/>
    <w:rsid w:val="003F00FF"/>
    <w:rsid w:val="003F2EC7"/>
    <w:rsid w:val="003F36F8"/>
    <w:rsid w:val="003F4344"/>
    <w:rsid w:val="003F4697"/>
    <w:rsid w:val="003F4F09"/>
    <w:rsid w:val="003F53FE"/>
    <w:rsid w:val="003F5AE5"/>
    <w:rsid w:val="003F645E"/>
    <w:rsid w:val="003F78F5"/>
    <w:rsid w:val="003F7D05"/>
    <w:rsid w:val="003F7D2A"/>
    <w:rsid w:val="00400572"/>
    <w:rsid w:val="004010F9"/>
    <w:rsid w:val="00401285"/>
    <w:rsid w:val="00401A0E"/>
    <w:rsid w:val="00401F67"/>
    <w:rsid w:val="004027DD"/>
    <w:rsid w:val="004028FB"/>
    <w:rsid w:val="0040352D"/>
    <w:rsid w:val="00403607"/>
    <w:rsid w:val="0040455E"/>
    <w:rsid w:val="00404AFF"/>
    <w:rsid w:val="00404C63"/>
    <w:rsid w:val="00404E24"/>
    <w:rsid w:val="004070C1"/>
    <w:rsid w:val="00407BA4"/>
    <w:rsid w:val="00410051"/>
    <w:rsid w:val="004102AE"/>
    <w:rsid w:val="004106BF"/>
    <w:rsid w:val="00410833"/>
    <w:rsid w:val="00410D29"/>
    <w:rsid w:val="00411D5C"/>
    <w:rsid w:val="0041388D"/>
    <w:rsid w:val="00414675"/>
    <w:rsid w:val="00414712"/>
    <w:rsid w:val="00414F1D"/>
    <w:rsid w:val="00415BC2"/>
    <w:rsid w:val="004160BB"/>
    <w:rsid w:val="0041631F"/>
    <w:rsid w:val="00416380"/>
    <w:rsid w:val="004167D2"/>
    <w:rsid w:val="004208F5"/>
    <w:rsid w:val="00420CC6"/>
    <w:rsid w:val="00420FF5"/>
    <w:rsid w:val="00421043"/>
    <w:rsid w:val="00422DFF"/>
    <w:rsid w:val="004246CA"/>
    <w:rsid w:val="0042542C"/>
    <w:rsid w:val="00425684"/>
    <w:rsid w:val="00425C52"/>
    <w:rsid w:val="00425CD8"/>
    <w:rsid w:val="0042603F"/>
    <w:rsid w:val="0042615D"/>
    <w:rsid w:val="00426851"/>
    <w:rsid w:val="00426CEE"/>
    <w:rsid w:val="00426E95"/>
    <w:rsid w:val="00426F60"/>
    <w:rsid w:val="00427059"/>
    <w:rsid w:val="0042763D"/>
    <w:rsid w:val="00430275"/>
    <w:rsid w:val="004305C3"/>
    <w:rsid w:val="00430FD8"/>
    <w:rsid w:val="00431E25"/>
    <w:rsid w:val="0043245E"/>
    <w:rsid w:val="00432DCD"/>
    <w:rsid w:val="00433572"/>
    <w:rsid w:val="00433574"/>
    <w:rsid w:val="0043387D"/>
    <w:rsid w:val="00434551"/>
    <w:rsid w:val="00435584"/>
    <w:rsid w:val="00435EE3"/>
    <w:rsid w:val="00437A87"/>
    <w:rsid w:val="00440235"/>
    <w:rsid w:val="004409B3"/>
    <w:rsid w:val="00440E9B"/>
    <w:rsid w:val="00441C2E"/>
    <w:rsid w:val="00441F1E"/>
    <w:rsid w:val="004441F9"/>
    <w:rsid w:val="00444A7E"/>
    <w:rsid w:val="00444AEC"/>
    <w:rsid w:val="00444B23"/>
    <w:rsid w:val="00444BB5"/>
    <w:rsid w:val="00445125"/>
    <w:rsid w:val="00445B12"/>
    <w:rsid w:val="00445D68"/>
    <w:rsid w:val="00445F08"/>
    <w:rsid w:val="004463FC"/>
    <w:rsid w:val="00446DFD"/>
    <w:rsid w:val="0044728F"/>
    <w:rsid w:val="0044745A"/>
    <w:rsid w:val="00447DE8"/>
    <w:rsid w:val="00450893"/>
    <w:rsid w:val="0045098B"/>
    <w:rsid w:val="004509D2"/>
    <w:rsid w:val="00450AEF"/>
    <w:rsid w:val="00451293"/>
    <w:rsid w:val="00451BE2"/>
    <w:rsid w:val="00452A56"/>
    <w:rsid w:val="00453F8F"/>
    <w:rsid w:val="00454FC1"/>
    <w:rsid w:val="00455192"/>
    <w:rsid w:val="004559AF"/>
    <w:rsid w:val="00455B6F"/>
    <w:rsid w:val="004568E1"/>
    <w:rsid w:val="004579BD"/>
    <w:rsid w:val="0046014F"/>
    <w:rsid w:val="00460211"/>
    <w:rsid w:val="00460921"/>
    <w:rsid w:val="004619FF"/>
    <w:rsid w:val="00461B1C"/>
    <w:rsid w:val="00461CAF"/>
    <w:rsid w:val="004622E3"/>
    <w:rsid w:val="00462399"/>
    <w:rsid w:val="0046371D"/>
    <w:rsid w:val="004648F0"/>
    <w:rsid w:val="00465060"/>
    <w:rsid w:val="00466234"/>
    <w:rsid w:val="00466682"/>
    <w:rsid w:val="00466FFB"/>
    <w:rsid w:val="004678F9"/>
    <w:rsid w:val="00467966"/>
    <w:rsid w:val="00467F62"/>
    <w:rsid w:val="004714B2"/>
    <w:rsid w:val="00471613"/>
    <w:rsid w:val="00471A5E"/>
    <w:rsid w:val="00471DEF"/>
    <w:rsid w:val="0047212E"/>
    <w:rsid w:val="0047252F"/>
    <w:rsid w:val="0047256D"/>
    <w:rsid w:val="00472FB9"/>
    <w:rsid w:val="00473EB6"/>
    <w:rsid w:val="00476590"/>
    <w:rsid w:val="00476AAA"/>
    <w:rsid w:val="00476F0C"/>
    <w:rsid w:val="00477239"/>
    <w:rsid w:val="00477359"/>
    <w:rsid w:val="00477A2F"/>
    <w:rsid w:val="00480276"/>
    <w:rsid w:val="0048046E"/>
    <w:rsid w:val="00480954"/>
    <w:rsid w:val="004810D6"/>
    <w:rsid w:val="00481343"/>
    <w:rsid w:val="00481CC7"/>
    <w:rsid w:val="004821A9"/>
    <w:rsid w:val="004822DC"/>
    <w:rsid w:val="00482804"/>
    <w:rsid w:val="00482937"/>
    <w:rsid w:val="00484490"/>
    <w:rsid w:val="0048464C"/>
    <w:rsid w:val="00484956"/>
    <w:rsid w:val="00484B28"/>
    <w:rsid w:val="00484BF9"/>
    <w:rsid w:val="00487452"/>
    <w:rsid w:val="00492E31"/>
    <w:rsid w:val="00493115"/>
    <w:rsid w:val="004934D6"/>
    <w:rsid w:val="0049366D"/>
    <w:rsid w:val="00494B61"/>
    <w:rsid w:val="004957AB"/>
    <w:rsid w:val="00495FD7"/>
    <w:rsid w:val="004969DF"/>
    <w:rsid w:val="00496E89"/>
    <w:rsid w:val="004975A7"/>
    <w:rsid w:val="0049798A"/>
    <w:rsid w:val="004A248C"/>
    <w:rsid w:val="004A2612"/>
    <w:rsid w:val="004A34AF"/>
    <w:rsid w:val="004A3939"/>
    <w:rsid w:val="004A40AE"/>
    <w:rsid w:val="004A533F"/>
    <w:rsid w:val="004A5DA2"/>
    <w:rsid w:val="004A6761"/>
    <w:rsid w:val="004A6A08"/>
    <w:rsid w:val="004A7146"/>
    <w:rsid w:val="004A7B23"/>
    <w:rsid w:val="004B0131"/>
    <w:rsid w:val="004B066A"/>
    <w:rsid w:val="004B244E"/>
    <w:rsid w:val="004B2B0B"/>
    <w:rsid w:val="004B351C"/>
    <w:rsid w:val="004B47A1"/>
    <w:rsid w:val="004B517B"/>
    <w:rsid w:val="004B56DA"/>
    <w:rsid w:val="004B5B35"/>
    <w:rsid w:val="004B5D03"/>
    <w:rsid w:val="004B5F5D"/>
    <w:rsid w:val="004B6B53"/>
    <w:rsid w:val="004B6CE8"/>
    <w:rsid w:val="004B74F7"/>
    <w:rsid w:val="004B7E88"/>
    <w:rsid w:val="004C007B"/>
    <w:rsid w:val="004C0244"/>
    <w:rsid w:val="004C05AE"/>
    <w:rsid w:val="004C0683"/>
    <w:rsid w:val="004C088C"/>
    <w:rsid w:val="004C1AFB"/>
    <w:rsid w:val="004C1F4E"/>
    <w:rsid w:val="004C3194"/>
    <w:rsid w:val="004C3DEC"/>
    <w:rsid w:val="004C402C"/>
    <w:rsid w:val="004C412D"/>
    <w:rsid w:val="004C481D"/>
    <w:rsid w:val="004C48A7"/>
    <w:rsid w:val="004C6175"/>
    <w:rsid w:val="004C6ADB"/>
    <w:rsid w:val="004C70C8"/>
    <w:rsid w:val="004C7C1F"/>
    <w:rsid w:val="004D0043"/>
    <w:rsid w:val="004D197F"/>
    <w:rsid w:val="004D199C"/>
    <w:rsid w:val="004D2638"/>
    <w:rsid w:val="004D3340"/>
    <w:rsid w:val="004D365A"/>
    <w:rsid w:val="004D3B10"/>
    <w:rsid w:val="004D4539"/>
    <w:rsid w:val="004D50BB"/>
    <w:rsid w:val="004D6B07"/>
    <w:rsid w:val="004E000E"/>
    <w:rsid w:val="004E0037"/>
    <w:rsid w:val="004E02D3"/>
    <w:rsid w:val="004E0F27"/>
    <w:rsid w:val="004E15C4"/>
    <w:rsid w:val="004E19D6"/>
    <w:rsid w:val="004E2311"/>
    <w:rsid w:val="004E3C63"/>
    <w:rsid w:val="004E4235"/>
    <w:rsid w:val="004E46E4"/>
    <w:rsid w:val="004E4A58"/>
    <w:rsid w:val="004E4AD1"/>
    <w:rsid w:val="004E5050"/>
    <w:rsid w:val="004E5247"/>
    <w:rsid w:val="004E5ABB"/>
    <w:rsid w:val="004E777A"/>
    <w:rsid w:val="004E7969"/>
    <w:rsid w:val="004F04DE"/>
    <w:rsid w:val="004F04FA"/>
    <w:rsid w:val="004F1EC2"/>
    <w:rsid w:val="004F28A0"/>
    <w:rsid w:val="004F2E0D"/>
    <w:rsid w:val="004F35C1"/>
    <w:rsid w:val="004F4417"/>
    <w:rsid w:val="004F45C9"/>
    <w:rsid w:val="004F542B"/>
    <w:rsid w:val="004F5A14"/>
    <w:rsid w:val="004F752C"/>
    <w:rsid w:val="00500FE9"/>
    <w:rsid w:val="005015E1"/>
    <w:rsid w:val="005026C1"/>
    <w:rsid w:val="005026EB"/>
    <w:rsid w:val="00502C09"/>
    <w:rsid w:val="00503371"/>
    <w:rsid w:val="005035BB"/>
    <w:rsid w:val="00503B93"/>
    <w:rsid w:val="005044B5"/>
    <w:rsid w:val="005049B0"/>
    <w:rsid w:val="005054B7"/>
    <w:rsid w:val="005054BF"/>
    <w:rsid w:val="00505E2F"/>
    <w:rsid w:val="005061B7"/>
    <w:rsid w:val="005069FA"/>
    <w:rsid w:val="005073C0"/>
    <w:rsid w:val="005078E1"/>
    <w:rsid w:val="00510BD1"/>
    <w:rsid w:val="00511558"/>
    <w:rsid w:val="005119D5"/>
    <w:rsid w:val="00512693"/>
    <w:rsid w:val="0051270E"/>
    <w:rsid w:val="00513375"/>
    <w:rsid w:val="005135AE"/>
    <w:rsid w:val="005145DD"/>
    <w:rsid w:val="00515156"/>
    <w:rsid w:val="00516860"/>
    <w:rsid w:val="00520020"/>
    <w:rsid w:val="0052179A"/>
    <w:rsid w:val="005218F8"/>
    <w:rsid w:val="00521923"/>
    <w:rsid w:val="00521A3E"/>
    <w:rsid w:val="005227C4"/>
    <w:rsid w:val="00522A1C"/>
    <w:rsid w:val="005234F4"/>
    <w:rsid w:val="00523C6C"/>
    <w:rsid w:val="00524A04"/>
    <w:rsid w:val="0052524E"/>
    <w:rsid w:val="00525849"/>
    <w:rsid w:val="00525E69"/>
    <w:rsid w:val="00526791"/>
    <w:rsid w:val="00526A0B"/>
    <w:rsid w:val="0052740B"/>
    <w:rsid w:val="005302C8"/>
    <w:rsid w:val="0053030A"/>
    <w:rsid w:val="00530343"/>
    <w:rsid w:val="00530CD0"/>
    <w:rsid w:val="0053117A"/>
    <w:rsid w:val="00531973"/>
    <w:rsid w:val="0053280C"/>
    <w:rsid w:val="00532C4F"/>
    <w:rsid w:val="005331FE"/>
    <w:rsid w:val="00533ABF"/>
    <w:rsid w:val="00533E7F"/>
    <w:rsid w:val="005347DE"/>
    <w:rsid w:val="00535011"/>
    <w:rsid w:val="0053537F"/>
    <w:rsid w:val="00536BEE"/>
    <w:rsid w:val="00537272"/>
    <w:rsid w:val="00540FC3"/>
    <w:rsid w:val="0054186E"/>
    <w:rsid w:val="00542288"/>
    <w:rsid w:val="0054267C"/>
    <w:rsid w:val="00543689"/>
    <w:rsid w:val="005439D2"/>
    <w:rsid w:val="00544222"/>
    <w:rsid w:val="0054502F"/>
    <w:rsid w:val="00545993"/>
    <w:rsid w:val="00545D42"/>
    <w:rsid w:val="00545D63"/>
    <w:rsid w:val="00546CD7"/>
    <w:rsid w:val="00547275"/>
    <w:rsid w:val="005506F9"/>
    <w:rsid w:val="00550BDB"/>
    <w:rsid w:val="00551023"/>
    <w:rsid w:val="005519F5"/>
    <w:rsid w:val="00551F9E"/>
    <w:rsid w:val="00553545"/>
    <w:rsid w:val="00553E0D"/>
    <w:rsid w:val="00554364"/>
    <w:rsid w:val="00554E89"/>
    <w:rsid w:val="00555F74"/>
    <w:rsid w:val="0055617D"/>
    <w:rsid w:val="00556441"/>
    <w:rsid w:val="005574E2"/>
    <w:rsid w:val="00557A3B"/>
    <w:rsid w:val="00560402"/>
    <w:rsid w:val="00560B52"/>
    <w:rsid w:val="005616E1"/>
    <w:rsid w:val="00561C1C"/>
    <w:rsid w:val="00563705"/>
    <w:rsid w:val="00563923"/>
    <w:rsid w:val="005648E8"/>
    <w:rsid w:val="00564D2B"/>
    <w:rsid w:val="005654A8"/>
    <w:rsid w:val="005657BC"/>
    <w:rsid w:val="0056592A"/>
    <w:rsid w:val="005660DB"/>
    <w:rsid w:val="00566DCA"/>
    <w:rsid w:val="0056721B"/>
    <w:rsid w:val="005672B3"/>
    <w:rsid w:val="00572299"/>
    <w:rsid w:val="005725D9"/>
    <w:rsid w:val="005729CB"/>
    <w:rsid w:val="00575053"/>
    <w:rsid w:val="005762B6"/>
    <w:rsid w:val="0057697D"/>
    <w:rsid w:val="0057765C"/>
    <w:rsid w:val="0058109E"/>
    <w:rsid w:val="00581B17"/>
    <w:rsid w:val="00582126"/>
    <w:rsid w:val="005829E7"/>
    <w:rsid w:val="00582ADE"/>
    <w:rsid w:val="00582E95"/>
    <w:rsid w:val="00584A1C"/>
    <w:rsid w:val="00584C02"/>
    <w:rsid w:val="00584DA5"/>
    <w:rsid w:val="00585115"/>
    <w:rsid w:val="005867A5"/>
    <w:rsid w:val="00586E56"/>
    <w:rsid w:val="00586F4B"/>
    <w:rsid w:val="0058707A"/>
    <w:rsid w:val="005877B1"/>
    <w:rsid w:val="00590355"/>
    <w:rsid w:val="0059036E"/>
    <w:rsid w:val="0059041D"/>
    <w:rsid w:val="00590670"/>
    <w:rsid w:val="005907D4"/>
    <w:rsid w:val="00590B2B"/>
    <w:rsid w:val="00590FAB"/>
    <w:rsid w:val="00591823"/>
    <w:rsid w:val="00592DB5"/>
    <w:rsid w:val="0059329A"/>
    <w:rsid w:val="00594586"/>
    <w:rsid w:val="005957EE"/>
    <w:rsid w:val="00596504"/>
    <w:rsid w:val="00596D30"/>
    <w:rsid w:val="0059708C"/>
    <w:rsid w:val="0059744D"/>
    <w:rsid w:val="00597921"/>
    <w:rsid w:val="005A014D"/>
    <w:rsid w:val="005A044E"/>
    <w:rsid w:val="005A17E5"/>
    <w:rsid w:val="005A2011"/>
    <w:rsid w:val="005A2517"/>
    <w:rsid w:val="005A2FD9"/>
    <w:rsid w:val="005A3690"/>
    <w:rsid w:val="005A4334"/>
    <w:rsid w:val="005A4374"/>
    <w:rsid w:val="005A4952"/>
    <w:rsid w:val="005A4976"/>
    <w:rsid w:val="005A4D5F"/>
    <w:rsid w:val="005A56A5"/>
    <w:rsid w:val="005A5AAB"/>
    <w:rsid w:val="005A682A"/>
    <w:rsid w:val="005A6A27"/>
    <w:rsid w:val="005A71F1"/>
    <w:rsid w:val="005B09E6"/>
    <w:rsid w:val="005B215B"/>
    <w:rsid w:val="005B30D7"/>
    <w:rsid w:val="005B418A"/>
    <w:rsid w:val="005B46CA"/>
    <w:rsid w:val="005B5F5A"/>
    <w:rsid w:val="005B6420"/>
    <w:rsid w:val="005B6AD3"/>
    <w:rsid w:val="005B705E"/>
    <w:rsid w:val="005C2201"/>
    <w:rsid w:val="005C254D"/>
    <w:rsid w:val="005C27D4"/>
    <w:rsid w:val="005C31D3"/>
    <w:rsid w:val="005C4092"/>
    <w:rsid w:val="005C5158"/>
    <w:rsid w:val="005C5D2D"/>
    <w:rsid w:val="005C5DCB"/>
    <w:rsid w:val="005D02D1"/>
    <w:rsid w:val="005D03E3"/>
    <w:rsid w:val="005D19B1"/>
    <w:rsid w:val="005D1BE4"/>
    <w:rsid w:val="005D2D5B"/>
    <w:rsid w:val="005D3A69"/>
    <w:rsid w:val="005D454B"/>
    <w:rsid w:val="005D4BD3"/>
    <w:rsid w:val="005D50C7"/>
    <w:rsid w:val="005D5CCA"/>
    <w:rsid w:val="005D7139"/>
    <w:rsid w:val="005E01A6"/>
    <w:rsid w:val="005E03D0"/>
    <w:rsid w:val="005E16BF"/>
    <w:rsid w:val="005E2483"/>
    <w:rsid w:val="005E268F"/>
    <w:rsid w:val="005E2722"/>
    <w:rsid w:val="005E29D5"/>
    <w:rsid w:val="005E2A4D"/>
    <w:rsid w:val="005E3BB6"/>
    <w:rsid w:val="005E467F"/>
    <w:rsid w:val="005E5305"/>
    <w:rsid w:val="005E5528"/>
    <w:rsid w:val="005E6404"/>
    <w:rsid w:val="005E692A"/>
    <w:rsid w:val="005E6DF4"/>
    <w:rsid w:val="005E6F9F"/>
    <w:rsid w:val="005E708B"/>
    <w:rsid w:val="005E7728"/>
    <w:rsid w:val="005E7882"/>
    <w:rsid w:val="005F0EE8"/>
    <w:rsid w:val="005F1A94"/>
    <w:rsid w:val="005F2267"/>
    <w:rsid w:val="005F2353"/>
    <w:rsid w:val="005F303A"/>
    <w:rsid w:val="005F36C2"/>
    <w:rsid w:val="005F4188"/>
    <w:rsid w:val="005F46B3"/>
    <w:rsid w:val="005F4841"/>
    <w:rsid w:val="005F4A52"/>
    <w:rsid w:val="005F5938"/>
    <w:rsid w:val="005F6425"/>
    <w:rsid w:val="005F7A9F"/>
    <w:rsid w:val="0060032B"/>
    <w:rsid w:val="00601F46"/>
    <w:rsid w:val="00602027"/>
    <w:rsid w:val="006024B4"/>
    <w:rsid w:val="0060358A"/>
    <w:rsid w:val="006039BF"/>
    <w:rsid w:val="006039ED"/>
    <w:rsid w:val="00603A4C"/>
    <w:rsid w:val="00606010"/>
    <w:rsid w:val="006062BA"/>
    <w:rsid w:val="00607220"/>
    <w:rsid w:val="00607BF3"/>
    <w:rsid w:val="006102BF"/>
    <w:rsid w:val="00610BF6"/>
    <w:rsid w:val="00612197"/>
    <w:rsid w:val="006164F2"/>
    <w:rsid w:val="00616AA1"/>
    <w:rsid w:val="00616E5E"/>
    <w:rsid w:val="00616EB2"/>
    <w:rsid w:val="006175A6"/>
    <w:rsid w:val="0061764E"/>
    <w:rsid w:val="0061769C"/>
    <w:rsid w:val="00617753"/>
    <w:rsid w:val="0062021A"/>
    <w:rsid w:val="006211F1"/>
    <w:rsid w:val="00621251"/>
    <w:rsid w:val="00621DC1"/>
    <w:rsid w:val="00621EA1"/>
    <w:rsid w:val="00621EFB"/>
    <w:rsid w:val="00622C4A"/>
    <w:rsid w:val="006236EB"/>
    <w:rsid w:val="00623874"/>
    <w:rsid w:val="00623CB5"/>
    <w:rsid w:val="006271D7"/>
    <w:rsid w:val="0062732D"/>
    <w:rsid w:val="006274F6"/>
    <w:rsid w:val="006278A9"/>
    <w:rsid w:val="006314FC"/>
    <w:rsid w:val="006328F4"/>
    <w:rsid w:val="0063345B"/>
    <w:rsid w:val="006339ED"/>
    <w:rsid w:val="00633F21"/>
    <w:rsid w:val="006348C0"/>
    <w:rsid w:val="00634E1F"/>
    <w:rsid w:val="0063525F"/>
    <w:rsid w:val="0063575E"/>
    <w:rsid w:val="0063647D"/>
    <w:rsid w:val="0063673B"/>
    <w:rsid w:val="00636E98"/>
    <w:rsid w:val="00637210"/>
    <w:rsid w:val="006407B1"/>
    <w:rsid w:val="006407D2"/>
    <w:rsid w:val="006409C8"/>
    <w:rsid w:val="00640CBC"/>
    <w:rsid w:val="0064190E"/>
    <w:rsid w:val="006423F4"/>
    <w:rsid w:val="00642555"/>
    <w:rsid w:val="00642CDB"/>
    <w:rsid w:val="00643608"/>
    <w:rsid w:val="0064369E"/>
    <w:rsid w:val="00643819"/>
    <w:rsid w:val="0064470B"/>
    <w:rsid w:val="006450DB"/>
    <w:rsid w:val="006457C6"/>
    <w:rsid w:val="00645EE7"/>
    <w:rsid w:val="00645FA8"/>
    <w:rsid w:val="00646158"/>
    <w:rsid w:val="00647922"/>
    <w:rsid w:val="00647F24"/>
    <w:rsid w:val="006501EF"/>
    <w:rsid w:val="0065185A"/>
    <w:rsid w:val="00651B2B"/>
    <w:rsid w:val="00651EC6"/>
    <w:rsid w:val="0065319B"/>
    <w:rsid w:val="0065397A"/>
    <w:rsid w:val="00654E90"/>
    <w:rsid w:val="006566A8"/>
    <w:rsid w:val="006573B1"/>
    <w:rsid w:val="006575EA"/>
    <w:rsid w:val="0065782B"/>
    <w:rsid w:val="006614D6"/>
    <w:rsid w:val="0066159E"/>
    <w:rsid w:val="00661B74"/>
    <w:rsid w:val="00661DCC"/>
    <w:rsid w:val="00663426"/>
    <w:rsid w:val="00663C8F"/>
    <w:rsid w:val="00665104"/>
    <w:rsid w:val="006652CE"/>
    <w:rsid w:val="0066632C"/>
    <w:rsid w:val="00666ED5"/>
    <w:rsid w:val="0066719F"/>
    <w:rsid w:val="0066760A"/>
    <w:rsid w:val="00670D81"/>
    <w:rsid w:val="00670DEA"/>
    <w:rsid w:val="00671851"/>
    <w:rsid w:val="006718D0"/>
    <w:rsid w:val="00672F2D"/>
    <w:rsid w:val="0067372C"/>
    <w:rsid w:val="00673BAA"/>
    <w:rsid w:val="00674C62"/>
    <w:rsid w:val="006758D3"/>
    <w:rsid w:val="00675DDF"/>
    <w:rsid w:val="006764A6"/>
    <w:rsid w:val="006764DC"/>
    <w:rsid w:val="006769E6"/>
    <w:rsid w:val="00676BBD"/>
    <w:rsid w:val="00677027"/>
    <w:rsid w:val="00677409"/>
    <w:rsid w:val="006777BD"/>
    <w:rsid w:val="006777D9"/>
    <w:rsid w:val="006803DB"/>
    <w:rsid w:val="00681945"/>
    <w:rsid w:val="00681A08"/>
    <w:rsid w:val="00681AEC"/>
    <w:rsid w:val="00683238"/>
    <w:rsid w:val="006846C2"/>
    <w:rsid w:val="0068498A"/>
    <w:rsid w:val="00684E09"/>
    <w:rsid w:val="00686364"/>
    <w:rsid w:val="006864D8"/>
    <w:rsid w:val="00686CAE"/>
    <w:rsid w:val="00686DDD"/>
    <w:rsid w:val="00687AF3"/>
    <w:rsid w:val="00687EBE"/>
    <w:rsid w:val="00687FD7"/>
    <w:rsid w:val="006906C3"/>
    <w:rsid w:val="00690F82"/>
    <w:rsid w:val="00691020"/>
    <w:rsid w:val="00691910"/>
    <w:rsid w:val="0069197B"/>
    <w:rsid w:val="0069216C"/>
    <w:rsid w:val="00692993"/>
    <w:rsid w:val="00693F2D"/>
    <w:rsid w:val="00694026"/>
    <w:rsid w:val="006947D8"/>
    <w:rsid w:val="00695019"/>
    <w:rsid w:val="00695312"/>
    <w:rsid w:val="006958E9"/>
    <w:rsid w:val="00695D55"/>
    <w:rsid w:val="00696461"/>
    <w:rsid w:val="00696F7F"/>
    <w:rsid w:val="006A0197"/>
    <w:rsid w:val="006A0E86"/>
    <w:rsid w:val="006A0F7F"/>
    <w:rsid w:val="006A1731"/>
    <w:rsid w:val="006A2087"/>
    <w:rsid w:val="006A2DE7"/>
    <w:rsid w:val="006A3EE5"/>
    <w:rsid w:val="006A44F3"/>
    <w:rsid w:val="006A4915"/>
    <w:rsid w:val="006A492C"/>
    <w:rsid w:val="006A57E1"/>
    <w:rsid w:val="006A6ED9"/>
    <w:rsid w:val="006B0F8D"/>
    <w:rsid w:val="006B19F4"/>
    <w:rsid w:val="006B1D13"/>
    <w:rsid w:val="006B1F14"/>
    <w:rsid w:val="006B2427"/>
    <w:rsid w:val="006B2578"/>
    <w:rsid w:val="006B2C00"/>
    <w:rsid w:val="006B2DB0"/>
    <w:rsid w:val="006B3786"/>
    <w:rsid w:val="006B486B"/>
    <w:rsid w:val="006B4915"/>
    <w:rsid w:val="006B4F2B"/>
    <w:rsid w:val="006B55CE"/>
    <w:rsid w:val="006B5A98"/>
    <w:rsid w:val="006B5F4A"/>
    <w:rsid w:val="006B5FF7"/>
    <w:rsid w:val="006B71BB"/>
    <w:rsid w:val="006B7282"/>
    <w:rsid w:val="006B7DBC"/>
    <w:rsid w:val="006C1788"/>
    <w:rsid w:val="006C205B"/>
    <w:rsid w:val="006C34A6"/>
    <w:rsid w:val="006C38B5"/>
    <w:rsid w:val="006C3907"/>
    <w:rsid w:val="006C41B2"/>
    <w:rsid w:val="006C4C86"/>
    <w:rsid w:val="006C6F56"/>
    <w:rsid w:val="006C7080"/>
    <w:rsid w:val="006C72BA"/>
    <w:rsid w:val="006D096D"/>
    <w:rsid w:val="006D09C7"/>
    <w:rsid w:val="006D0CB0"/>
    <w:rsid w:val="006D11CB"/>
    <w:rsid w:val="006D197F"/>
    <w:rsid w:val="006D3FAE"/>
    <w:rsid w:val="006D5215"/>
    <w:rsid w:val="006D546F"/>
    <w:rsid w:val="006D56E9"/>
    <w:rsid w:val="006D5AA6"/>
    <w:rsid w:val="006D647C"/>
    <w:rsid w:val="006D6667"/>
    <w:rsid w:val="006D7B3B"/>
    <w:rsid w:val="006D7BE0"/>
    <w:rsid w:val="006D7F63"/>
    <w:rsid w:val="006E0847"/>
    <w:rsid w:val="006E08CF"/>
    <w:rsid w:val="006E2D02"/>
    <w:rsid w:val="006E31BD"/>
    <w:rsid w:val="006E360A"/>
    <w:rsid w:val="006E3C89"/>
    <w:rsid w:val="006E54A9"/>
    <w:rsid w:val="006E5EAC"/>
    <w:rsid w:val="006E6188"/>
    <w:rsid w:val="006E6BC5"/>
    <w:rsid w:val="006E77A8"/>
    <w:rsid w:val="006F1E0E"/>
    <w:rsid w:val="006F21E1"/>
    <w:rsid w:val="006F23BC"/>
    <w:rsid w:val="006F31A7"/>
    <w:rsid w:val="006F341B"/>
    <w:rsid w:val="006F373C"/>
    <w:rsid w:val="006F389C"/>
    <w:rsid w:val="006F4136"/>
    <w:rsid w:val="006F4D00"/>
    <w:rsid w:val="006F6160"/>
    <w:rsid w:val="006F69EB"/>
    <w:rsid w:val="006F79B7"/>
    <w:rsid w:val="006F7D33"/>
    <w:rsid w:val="007003AA"/>
    <w:rsid w:val="00700D57"/>
    <w:rsid w:val="00701EB5"/>
    <w:rsid w:val="00703324"/>
    <w:rsid w:val="007037B0"/>
    <w:rsid w:val="00705A80"/>
    <w:rsid w:val="00705ECA"/>
    <w:rsid w:val="00706855"/>
    <w:rsid w:val="0070787D"/>
    <w:rsid w:val="00707FC0"/>
    <w:rsid w:val="0071172D"/>
    <w:rsid w:val="00711995"/>
    <w:rsid w:val="007124CB"/>
    <w:rsid w:val="007135BB"/>
    <w:rsid w:val="0071380B"/>
    <w:rsid w:val="007141A1"/>
    <w:rsid w:val="00714BA8"/>
    <w:rsid w:val="00714FC4"/>
    <w:rsid w:val="00714FDE"/>
    <w:rsid w:val="00716750"/>
    <w:rsid w:val="00716A13"/>
    <w:rsid w:val="007175C4"/>
    <w:rsid w:val="007176A8"/>
    <w:rsid w:val="00717722"/>
    <w:rsid w:val="00717FB7"/>
    <w:rsid w:val="00720305"/>
    <w:rsid w:val="00720491"/>
    <w:rsid w:val="0072195D"/>
    <w:rsid w:val="00721B0B"/>
    <w:rsid w:val="00721CD3"/>
    <w:rsid w:val="00722311"/>
    <w:rsid w:val="00722C0C"/>
    <w:rsid w:val="007237C2"/>
    <w:rsid w:val="00724DAB"/>
    <w:rsid w:val="00724E89"/>
    <w:rsid w:val="0072512E"/>
    <w:rsid w:val="00725674"/>
    <w:rsid w:val="00726572"/>
    <w:rsid w:val="0072798C"/>
    <w:rsid w:val="00727DB4"/>
    <w:rsid w:val="00730B08"/>
    <w:rsid w:val="00730F72"/>
    <w:rsid w:val="00732BED"/>
    <w:rsid w:val="00733768"/>
    <w:rsid w:val="007342B4"/>
    <w:rsid w:val="007343FC"/>
    <w:rsid w:val="00734D3F"/>
    <w:rsid w:val="00735B86"/>
    <w:rsid w:val="00735CB0"/>
    <w:rsid w:val="007372C9"/>
    <w:rsid w:val="00737799"/>
    <w:rsid w:val="00740826"/>
    <w:rsid w:val="00742E33"/>
    <w:rsid w:val="00742E36"/>
    <w:rsid w:val="00743F08"/>
    <w:rsid w:val="007447E9"/>
    <w:rsid w:val="00744E6B"/>
    <w:rsid w:val="007462B2"/>
    <w:rsid w:val="00746D71"/>
    <w:rsid w:val="00747150"/>
    <w:rsid w:val="00747465"/>
    <w:rsid w:val="00750C22"/>
    <w:rsid w:val="00751008"/>
    <w:rsid w:val="00751441"/>
    <w:rsid w:val="007518E3"/>
    <w:rsid w:val="00751D79"/>
    <w:rsid w:val="00752161"/>
    <w:rsid w:val="007531D0"/>
    <w:rsid w:val="00753EA6"/>
    <w:rsid w:val="00754338"/>
    <w:rsid w:val="00755C02"/>
    <w:rsid w:val="007560B1"/>
    <w:rsid w:val="00756B14"/>
    <w:rsid w:val="00756B58"/>
    <w:rsid w:val="00756B6E"/>
    <w:rsid w:val="00756C1D"/>
    <w:rsid w:val="00756C62"/>
    <w:rsid w:val="00757923"/>
    <w:rsid w:val="00760037"/>
    <w:rsid w:val="00761452"/>
    <w:rsid w:val="00761E28"/>
    <w:rsid w:val="0076279F"/>
    <w:rsid w:val="00762EE2"/>
    <w:rsid w:val="007644DA"/>
    <w:rsid w:val="00764D81"/>
    <w:rsid w:val="00765021"/>
    <w:rsid w:val="007655E5"/>
    <w:rsid w:val="007658AD"/>
    <w:rsid w:val="0076598C"/>
    <w:rsid w:val="007662A9"/>
    <w:rsid w:val="007666AD"/>
    <w:rsid w:val="007676A6"/>
    <w:rsid w:val="00767C2C"/>
    <w:rsid w:val="0077044F"/>
    <w:rsid w:val="00770E20"/>
    <w:rsid w:val="00770F7A"/>
    <w:rsid w:val="007725B5"/>
    <w:rsid w:val="00772855"/>
    <w:rsid w:val="00772C79"/>
    <w:rsid w:val="007759F2"/>
    <w:rsid w:val="00776C7F"/>
    <w:rsid w:val="007771CE"/>
    <w:rsid w:val="0077737C"/>
    <w:rsid w:val="007775CE"/>
    <w:rsid w:val="0078076C"/>
    <w:rsid w:val="007814AD"/>
    <w:rsid w:val="00781B17"/>
    <w:rsid w:val="00781BFB"/>
    <w:rsid w:val="00783075"/>
    <w:rsid w:val="0078337D"/>
    <w:rsid w:val="0078414F"/>
    <w:rsid w:val="0078426F"/>
    <w:rsid w:val="00784939"/>
    <w:rsid w:val="00784A27"/>
    <w:rsid w:val="00784F92"/>
    <w:rsid w:val="007857AC"/>
    <w:rsid w:val="0078787E"/>
    <w:rsid w:val="007900A3"/>
    <w:rsid w:val="00790BAE"/>
    <w:rsid w:val="00790E2A"/>
    <w:rsid w:val="00792F4D"/>
    <w:rsid w:val="007931DE"/>
    <w:rsid w:val="00793282"/>
    <w:rsid w:val="00793379"/>
    <w:rsid w:val="00793E91"/>
    <w:rsid w:val="00794260"/>
    <w:rsid w:val="0079535C"/>
    <w:rsid w:val="00795A68"/>
    <w:rsid w:val="007961B6"/>
    <w:rsid w:val="007A0EDA"/>
    <w:rsid w:val="007A1E97"/>
    <w:rsid w:val="007A1FDC"/>
    <w:rsid w:val="007A208A"/>
    <w:rsid w:val="007A238D"/>
    <w:rsid w:val="007A267E"/>
    <w:rsid w:val="007A30CD"/>
    <w:rsid w:val="007A4495"/>
    <w:rsid w:val="007A50A1"/>
    <w:rsid w:val="007A6929"/>
    <w:rsid w:val="007A6A8F"/>
    <w:rsid w:val="007A7416"/>
    <w:rsid w:val="007A7669"/>
    <w:rsid w:val="007A7A53"/>
    <w:rsid w:val="007A7DBC"/>
    <w:rsid w:val="007B0C4B"/>
    <w:rsid w:val="007B0D00"/>
    <w:rsid w:val="007B1B46"/>
    <w:rsid w:val="007B1DC1"/>
    <w:rsid w:val="007B1E4A"/>
    <w:rsid w:val="007B269B"/>
    <w:rsid w:val="007B2840"/>
    <w:rsid w:val="007B29C0"/>
    <w:rsid w:val="007B2E0A"/>
    <w:rsid w:val="007B3A34"/>
    <w:rsid w:val="007B3BD2"/>
    <w:rsid w:val="007B4292"/>
    <w:rsid w:val="007B5088"/>
    <w:rsid w:val="007B51C0"/>
    <w:rsid w:val="007B571B"/>
    <w:rsid w:val="007B6087"/>
    <w:rsid w:val="007B68E5"/>
    <w:rsid w:val="007B6A62"/>
    <w:rsid w:val="007B78BB"/>
    <w:rsid w:val="007B7B55"/>
    <w:rsid w:val="007C035E"/>
    <w:rsid w:val="007C16F5"/>
    <w:rsid w:val="007C1D24"/>
    <w:rsid w:val="007C2D75"/>
    <w:rsid w:val="007C35E5"/>
    <w:rsid w:val="007C3809"/>
    <w:rsid w:val="007C4FDD"/>
    <w:rsid w:val="007C5824"/>
    <w:rsid w:val="007C6A8A"/>
    <w:rsid w:val="007C7DD4"/>
    <w:rsid w:val="007D0710"/>
    <w:rsid w:val="007D08A9"/>
    <w:rsid w:val="007D09EB"/>
    <w:rsid w:val="007D219C"/>
    <w:rsid w:val="007D3A42"/>
    <w:rsid w:val="007D4268"/>
    <w:rsid w:val="007D6749"/>
    <w:rsid w:val="007E0286"/>
    <w:rsid w:val="007E0555"/>
    <w:rsid w:val="007E109D"/>
    <w:rsid w:val="007E1300"/>
    <w:rsid w:val="007E22F7"/>
    <w:rsid w:val="007E26DE"/>
    <w:rsid w:val="007E2ADF"/>
    <w:rsid w:val="007E2C1B"/>
    <w:rsid w:val="007E40FF"/>
    <w:rsid w:val="007E44B7"/>
    <w:rsid w:val="007E48A9"/>
    <w:rsid w:val="007E4B5C"/>
    <w:rsid w:val="007E562D"/>
    <w:rsid w:val="007E5C63"/>
    <w:rsid w:val="007E68C3"/>
    <w:rsid w:val="007E6D17"/>
    <w:rsid w:val="007E79E2"/>
    <w:rsid w:val="007E7F6A"/>
    <w:rsid w:val="007F0A43"/>
    <w:rsid w:val="007F10FF"/>
    <w:rsid w:val="007F16C1"/>
    <w:rsid w:val="007F1AF8"/>
    <w:rsid w:val="007F21FF"/>
    <w:rsid w:val="007F241A"/>
    <w:rsid w:val="007F25C7"/>
    <w:rsid w:val="007F3A28"/>
    <w:rsid w:val="007F4AAC"/>
    <w:rsid w:val="007F5DFB"/>
    <w:rsid w:val="007F65D6"/>
    <w:rsid w:val="007F6C8D"/>
    <w:rsid w:val="007F7550"/>
    <w:rsid w:val="007F756F"/>
    <w:rsid w:val="007F7801"/>
    <w:rsid w:val="007F7E17"/>
    <w:rsid w:val="00800131"/>
    <w:rsid w:val="0080131A"/>
    <w:rsid w:val="0080273F"/>
    <w:rsid w:val="00803D4A"/>
    <w:rsid w:val="00803F03"/>
    <w:rsid w:val="00804002"/>
    <w:rsid w:val="00805940"/>
    <w:rsid w:val="008074B5"/>
    <w:rsid w:val="008076B1"/>
    <w:rsid w:val="00810833"/>
    <w:rsid w:val="00810E88"/>
    <w:rsid w:val="0081180C"/>
    <w:rsid w:val="00811B98"/>
    <w:rsid w:val="00811E9E"/>
    <w:rsid w:val="008120D0"/>
    <w:rsid w:val="00812118"/>
    <w:rsid w:val="0081212E"/>
    <w:rsid w:val="00812EA7"/>
    <w:rsid w:val="00814F64"/>
    <w:rsid w:val="00815724"/>
    <w:rsid w:val="008157DB"/>
    <w:rsid w:val="008161DE"/>
    <w:rsid w:val="00816564"/>
    <w:rsid w:val="008174EA"/>
    <w:rsid w:val="00817D60"/>
    <w:rsid w:val="00821000"/>
    <w:rsid w:val="00821A3E"/>
    <w:rsid w:val="00822C9E"/>
    <w:rsid w:val="008230B6"/>
    <w:rsid w:val="00823947"/>
    <w:rsid w:val="00823E5B"/>
    <w:rsid w:val="00824493"/>
    <w:rsid w:val="00824A60"/>
    <w:rsid w:val="00824B38"/>
    <w:rsid w:val="008268CD"/>
    <w:rsid w:val="00827141"/>
    <w:rsid w:val="008271FA"/>
    <w:rsid w:val="00827787"/>
    <w:rsid w:val="008309BB"/>
    <w:rsid w:val="00830CB3"/>
    <w:rsid w:val="00830E61"/>
    <w:rsid w:val="00830F49"/>
    <w:rsid w:val="00832B0B"/>
    <w:rsid w:val="00834723"/>
    <w:rsid w:val="00834A62"/>
    <w:rsid w:val="00834A92"/>
    <w:rsid w:val="00834B26"/>
    <w:rsid w:val="00835343"/>
    <w:rsid w:val="008357DF"/>
    <w:rsid w:val="00835ABC"/>
    <w:rsid w:val="00836953"/>
    <w:rsid w:val="00836F24"/>
    <w:rsid w:val="0083720A"/>
    <w:rsid w:val="00837C39"/>
    <w:rsid w:val="00837E99"/>
    <w:rsid w:val="008416A9"/>
    <w:rsid w:val="008419E3"/>
    <w:rsid w:val="00841F45"/>
    <w:rsid w:val="008427C2"/>
    <w:rsid w:val="008439EF"/>
    <w:rsid w:val="00844BEF"/>
    <w:rsid w:val="00844C15"/>
    <w:rsid w:val="00844E5F"/>
    <w:rsid w:val="00845786"/>
    <w:rsid w:val="00846425"/>
    <w:rsid w:val="008477DA"/>
    <w:rsid w:val="00847806"/>
    <w:rsid w:val="00847857"/>
    <w:rsid w:val="00850141"/>
    <w:rsid w:val="00850472"/>
    <w:rsid w:val="00850688"/>
    <w:rsid w:val="00850DBF"/>
    <w:rsid w:val="00852308"/>
    <w:rsid w:val="008536B7"/>
    <w:rsid w:val="00853E8A"/>
    <w:rsid w:val="008547CF"/>
    <w:rsid w:val="00854C3E"/>
    <w:rsid w:val="00855CA6"/>
    <w:rsid w:val="00855CA7"/>
    <w:rsid w:val="00856878"/>
    <w:rsid w:val="008575DA"/>
    <w:rsid w:val="0086132B"/>
    <w:rsid w:val="00862314"/>
    <w:rsid w:val="008626ED"/>
    <w:rsid w:val="008627F9"/>
    <w:rsid w:val="00862F66"/>
    <w:rsid w:val="008635E5"/>
    <w:rsid w:val="008638EF"/>
    <w:rsid w:val="0086477D"/>
    <w:rsid w:val="00864A61"/>
    <w:rsid w:val="00864DA1"/>
    <w:rsid w:val="00864E2B"/>
    <w:rsid w:val="00865E32"/>
    <w:rsid w:val="008667BD"/>
    <w:rsid w:val="00867084"/>
    <w:rsid w:val="00870053"/>
    <w:rsid w:val="00870D12"/>
    <w:rsid w:val="00871A30"/>
    <w:rsid w:val="00872DA7"/>
    <w:rsid w:val="00873B9F"/>
    <w:rsid w:val="00874B72"/>
    <w:rsid w:val="00875007"/>
    <w:rsid w:val="0087541A"/>
    <w:rsid w:val="00875446"/>
    <w:rsid w:val="00875E10"/>
    <w:rsid w:val="00876A0B"/>
    <w:rsid w:val="00876DB5"/>
    <w:rsid w:val="00877797"/>
    <w:rsid w:val="00877820"/>
    <w:rsid w:val="0087790D"/>
    <w:rsid w:val="00877C50"/>
    <w:rsid w:val="008800F2"/>
    <w:rsid w:val="008801FC"/>
    <w:rsid w:val="00881625"/>
    <w:rsid w:val="00881838"/>
    <w:rsid w:val="00881D33"/>
    <w:rsid w:val="008833A5"/>
    <w:rsid w:val="00883698"/>
    <w:rsid w:val="00883DFD"/>
    <w:rsid w:val="00884FD3"/>
    <w:rsid w:val="00885D87"/>
    <w:rsid w:val="00886A23"/>
    <w:rsid w:val="00886CF8"/>
    <w:rsid w:val="00886D45"/>
    <w:rsid w:val="0088710F"/>
    <w:rsid w:val="00887285"/>
    <w:rsid w:val="00887906"/>
    <w:rsid w:val="0089164C"/>
    <w:rsid w:val="008916B3"/>
    <w:rsid w:val="008919B9"/>
    <w:rsid w:val="00891CE3"/>
    <w:rsid w:val="00892E60"/>
    <w:rsid w:val="008935F7"/>
    <w:rsid w:val="00894449"/>
    <w:rsid w:val="0089444A"/>
    <w:rsid w:val="008946C5"/>
    <w:rsid w:val="00895EFA"/>
    <w:rsid w:val="00896061"/>
    <w:rsid w:val="008967EE"/>
    <w:rsid w:val="0089749F"/>
    <w:rsid w:val="008976A2"/>
    <w:rsid w:val="00897CF2"/>
    <w:rsid w:val="00897E7E"/>
    <w:rsid w:val="008A0D01"/>
    <w:rsid w:val="008A1A0D"/>
    <w:rsid w:val="008A1DBB"/>
    <w:rsid w:val="008A21E3"/>
    <w:rsid w:val="008A289D"/>
    <w:rsid w:val="008A39D7"/>
    <w:rsid w:val="008A3F83"/>
    <w:rsid w:val="008A4480"/>
    <w:rsid w:val="008A4ADF"/>
    <w:rsid w:val="008A4AEB"/>
    <w:rsid w:val="008A51C9"/>
    <w:rsid w:val="008A61AD"/>
    <w:rsid w:val="008A6299"/>
    <w:rsid w:val="008A6320"/>
    <w:rsid w:val="008A6E7A"/>
    <w:rsid w:val="008A7531"/>
    <w:rsid w:val="008A7D8C"/>
    <w:rsid w:val="008B0288"/>
    <w:rsid w:val="008B1020"/>
    <w:rsid w:val="008B1504"/>
    <w:rsid w:val="008B1855"/>
    <w:rsid w:val="008B1EB3"/>
    <w:rsid w:val="008B2108"/>
    <w:rsid w:val="008B3227"/>
    <w:rsid w:val="008B3D0D"/>
    <w:rsid w:val="008B41F4"/>
    <w:rsid w:val="008B44C4"/>
    <w:rsid w:val="008B4FB9"/>
    <w:rsid w:val="008B564C"/>
    <w:rsid w:val="008B5800"/>
    <w:rsid w:val="008C0741"/>
    <w:rsid w:val="008C1FD3"/>
    <w:rsid w:val="008C22EC"/>
    <w:rsid w:val="008C32A3"/>
    <w:rsid w:val="008C34A8"/>
    <w:rsid w:val="008C47B1"/>
    <w:rsid w:val="008C49BE"/>
    <w:rsid w:val="008C665F"/>
    <w:rsid w:val="008C7A8D"/>
    <w:rsid w:val="008C7DD2"/>
    <w:rsid w:val="008C7DFD"/>
    <w:rsid w:val="008C7F84"/>
    <w:rsid w:val="008D05E5"/>
    <w:rsid w:val="008D0D96"/>
    <w:rsid w:val="008D0E7E"/>
    <w:rsid w:val="008D310E"/>
    <w:rsid w:val="008D31F6"/>
    <w:rsid w:val="008D3607"/>
    <w:rsid w:val="008D36F0"/>
    <w:rsid w:val="008D4C5A"/>
    <w:rsid w:val="008D68E0"/>
    <w:rsid w:val="008E0200"/>
    <w:rsid w:val="008E030E"/>
    <w:rsid w:val="008E28BB"/>
    <w:rsid w:val="008E3485"/>
    <w:rsid w:val="008E4B38"/>
    <w:rsid w:val="008E5807"/>
    <w:rsid w:val="008E63CE"/>
    <w:rsid w:val="008E7910"/>
    <w:rsid w:val="008E7A4A"/>
    <w:rsid w:val="008E7E90"/>
    <w:rsid w:val="008F06FD"/>
    <w:rsid w:val="008F13C7"/>
    <w:rsid w:val="008F13F5"/>
    <w:rsid w:val="008F1C1D"/>
    <w:rsid w:val="008F2316"/>
    <w:rsid w:val="008F2CAD"/>
    <w:rsid w:val="008F4B0C"/>
    <w:rsid w:val="008F5110"/>
    <w:rsid w:val="008F51C9"/>
    <w:rsid w:val="008F538B"/>
    <w:rsid w:val="008F6041"/>
    <w:rsid w:val="008F606F"/>
    <w:rsid w:val="008F6E8E"/>
    <w:rsid w:val="008F74BA"/>
    <w:rsid w:val="008F7C13"/>
    <w:rsid w:val="00901289"/>
    <w:rsid w:val="00901353"/>
    <w:rsid w:val="0090158B"/>
    <w:rsid w:val="009018B5"/>
    <w:rsid w:val="009023F9"/>
    <w:rsid w:val="00903C62"/>
    <w:rsid w:val="00903EF3"/>
    <w:rsid w:val="0090434A"/>
    <w:rsid w:val="00905D01"/>
    <w:rsid w:val="009061C4"/>
    <w:rsid w:val="009065B5"/>
    <w:rsid w:val="00906A33"/>
    <w:rsid w:val="00907651"/>
    <w:rsid w:val="00907658"/>
    <w:rsid w:val="00910889"/>
    <w:rsid w:val="009110BB"/>
    <w:rsid w:val="00911213"/>
    <w:rsid w:val="00913851"/>
    <w:rsid w:val="00913A4E"/>
    <w:rsid w:val="00913F6C"/>
    <w:rsid w:val="0091401D"/>
    <w:rsid w:val="009144B0"/>
    <w:rsid w:val="009146B3"/>
    <w:rsid w:val="00914AF8"/>
    <w:rsid w:val="00915099"/>
    <w:rsid w:val="00915511"/>
    <w:rsid w:val="00915D2E"/>
    <w:rsid w:val="009168D7"/>
    <w:rsid w:val="00916911"/>
    <w:rsid w:val="009172CE"/>
    <w:rsid w:val="009209A2"/>
    <w:rsid w:val="00921E40"/>
    <w:rsid w:val="009238FC"/>
    <w:rsid w:val="00923E57"/>
    <w:rsid w:val="00924471"/>
    <w:rsid w:val="00924955"/>
    <w:rsid w:val="00924F54"/>
    <w:rsid w:val="009256F5"/>
    <w:rsid w:val="009270B5"/>
    <w:rsid w:val="009278F3"/>
    <w:rsid w:val="00931966"/>
    <w:rsid w:val="00931E07"/>
    <w:rsid w:val="00932602"/>
    <w:rsid w:val="00932B81"/>
    <w:rsid w:val="00932FFC"/>
    <w:rsid w:val="0093348E"/>
    <w:rsid w:val="00933CBB"/>
    <w:rsid w:val="00933E89"/>
    <w:rsid w:val="00934DCE"/>
    <w:rsid w:val="00935BAE"/>
    <w:rsid w:val="00935F45"/>
    <w:rsid w:val="00936615"/>
    <w:rsid w:val="0093687F"/>
    <w:rsid w:val="00937692"/>
    <w:rsid w:val="00940856"/>
    <w:rsid w:val="00940C2A"/>
    <w:rsid w:val="00940F01"/>
    <w:rsid w:val="009412C4"/>
    <w:rsid w:val="00941832"/>
    <w:rsid w:val="00941ED0"/>
    <w:rsid w:val="00942A68"/>
    <w:rsid w:val="00943BFE"/>
    <w:rsid w:val="00943FF7"/>
    <w:rsid w:val="00944116"/>
    <w:rsid w:val="00944382"/>
    <w:rsid w:val="00944FBD"/>
    <w:rsid w:val="009458D7"/>
    <w:rsid w:val="0094687F"/>
    <w:rsid w:val="00947072"/>
    <w:rsid w:val="00947498"/>
    <w:rsid w:val="00947976"/>
    <w:rsid w:val="00947CC7"/>
    <w:rsid w:val="00950348"/>
    <w:rsid w:val="00950ABB"/>
    <w:rsid w:val="00951652"/>
    <w:rsid w:val="00951B8A"/>
    <w:rsid w:val="009520C6"/>
    <w:rsid w:val="00952576"/>
    <w:rsid w:val="009541CF"/>
    <w:rsid w:val="0095550B"/>
    <w:rsid w:val="00955797"/>
    <w:rsid w:val="00955A55"/>
    <w:rsid w:val="00955AAB"/>
    <w:rsid w:val="00955BA8"/>
    <w:rsid w:val="00955C9E"/>
    <w:rsid w:val="0095630D"/>
    <w:rsid w:val="009568BA"/>
    <w:rsid w:val="009568CC"/>
    <w:rsid w:val="009568EE"/>
    <w:rsid w:val="00960C9C"/>
    <w:rsid w:val="00961D14"/>
    <w:rsid w:val="0096270E"/>
    <w:rsid w:val="00963634"/>
    <w:rsid w:val="00963B99"/>
    <w:rsid w:val="009640B6"/>
    <w:rsid w:val="0096430F"/>
    <w:rsid w:val="00964913"/>
    <w:rsid w:val="00964D1B"/>
    <w:rsid w:val="00964F5C"/>
    <w:rsid w:val="009651D8"/>
    <w:rsid w:val="00965685"/>
    <w:rsid w:val="0096595D"/>
    <w:rsid w:val="00965C91"/>
    <w:rsid w:val="00966342"/>
    <w:rsid w:val="009663D2"/>
    <w:rsid w:val="009669E0"/>
    <w:rsid w:val="00966C87"/>
    <w:rsid w:val="00966D5C"/>
    <w:rsid w:val="00966D8C"/>
    <w:rsid w:val="0097007F"/>
    <w:rsid w:val="00970238"/>
    <w:rsid w:val="00970D3E"/>
    <w:rsid w:val="009714C6"/>
    <w:rsid w:val="0097243C"/>
    <w:rsid w:val="009725AE"/>
    <w:rsid w:val="00972D32"/>
    <w:rsid w:val="00973764"/>
    <w:rsid w:val="0097382D"/>
    <w:rsid w:val="00973D89"/>
    <w:rsid w:val="00975648"/>
    <w:rsid w:val="0097597F"/>
    <w:rsid w:val="00976017"/>
    <w:rsid w:val="0097654B"/>
    <w:rsid w:val="00976C44"/>
    <w:rsid w:val="009805C5"/>
    <w:rsid w:val="009805F9"/>
    <w:rsid w:val="00980D63"/>
    <w:rsid w:val="00981A04"/>
    <w:rsid w:val="00981CF6"/>
    <w:rsid w:val="00981DD6"/>
    <w:rsid w:val="00981EE7"/>
    <w:rsid w:val="009821E6"/>
    <w:rsid w:val="009822CB"/>
    <w:rsid w:val="00982881"/>
    <w:rsid w:val="00982A30"/>
    <w:rsid w:val="00982E19"/>
    <w:rsid w:val="009838B7"/>
    <w:rsid w:val="009847E3"/>
    <w:rsid w:val="00984A16"/>
    <w:rsid w:val="00985C08"/>
    <w:rsid w:val="00986AB1"/>
    <w:rsid w:val="00986CFA"/>
    <w:rsid w:val="00986DB8"/>
    <w:rsid w:val="009874D1"/>
    <w:rsid w:val="00990964"/>
    <w:rsid w:val="009918A7"/>
    <w:rsid w:val="009918BF"/>
    <w:rsid w:val="00992ABB"/>
    <w:rsid w:val="00992B0E"/>
    <w:rsid w:val="0099382C"/>
    <w:rsid w:val="00993F34"/>
    <w:rsid w:val="00995F15"/>
    <w:rsid w:val="009961A3"/>
    <w:rsid w:val="009973F7"/>
    <w:rsid w:val="00997539"/>
    <w:rsid w:val="009A204A"/>
    <w:rsid w:val="009A2F48"/>
    <w:rsid w:val="009A3393"/>
    <w:rsid w:val="009A64BE"/>
    <w:rsid w:val="009A6AEB"/>
    <w:rsid w:val="009A702D"/>
    <w:rsid w:val="009A7610"/>
    <w:rsid w:val="009A779B"/>
    <w:rsid w:val="009B0872"/>
    <w:rsid w:val="009B14CC"/>
    <w:rsid w:val="009B2284"/>
    <w:rsid w:val="009B49B6"/>
    <w:rsid w:val="009B4A8C"/>
    <w:rsid w:val="009B5066"/>
    <w:rsid w:val="009B54C8"/>
    <w:rsid w:val="009B5E05"/>
    <w:rsid w:val="009B648E"/>
    <w:rsid w:val="009B7316"/>
    <w:rsid w:val="009C02A1"/>
    <w:rsid w:val="009C0686"/>
    <w:rsid w:val="009C06FE"/>
    <w:rsid w:val="009C28B3"/>
    <w:rsid w:val="009C2A46"/>
    <w:rsid w:val="009C31A2"/>
    <w:rsid w:val="009C4792"/>
    <w:rsid w:val="009C581F"/>
    <w:rsid w:val="009C70AB"/>
    <w:rsid w:val="009C71F9"/>
    <w:rsid w:val="009D0408"/>
    <w:rsid w:val="009D0876"/>
    <w:rsid w:val="009D1564"/>
    <w:rsid w:val="009D1B9F"/>
    <w:rsid w:val="009D1E6B"/>
    <w:rsid w:val="009D2749"/>
    <w:rsid w:val="009D31A0"/>
    <w:rsid w:val="009D4560"/>
    <w:rsid w:val="009D4B3B"/>
    <w:rsid w:val="009D6046"/>
    <w:rsid w:val="009D6187"/>
    <w:rsid w:val="009D640B"/>
    <w:rsid w:val="009D6FE8"/>
    <w:rsid w:val="009D7C56"/>
    <w:rsid w:val="009E015A"/>
    <w:rsid w:val="009E194C"/>
    <w:rsid w:val="009E3120"/>
    <w:rsid w:val="009E3DFF"/>
    <w:rsid w:val="009E3E18"/>
    <w:rsid w:val="009E415B"/>
    <w:rsid w:val="009E47EC"/>
    <w:rsid w:val="009E5AC1"/>
    <w:rsid w:val="009E7580"/>
    <w:rsid w:val="009E78C5"/>
    <w:rsid w:val="009E7974"/>
    <w:rsid w:val="009E7BC6"/>
    <w:rsid w:val="009F0554"/>
    <w:rsid w:val="009F0A80"/>
    <w:rsid w:val="009F0F14"/>
    <w:rsid w:val="009F2B2B"/>
    <w:rsid w:val="009F2E03"/>
    <w:rsid w:val="009F31E1"/>
    <w:rsid w:val="009F32A4"/>
    <w:rsid w:val="009F4D1C"/>
    <w:rsid w:val="009F587D"/>
    <w:rsid w:val="009F603F"/>
    <w:rsid w:val="009F60BC"/>
    <w:rsid w:val="00A00229"/>
    <w:rsid w:val="00A00C82"/>
    <w:rsid w:val="00A01351"/>
    <w:rsid w:val="00A019F9"/>
    <w:rsid w:val="00A02A9B"/>
    <w:rsid w:val="00A02F3C"/>
    <w:rsid w:val="00A033C1"/>
    <w:rsid w:val="00A03469"/>
    <w:rsid w:val="00A03DF8"/>
    <w:rsid w:val="00A044FC"/>
    <w:rsid w:val="00A045EE"/>
    <w:rsid w:val="00A04847"/>
    <w:rsid w:val="00A04B09"/>
    <w:rsid w:val="00A06363"/>
    <w:rsid w:val="00A06927"/>
    <w:rsid w:val="00A06A97"/>
    <w:rsid w:val="00A0766E"/>
    <w:rsid w:val="00A109A3"/>
    <w:rsid w:val="00A11F5D"/>
    <w:rsid w:val="00A123C1"/>
    <w:rsid w:val="00A1324C"/>
    <w:rsid w:val="00A13462"/>
    <w:rsid w:val="00A137F9"/>
    <w:rsid w:val="00A13994"/>
    <w:rsid w:val="00A14476"/>
    <w:rsid w:val="00A14482"/>
    <w:rsid w:val="00A14707"/>
    <w:rsid w:val="00A14DF0"/>
    <w:rsid w:val="00A14E57"/>
    <w:rsid w:val="00A159A0"/>
    <w:rsid w:val="00A16EDA"/>
    <w:rsid w:val="00A173C5"/>
    <w:rsid w:val="00A17AA1"/>
    <w:rsid w:val="00A20F95"/>
    <w:rsid w:val="00A21066"/>
    <w:rsid w:val="00A21C56"/>
    <w:rsid w:val="00A22379"/>
    <w:rsid w:val="00A22A5E"/>
    <w:rsid w:val="00A23FAA"/>
    <w:rsid w:val="00A245D3"/>
    <w:rsid w:val="00A25034"/>
    <w:rsid w:val="00A264B6"/>
    <w:rsid w:val="00A27B5E"/>
    <w:rsid w:val="00A303AC"/>
    <w:rsid w:val="00A30653"/>
    <w:rsid w:val="00A306E2"/>
    <w:rsid w:val="00A317AE"/>
    <w:rsid w:val="00A32123"/>
    <w:rsid w:val="00A32738"/>
    <w:rsid w:val="00A339CC"/>
    <w:rsid w:val="00A3469C"/>
    <w:rsid w:val="00A34ED0"/>
    <w:rsid w:val="00A36081"/>
    <w:rsid w:val="00A36582"/>
    <w:rsid w:val="00A36714"/>
    <w:rsid w:val="00A37561"/>
    <w:rsid w:val="00A37CE4"/>
    <w:rsid w:val="00A40EE5"/>
    <w:rsid w:val="00A41A0D"/>
    <w:rsid w:val="00A41B7A"/>
    <w:rsid w:val="00A42412"/>
    <w:rsid w:val="00A4247C"/>
    <w:rsid w:val="00A427DA"/>
    <w:rsid w:val="00A42DCB"/>
    <w:rsid w:val="00A430BE"/>
    <w:rsid w:val="00A435F5"/>
    <w:rsid w:val="00A43623"/>
    <w:rsid w:val="00A43720"/>
    <w:rsid w:val="00A4392B"/>
    <w:rsid w:val="00A44AB8"/>
    <w:rsid w:val="00A4537A"/>
    <w:rsid w:val="00A4586B"/>
    <w:rsid w:val="00A46A50"/>
    <w:rsid w:val="00A47A1F"/>
    <w:rsid w:val="00A50541"/>
    <w:rsid w:val="00A512CB"/>
    <w:rsid w:val="00A51805"/>
    <w:rsid w:val="00A51915"/>
    <w:rsid w:val="00A51F35"/>
    <w:rsid w:val="00A52384"/>
    <w:rsid w:val="00A5309B"/>
    <w:rsid w:val="00A54AAE"/>
    <w:rsid w:val="00A554CB"/>
    <w:rsid w:val="00A55B8D"/>
    <w:rsid w:val="00A55D6D"/>
    <w:rsid w:val="00A57055"/>
    <w:rsid w:val="00A579C6"/>
    <w:rsid w:val="00A6093F"/>
    <w:rsid w:val="00A60C71"/>
    <w:rsid w:val="00A616C7"/>
    <w:rsid w:val="00A61D85"/>
    <w:rsid w:val="00A623E5"/>
    <w:rsid w:val="00A62996"/>
    <w:rsid w:val="00A629FF"/>
    <w:rsid w:val="00A62EB5"/>
    <w:rsid w:val="00A62FD7"/>
    <w:rsid w:val="00A639B8"/>
    <w:rsid w:val="00A63E0C"/>
    <w:rsid w:val="00A63E9E"/>
    <w:rsid w:val="00A645FA"/>
    <w:rsid w:val="00A64F3F"/>
    <w:rsid w:val="00A652FE"/>
    <w:rsid w:val="00A65486"/>
    <w:rsid w:val="00A65AE4"/>
    <w:rsid w:val="00A65CD6"/>
    <w:rsid w:val="00A66593"/>
    <w:rsid w:val="00A6686E"/>
    <w:rsid w:val="00A66879"/>
    <w:rsid w:val="00A66CE6"/>
    <w:rsid w:val="00A67689"/>
    <w:rsid w:val="00A67B93"/>
    <w:rsid w:val="00A7047C"/>
    <w:rsid w:val="00A70545"/>
    <w:rsid w:val="00A70F7C"/>
    <w:rsid w:val="00A72648"/>
    <w:rsid w:val="00A73222"/>
    <w:rsid w:val="00A737AD"/>
    <w:rsid w:val="00A740B5"/>
    <w:rsid w:val="00A74AE4"/>
    <w:rsid w:val="00A74E92"/>
    <w:rsid w:val="00A7508E"/>
    <w:rsid w:val="00A756BF"/>
    <w:rsid w:val="00A7587D"/>
    <w:rsid w:val="00A76DEA"/>
    <w:rsid w:val="00A776E8"/>
    <w:rsid w:val="00A77BAC"/>
    <w:rsid w:val="00A8074E"/>
    <w:rsid w:val="00A807FA"/>
    <w:rsid w:val="00A81B4A"/>
    <w:rsid w:val="00A81E45"/>
    <w:rsid w:val="00A82026"/>
    <w:rsid w:val="00A82DD4"/>
    <w:rsid w:val="00A83161"/>
    <w:rsid w:val="00A83843"/>
    <w:rsid w:val="00A84B02"/>
    <w:rsid w:val="00A85356"/>
    <w:rsid w:val="00A85553"/>
    <w:rsid w:val="00A85AF4"/>
    <w:rsid w:val="00A863AA"/>
    <w:rsid w:val="00A8681F"/>
    <w:rsid w:val="00A86A9B"/>
    <w:rsid w:val="00A86C75"/>
    <w:rsid w:val="00A872C2"/>
    <w:rsid w:val="00A874FE"/>
    <w:rsid w:val="00A876DC"/>
    <w:rsid w:val="00A87E29"/>
    <w:rsid w:val="00A90A49"/>
    <w:rsid w:val="00A90A93"/>
    <w:rsid w:val="00A90AC9"/>
    <w:rsid w:val="00A90D36"/>
    <w:rsid w:val="00A913D6"/>
    <w:rsid w:val="00A919DD"/>
    <w:rsid w:val="00A91B72"/>
    <w:rsid w:val="00A92760"/>
    <w:rsid w:val="00A92991"/>
    <w:rsid w:val="00A930B7"/>
    <w:rsid w:val="00A95756"/>
    <w:rsid w:val="00A9625A"/>
    <w:rsid w:val="00A963CC"/>
    <w:rsid w:val="00A96892"/>
    <w:rsid w:val="00A96ECB"/>
    <w:rsid w:val="00A97A05"/>
    <w:rsid w:val="00A97CB0"/>
    <w:rsid w:val="00AA08D9"/>
    <w:rsid w:val="00AA10FE"/>
    <w:rsid w:val="00AA11E2"/>
    <w:rsid w:val="00AA13A5"/>
    <w:rsid w:val="00AA13BA"/>
    <w:rsid w:val="00AA2D5D"/>
    <w:rsid w:val="00AA38CC"/>
    <w:rsid w:val="00AA3ADB"/>
    <w:rsid w:val="00AA5503"/>
    <w:rsid w:val="00AA573C"/>
    <w:rsid w:val="00AA5AF3"/>
    <w:rsid w:val="00AA64D3"/>
    <w:rsid w:val="00AA6845"/>
    <w:rsid w:val="00AA68B1"/>
    <w:rsid w:val="00AA6D0A"/>
    <w:rsid w:val="00AA7018"/>
    <w:rsid w:val="00AA79E9"/>
    <w:rsid w:val="00AA7A2A"/>
    <w:rsid w:val="00AB0E9C"/>
    <w:rsid w:val="00AB1135"/>
    <w:rsid w:val="00AB1438"/>
    <w:rsid w:val="00AB23DB"/>
    <w:rsid w:val="00AB24F2"/>
    <w:rsid w:val="00AB2ED2"/>
    <w:rsid w:val="00AB3D32"/>
    <w:rsid w:val="00AB3DF5"/>
    <w:rsid w:val="00AB456D"/>
    <w:rsid w:val="00AB5BD2"/>
    <w:rsid w:val="00AB5C62"/>
    <w:rsid w:val="00AB601C"/>
    <w:rsid w:val="00AB66D4"/>
    <w:rsid w:val="00AB6F6C"/>
    <w:rsid w:val="00AB708A"/>
    <w:rsid w:val="00AB7B1B"/>
    <w:rsid w:val="00AC03C5"/>
    <w:rsid w:val="00AC0784"/>
    <w:rsid w:val="00AC0889"/>
    <w:rsid w:val="00AC0A48"/>
    <w:rsid w:val="00AC0BD8"/>
    <w:rsid w:val="00AC2B3B"/>
    <w:rsid w:val="00AC32CE"/>
    <w:rsid w:val="00AC4049"/>
    <w:rsid w:val="00AC466B"/>
    <w:rsid w:val="00AC467E"/>
    <w:rsid w:val="00AC503A"/>
    <w:rsid w:val="00AC52C9"/>
    <w:rsid w:val="00AC533E"/>
    <w:rsid w:val="00AC5357"/>
    <w:rsid w:val="00AC5525"/>
    <w:rsid w:val="00AC55A2"/>
    <w:rsid w:val="00AC5C9D"/>
    <w:rsid w:val="00AD01FA"/>
    <w:rsid w:val="00AD1469"/>
    <w:rsid w:val="00AD216A"/>
    <w:rsid w:val="00AD21C0"/>
    <w:rsid w:val="00AD2C4D"/>
    <w:rsid w:val="00AD38CA"/>
    <w:rsid w:val="00AD4186"/>
    <w:rsid w:val="00AD5324"/>
    <w:rsid w:val="00AD5928"/>
    <w:rsid w:val="00AD64E8"/>
    <w:rsid w:val="00AD6C7A"/>
    <w:rsid w:val="00AD79FA"/>
    <w:rsid w:val="00AE0036"/>
    <w:rsid w:val="00AE0321"/>
    <w:rsid w:val="00AE0A47"/>
    <w:rsid w:val="00AE13E3"/>
    <w:rsid w:val="00AE233A"/>
    <w:rsid w:val="00AE259A"/>
    <w:rsid w:val="00AE2606"/>
    <w:rsid w:val="00AE2770"/>
    <w:rsid w:val="00AE2BBB"/>
    <w:rsid w:val="00AE3618"/>
    <w:rsid w:val="00AE5894"/>
    <w:rsid w:val="00AE6121"/>
    <w:rsid w:val="00AE616A"/>
    <w:rsid w:val="00AE639F"/>
    <w:rsid w:val="00AE6428"/>
    <w:rsid w:val="00AE72D4"/>
    <w:rsid w:val="00AF00B6"/>
    <w:rsid w:val="00AF1703"/>
    <w:rsid w:val="00AF1CCA"/>
    <w:rsid w:val="00AF33D1"/>
    <w:rsid w:val="00AF35ED"/>
    <w:rsid w:val="00AF3D27"/>
    <w:rsid w:val="00AF40AD"/>
    <w:rsid w:val="00AF4D82"/>
    <w:rsid w:val="00AF533F"/>
    <w:rsid w:val="00AF619B"/>
    <w:rsid w:val="00AF62DB"/>
    <w:rsid w:val="00AF6B97"/>
    <w:rsid w:val="00AF6F8B"/>
    <w:rsid w:val="00AF7194"/>
    <w:rsid w:val="00AF7841"/>
    <w:rsid w:val="00B00F00"/>
    <w:rsid w:val="00B00F8D"/>
    <w:rsid w:val="00B02039"/>
    <w:rsid w:val="00B02075"/>
    <w:rsid w:val="00B0229A"/>
    <w:rsid w:val="00B02554"/>
    <w:rsid w:val="00B027D2"/>
    <w:rsid w:val="00B02FE9"/>
    <w:rsid w:val="00B030CF"/>
    <w:rsid w:val="00B0388B"/>
    <w:rsid w:val="00B05722"/>
    <w:rsid w:val="00B05994"/>
    <w:rsid w:val="00B0621A"/>
    <w:rsid w:val="00B07217"/>
    <w:rsid w:val="00B07229"/>
    <w:rsid w:val="00B0794A"/>
    <w:rsid w:val="00B1030D"/>
    <w:rsid w:val="00B11971"/>
    <w:rsid w:val="00B11CA6"/>
    <w:rsid w:val="00B124C4"/>
    <w:rsid w:val="00B13580"/>
    <w:rsid w:val="00B14044"/>
    <w:rsid w:val="00B1588E"/>
    <w:rsid w:val="00B15E6B"/>
    <w:rsid w:val="00B1654F"/>
    <w:rsid w:val="00B1699C"/>
    <w:rsid w:val="00B17812"/>
    <w:rsid w:val="00B17A2E"/>
    <w:rsid w:val="00B17FA7"/>
    <w:rsid w:val="00B20375"/>
    <w:rsid w:val="00B2229D"/>
    <w:rsid w:val="00B226EC"/>
    <w:rsid w:val="00B22AFF"/>
    <w:rsid w:val="00B22E05"/>
    <w:rsid w:val="00B236CA"/>
    <w:rsid w:val="00B23969"/>
    <w:rsid w:val="00B25372"/>
    <w:rsid w:val="00B257CA"/>
    <w:rsid w:val="00B27592"/>
    <w:rsid w:val="00B303EE"/>
    <w:rsid w:val="00B30547"/>
    <w:rsid w:val="00B30E57"/>
    <w:rsid w:val="00B32512"/>
    <w:rsid w:val="00B33549"/>
    <w:rsid w:val="00B337D5"/>
    <w:rsid w:val="00B34E12"/>
    <w:rsid w:val="00B359A6"/>
    <w:rsid w:val="00B367E3"/>
    <w:rsid w:val="00B36853"/>
    <w:rsid w:val="00B36AE6"/>
    <w:rsid w:val="00B373B3"/>
    <w:rsid w:val="00B37941"/>
    <w:rsid w:val="00B407EE"/>
    <w:rsid w:val="00B40BAB"/>
    <w:rsid w:val="00B429A9"/>
    <w:rsid w:val="00B4386B"/>
    <w:rsid w:val="00B440F3"/>
    <w:rsid w:val="00B44389"/>
    <w:rsid w:val="00B44767"/>
    <w:rsid w:val="00B4520B"/>
    <w:rsid w:val="00B45325"/>
    <w:rsid w:val="00B45E3E"/>
    <w:rsid w:val="00B47234"/>
    <w:rsid w:val="00B476E9"/>
    <w:rsid w:val="00B47F9A"/>
    <w:rsid w:val="00B5012E"/>
    <w:rsid w:val="00B51208"/>
    <w:rsid w:val="00B515F0"/>
    <w:rsid w:val="00B51849"/>
    <w:rsid w:val="00B5226C"/>
    <w:rsid w:val="00B524CA"/>
    <w:rsid w:val="00B528A3"/>
    <w:rsid w:val="00B528D1"/>
    <w:rsid w:val="00B52B0E"/>
    <w:rsid w:val="00B53304"/>
    <w:rsid w:val="00B53EB1"/>
    <w:rsid w:val="00B540A0"/>
    <w:rsid w:val="00B55096"/>
    <w:rsid w:val="00B55660"/>
    <w:rsid w:val="00B558A4"/>
    <w:rsid w:val="00B56366"/>
    <w:rsid w:val="00B57690"/>
    <w:rsid w:val="00B60437"/>
    <w:rsid w:val="00B607BE"/>
    <w:rsid w:val="00B60A12"/>
    <w:rsid w:val="00B61208"/>
    <w:rsid w:val="00B6175B"/>
    <w:rsid w:val="00B61F64"/>
    <w:rsid w:val="00B62E27"/>
    <w:rsid w:val="00B63F14"/>
    <w:rsid w:val="00B6401C"/>
    <w:rsid w:val="00B64B54"/>
    <w:rsid w:val="00B64F56"/>
    <w:rsid w:val="00B65108"/>
    <w:rsid w:val="00B65388"/>
    <w:rsid w:val="00B66612"/>
    <w:rsid w:val="00B6698B"/>
    <w:rsid w:val="00B67B09"/>
    <w:rsid w:val="00B702A7"/>
    <w:rsid w:val="00B70FAA"/>
    <w:rsid w:val="00B715F9"/>
    <w:rsid w:val="00B72040"/>
    <w:rsid w:val="00B723B3"/>
    <w:rsid w:val="00B72874"/>
    <w:rsid w:val="00B733ED"/>
    <w:rsid w:val="00B744F5"/>
    <w:rsid w:val="00B75747"/>
    <w:rsid w:val="00B7616F"/>
    <w:rsid w:val="00B771AF"/>
    <w:rsid w:val="00B7749C"/>
    <w:rsid w:val="00B80E8A"/>
    <w:rsid w:val="00B8177A"/>
    <w:rsid w:val="00B82A14"/>
    <w:rsid w:val="00B82B92"/>
    <w:rsid w:val="00B841C6"/>
    <w:rsid w:val="00B84454"/>
    <w:rsid w:val="00B844A8"/>
    <w:rsid w:val="00B845F7"/>
    <w:rsid w:val="00B84E63"/>
    <w:rsid w:val="00B84EFD"/>
    <w:rsid w:val="00B863A0"/>
    <w:rsid w:val="00B86D17"/>
    <w:rsid w:val="00B87420"/>
    <w:rsid w:val="00B87C2C"/>
    <w:rsid w:val="00B87C7E"/>
    <w:rsid w:val="00B87D7A"/>
    <w:rsid w:val="00B90053"/>
    <w:rsid w:val="00B91C2B"/>
    <w:rsid w:val="00B920A3"/>
    <w:rsid w:val="00B923D3"/>
    <w:rsid w:val="00B92D82"/>
    <w:rsid w:val="00B931B4"/>
    <w:rsid w:val="00B935B1"/>
    <w:rsid w:val="00B93ABC"/>
    <w:rsid w:val="00B9473C"/>
    <w:rsid w:val="00B94E0D"/>
    <w:rsid w:val="00B94EA3"/>
    <w:rsid w:val="00B95315"/>
    <w:rsid w:val="00B959CC"/>
    <w:rsid w:val="00B95F60"/>
    <w:rsid w:val="00BA1C84"/>
    <w:rsid w:val="00BA2CFF"/>
    <w:rsid w:val="00BA2EC7"/>
    <w:rsid w:val="00BA30B0"/>
    <w:rsid w:val="00BA49BD"/>
    <w:rsid w:val="00BA5C15"/>
    <w:rsid w:val="00BA6986"/>
    <w:rsid w:val="00BA6B1C"/>
    <w:rsid w:val="00BB02B4"/>
    <w:rsid w:val="00BB186A"/>
    <w:rsid w:val="00BB19CF"/>
    <w:rsid w:val="00BB1F3A"/>
    <w:rsid w:val="00BB230C"/>
    <w:rsid w:val="00BB2B84"/>
    <w:rsid w:val="00BB2B8C"/>
    <w:rsid w:val="00BB2E15"/>
    <w:rsid w:val="00BB365C"/>
    <w:rsid w:val="00BB3760"/>
    <w:rsid w:val="00BB4093"/>
    <w:rsid w:val="00BB43C7"/>
    <w:rsid w:val="00BB4A91"/>
    <w:rsid w:val="00BB4ED8"/>
    <w:rsid w:val="00BB5273"/>
    <w:rsid w:val="00BB5317"/>
    <w:rsid w:val="00BB6645"/>
    <w:rsid w:val="00BB6729"/>
    <w:rsid w:val="00BB6B98"/>
    <w:rsid w:val="00BB72F6"/>
    <w:rsid w:val="00BB7F50"/>
    <w:rsid w:val="00BC0837"/>
    <w:rsid w:val="00BC1008"/>
    <w:rsid w:val="00BC1A65"/>
    <w:rsid w:val="00BC27EC"/>
    <w:rsid w:val="00BC3047"/>
    <w:rsid w:val="00BC35AB"/>
    <w:rsid w:val="00BC5AA8"/>
    <w:rsid w:val="00BC5CFD"/>
    <w:rsid w:val="00BC6156"/>
    <w:rsid w:val="00BC6AE7"/>
    <w:rsid w:val="00BC6C9B"/>
    <w:rsid w:val="00BC741A"/>
    <w:rsid w:val="00BD0212"/>
    <w:rsid w:val="00BD0EBA"/>
    <w:rsid w:val="00BD158C"/>
    <w:rsid w:val="00BD2FFE"/>
    <w:rsid w:val="00BD3442"/>
    <w:rsid w:val="00BD35CE"/>
    <w:rsid w:val="00BD382E"/>
    <w:rsid w:val="00BD3BD4"/>
    <w:rsid w:val="00BD3C57"/>
    <w:rsid w:val="00BD3D9A"/>
    <w:rsid w:val="00BD430C"/>
    <w:rsid w:val="00BD45AA"/>
    <w:rsid w:val="00BD5180"/>
    <w:rsid w:val="00BD5D91"/>
    <w:rsid w:val="00BD78B7"/>
    <w:rsid w:val="00BD78EE"/>
    <w:rsid w:val="00BE0179"/>
    <w:rsid w:val="00BE06DA"/>
    <w:rsid w:val="00BE14ED"/>
    <w:rsid w:val="00BE2A15"/>
    <w:rsid w:val="00BE3506"/>
    <w:rsid w:val="00BE52AE"/>
    <w:rsid w:val="00BE53B1"/>
    <w:rsid w:val="00BE5551"/>
    <w:rsid w:val="00BE6274"/>
    <w:rsid w:val="00BE661D"/>
    <w:rsid w:val="00BE7450"/>
    <w:rsid w:val="00BE7A98"/>
    <w:rsid w:val="00BF014A"/>
    <w:rsid w:val="00BF019B"/>
    <w:rsid w:val="00BF0204"/>
    <w:rsid w:val="00BF12AE"/>
    <w:rsid w:val="00BF1626"/>
    <w:rsid w:val="00BF2B5C"/>
    <w:rsid w:val="00BF445E"/>
    <w:rsid w:val="00BF4F8C"/>
    <w:rsid w:val="00BF57AD"/>
    <w:rsid w:val="00BF59C8"/>
    <w:rsid w:val="00BF714A"/>
    <w:rsid w:val="00BF757D"/>
    <w:rsid w:val="00BF7630"/>
    <w:rsid w:val="00C001D5"/>
    <w:rsid w:val="00C017F3"/>
    <w:rsid w:val="00C02B0F"/>
    <w:rsid w:val="00C02ECB"/>
    <w:rsid w:val="00C03956"/>
    <w:rsid w:val="00C03E0B"/>
    <w:rsid w:val="00C0424B"/>
    <w:rsid w:val="00C04CA2"/>
    <w:rsid w:val="00C04DC7"/>
    <w:rsid w:val="00C10E68"/>
    <w:rsid w:val="00C1141D"/>
    <w:rsid w:val="00C115F5"/>
    <w:rsid w:val="00C11829"/>
    <w:rsid w:val="00C125A7"/>
    <w:rsid w:val="00C13505"/>
    <w:rsid w:val="00C14A9B"/>
    <w:rsid w:val="00C168F5"/>
    <w:rsid w:val="00C178A0"/>
    <w:rsid w:val="00C20242"/>
    <w:rsid w:val="00C20960"/>
    <w:rsid w:val="00C2204E"/>
    <w:rsid w:val="00C2335D"/>
    <w:rsid w:val="00C237E4"/>
    <w:rsid w:val="00C23D3E"/>
    <w:rsid w:val="00C24676"/>
    <w:rsid w:val="00C24B86"/>
    <w:rsid w:val="00C263A7"/>
    <w:rsid w:val="00C2665C"/>
    <w:rsid w:val="00C266E5"/>
    <w:rsid w:val="00C27636"/>
    <w:rsid w:val="00C32772"/>
    <w:rsid w:val="00C32E09"/>
    <w:rsid w:val="00C333E9"/>
    <w:rsid w:val="00C35500"/>
    <w:rsid w:val="00C357B0"/>
    <w:rsid w:val="00C35809"/>
    <w:rsid w:val="00C3593F"/>
    <w:rsid w:val="00C3617D"/>
    <w:rsid w:val="00C3636F"/>
    <w:rsid w:val="00C367EC"/>
    <w:rsid w:val="00C37814"/>
    <w:rsid w:val="00C37EEC"/>
    <w:rsid w:val="00C40151"/>
    <w:rsid w:val="00C40243"/>
    <w:rsid w:val="00C40671"/>
    <w:rsid w:val="00C408B9"/>
    <w:rsid w:val="00C40952"/>
    <w:rsid w:val="00C40A83"/>
    <w:rsid w:val="00C40FFC"/>
    <w:rsid w:val="00C410B6"/>
    <w:rsid w:val="00C442CB"/>
    <w:rsid w:val="00C4444C"/>
    <w:rsid w:val="00C45E36"/>
    <w:rsid w:val="00C4750D"/>
    <w:rsid w:val="00C47D48"/>
    <w:rsid w:val="00C5096D"/>
    <w:rsid w:val="00C510EF"/>
    <w:rsid w:val="00C51AB8"/>
    <w:rsid w:val="00C523F4"/>
    <w:rsid w:val="00C53F3C"/>
    <w:rsid w:val="00C544B3"/>
    <w:rsid w:val="00C545B7"/>
    <w:rsid w:val="00C54EDE"/>
    <w:rsid w:val="00C55F3C"/>
    <w:rsid w:val="00C56719"/>
    <w:rsid w:val="00C568DA"/>
    <w:rsid w:val="00C56E28"/>
    <w:rsid w:val="00C57823"/>
    <w:rsid w:val="00C6034B"/>
    <w:rsid w:val="00C60E0B"/>
    <w:rsid w:val="00C610CA"/>
    <w:rsid w:val="00C62E95"/>
    <w:rsid w:val="00C63E40"/>
    <w:rsid w:val="00C6505B"/>
    <w:rsid w:val="00C65175"/>
    <w:rsid w:val="00C651CA"/>
    <w:rsid w:val="00C6523E"/>
    <w:rsid w:val="00C658EB"/>
    <w:rsid w:val="00C67A89"/>
    <w:rsid w:val="00C67C07"/>
    <w:rsid w:val="00C70329"/>
    <w:rsid w:val="00C70798"/>
    <w:rsid w:val="00C70883"/>
    <w:rsid w:val="00C7219B"/>
    <w:rsid w:val="00C7226B"/>
    <w:rsid w:val="00C72B01"/>
    <w:rsid w:val="00C72C17"/>
    <w:rsid w:val="00C734D1"/>
    <w:rsid w:val="00C7430C"/>
    <w:rsid w:val="00C74437"/>
    <w:rsid w:val="00C75182"/>
    <w:rsid w:val="00C7578F"/>
    <w:rsid w:val="00C76339"/>
    <w:rsid w:val="00C76B7B"/>
    <w:rsid w:val="00C76CEE"/>
    <w:rsid w:val="00C773E5"/>
    <w:rsid w:val="00C7789A"/>
    <w:rsid w:val="00C77AB5"/>
    <w:rsid w:val="00C8052B"/>
    <w:rsid w:val="00C810B4"/>
    <w:rsid w:val="00C826A2"/>
    <w:rsid w:val="00C82723"/>
    <w:rsid w:val="00C83BC8"/>
    <w:rsid w:val="00C83D75"/>
    <w:rsid w:val="00C844AF"/>
    <w:rsid w:val="00C844D4"/>
    <w:rsid w:val="00C84896"/>
    <w:rsid w:val="00C871BF"/>
    <w:rsid w:val="00C872B2"/>
    <w:rsid w:val="00C87CFD"/>
    <w:rsid w:val="00C87F7B"/>
    <w:rsid w:val="00C90396"/>
    <w:rsid w:val="00C905F8"/>
    <w:rsid w:val="00C9091B"/>
    <w:rsid w:val="00C91AFB"/>
    <w:rsid w:val="00C91DD8"/>
    <w:rsid w:val="00C93756"/>
    <w:rsid w:val="00C9428B"/>
    <w:rsid w:val="00C94C3A"/>
    <w:rsid w:val="00C95031"/>
    <w:rsid w:val="00C950D0"/>
    <w:rsid w:val="00C954F6"/>
    <w:rsid w:val="00C956AE"/>
    <w:rsid w:val="00C95736"/>
    <w:rsid w:val="00C95A0E"/>
    <w:rsid w:val="00C95CAC"/>
    <w:rsid w:val="00C963D6"/>
    <w:rsid w:val="00C96657"/>
    <w:rsid w:val="00C96988"/>
    <w:rsid w:val="00C972B1"/>
    <w:rsid w:val="00C97493"/>
    <w:rsid w:val="00C979BD"/>
    <w:rsid w:val="00CA02CA"/>
    <w:rsid w:val="00CA0AD3"/>
    <w:rsid w:val="00CA0D87"/>
    <w:rsid w:val="00CA0E3B"/>
    <w:rsid w:val="00CA15C0"/>
    <w:rsid w:val="00CA1FCC"/>
    <w:rsid w:val="00CA27DE"/>
    <w:rsid w:val="00CA3093"/>
    <w:rsid w:val="00CA40FD"/>
    <w:rsid w:val="00CA4808"/>
    <w:rsid w:val="00CA4984"/>
    <w:rsid w:val="00CA4EFD"/>
    <w:rsid w:val="00CA5765"/>
    <w:rsid w:val="00CA5A2F"/>
    <w:rsid w:val="00CA66FF"/>
    <w:rsid w:val="00CA7D2D"/>
    <w:rsid w:val="00CB01EC"/>
    <w:rsid w:val="00CB12CB"/>
    <w:rsid w:val="00CB145D"/>
    <w:rsid w:val="00CB167C"/>
    <w:rsid w:val="00CB16B4"/>
    <w:rsid w:val="00CB26B6"/>
    <w:rsid w:val="00CB3F49"/>
    <w:rsid w:val="00CB5632"/>
    <w:rsid w:val="00CB5D73"/>
    <w:rsid w:val="00CB7893"/>
    <w:rsid w:val="00CB7E36"/>
    <w:rsid w:val="00CC07E9"/>
    <w:rsid w:val="00CC0D29"/>
    <w:rsid w:val="00CC10A4"/>
    <w:rsid w:val="00CC1E37"/>
    <w:rsid w:val="00CC2D50"/>
    <w:rsid w:val="00CC449F"/>
    <w:rsid w:val="00CC4604"/>
    <w:rsid w:val="00CC4969"/>
    <w:rsid w:val="00CC5024"/>
    <w:rsid w:val="00CC5114"/>
    <w:rsid w:val="00CC694C"/>
    <w:rsid w:val="00CC6F1C"/>
    <w:rsid w:val="00CC719F"/>
    <w:rsid w:val="00CC7AF9"/>
    <w:rsid w:val="00CC7C5F"/>
    <w:rsid w:val="00CD1A68"/>
    <w:rsid w:val="00CD223D"/>
    <w:rsid w:val="00CD26E2"/>
    <w:rsid w:val="00CD3BB5"/>
    <w:rsid w:val="00CD4DEE"/>
    <w:rsid w:val="00CD50B5"/>
    <w:rsid w:val="00CD7673"/>
    <w:rsid w:val="00CE0909"/>
    <w:rsid w:val="00CE20D5"/>
    <w:rsid w:val="00CE250C"/>
    <w:rsid w:val="00CE28E4"/>
    <w:rsid w:val="00CE34FB"/>
    <w:rsid w:val="00CE35BC"/>
    <w:rsid w:val="00CE3BF0"/>
    <w:rsid w:val="00CE42E1"/>
    <w:rsid w:val="00CE42F5"/>
    <w:rsid w:val="00CE49DE"/>
    <w:rsid w:val="00CE4F5D"/>
    <w:rsid w:val="00CE6F79"/>
    <w:rsid w:val="00CE7BCB"/>
    <w:rsid w:val="00CF00F4"/>
    <w:rsid w:val="00CF069C"/>
    <w:rsid w:val="00CF143B"/>
    <w:rsid w:val="00CF1563"/>
    <w:rsid w:val="00CF1620"/>
    <w:rsid w:val="00CF1C87"/>
    <w:rsid w:val="00CF1CC3"/>
    <w:rsid w:val="00CF1EEA"/>
    <w:rsid w:val="00CF2019"/>
    <w:rsid w:val="00CF246E"/>
    <w:rsid w:val="00CF275C"/>
    <w:rsid w:val="00CF2FDF"/>
    <w:rsid w:val="00CF34E3"/>
    <w:rsid w:val="00CF35B4"/>
    <w:rsid w:val="00CF3AE6"/>
    <w:rsid w:val="00CF40CC"/>
    <w:rsid w:val="00CF4A29"/>
    <w:rsid w:val="00CF4ED0"/>
    <w:rsid w:val="00CF5701"/>
    <w:rsid w:val="00CF626B"/>
    <w:rsid w:val="00CF65E2"/>
    <w:rsid w:val="00CF76E3"/>
    <w:rsid w:val="00CF7B0C"/>
    <w:rsid w:val="00CF7F96"/>
    <w:rsid w:val="00D001BC"/>
    <w:rsid w:val="00D01F72"/>
    <w:rsid w:val="00D020DD"/>
    <w:rsid w:val="00D02C1B"/>
    <w:rsid w:val="00D032C6"/>
    <w:rsid w:val="00D04697"/>
    <w:rsid w:val="00D04B66"/>
    <w:rsid w:val="00D0546C"/>
    <w:rsid w:val="00D058BD"/>
    <w:rsid w:val="00D05A8E"/>
    <w:rsid w:val="00D072A6"/>
    <w:rsid w:val="00D07B07"/>
    <w:rsid w:val="00D11C86"/>
    <w:rsid w:val="00D11F48"/>
    <w:rsid w:val="00D1244B"/>
    <w:rsid w:val="00D12703"/>
    <w:rsid w:val="00D1310B"/>
    <w:rsid w:val="00D13922"/>
    <w:rsid w:val="00D14405"/>
    <w:rsid w:val="00D151A9"/>
    <w:rsid w:val="00D16D13"/>
    <w:rsid w:val="00D16EE5"/>
    <w:rsid w:val="00D17845"/>
    <w:rsid w:val="00D202D3"/>
    <w:rsid w:val="00D20D69"/>
    <w:rsid w:val="00D211A2"/>
    <w:rsid w:val="00D216EF"/>
    <w:rsid w:val="00D221C5"/>
    <w:rsid w:val="00D22832"/>
    <w:rsid w:val="00D2289C"/>
    <w:rsid w:val="00D22AF3"/>
    <w:rsid w:val="00D22B80"/>
    <w:rsid w:val="00D22CCC"/>
    <w:rsid w:val="00D231DE"/>
    <w:rsid w:val="00D239E3"/>
    <w:rsid w:val="00D23E67"/>
    <w:rsid w:val="00D23F60"/>
    <w:rsid w:val="00D24986"/>
    <w:rsid w:val="00D24DBA"/>
    <w:rsid w:val="00D2559A"/>
    <w:rsid w:val="00D2653F"/>
    <w:rsid w:val="00D26EC5"/>
    <w:rsid w:val="00D271BB"/>
    <w:rsid w:val="00D27422"/>
    <w:rsid w:val="00D31338"/>
    <w:rsid w:val="00D31538"/>
    <w:rsid w:val="00D316E8"/>
    <w:rsid w:val="00D31D9A"/>
    <w:rsid w:val="00D32528"/>
    <w:rsid w:val="00D3272E"/>
    <w:rsid w:val="00D329D6"/>
    <w:rsid w:val="00D34F70"/>
    <w:rsid w:val="00D35262"/>
    <w:rsid w:val="00D360E9"/>
    <w:rsid w:val="00D3728F"/>
    <w:rsid w:val="00D37663"/>
    <w:rsid w:val="00D40C03"/>
    <w:rsid w:val="00D414ED"/>
    <w:rsid w:val="00D41DD8"/>
    <w:rsid w:val="00D42342"/>
    <w:rsid w:val="00D423B2"/>
    <w:rsid w:val="00D42F37"/>
    <w:rsid w:val="00D43638"/>
    <w:rsid w:val="00D4420E"/>
    <w:rsid w:val="00D44FDC"/>
    <w:rsid w:val="00D47CEA"/>
    <w:rsid w:val="00D50544"/>
    <w:rsid w:val="00D51112"/>
    <w:rsid w:val="00D52E9F"/>
    <w:rsid w:val="00D5329B"/>
    <w:rsid w:val="00D5349D"/>
    <w:rsid w:val="00D53A1C"/>
    <w:rsid w:val="00D53A46"/>
    <w:rsid w:val="00D5455D"/>
    <w:rsid w:val="00D54C1F"/>
    <w:rsid w:val="00D54DA9"/>
    <w:rsid w:val="00D54EF8"/>
    <w:rsid w:val="00D54F5A"/>
    <w:rsid w:val="00D55486"/>
    <w:rsid w:val="00D5550F"/>
    <w:rsid w:val="00D55641"/>
    <w:rsid w:val="00D55A7A"/>
    <w:rsid w:val="00D55CD2"/>
    <w:rsid w:val="00D56120"/>
    <w:rsid w:val="00D56256"/>
    <w:rsid w:val="00D56FE7"/>
    <w:rsid w:val="00D572C6"/>
    <w:rsid w:val="00D57558"/>
    <w:rsid w:val="00D57EF5"/>
    <w:rsid w:val="00D605DD"/>
    <w:rsid w:val="00D605E8"/>
    <w:rsid w:val="00D61745"/>
    <w:rsid w:val="00D61C0B"/>
    <w:rsid w:val="00D63E7A"/>
    <w:rsid w:val="00D643A9"/>
    <w:rsid w:val="00D64735"/>
    <w:rsid w:val="00D64ADC"/>
    <w:rsid w:val="00D65A4D"/>
    <w:rsid w:val="00D670B7"/>
    <w:rsid w:val="00D6783B"/>
    <w:rsid w:val="00D67C88"/>
    <w:rsid w:val="00D67F58"/>
    <w:rsid w:val="00D70B46"/>
    <w:rsid w:val="00D70F6F"/>
    <w:rsid w:val="00D710A7"/>
    <w:rsid w:val="00D71FFD"/>
    <w:rsid w:val="00D72073"/>
    <w:rsid w:val="00D72998"/>
    <w:rsid w:val="00D73001"/>
    <w:rsid w:val="00D732AA"/>
    <w:rsid w:val="00D733CB"/>
    <w:rsid w:val="00D73DC7"/>
    <w:rsid w:val="00D74637"/>
    <w:rsid w:val="00D74E3F"/>
    <w:rsid w:val="00D74F74"/>
    <w:rsid w:val="00D75149"/>
    <w:rsid w:val="00D76723"/>
    <w:rsid w:val="00D7689E"/>
    <w:rsid w:val="00D771FE"/>
    <w:rsid w:val="00D774F0"/>
    <w:rsid w:val="00D77C69"/>
    <w:rsid w:val="00D819C1"/>
    <w:rsid w:val="00D81A0D"/>
    <w:rsid w:val="00D82104"/>
    <w:rsid w:val="00D82EE5"/>
    <w:rsid w:val="00D83760"/>
    <w:rsid w:val="00D839DF"/>
    <w:rsid w:val="00D841E3"/>
    <w:rsid w:val="00D844AA"/>
    <w:rsid w:val="00D85EA3"/>
    <w:rsid w:val="00D86D55"/>
    <w:rsid w:val="00D86E1F"/>
    <w:rsid w:val="00D87452"/>
    <w:rsid w:val="00D90819"/>
    <w:rsid w:val="00D90E00"/>
    <w:rsid w:val="00D910F8"/>
    <w:rsid w:val="00D921B4"/>
    <w:rsid w:val="00D9224F"/>
    <w:rsid w:val="00D929AE"/>
    <w:rsid w:val="00D93506"/>
    <w:rsid w:val="00D95802"/>
    <w:rsid w:val="00D96020"/>
    <w:rsid w:val="00D9694B"/>
    <w:rsid w:val="00D96CFD"/>
    <w:rsid w:val="00D979F0"/>
    <w:rsid w:val="00DA0BED"/>
    <w:rsid w:val="00DA18DF"/>
    <w:rsid w:val="00DA2634"/>
    <w:rsid w:val="00DA2C83"/>
    <w:rsid w:val="00DA2EFC"/>
    <w:rsid w:val="00DA3EDF"/>
    <w:rsid w:val="00DA4205"/>
    <w:rsid w:val="00DA430F"/>
    <w:rsid w:val="00DA4A51"/>
    <w:rsid w:val="00DA616E"/>
    <w:rsid w:val="00DA6AAF"/>
    <w:rsid w:val="00DA6B87"/>
    <w:rsid w:val="00DA78AF"/>
    <w:rsid w:val="00DB06CD"/>
    <w:rsid w:val="00DB06EA"/>
    <w:rsid w:val="00DB0E65"/>
    <w:rsid w:val="00DB198A"/>
    <w:rsid w:val="00DB1D02"/>
    <w:rsid w:val="00DB2029"/>
    <w:rsid w:val="00DB242D"/>
    <w:rsid w:val="00DB24BE"/>
    <w:rsid w:val="00DB2A88"/>
    <w:rsid w:val="00DB3088"/>
    <w:rsid w:val="00DB498C"/>
    <w:rsid w:val="00DB5546"/>
    <w:rsid w:val="00DB565F"/>
    <w:rsid w:val="00DB576D"/>
    <w:rsid w:val="00DB5B94"/>
    <w:rsid w:val="00DB60F0"/>
    <w:rsid w:val="00DB6B28"/>
    <w:rsid w:val="00DC01F9"/>
    <w:rsid w:val="00DC097B"/>
    <w:rsid w:val="00DC1BF9"/>
    <w:rsid w:val="00DC2616"/>
    <w:rsid w:val="00DC45B4"/>
    <w:rsid w:val="00DC5813"/>
    <w:rsid w:val="00DC5A28"/>
    <w:rsid w:val="00DC5B6A"/>
    <w:rsid w:val="00DC60FF"/>
    <w:rsid w:val="00DC6962"/>
    <w:rsid w:val="00DC6FA0"/>
    <w:rsid w:val="00DC74AD"/>
    <w:rsid w:val="00DC75BD"/>
    <w:rsid w:val="00DC7E06"/>
    <w:rsid w:val="00DD0C43"/>
    <w:rsid w:val="00DD21BF"/>
    <w:rsid w:val="00DD2548"/>
    <w:rsid w:val="00DD28D2"/>
    <w:rsid w:val="00DD2948"/>
    <w:rsid w:val="00DD482A"/>
    <w:rsid w:val="00DD4FFA"/>
    <w:rsid w:val="00DD5339"/>
    <w:rsid w:val="00DD5BF5"/>
    <w:rsid w:val="00DD5ECF"/>
    <w:rsid w:val="00DD60D5"/>
    <w:rsid w:val="00DD74FE"/>
    <w:rsid w:val="00DD7871"/>
    <w:rsid w:val="00DE0038"/>
    <w:rsid w:val="00DE0531"/>
    <w:rsid w:val="00DE0F36"/>
    <w:rsid w:val="00DE1BF2"/>
    <w:rsid w:val="00DE2DFA"/>
    <w:rsid w:val="00DE3414"/>
    <w:rsid w:val="00DE3928"/>
    <w:rsid w:val="00DE3D67"/>
    <w:rsid w:val="00DE4542"/>
    <w:rsid w:val="00DE4761"/>
    <w:rsid w:val="00DE4B40"/>
    <w:rsid w:val="00DE5125"/>
    <w:rsid w:val="00DE512C"/>
    <w:rsid w:val="00DE5C4D"/>
    <w:rsid w:val="00DE5E79"/>
    <w:rsid w:val="00DE63B2"/>
    <w:rsid w:val="00DE7225"/>
    <w:rsid w:val="00DE76AE"/>
    <w:rsid w:val="00DE78C6"/>
    <w:rsid w:val="00DE7A33"/>
    <w:rsid w:val="00DF1610"/>
    <w:rsid w:val="00DF22C1"/>
    <w:rsid w:val="00DF262D"/>
    <w:rsid w:val="00DF2DE3"/>
    <w:rsid w:val="00DF2F12"/>
    <w:rsid w:val="00DF32B7"/>
    <w:rsid w:val="00DF46BE"/>
    <w:rsid w:val="00DF5154"/>
    <w:rsid w:val="00DF54E4"/>
    <w:rsid w:val="00DF7279"/>
    <w:rsid w:val="00DF73B1"/>
    <w:rsid w:val="00DF74FD"/>
    <w:rsid w:val="00DF7CC7"/>
    <w:rsid w:val="00E00F7D"/>
    <w:rsid w:val="00E014CF"/>
    <w:rsid w:val="00E01762"/>
    <w:rsid w:val="00E01C45"/>
    <w:rsid w:val="00E01FA9"/>
    <w:rsid w:val="00E0297C"/>
    <w:rsid w:val="00E02DCB"/>
    <w:rsid w:val="00E02F1E"/>
    <w:rsid w:val="00E037C4"/>
    <w:rsid w:val="00E04049"/>
    <w:rsid w:val="00E0414C"/>
    <w:rsid w:val="00E0451D"/>
    <w:rsid w:val="00E052FF"/>
    <w:rsid w:val="00E05FC1"/>
    <w:rsid w:val="00E05FFE"/>
    <w:rsid w:val="00E0685E"/>
    <w:rsid w:val="00E06B86"/>
    <w:rsid w:val="00E0789E"/>
    <w:rsid w:val="00E07EEB"/>
    <w:rsid w:val="00E10BFC"/>
    <w:rsid w:val="00E1180F"/>
    <w:rsid w:val="00E11AD7"/>
    <w:rsid w:val="00E1206F"/>
    <w:rsid w:val="00E13B2B"/>
    <w:rsid w:val="00E149BE"/>
    <w:rsid w:val="00E14CD3"/>
    <w:rsid w:val="00E1633E"/>
    <w:rsid w:val="00E17008"/>
    <w:rsid w:val="00E202A8"/>
    <w:rsid w:val="00E203A7"/>
    <w:rsid w:val="00E203B9"/>
    <w:rsid w:val="00E2163A"/>
    <w:rsid w:val="00E21929"/>
    <w:rsid w:val="00E21EBE"/>
    <w:rsid w:val="00E22172"/>
    <w:rsid w:val="00E221CC"/>
    <w:rsid w:val="00E22D13"/>
    <w:rsid w:val="00E23140"/>
    <w:rsid w:val="00E23AD4"/>
    <w:rsid w:val="00E24ECE"/>
    <w:rsid w:val="00E25B7D"/>
    <w:rsid w:val="00E26086"/>
    <w:rsid w:val="00E26708"/>
    <w:rsid w:val="00E26750"/>
    <w:rsid w:val="00E26F53"/>
    <w:rsid w:val="00E27230"/>
    <w:rsid w:val="00E27536"/>
    <w:rsid w:val="00E27D49"/>
    <w:rsid w:val="00E30025"/>
    <w:rsid w:val="00E30897"/>
    <w:rsid w:val="00E315C1"/>
    <w:rsid w:val="00E31A56"/>
    <w:rsid w:val="00E32E8C"/>
    <w:rsid w:val="00E33E68"/>
    <w:rsid w:val="00E34347"/>
    <w:rsid w:val="00E34509"/>
    <w:rsid w:val="00E34EEA"/>
    <w:rsid w:val="00E359F2"/>
    <w:rsid w:val="00E35A6C"/>
    <w:rsid w:val="00E36EC2"/>
    <w:rsid w:val="00E370E5"/>
    <w:rsid w:val="00E3712A"/>
    <w:rsid w:val="00E42E23"/>
    <w:rsid w:val="00E45977"/>
    <w:rsid w:val="00E45A46"/>
    <w:rsid w:val="00E45AC2"/>
    <w:rsid w:val="00E46836"/>
    <w:rsid w:val="00E4798C"/>
    <w:rsid w:val="00E47D77"/>
    <w:rsid w:val="00E47DDB"/>
    <w:rsid w:val="00E51E72"/>
    <w:rsid w:val="00E53453"/>
    <w:rsid w:val="00E55F64"/>
    <w:rsid w:val="00E56F04"/>
    <w:rsid w:val="00E56F23"/>
    <w:rsid w:val="00E57C5B"/>
    <w:rsid w:val="00E607F9"/>
    <w:rsid w:val="00E61828"/>
    <w:rsid w:val="00E6292B"/>
    <w:rsid w:val="00E63799"/>
    <w:rsid w:val="00E638D0"/>
    <w:rsid w:val="00E63C78"/>
    <w:rsid w:val="00E643D8"/>
    <w:rsid w:val="00E6510D"/>
    <w:rsid w:val="00E65927"/>
    <w:rsid w:val="00E65EE0"/>
    <w:rsid w:val="00E65FA3"/>
    <w:rsid w:val="00E66DC0"/>
    <w:rsid w:val="00E674E0"/>
    <w:rsid w:val="00E67B0D"/>
    <w:rsid w:val="00E70F3B"/>
    <w:rsid w:val="00E7123C"/>
    <w:rsid w:val="00E7144B"/>
    <w:rsid w:val="00E71E77"/>
    <w:rsid w:val="00E722D5"/>
    <w:rsid w:val="00E72719"/>
    <w:rsid w:val="00E73825"/>
    <w:rsid w:val="00E73E32"/>
    <w:rsid w:val="00E76753"/>
    <w:rsid w:val="00E76B81"/>
    <w:rsid w:val="00E76CDE"/>
    <w:rsid w:val="00E77390"/>
    <w:rsid w:val="00E77A32"/>
    <w:rsid w:val="00E77C7D"/>
    <w:rsid w:val="00E804A1"/>
    <w:rsid w:val="00E804A9"/>
    <w:rsid w:val="00E816C5"/>
    <w:rsid w:val="00E828B5"/>
    <w:rsid w:val="00E83427"/>
    <w:rsid w:val="00E84CDA"/>
    <w:rsid w:val="00E856B9"/>
    <w:rsid w:val="00E86958"/>
    <w:rsid w:val="00E86AFC"/>
    <w:rsid w:val="00E87798"/>
    <w:rsid w:val="00E907DC"/>
    <w:rsid w:val="00E909AC"/>
    <w:rsid w:val="00E909BE"/>
    <w:rsid w:val="00E909D1"/>
    <w:rsid w:val="00E90C71"/>
    <w:rsid w:val="00E90E7D"/>
    <w:rsid w:val="00E91076"/>
    <w:rsid w:val="00E910F9"/>
    <w:rsid w:val="00E926E4"/>
    <w:rsid w:val="00E93378"/>
    <w:rsid w:val="00E93584"/>
    <w:rsid w:val="00E94474"/>
    <w:rsid w:val="00E944A4"/>
    <w:rsid w:val="00E94AE2"/>
    <w:rsid w:val="00E94B3A"/>
    <w:rsid w:val="00E94FEE"/>
    <w:rsid w:val="00E955C3"/>
    <w:rsid w:val="00E9645C"/>
    <w:rsid w:val="00E96799"/>
    <w:rsid w:val="00E96D28"/>
    <w:rsid w:val="00EA053A"/>
    <w:rsid w:val="00EA0D2F"/>
    <w:rsid w:val="00EA0EC8"/>
    <w:rsid w:val="00EA14CB"/>
    <w:rsid w:val="00EA177B"/>
    <w:rsid w:val="00EA25AB"/>
    <w:rsid w:val="00EA2731"/>
    <w:rsid w:val="00EA2DB8"/>
    <w:rsid w:val="00EA30AF"/>
    <w:rsid w:val="00EA3B7E"/>
    <w:rsid w:val="00EA3DE7"/>
    <w:rsid w:val="00EA4274"/>
    <w:rsid w:val="00EA4316"/>
    <w:rsid w:val="00EA59E2"/>
    <w:rsid w:val="00EA6221"/>
    <w:rsid w:val="00EA6EF6"/>
    <w:rsid w:val="00EA72CB"/>
    <w:rsid w:val="00EA7869"/>
    <w:rsid w:val="00EB009E"/>
    <w:rsid w:val="00EB06E4"/>
    <w:rsid w:val="00EB252F"/>
    <w:rsid w:val="00EB2D06"/>
    <w:rsid w:val="00EB382A"/>
    <w:rsid w:val="00EB3F52"/>
    <w:rsid w:val="00EB4A9C"/>
    <w:rsid w:val="00EB4D00"/>
    <w:rsid w:val="00EB6A80"/>
    <w:rsid w:val="00EC0025"/>
    <w:rsid w:val="00EC0744"/>
    <w:rsid w:val="00EC1383"/>
    <w:rsid w:val="00EC16A4"/>
    <w:rsid w:val="00EC1A3F"/>
    <w:rsid w:val="00EC2220"/>
    <w:rsid w:val="00EC2B51"/>
    <w:rsid w:val="00EC2B87"/>
    <w:rsid w:val="00EC2DB3"/>
    <w:rsid w:val="00EC4BE0"/>
    <w:rsid w:val="00EC51AC"/>
    <w:rsid w:val="00EC5E6D"/>
    <w:rsid w:val="00EC6278"/>
    <w:rsid w:val="00EC64E1"/>
    <w:rsid w:val="00EC704B"/>
    <w:rsid w:val="00EC71F7"/>
    <w:rsid w:val="00EC7340"/>
    <w:rsid w:val="00EC7566"/>
    <w:rsid w:val="00EC771B"/>
    <w:rsid w:val="00ED013E"/>
    <w:rsid w:val="00ED15BF"/>
    <w:rsid w:val="00ED1C49"/>
    <w:rsid w:val="00ED3846"/>
    <w:rsid w:val="00ED3AFC"/>
    <w:rsid w:val="00ED4173"/>
    <w:rsid w:val="00ED4DA5"/>
    <w:rsid w:val="00ED5D8F"/>
    <w:rsid w:val="00ED6BE1"/>
    <w:rsid w:val="00ED6D26"/>
    <w:rsid w:val="00ED6FA0"/>
    <w:rsid w:val="00ED7CDA"/>
    <w:rsid w:val="00EE00EC"/>
    <w:rsid w:val="00EE015F"/>
    <w:rsid w:val="00EE0C14"/>
    <w:rsid w:val="00EE1325"/>
    <w:rsid w:val="00EE1452"/>
    <w:rsid w:val="00EE1EA4"/>
    <w:rsid w:val="00EE2C56"/>
    <w:rsid w:val="00EE358B"/>
    <w:rsid w:val="00EE3740"/>
    <w:rsid w:val="00EE3BEA"/>
    <w:rsid w:val="00EE4CDB"/>
    <w:rsid w:val="00EE5B6D"/>
    <w:rsid w:val="00EE5E58"/>
    <w:rsid w:val="00EE64F2"/>
    <w:rsid w:val="00EE652E"/>
    <w:rsid w:val="00EE6850"/>
    <w:rsid w:val="00EE6C2A"/>
    <w:rsid w:val="00EE6C36"/>
    <w:rsid w:val="00EE7B09"/>
    <w:rsid w:val="00EE7B91"/>
    <w:rsid w:val="00EF0E89"/>
    <w:rsid w:val="00EF2753"/>
    <w:rsid w:val="00EF3914"/>
    <w:rsid w:val="00EF3CBC"/>
    <w:rsid w:val="00EF4013"/>
    <w:rsid w:val="00EF4567"/>
    <w:rsid w:val="00EF52C2"/>
    <w:rsid w:val="00EF5559"/>
    <w:rsid w:val="00EF579B"/>
    <w:rsid w:val="00EF59DA"/>
    <w:rsid w:val="00EF6DC4"/>
    <w:rsid w:val="00EF71AD"/>
    <w:rsid w:val="00EF7E29"/>
    <w:rsid w:val="00F0005E"/>
    <w:rsid w:val="00F002F2"/>
    <w:rsid w:val="00F00555"/>
    <w:rsid w:val="00F00906"/>
    <w:rsid w:val="00F00A9F"/>
    <w:rsid w:val="00F00FB4"/>
    <w:rsid w:val="00F024F5"/>
    <w:rsid w:val="00F02CD2"/>
    <w:rsid w:val="00F035DF"/>
    <w:rsid w:val="00F04177"/>
    <w:rsid w:val="00F047F6"/>
    <w:rsid w:val="00F04A92"/>
    <w:rsid w:val="00F04E46"/>
    <w:rsid w:val="00F04FB6"/>
    <w:rsid w:val="00F06CA3"/>
    <w:rsid w:val="00F07173"/>
    <w:rsid w:val="00F11768"/>
    <w:rsid w:val="00F118AD"/>
    <w:rsid w:val="00F12C4D"/>
    <w:rsid w:val="00F12D51"/>
    <w:rsid w:val="00F12F98"/>
    <w:rsid w:val="00F133F5"/>
    <w:rsid w:val="00F137BC"/>
    <w:rsid w:val="00F13B40"/>
    <w:rsid w:val="00F13CE4"/>
    <w:rsid w:val="00F142AE"/>
    <w:rsid w:val="00F1498E"/>
    <w:rsid w:val="00F15860"/>
    <w:rsid w:val="00F15F39"/>
    <w:rsid w:val="00F166BD"/>
    <w:rsid w:val="00F174A0"/>
    <w:rsid w:val="00F17B03"/>
    <w:rsid w:val="00F17ED9"/>
    <w:rsid w:val="00F2004A"/>
    <w:rsid w:val="00F200AE"/>
    <w:rsid w:val="00F212DA"/>
    <w:rsid w:val="00F21F3A"/>
    <w:rsid w:val="00F23E97"/>
    <w:rsid w:val="00F24631"/>
    <w:rsid w:val="00F24817"/>
    <w:rsid w:val="00F250D3"/>
    <w:rsid w:val="00F2672C"/>
    <w:rsid w:val="00F2674C"/>
    <w:rsid w:val="00F27252"/>
    <w:rsid w:val="00F27A2C"/>
    <w:rsid w:val="00F27A4B"/>
    <w:rsid w:val="00F301EC"/>
    <w:rsid w:val="00F3037E"/>
    <w:rsid w:val="00F30791"/>
    <w:rsid w:val="00F30AE9"/>
    <w:rsid w:val="00F31125"/>
    <w:rsid w:val="00F3163F"/>
    <w:rsid w:val="00F319D7"/>
    <w:rsid w:val="00F323F7"/>
    <w:rsid w:val="00F32495"/>
    <w:rsid w:val="00F3310F"/>
    <w:rsid w:val="00F3359C"/>
    <w:rsid w:val="00F33DB0"/>
    <w:rsid w:val="00F34829"/>
    <w:rsid w:val="00F34CEA"/>
    <w:rsid w:val="00F35E50"/>
    <w:rsid w:val="00F36B3F"/>
    <w:rsid w:val="00F36DB9"/>
    <w:rsid w:val="00F37648"/>
    <w:rsid w:val="00F37836"/>
    <w:rsid w:val="00F40074"/>
    <w:rsid w:val="00F41E7D"/>
    <w:rsid w:val="00F42907"/>
    <w:rsid w:val="00F43520"/>
    <w:rsid w:val="00F447F6"/>
    <w:rsid w:val="00F44BDC"/>
    <w:rsid w:val="00F461D1"/>
    <w:rsid w:val="00F46A68"/>
    <w:rsid w:val="00F47D5D"/>
    <w:rsid w:val="00F510EA"/>
    <w:rsid w:val="00F5171F"/>
    <w:rsid w:val="00F51A1C"/>
    <w:rsid w:val="00F51B46"/>
    <w:rsid w:val="00F52A03"/>
    <w:rsid w:val="00F535DA"/>
    <w:rsid w:val="00F53726"/>
    <w:rsid w:val="00F53E52"/>
    <w:rsid w:val="00F5512D"/>
    <w:rsid w:val="00F55301"/>
    <w:rsid w:val="00F561EB"/>
    <w:rsid w:val="00F566AA"/>
    <w:rsid w:val="00F56BA0"/>
    <w:rsid w:val="00F6092D"/>
    <w:rsid w:val="00F60CA3"/>
    <w:rsid w:val="00F60E72"/>
    <w:rsid w:val="00F61AB6"/>
    <w:rsid w:val="00F635D7"/>
    <w:rsid w:val="00F64BB3"/>
    <w:rsid w:val="00F64DD8"/>
    <w:rsid w:val="00F6590A"/>
    <w:rsid w:val="00F66AA9"/>
    <w:rsid w:val="00F66AFF"/>
    <w:rsid w:val="00F66EA0"/>
    <w:rsid w:val="00F70335"/>
    <w:rsid w:val="00F71971"/>
    <w:rsid w:val="00F71D36"/>
    <w:rsid w:val="00F71D46"/>
    <w:rsid w:val="00F7247E"/>
    <w:rsid w:val="00F72EED"/>
    <w:rsid w:val="00F72F86"/>
    <w:rsid w:val="00F7337C"/>
    <w:rsid w:val="00F737A4"/>
    <w:rsid w:val="00F7434B"/>
    <w:rsid w:val="00F74FEA"/>
    <w:rsid w:val="00F75E4B"/>
    <w:rsid w:val="00F76386"/>
    <w:rsid w:val="00F76430"/>
    <w:rsid w:val="00F76510"/>
    <w:rsid w:val="00F76D2A"/>
    <w:rsid w:val="00F774BA"/>
    <w:rsid w:val="00F77841"/>
    <w:rsid w:val="00F8112B"/>
    <w:rsid w:val="00F81345"/>
    <w:rsid w:val="00F81852"/>
    <w:rsid w:val="00F81F2A"/>
    <w:rsid w:val="00F82CD1"/>
    <w:rsid w:val="00F83EF6"/>
    <w:rsid w:val="00F84ABF"/>
    <w:rsid w:val="00F84E8F"/>
    <w:rsid w:val="00F8580D"/>
    <w:rsid w:val="00F85E71"/>
    <w:rsid w:val="00F860BA"/>
    <w:rsid w:val="00F86294"/>
    <w:rsid w:val="00F8783A"/>
    <w:rsid w:val="00F87900"/>
    <w:rsid w:val="00F9026E"/>
    <w:rsid w:val="00F90BF2"/>
    <w:rsid w:val="00F912B1"/>
    <w:rsid w:val="00F91AC8"/>
    <w:rsid w:val="00F91F23"/>
    <w:rsid w:val="00F92100"/>
    <w:rsid w:val="00F92F00"/>
    <w:rsid w:val="00F93228"/>
    <w:rsid w:val="00F935BA"/>
    <w:rsid w:val="00F93FD3"/>
    <w:rsid w:val="00F948EE"/>
    <w:rsid w:val="00F94D2D"/>
    <w:rsid w:val="00F955A9"/>
    <w:rsid w:val="00F97A86"/>
    <w:rsid w:val="00FA0D17"/>
    <w:rsid w:val="00FA0E05"/>
    <w:rsid w:val="00FA19B7"/>
    <w:rsid w:val="00FA1FEF"/>
    <w:rsid w:val="00FA2177"/>
    <w:rsid w:val="00FA26FF"/>
    <w:rsid w:val="00FA274A"/>
    <w:rsid w:val="00FA4004"/>
    <w:rsid w:val="00FA40BD"/>
    <w:rsid w:val="00FA54C7"/>
    <w:rsid w:val="00FA5DDC"/>
    <w:rsid w:val="00FA7A5A"/>
    <w:rsid w:val="00FB0512"/>
    <w:rsid w:val="00FB13F3"/>
    <w:rsid w:val="00FB1BD0"/>
    <w:rsid w:val="00FB3E19"/>
    <w:rsid w:val="00FB434C"/>
    <w:rsid w:val="00FB47DC"/>
    <w:rsid w:val="00FB522E"/>
    <w:rsid w:val="00FB5805"/>
    <w:rsid w:val="00FB6391"/>
    <w:rsid w:val="00FB6DAC"/>
    <w:rsid w:val="00FB7CF6"/>
    <w:rsid w:val="00FC031F"/>
    <w:rsid w:val="00FC0BDD"/>
    <w:rsid w:val="00FC2597"/>
    <w:rsid w:val="00FC2EF0"/>
    <w:rsid w:val="00FC4AA7"/>
    <w:rsid w:val="00FC4F0B"/>
    <w:rsid w:val="00FC4FD0"/>
    <w:rsid w:val="00FC6122"/>
    <w:rsid w:val="00FC62E2"/>
    <w:rsid w:val="00FC701F"/>
    <w:rsid w:val="00FC70AE"/>
    <w:rsid w:val="00FC740E"/>
    <w:rsid w:val="00FD1156"/>
    <w:rsid w:val="00FD20BB"/>
    <w:rsid w:val="00FD234E"/>
    <w:rsid w:val="00FD2A45"/>
    <w:rsid w:val="00FD316A"/>
    <w:rsid w:val="00FD3203"/>
    <w:rsid w:val="00FD3BF6"/>
    <w:rsid w:val="00FD3D3F"/>
    <w:rsid w:val="00FD3F40"/>
    <w:rsid w:val="00FD46FF"/>
    <w:rsid w:val="00FD4B9E"/>
    <w:rsid w:val="00FD4FDC"/>
    <w:rsid w:val="00FD5943"/>
    <w:rsid w:val="00FD5EBE"/>
    <w:rsid w:val="00FD66AE"/>
    <w:rsid w:val="00FD7A62"/>
    <w:rsid w:val="00FE076E"/>
    <w:rsid w:val="00FE217F"/>
    <w:rsid w:val="00FE3E13"/>
    <w:rsid w:val="00FE559A"/>
    <w:rsid w:val="00FE5DFB"/>
    <w:rsid w:val="00FE6646"/>
    <w:rsid w:val="00FE7C0E"/>
    <w:rsid w:val="00FE7C23"/>
    <w:rsid w:val="00FF01D9"/>
    <w:rsid w:val="00FF0C4E"/>
    <w:rsid w:val="00FF14DD"/>
    <w:rsid w:val="00FF168B"/>
    <w:rsid w:val="00FF1DA8"/>
    <w:rsid w:val="00FF256E"/>
    <w:rsid w:val="00FF316E"/>
    <w:rsid w:val="00FF320C"/>
    <w:rsid w:val="00FF3297"/>
    <w:rsid w:val="00FF5430"/>
    <w:rsid w:val="00FF703E"/>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A88911"/>
  <w14:defaultImageDpi w14:val="0"/>
  <w15:docId w15:val="{230E248F-ED16-4CA4-86CA-8CD018A1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3F5"/>
  </w:style>
  <w:style w:type="paragraph" w:styleId="Titre1">
    <w:name w:val="heading 1"/>
    <w:basedOn w:val="Normal"/>
    <w:next w:val="Normal"/>
    <w:link w:val="Titre1Car"/>
    <w:uiPriority w:val="9"/>
    <w:qFormat/>
    <w:rsid w:val="00770F7A"/>
    <w:pPr>
      <w:keepNext/>
      <w:spacing w:before="600" w:after="200"/>
      <w:jc w:val="center"/>
      <w:outlineLvl w:val="0"/>
    </w:pPr>
    <w:rPr>
      <w:rFonts w:ascii="Cambria" w:hAnsi="Cambria"/>
      <w:b/>
      <w:bCs/>
      <w:kern w:val="32"/>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olor w:val="5F497A"/>
      <w:sz w:val="28"/>
      <w:szCs w:val="28"/>
    </w:rPr>
  </w:style>
  <w:style w:type="paragraph" w:styleId="Titre3">
    <w:name w:val="heading 3"/>
    <w:basedOn w:val="Normal"/>
    <w:next w:val="Normal"/>
    <w:link w:val="Titre3Car"/>
    <w:uiPriority w:val="9"/>
    <w:qFormat/>
    <w:rsid w:val="00F133F5"/>
    <w:pPr>
      <w:keepNext/>
      <w:ind w:left="284"/>
      <w:jc w:val="both"/>
      <w:outlineLvl w:val="2"/>
    </w:pPr>
    <w:rPr>
      <w:rFonts w:ascii="Cambria" w:hAnsi="Cambria"/>
      <w:b/>
      <w:bCs/>
      <w:sz w:val="26"/>
      <w:szCs w:val="26"/>
    </w:rPr>
  </w:style>
  <w:style w:type="paragraph" w:styleId="Titre4">
    <w:name w:val="heading 4"/>
    <w:basedOn w:val="Normal"/>
    <w:next w:val="Normal"/>
    <w:link w:val="Titre4Car"/>
    <w:uiPriority w:val="9"/>
    <w:qFormat/>
    <w:rsid w:val="00F133F5"/>
    <w:pPr>
      <w:keepNext/>
      <w:spacing w:before="400"/>
      <w:jc w:val="both"/>
      <w:outlineLvl w:val="3"/>
    </w:pPr>
    <w:rPr>
      <w:rFonts w:ascii="Calibri" w:hAnsi="Calibri"/>
      <w:b/>
      <w:bCs/>
      <w:sz w:val="28"/>
      <w:szCs w:val="28"/>
    </w:rPr>
  </w:style>
  <w:style w:type="paragraph" w:styleId="Titre5">
    <w:name w:val="heading 5"/>
    <w:basedOn w:val="Normal"/>
    <w:next w:val="Normal"/>
    <w:link w:val="Titre5Car"/>
    <w:uiPriority w:val="9"/>
    <w:qFormat/>
    <w:rsid w:val="00F133F5"/>
    <w:pPr>
      <w:keepNext/>
      <w:spacing w:before="1000"/>
      <w:jc w:val="both"/>
      <w:outlineLvl w:val="4"/>
    </w:pPr>
    <w:rPr>
      <w:rFonts w:ascii="Calibri" w:hAnsi="Calibri"/>
      <w:b/>
      <w:bCs/>
      <w:i/>
      <w:iCs/>
      <w:sz w:val="26"/>
      <w:szCs w:val="26"/>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rFonts w:ascii="Calibri" w:hAnsi="Calibri"/>
      <w:b/>
      <w:bCs/>
      <w:sz w:val="22"/>
      <w:szCs w:val="22"/>
    </w:rPr>
  </w:style>
  <w:style w:type="paragraph" w:styleId="Titre7">
    <w:name w:val="heading 7"/>
    <w:basedOn w:val="Normal"/>
    <w:next w:val="Normal"/>
    <w:link w:val="Titre7Car"/>
    <w:uiPriority w:val="9"/>
    <w:qFormat/>
    <w:rsid w:val="00F133F5"/>
    <w:pPr>
      <w:keepNext/>
      <w:spacing w:before="1000"/>
      <w:jc w:val="center"/>
      <w:outlineLvl w:val="6"/>
    </w:pPr>
    <w:rPr>
      <w:rFonts w:ascii="Calibri" w:hAnsi="Calibri"/>
      <w:sz w:val="24"/>
      <w:szCs w:val="24"/>
    </w:rPr>
  </w:style>
  <w:style w:type="paragraph" w:styleId="Titre8">
    <w:name w:val="heading 8"/>
    <w:basedOn w:val="Normal"/>
    <w:next w:val="Normal"/>
    <w:link w:val="Titre8Car"/>
    <w:uiPriority w:val="9"/>
    <w:qFormat/>
    <w:rsid w:val="00F133F5"/>
    <w:pPr>
      <w:keepNext/>
      <w:spacing w:before="400"/>
      <w:jc w:val="both"/>
      <w:outlineLvl w:val="7"/>
    </w:pPr>
    <w:rPr>
      <w:rFonts w:ascii="Calibri" w:hAnsi="Calibri"/>
      <w:i/>
      <w:iCs/>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3C5A99"/>
    <w:rPr>
      <w:rFonts w:ascii="Cambria" w:hAnsi="Cambria" w:cs="Times New Roman"/>
      <w:b/>
      <w:kern w:val="32"/>
      <w:sz w:val="32"/>
    </w:rPr>
  </w:style>
  <w:style w:type="character" w:customStyle="1" w:styleId="Titre2Car">
    <w:name w:val="Titre 2 Car"/>
    <w:basedOn w:val="Policepardfaut"/>
    <w:link w:val="Titre2"/>
    <w:uiPriority w:val="9"/>
    <w:locked/>
    <w:rsid w:val="00E828B5"/>
    <w:rPr>
      <w:rFonts w:ascii="Arial" w:hAnsi="Arial" w:cs="Times New Roman"/>
      <w:color w:val="5F497A"/>
      <w:sz w:val="28"/>
    </w:rPr>
  </w:style>
  <w:style w:type="character" w:customStyle="1" w:styleId="Titre3Car">
    <w:name w:val="Titre 3 Car"/>
    <w:basedOn w:val="Policepardfaut"/>
    <w:link w:val="Titre3"/>
    <w:uiPriority w:val="9"/>
    <w:locked/>
    <w:rsid w:val="003C5A99"/>
    <w:rPr>
      <w:rFonts w:ascii="Cambria" w:hAnsi="Cambria" w:cs="Times New Roman"/>
      <w:b/>
      <w:sz w:val="26"/>
    </w:rPr>
  </w:style>
  <w:style w:type="character" w:customStyle="1" w:styleId="Titre4Car">
    <w:name w:val="Titre 4 Car"/>
    <w:basedOn w:val="Policepardfaut"/>
    <w:link w:val="Titre4"/>
    <w:uiPriority w:val="9"/>
    <w:semiHidden/>
    <w:locked/>
    <w:rsid w:val="003C5A99"/>
    <w:rPr>
      <w:rFonts w:ascii="Calibri" w:hAnsi="Calibri" w:cs="Times New Roman"/>
      <w:b/>
      <w:sz w:val="28"/>
    </w:rPr>
  </w:style>
  <w:style w:type="character" w:customStyle="1" w:styleId="Titre5Car">
    <w:name w:val="Titre 5 Car"/>
    <w:basedOn w:val="Policepardfaut"/>
    <w:link w:val="Titre5"/>
    <w:uiPriority w:val="9"/>
    <w:semiHidden/>
    <w:locked/>
    <w:rsid w:val="003C5A99"/>
    <w:rPr>
      <w:rFonts w:ascii="Calibri" w:hAnsi="Calibri" w:cs="Times New Roman"/>
      <w:b/>
      <w:i/>
      <w:sz w:val="26"/>
    </w:rPr>
  </w:style>
  <w:style w:type="character" w:customStyle="1" w:styleId="Titre6Car">
    <w:name w:val="Titre 6 Car"/>
    <w:basedOn w:val="Policepardfaut"/>
    <w:link w:val="Titre6"/>
    <w:uiPriority w:val="9"/>
    <w:semiHidden/>
    <w:locked/>
    <w:rsid w:val="003C5A99"/>
    <w:rPr>
      <w:rFonts w:ascii="Calibri" w:hAnsi="Calibri" w:cs="Times New Roman"/>
      <w:b/>
      <w:sz w:val="22"/>
    </w:rPr>
  </w:style>
  <w:style w:type="character" w:customStyle="1" w:styleId="Titre7Car">
    <w:name w:val="Titre 7 Car"/>
    <w:basedOn w:val="Policepardfaut"/>
    <w:link w:val="Titre7"/>
    <w:uiPriority w:val="9"/>
    <w:semiHidden/>
    <w:locked/>
    <w:rsid w:val="003C5A99"/>
    <w:rPr>
      <w:rFonts w:ascii="Calibri" w:hAnsi="Calibri" w:cs="Times New Roman"/>
      <w:sz w:val="24"/>
    </w:rPr>
  </w:style>
  <w:style w:type="character" w:customStyle="1" w:styleId="Titre8Car">
    <w:name w:val="Titre 8 Car"/>
    <w:basedOn w:val="Policepardfaut"/>
    <w:link w:val="Titre8"/>
    <w:uiPriority w:val="9"/>
    <w:semiHidden/>
    <w:locked/>
    <w:rsid w:val="003C5A99"/>
    <w:rPr>
      <w:rFonts w:ascii="Calibri" w:hAnsi="Calibri" w:cs="Times New Roman"/>
      <w:i/>
      <w:sz w:val="24"/>
    </w:rPr>
  </w:style>
  <w:style w:type="character" w:customStyle="1" w:styleId="Titre9Car">
    <w:name w:val="Titre 9 Car"/>
    <w:basedOn w:val="Policepardfaut"/>
    <w:link w:val="Titre9"/>
    <w:uiPriority w:val="9"/>
    <w:semiHidden/>
    <w:locked/>
    <w:rsid w:val="003C5A99"/>
    <w:rPr>
      <w:rFonts w:ascii="Cambria" w:hAnsi="Cambria" w:cs="Times New Roman"/>
      <w:sz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sid w:val="003C5A99"/>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sid w:val="003C5A99"/>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3"/>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style>
  <w:style w:type="character" w:customStyle="1" w:styleId="RetraitcorpsdetexteCar">
    <w:name w:val="Retrait corps de texte Car"/>
    <w:basedOn w:val="Policepardfaut"/>
    <w:link w:val="Retraitcorpsdetexte"/>
    <w:uiPriority w:val="99"/>
    <w:semiHidden/>
    <w:locked/>
    <w:rsid w:val="003C5A99"/>
    <w:rPr>
      <w:rFonts w:cs="Times New Roman"/>
    </w:rPr>
  </w:style>
  <w:style w:type="paragraph" w:styleId="Corpsdetexte3">
    <w:name w:val="Body Text 3"/>
    <w:basedOn w:val="Normal"/>
    <w:link w:val="Corpsdetexte3Car"/>
    <w:uiPriority w:val="99"/>
    <w:semiHidden/>
    <w:rsid w:val="00F133F5"/>
    <w:pPr>
      <w:spacing w:before="100"/>
      <w:jc w:val="both"/>
    </w:pPr>
    <w:rPr>
      <w:sz w:val="16"/>
      <w:szCs w:val="16"/>
    </w:rPr>
  </w:style>
  <w:style w:type="character" w:customStyle="1" w:styleId="Corpsdetexte3Car">
    <w:name w:val="Corps de texte 3 Car"/>
    <w:basedOn w:val="Policepardfaut"/>
    <w:link w:val="Corpsdetexte3"/>
    <w:uiPriority w:val="99"/>
    <w:semiHidden/>
    <w:locked/>
    <w:rsid w:val="003C5A99"/>
    <w:rPr>
      <w:rFonts w:cs="Times New Roman"/>
      <w:sz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style>
  <w:style w:type="character" w:customStyle="1" w:styleId="Retraitcorpsdetexte2Car">
    <w:name w:val="Retrait corps de texte 2 Car"/>
    <w:basedOn w:val="Policepardfaut"/>
    <w:link w:val="Retraitcorpsdetexte2"/>
    <w:uiPriority w:val="99"/>
    <w:semiHidden/>
    <w:locked/>
    <w:rsid w:val="003C5A99"/>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sz w:val="16"/>
      <w:szCs w:val="16"/>
    </w:rPr>
  </w:style>
  <w:style w:type="character" w:customStyle="1" w:styleId="Retraitcorpsdetexte3Car">
    <w:name w:val="Retrait corps de texte 3 Car"/>
    <w:basedOn w:val="Policepardfaut"/>
    <w:link w:val="Retraitcorpsdetexte3"/>
    <w:uiPriority w:val="99"/>
    <w:semiHidden/>
    <w:locked/>
    <w:rsid w:val="003C5A99"/>
    <w:rPr>
      <w:rFonts w:cs="Times New Roman"/>
      <w:sz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sid w:val="003C5A99"/>
    <w:rPr>
      <w:rFonts w:cs="Times New Roman"/>
    </w:rPr>
  </w:style>
  <w:style w:type="character" w:customStyle="1" w:styleId="PsaumeCar">
    <w:name w:val="Psaume Car"/>
    <w:rsid w:val="00F133F5"/>
    <w:rPr>
      <w:b/>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style>
  <w:style w:type="character" w:customStyle="1" w:styleId="Corpsdetexte2Car">
    <w:name w:val="Corps de texte 2 Car"/>
    <w:basedOn w:val="Policepardfaut"/>
    <w:link w:val="Corpsdetexte2"/>
    <w:uiPriority w:val="99"/>
    <w:semiHidden/>
    <w:locked/>
    <w:rsid w:val="003C5A99"/>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sid w:val="003C5A99"/>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sid w:val="003C5A99"/>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rFonts w:ascii="Cambria" w:hAnsi="Cambria"/>
      <w:b/>
      <w:bCs/>
      <w:kern w:val="28"/>
      <w:sz w:val="32"/>
      <w:szCs w:val="32"/>
    </w:rPr>
  </w:style>
  <w:style w:type="character" w:customStyle="1" w:styleId="TitreCar">
    <w:name w:val="Titre Car"/>
    <w:basedOn w:val="Policepardfaut"/>
    <w:link w:val="Titre"/>
    <w:uiPriority w:val="10"/>
    <w:locked/>
    <w:rsid w:val="003C5A99"/>
    <w:rPr>
      <w:rFonts w:ascii="Cambria" w:hAnsi="Cambria" w:cs="Times New Roman"/>
      <w:b/>
      <w:kern w:val="28"/>
      <w:sz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403607"/>
    <w:pPr>
      <w:ind w:left="1134" w:right="1132"/>
      <w:jc w:val="both"/>
    </w:pPr>
    <w:rPr>
      <w:b/>
      <w:color w:val="E36C0A"/>
    </w:rPr>
  </w:style>
  <w:style w:type="character" w:customStyle="1" w:styleId="apple-converted-space">
    <w:name w:val="apple-converted-space"/>
    <w:rsid w:val="00F133F5"/>
    <w:rPr>
      <w:rFonts w:ascii="Times New Roman" w:hAnsi="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rsid w:val="00F133F5"/>
    <w:rPr>
      <w:rFonts w:ascii="Times New Roman" w:hAnsi="Times New Roman"/>
    </w:rPr>
  </w:style>
  <w:style w:type="character" w:styleId="lev">
    <w:name w:val="Strong"/>
    <w:basedOn w:val="Policepardfaut"/>
    <w:uiPriority w:val="22"/>
    <w:qFormat/>
    <w:rsid w:val="00F133F5"/>
    <w:rPr>
      <w:rFonts w:cs="Times New Roman"/>
      <w:b/>
    </w:rPr>
  </w:style>
  <w:style w:type="character" w:customStyle="1" w:styleId="spipsurligne1">
    <w:name w:val="spip_surligne1"/>
    <w:rsid w:val="00F133F5"/>
    <w:rPr>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F133F5"/>
    <w:rPr>
      <w:rFonts w:ascii="Times New Roman" w:hAnsi="Times New Roman"/>
    </w:rPr>
  </w:style>
  <w:style w:type="paragraph" w:styleId="Textedebulles">
    <w:name w:val="Balloon Text"/>
    <w:basedOn w:val="Normal"/>
    <w:link w:val="TextedebullesCar"/>
    <w:uiPriority w:val="99"/>
    <w:semiHidden/>
    <w:unhideWhenUsed/>
    <w:rsid w:val="00245062"/>
    <w:rPr>
      <w:rFonts w:ascii="Tahoma" w:hAnsi="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imes New Roman"/>
      <w:sz w:val="16"/>
    </w:rPr>
  </w:style>
  <w:style w:type="paragraph" w:styleId="Paragraphedeliste">
    <w:name w:val="List Paragraph"/>
    <w:basedOn w:val="Normal"/>
    <w:uiPriority w:val="34"/>
    <w:qFormat/>
    <w:rsid w:val="00C3593F"/>
    <w:pPr>
      <w:ind w:left="708"/>
    </w:pPr>
  </w:style>
  <w:style w:type="character" w:customStyle="1" w:styleId="contentverset">
    <w:name w:val="content_verset"/>
    <w:rsid w:val="002D20F0"/>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616E5E"/>
  </w:style>
  <w:style w:type="character" w:styleId="Accentuation">
    <w:name w:val="Emphasis"/>
    <w:basedOn w:val="Policepardfaut"/>
    <w:uiPriority w:val="20"/>
    <w:qFormat/>
    <w:rsid w:val="00951652"/>
    <w:rPr>
      <w:rFonts w:cs="Times New Roman"/>
      <w:i/>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lang w:val="x-none"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customStyle="1" w:styleId="Paragraphedeliste1">
    <w:name w:val="Paragraphe de liste1"/>
    <w:basedOn w:val="Normal"/>
    <w:uiPriority w:val="34"/>
    <w:qFormat/>
    <w:rsid w:val="001D2932"/>
    <w:pPr>
      <w:spacing w:after="200" w:line="276" w:lineRule="auto"/>
      <w:ind w:left="720"/>
      <w:contextualSpacing/>
    </w:pPr>
    <w:rPr>
      <w:rFonts w:ascii="Calibri" w:hAnsi="Calibri" w:cs="Arial"/>
      <w:sz w:val="22"/>
      <w:szCs w:val="22"/>
      <w:lang w:eastAsia="en-US"/>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rsid w:val="00E34509"/>
    <w:rPr>
      <w:rFonts w:ascii="Arial" w:hAnsi="Arial"/>
      <w:b/>
      <w:color w:val="B80000"/>
      <w:sz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usercontent">
    <w:name w:val="usercontent"/>
    <w:basedOn w:val="Policepardfaut"/>
    <w:rsid w:val="00002984"/>
    <w:rPr>
      <w:rFonts w:cs="Times New Roman"/>
    </w:rPr>
  </w:style>
  <w:style w:type="character" w:customStyle="1" w:styleId="textexposedshow">
    <w:name w:val="text_exposed_show"/>
    <w:basedOn w:val="Policepardfaut"/>
    <w:rsid w:val="00002984"/>
    <w:rPr>
      <w:rFonts w:cs="Times New Roman"/>
    </w:rPr>
  </w:style>
  <w:style w:type="paragraph" w:customStyle="1" w:styleId="Standard">
    <w:name w:val="Standard"/>
    <w:rsid w:val="00913A4E"/>
    <w:pPr>
      <w:widowControl w:val="0"/>
      <w:suppressAutoHyphens/>
      <w:autoSpaceDN w:val="0"/>
      <w:textAlignment w:val="baseline"/>
    </w:pPr>
    <w:rPr>
      <w:rFonts w:eastAsia="SimSun" w:cs="Mangal"/>
      <w:kern w:val="3"/>
      <w:sz w:val="24"/>
      <w:szCs w:val="24"/>
      <w:lang w:eastAsia="zh-CN" w:bidi="hi-IN"/>
    </w:rPr>
  </w:style>
  <w:style w:type="character" w:styleId="Marquedecommentaire">
    <w:name w:val="annotation reference"/>
    <w:basedOn w:val="Policepardfaut"/>
    <w:uiPriority w:val="99"/>
    <w:semiHidden/>
    <w:unhideWhenUsed/>
    <w:rsid w:val="00755C02"/>
    <w:rPr>
      <w:sz w:val="16"/>
      <w:szCs w:val="16"/>
    </w:rPr>
  </w:style>
  <w:style w:type="paragraph" w:styleId="Objetducommentaire">
    <w:name w:val="annotation subject"/>
    <w:basedOn w:val="Commentaire"/>
    <w:next w:val="Commentaire"/>
    <w:link w:val="ObjetducommentaireCar"/>
    <w:uiPriority w:val="99"/>
    <w:semiHidden/>
    <w:unhideWhenUsed/>
    <w:rsid w:val="00755C02"/>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755C02"/>
    <w:rPr>
      <w:rFonts w:cs="Times New Roman"/>
      <w:b/>
      <w:bCs/>
    </w:rPr>
  </w:style>
  <w:style w:type="paragraph" w:styleId="Rvision">
    <w:name w:val="Revision"/>
    <w:hidden/>
    <w:uiPriority w:val="99"/>
    <w:semiHidden/>
    <w:rsid w:val="0075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9862">
      <w:marLeft w:val="0"/>
      <w:marRight w:val="0"/>
      <w:marTop w:val="0"/>
      <w:marBottom w:val="0"/>
      <w:divBdr>
        <w:top w:val="none" w:sz="0" w:space="0" w:color="auto"/>
        <w:left w:val="none" w:sz="0" w:space="0" w:color="auto"/>
        <w:bottom w:val="none" w:sz="0" w:space="0" w:color="auto"/>
        <w:right w:val="none" w:sz="0" w:space="0" w:color="auto"/>
      </w:divBdr>
    </w:div>
    <w:div w:id="232739864">
      <w:marLeft w:val="0"/>
      <w:marRight w:val="0"/>
      <w:marTop w:val="0"/>
      <w:marBottom w:val="0"/>
      <w:divBdr>
        <w:top w:val="none" w:sz="0" w:space="0" w:color="auto"/>
        <w:left w:val="none" w:sz="0" w:space="0" w:color="auto"/>
        <w:bottom w:val="none" w:sz="0" w:space="0" w:color="auto"/>
        <w:right w:val="none" w:sz="0" w:space="0" w:color="auto"/>
      </w:divBdr>
    </w:div>
    <w:div w:id="232739865">
      <w:marLeft w:val="0"/>
      <w:marRight w:val="0"/>
      <w:marTop w:val="0"/>
      <w:marBottom w:val="0"/>
      <w:divBdr>
        <w:top w:val="none" w:sz="0" w:space="0" w:color="auto"/>
        <w:left w:val="none" w:sz="0" w:space="0" w:color="auto"/>
        <w:bottom w:val="none" w:sz="0" w:space="0" w:color="auto"/>
        <w:right w:val="none" w:sz="0" w:space="0" w:color="auto"/>
      </w:divBdr>
    </w:div>
    <w:div w:id="232739867">
      <w:marLeft w:val="0"/>
      <w:marRight w:val="0"/>
      <w:marTop w:val="0"/>
      <w:marBottom w:val="0"/>
      <w:divBdr>
        <w:top w:val="none" w:sz="0" w:space="0" w:color="auto"/>
        <w:left w:val="none" w:sz="0" w:space="0" w:color="auto"/>
        <w:bottom w:val="none" w:sz="0" w:space="0" w:color="auto"/>
        <w:right w:val="none" w:sz="0" w:space="0" w:color="auto"/>
      </w:divBdr>
    </w:div>
    <w:div w:id="232739869">
      <w:marLeft w:val="0"/>
      <w:marRight w:val="0"/>
      <w:marTop w:val="0"/>
      <w:marBottom w:val="0"/>
      <w:divBdr>
        <w:top w:val="none" w:sz="0" w:space="0" w:color="auto"/>
        <w:left w:val="none" w:sz="0" w:space="0" w:color="auto"/>
        <w:bottom w:val="none" w:sz="0" w:space="0" w:color="auto"/>
        <w:right w:val="none" w:sz="0" w:space="0" w:color="auto"/>
      </w:divBdr>
    </w:div>
    <w:div w:id="232739875">
      <w:marLeft w:val="0"/>
      <w:marRight w:val="0"/>
      <w:marTop w:val="0"/>
      <w:marBottom w:val="0"/>
      <w:divBdr>
        <w:top w:val="none" w:sz="0" w:space="0" w:color="auto"/>
        <w:left w:val="none" w:sz="0" w:space="0" w:color="auto"/>
        <w:bottom w:val="none" w:sz="0" w:space="0" w:color="auto"/>
        <w:right w:val="none" w:sz="0" w:space="0" w:color="auto"/>
      </w:divBdr>
      <w:divsChild>
        <w:div w:id="232739924">
          <w:marLeft w:val="0"/>
          <w:marRight w:val="0"/>
          <w:marTop w:val="0"/>
          <w:marBottom w:val="0"/>
          <w:divBdr>
            <w:top w:val="none" w:sz="0" w:space="0" w:color="auto"/>
            <w:left w:val="none" w:sz="0" w:space="0" w:color="auto"/>
            <w:bottom w:val="none" w:sz="0" w:space="0" w:color="auto"/>
            <w:right w:val="none" w:sz="0" w:space="0" w:color="auto"/>
          </w:divBdr>
        </w:div>
      </w:divsChild>
    </w:div>
    <w:div w:id="232739879">
      <w:marLeft w:val="0"/>
      <w:marRight w:val="0"/>
      <w:marTop w:val="0"/>
      <w:marBottom w:val="15"/>
      <w:divBdr>
        <w:top w:val="none" w:sz="0" w:space="0" w:color="auto"/>
        <w:left w:val="none" w:sz="0" w:space="0" w:color="auto"/>
        <w:bottom w:val="none" w:sz="0" w:space="0" w:color="auto"/>
        <w:right w:val="none" w:sz="0" w:space="0" w:color="auto"/>
      </w:divBdr>
      <w:divsChild>
        <w:div w:id="232739876">
          <w:marLeft w:val="0"/>
          <w:marRight w:val="0"/>
          <w:marTop w:val="0"/>
          <w:marBottom w:val="0"/>
          <w:divBdr>
            <w:top w:val="none" w:sz="0" w:space="0" w:color="auto"/>
            <w:left w:val="none" w:sz="0" w:space="0" w:color="auto"/>
            <w:bottom w:val="none" w:sz="0" w:space="0" w:color="auto"/>
            <w:right w:val="none" w:sz="0" w:space="0" w:color="auto"/>
          </w:divBdr>
          <w:divsChild>
            <w:div w:id="232739877">
              <w:marLeft w:val="0"/>
              <w:marRight w:val="0"/>
              <w:marTop w:val="0"/>
              <w:marBottom w:val="0"/>
              <w:divBdr>
                <w:top w:val="none" w:sz="0" w:space="0" w:color="auto"/>
                <w:left w:val="none" w:sz="0" w:space="0" w:color="auto"/>
                <w:bottom w:val="none" w:sz="0" w:space="0" w:color="auto"/>
                <w:right w:val="none" w:sz="0" w:space="0" w:color="auto"/>
              </w:divBdr>
              <w:divsChild>
                <w:div w:id="232739866">
                  <w:marLeft w:val="0"/>
                  <w:marRight w:val="0"/>
                  <w:marTop w:val="0"/>
                  <w:marBottom w:val="0"/>
                  <w:divBdr>
                    <w:top w:val="none" w:sz="0" w:space="0" w:color="auto"/>
                    <w:left w:val="none" w:sz="0" w:space="0" w:color="auto"/>
                    <w:bottom w:val="none" w:sz="0" w:space="0" w:color="auto"/>
                    <w:right w:val="none" w:sz="0" w:space="0" w:color="auto"/>
                  </w:divBdr>
                  <w:divsChild>
                    <w:div w:id="232739891">
                      <w:marLeft w:val="0"/>
                      <w:marRight w:val="0"/>
                      <w:marTop w:val="0"/>
                      <w:marBottom w:val="0"/>
                      <w:divBdr>
                        <w:top w:val="none" w:sz="0" w:space="0" w:color="auto"/>
                        <w:left w:val="none" w:sz="0" w:space="0" w:color="auto"/>
                        <w:bottom w:val="none" w:sz="0" w:space="0" w:color="auto"/>
                        <w:right w:val="none" w:sz="0" w:space="0" w:color="auto"/>
                      </w:divBdr>
                      <w:divsChild>
                        <w:div w:id="232739937">
                          <w:marLeft w:val="0"/>
                          <w:marRight w:val="0"/>
                          <w:marTop w:val="0"/>
                          <w:marBottom w:val="0"/>
                          <w:divBdr>
                            <w:top w:val="none" w:sz="0" w:space="0" w:color="auto"/>
                            <w:left w:val="none" w:sz="0" w:space="0" w:color="auto"/>
                            <w:bottom w:val="none" w:sz="0" w:space="0" w:color="auto"/>
                            <w:right w:val="none" w:sz="0" w:space="0" w:color="auto"/>
                          </w:divBdr>
                          <w:divsChild>
                            <w:div w:id="232739874">
                              <w:marLeft w:val="0"/>
                              <w:marRight w:val="0"/>
                              <w:marTop w:val="0"/>
                              <w:marBottom w:val="0"/>
                              <w:divBdr>
                                <w:top w:val="none" w:sz="0" w:space="0" w:color="auto"/>
                                <w:left w:val="none" w:sz="0" w:space="0" w:color="auto"/>
                                <w:bottom w:val="none" w:sz="0" w:space="0" w:color="auto"/>
                                <w:right w:val="none" w:sz="0" w:space="0" w:color="auto"/>
                              </w:divBdr>
                              <w:divsChild>
                                <w:div w:id="232739930">
                                  <w:marLeft w:val="0"/>
                                  <w:marRight w:val="0"/>
                                  <w:marTop w:val="0"/>
                                  <w:marBottom w:val="0"/>
                                  <w:divBdr>
                                    <w:top w:val="none" w:sz="0" w:space="0" w:color="auto"/>
                                    <w:left w:val="none" w:sz="0" w:space="0" w:color="auto"/>
                                    <w:bottom w:val="none" w:sz="0" w:space="0" w:color="auto"/>
                                    <w:right w:val="none" w:sz="0" w:space="0" w:color="auto"/>
                                  </w:divBdr>
                                  <w:divsChild>
                                    <w:div w:id="232739931">
                                      <w:marLeft w:val="0"/>
                                      <w:marRight w:val="0"/>
                                      <w:marTop w:val="0"/>
                                      <w:marBottom w:val="0"/>
                                      <w:divBdr>
                                        <w:top w:val="single" w:sz="2" w:space="9" w:color="00FFFF"/>
                                        <w:left w:val="single" w:sz="2" w:space="9" w:color="00FFFF"/>
                                        <w:bottom w:val="single" w:sz="2" w:space="9" w:color="00FFFF"/>
                                        <w:right w:val="single" w:sz="2" w:space="9" w:color="00FFFF"/>
                                      </w:divBdr>
                                      <w:divsChild>
                                        <w:div w:id="232739863">
                                          <w:marLeft w:val="720"/>
                                          <w:marRight w:val="720"/>
                                          <w:marTop w:val="100"/>
                                          <w:marBottom w:val="100"/>
                                          <w:divBdr>
                                            <w:top w:val="none" w:sz="0" w:space="0" w:color="auto"/>
                                            <w:left w:val="none" w:sz="0" w:space="0" w:color="auto"/>
                                            <w:bottom w:val="none" w:sz="0" w:space="0" w:color="auto"/>
                                            <w:right w:val="none" w:sz="0" w:space="0" w:color="auto"/>
                                          </w:divBdr>
                                        </w:div>
                                        <w:div w:id="232739868">
                                          <w:marLeft w:val="720"/>
                                          <w:marRight w:val="720"/>
                                          <w:marTop w:val="100"/>
                                          <w:marBottom w:val="100"/>
                                          <w:divBdr>
                                            <w:top w:val="none" w:sz="0" w:space="0" w:color="auto"/>
                                            <w:left w:val="none" w:sz="0" w:space="0" w:color="auto"/>
                                            <w:bottom w:val="none" w:sz="0" w:space="0" w:color="auto"/>
                                            <w:right w:val="none" w:sz="0" w:space="0" w:color="auto"/>
                                          </w:divBdr>
                                        </w:div>
                                        <w:div w:id="232739870">
                                          <w:marLeft w:val="720"/>
                                          <w:marRight w:val="720"/>
                                          <w:marTop w:val="100"/>
                                          <w:marBottom w:val="100"/>
                                          <w:divBdr>
                                            <w:top w:val="none" w:sz="0" w:space="0" w:color="auto"/>
                                            <w:left w:val="none" w:sz="0" w:space="0" w:color="auto"/>
                                            <w:bottom w:val="none" w:sz="0" w:space="0" w:color="auto"/>
                                            <w:right w:val="none" w:sz="0" w:space="0" w:color="auto"/>
                                          </w:divBdr>
                                        </w:div>
                                        <w:div w:id="232739871">
                                          <w:marLeft w:val="720"/>
                                          <w:marRight w:val="720"/>
                                          <w:marTop w:val="100"/>
                                          <w:marBottom w:val="100"/>
                                          <w:divBdr>
                                            <w:top w:val="none" w:sz="0" w:space="0" w:color="auto"/>
                                            <w:left w:val="none" w:sz="0" w:space="0" w:color="auto"/>
                                            <w:bottom w:val="none" w:sz="0" w:space="0" w:color="auto"/>
                                            <w:right w:val="none" w:sz="0" w:space="0" w:color="auto"/>
                                          </w:divBdr>
                                        </w:div>
                                        <w:div w:id="23273992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739880">
      <w:marLeft w:val="0"/>
      <w:marRight w:val="0"/>
      <w:marTop w:val="0"/>
      <w:marBottom w:val="0"/>
      <w:divBdr>
        <w:top w:val="none" w:sz="0" w:space="0" w:color="auto"/>
        <w:left w:val="none" w:sz="0" w:space="0" w:color="auto"/>
        <w:bottom w:val="none" w:sz="0" w:space="0" w:color="auto"/>
        <w:right w:val="none" w:sz="0" w:space="0" w:color="auto"/>
      </w:divBdr>
    </w:div>
    <w:div w:id="232739882">
      <w:marLeft w:val="0"/>
      <w:marRight w:val="0"/>
      <w:marTop w:val="0"/>
      <w:marBottom w:val="0"/>
      <w:divBdr>
        <w:top w:val="none" w:sz="0" w:space="0" w:color="auto"/>
        <w:left w:val="none" w:sz="0" w:space="0" w:color="auto"/>
        <w:bottom w:val="none" w:sz="0" w:space="0" w:color="auto"/>
        <w:right w:val="none" w:sz="0" w:space="0" w:color="auto"/>
      </w:divBdr>
    </w:div>
    <w:div w:id="232739883">
      <w:marLeft w:val="0"/>
      <w:marRight w:val="0"/>
      <w:marTop w:val="0"/>
      <w:marBottom w:val="0"/>
      <w:divBdr>
        <w:top w:val="none" w:sz="0" w:space="0" w:color="auto"/>
        <w:left w:val="none" w:sz="0" w:space="0" w:color="auto"/>
        <w:bottom w:val="none" w:sz="0" w:space="0" w:color="auto"/>
        <w:right w:val="none" w:sz="0" w:space="0" w:color="auto"/>
      </w:divBdr>
    </w:div>
    <w:div w:id="232739884">
      <w:marLeft w:val="0"/>
      <w:marRight w:val="0"/>
      <w:marTop w:val="0"/>
      <w:marBottom w:val="0"/>
      <w:divBdr>
        <w:top w:val="none" w:sz="0" w:space="0" w:color="auto"/>
        <w:left w:val="none" w:sz="0" w:space="0" w:color="auto"/>
        <w:bottom w:val="none" w:sz="0" w:space="0" w:color="auto"/>
        <w:right w:val="none" w:sz="0" w:space="0" w:color="auto"/>
      </w:divBdr>
      <w:divsChild>
        <w:div w:id="232739886">
          <w:marLeft w:val="0"/>
          <w:marRight w:val="0"/>
          <w:marTop w:val="0"/>
          <w:marBottom w:val="0"/>
          <w:divBdr>
            <w:top w:val="none" w:sz="0" w:space="0" w:color="auto"/>
            <w:left w:val="none" w:sz="0" w:space="0" w:color="auto"/>
            <w:bottom w:val="none" w:sz="0" w:space="0" w:color="auto"/>
            <w:right w:val="none" w:sz="0" w:space="0" w:color="auto"/>
          </w:divBdr>
          <w:divsChild>
            <w:div w:id="232739885">
              <w:marLeft w:val="0"/>
              <w:marRight w:val="0"/>
              <w:marTop w:val="0"/>
              <w:marBottom w:val="0"/>
              <w:divBdr>
                <w:top w:val="none" w:sz="0" w:space="0" w:color="auto"/>
                <w:left w:val="none" w:sz="0" w:space="0" w:color="auto"/>
                <w:bottom w:val="none" w:sz="0" w:space="0" w:color="auto"/>
                <w:right w:val="none" w:sz="0" w:space="0" w:color="auto"/>
              </w:divBdr>
              <w:divsChild>
                <w:div w:id="232739873">
                  <w:marLeft w:val="0"/>
                  <w:marRight w:val="0"/>
                  <w:marTop w:val="0"/>
                  <w:marBottom w:val="0"/>
                  <w:divBdr>
                    <w:top w:val="none" w:sz="0" w:space="0" w:color="auto"/>
                    <w:left w:val="none" w:sz="0" w:space="0" w:color="auto"/>
                    <w:bottom w:val="none" w:sz="0" w:space="0" w:color="auto"/>
                    <w:right w:val="none" w:sz="0" w:space="0" w:color="auto"/>
                  </w:divBdr>
                  <w:divsChild>
                    <w:div w:id="232739923">
                      <w:marLeft w:val="0"/>
                      <w:marRight w:val="0"/>
                      <w:marTop w:val="0"/>
                      <w:marBottom w:val="0"/>
                      <w:divBdr>
                        <w:top w:val="none" w:sz="0" w:space="0" w:color="auto"/>
                        <w:left w:val="none" w:sz="0" w:space="0" w:color="auto"/>
                        <w:bottom w:val="none" w:sz="0" w:space="0" w:color="auto"/>
                        <w:right w:val="none" w:sz="0" w:space="0" w:color="auto"/>
                      </w:divBdr>
                      <w:divsChild>
                        <w:div w:id="232739878">
                          <w:marLeft w:val="0"/>
                          <w:marRight w:val="0"/>
                          <w:marTop w:val="0"/>
                          <w:marBottom w:val="0"/>
                          <w:divBdr>
                            <w:top w:val="none" w:sz="0" w:space="0" w:color="auto"/>
                            <w:left w:val="none" w:sz="0" w:space="0" w:color="auto"/>
                            <w:bottom w:val="none" w:sz="0" w:space="0" w:color="auto"/>
                            <w:right w:val="none" w:sz="0" w:space="0" w:color="auto"/>
                          </w:divBdr>
                        </w:div>
                        <w:div w:id="232739932">
                          <w:marLeft w:val="0"/>
                          <w:marRight w:val="0"/>
                          <w:marTop w:val="0"/>
                          <w:marBottom w:val="0"/>
                          <w:divBdr>
                            <w:top w:val="none" w:sz="0" w:space="0" w:color="auto"/>
                            <w:left w:val="none" w:sz="0" w:space="0" w:color="auto"/>
                            <w:bottom w:val="none" w:sz="0" w:space="0" w:color="auto"/>
                            <w:right w:val="none" w:sz="0" w:space="0" w:color="auto"/>
                          </w:divBdr>
                        </w:div>
                        <w:div w:id="2327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39889">
      <w:marLeft w:val="0"/>
      <w:marRight w:val="0"/>
      <w:marTop w:val="0"/>
      <w:marBottom w:val="0"/>
      <w:divBdr>
        <w:top w:val="none" w:sz="0" w:space="0" w:color="auto"/>
        <w:left w:val="none" w:sz="0" w:space="0" w:color="auto"/>
        <w:bottom w:val="none" w:sz="0" w:space="0" w:color="auto"/>
        <w:right w:val="none" w:sz="0" w:space="0" w:color="auto"/>
      </w:divBdr>
    </w:div>
    <w:div w:id="232739890">
      <w:marLeft w:val="0"/>
      <w:marRight w:val="0"/>
      <w:marTop w:val="0"/>
      <w:marBottom w:val="0"/>
      <w:divBdr>
        <w:top w:val="none" w:sz="0" w:space="0" w:color="auto"/>
        <w:left w:val="none" w:sz="0" w:space="0" w:color="auto"/>
        <w:bottom w:val="none" w:sz="0" w:space="0" w:color="auto"/>
        <w:right w:val="none" w:sz="0" w:space="0" w:color="auto"/>
      </w:divBdr>
      <w:divsChild>
        <w:div w:id="232739928">
          <w:marLeft w:val="0"/>
          <w:marRight w:val="0"/>
          <w:marTop w:val="0"/>
          <w:marBottom w:val="0"/>
          <w:divBdr>
            <w:top w:val="none" w:sz="0" w:space="0" w:color="auto"/>
            <w:left w:val="none" w:sz="0" w:space="0" w:color="auto"/>
            <w:bottom w:val="none" w:sz="0" w:space="0" w:color="auto"/>
            <w:right w:val="none" w:sz="0" w:space="0" w:color="auto"/>
          </w:divBdr>
        </w:div>
      </w:divsChild>
    </w:div>
    <w:div w:id="232739892">
      <w:marLeft w:val="0"/>
      <w:marRight w:val="0"/>
      <w:marTop w:val="0"/>
      <w:marBottom w:val="0"/>
      <w:divBdr>
        <w:top w:val="none" w:sz="0" w:space="0" w:color="auto"/>
        <w:left w:val="none" w:sz="0" w:space="0" w:color="auto"/>
        <w:bottom w:val="none" w:sz="0" w:space="0" w:color="auto"/>
        <w:right w:val="none" w:sz="0" w:space="0" w:color="auto"/>
      </w:divBdr>
    </w:div>
    <w:div w:id="232739914">
      <w:marLeft w:val="0"/>
      <w:marRight w:val="0"/>
      <w:marTop w:val="0"/>
      <w:marBottom w:val="0"/>
      <w:divBdr>
        <w:top w:val="none" w:sz="0" w:space="0" w:color="auto"/>
        <w:left w:val="none" w:sz="0" w:space="0" w:color="auto"/>
        <w:bottom w:val="none" w:sz="0" w:space="0" w:color="auto"/>
        <w:right w:val="none" w:sz="0" w:space="0" w:color="auto"/>
      </w:divBdr>
      <w:divsChild>
        <w:div w:id="232739895">
          <w:marLeft w:val="0"/>
          <w:marRight w:val="0"/>
          <w:marTop w:val="0"/>
          <w:marBottom w:val="0"/>
          <w:divBdr>
            <w:top w:val="none" w:sz="0" w:space="0" w:color="auto"/>
            <w:left w:val="none" w:sz="0" w:space="0" w:color="auto"/>
            <w:bottom w:val="none" w:sz="0" w:space="0" w:color="auto"/>
            <w:right w:val="none" w:sz="0" w:space="0" w:color="auto"/>
          </w:divBdr>
          <w:divsChild>
            <w:div w:id="232739899">
              <w:marLeft w:val="0"/>
              <w:marRight w:val="0"/>
              <w:marTop w:val="0"/>
              <w:marBottom w:val="0"/>
              <w:divBdr>
                <w:top w:val="none" w:sz="0" w:space="0" w:color="auto"/>
                <w:left w:val="none" w:sz="0" w:space="0" w:color="auto"/>
                <w:bottom w:val="none" w:sz="0" w:space="0" w:color="auto"/>
                <w:right w:val="none" w:sz="0" w:space="0" w:color="auto"/>
              </w:divBdr>
              <w:divsChild>
                <w:div w:id="232739896">
                  <w:marLeft w:val="0"/>
                  <w:marRight w:val="0"/>
                  <w:marTop w:val="0"/>
                  <w:marBottom w:val="0"/>
                  <w:divBdr>
                    <w:top w:val="none" w:sz="0" w:space="0" w:color="auto"/>
                    <w:left w:val="none" w:sz="0" w:space="0" w:color="auto"/>
                    <w:bottom w:val="none" w:sz="0" w:space="0" w:color="auto"/>
                    <w:right w:val="none" w:sz="0" w:space="0" w:color="auto"/>
                  </w:divBdr>
                  <w:divsChild>
                    <w:div w:id="232739912">
                      <w:marLeft w:val="0"/>
                      <w:marRight w:val="0"/>
                      <w:marTop w:val="0"/>
                      <w:marBottom w:val="0"/>
                      <w:divBdr>
                        <w:top w:val="none" w:sz="0" w:space="0" w:color="auto"/>
                        <w:left w:val="none" w:sz="0" w:space="0" w:color="auto"/>
                        <w:bottom w:val="none" w:sz="0" w:space="0" w:color="auto"/>
                        <w:right w:val="none" w:sz="0" w:space="0" w:color="auto"/>
                      </w:divBdr>
                      <w:divsChild>
                        <w:div w:id="232739893">
                          <w:marLeft w:val="0"/>
                          <w:marRight w:val="0"/>
                          <w:marTop w:val="0"/>
                          <w:marBottom w:val="0"/>
                          <w:divBdr>
                            <w:top w:val="none" w:sz="0" w:space="0" w:color="auto"/>
                            <w:left w:val="none" w:sz="0" w:space="0" w:color="auto"/>
                            <w:bottom w:val="none" w:sz="0" w:space="0" w:color="auto"/>
                            <w:right w:val="none" w:sz="0" w:space="0" w:color="auto"/>
                          </w:divBdr>
                        </w:div>
                        <w:div w:id="232739894">
                          <w:marLeft w:val="0"/>
                          <w:marRight w:val="0"/>
                          <w:marTop w:val="0"/>
                          <w:marBottom w:val="0"/>
                          <w:divBdr>
                            <w:top w:val="none" w:sz="0" w:space="0" w:color="auto"/>
                            <w:left w:val="none" w:sz="0" w:space="0" w:color="auto"/>
                            <w:bottom w:val="none" w:sz="0" w:space="0" w:color="auto"/>
                            <w:right w:val="none" w:sz="0" w:space="0" w:color="auto"/>
                          </w:divBdr>
                        </w:div>
                        <w:div w:id="232739897">
                          <w:marLeft w:val="0"/>
                          <w:marRight w:val="0"/>
                          <w:marTop w:val="0"/>
                          <w:marBottom w:val="0"/>
                          <w:divBdr>
                            <w:top w:val="none" w:sz="0" w:space="0" w:color="auto"/>
                            <w:left w:val="none" w:sz="0" w:space="0" w:color="auto"/>
                            <w:bottom w:val="none" w:sz="0" w:space="0" w:color="auto"/>
                            <w:right w:val="none" w:sz="0" w:space="0" w:color="auto"/>
                          </w:divBdr>
                        </w:div>
                        <w:div w:id="232739898">
                          <w:marLeft w:val="0"/>
                          <w:marRight w:val="0"/>
                          <w:marTop w:val="0"/>
                          <w:marBottom w:val="0"/>
                          <w:divBdr>
                            <w:top w:val="none" w:sz="0" w:space="0" w:color="auto"/>
                            <w:left w:val="none" w:sz="0" w:space="0" w:color="auto"/>
                            <w:bottom w:val="none" w:sz="0" w:space="0" w:color="auto"/>
                            <w:right w:val="none" w:sz="0" w:space="0" w:color="auto"/>
                          </w:divBdr>
                        </w:div>
                        <w:div w:id="232739900">
                          <w:marLeft w:val="0"/>
                          <w:marRight w:val="0"/>
                          <w:marTop w:val="0"/>
                          <w:marBottom w:val="0"/>
                          <w:divBdr>
                            <w:top w:val="none" w:sz="0" w:space="0" w:color="auto"/>
                            <w:left w:val="none" w:sz="0" w:space="0" w:color="auto"/>
                            <w:bottom w:val="none" w:sz="0" w:space="0" w:color="auto"/>
                            <w:right w:val="none" w:sz="0" w:space="0" w:color="auto"/>
                          </w:divBdr>
                        </w:div>
                        <w:div w:id="232739901">
                          <w:marLeft w:val="0"/>
                          <w:marRight w:val="0"/>
                          <w:marTop w:val="0"/>
                          <w:marBottom w:val="0"/>
                          <w:divBdr>
                            <w:top w:val="none" w:sz="0" w:space="0" w:color="auto"/>
                            <w:left w:val="none" w:sz="0" w:space="0" w:color="auto"/>
                            <w:bottom w:val="none" w:sz="0" w:space="0" w:color="auto"/>
                            <w:right w:val="none" w:sz="0" w:space="0" w:color="auto"/>
                          </w:divBdr>
                        </w:div>
                        <w:div w:id="232739902">
                          <w:marLeft w:val="0"/>
                          <w:marRight w:val="0"/>
                          <w:marTop w:val="0"/>
                          <w:marBottom w:val="0"/>
                          <w:divBdr>
                            <w:top w:val="none" w:sz="0" w:space="0" w:color="auto"/>
                            <w:left w:val="none" w:sz="0" w:space="0" w:color="auto"/>
                            <w:bottom w:val="none" w:sz="0" w:space="0" w:color="auto"/>
                            <w:right w:val="none" w:sz="0" w:space="0" w:color="auto"/>
                          </w:divBdr>
                        </w:div>
                        <w:div w:id="232739903">
                          <w:marLeft w:val="0"/>
                          <w:marRight w:val="0"/>
                          <w:marTop w:val="0"/>
                          <w:marBottom w:val="0"/>
                          <w:divBdr>
                            <w:top w:val="none" w:sz="0" w:space="0" w:color="auto"/>
                            <w:left w:val="none" w:sz="0" w:space="0" w:color="auto"/>
                            <w:bottom w:val="none" w:sz="0" w:space="0" w:color="auto"/>
                            <w:right w:val="none" w:sz="0" w:space="0" w:color="auto"/>
                          </w:divBdr>
                        </w:div>
                        <w:div w:id="232739904">
                          <w:marLeft w:val="0"/>
                          <w:marRight w:val="0"/>
                          <w:marTop w:val="0"/>
                          <w:marBottom w:val="0"/>
                          <w:divBdr>
                            <w:top w:val="none" w:sz="0" w:space="0" w:color="auto"/>
                            <w:left w:val="none" w:sz="0" w:space="0" w:color="auto"/>
                            <w:bottom w:val="none" w:sz="0" w:space="0" w:color="auto"/>
                            <w:right w:val="none" w:sz="0" w:space="0" w:color="auto"/>
                          </w:divBdr>
                        </w:div>
                        <w:div w:id="232739905">
                          <w:marLeft w:val="0"/>
                          <w:marRight w:val="0"/>
                          <w:marTop w:val="0"/>
                          <w:marBottom w:val="0"/>
                          <w:divBdr>
                            <w:top w:val="none" w:sz="0" w:space="0" w:color="auto"/>
                            <w:left w:val="none" w:sz="0" w:space="0" w:color="auto"/>
                            <w:bottom w:val="none" w:sz="0" w:space="0" w:color="auto"/>
                            <w:right w:val="none" w:sz="0" w:space="0" w:color="auto"/>
                          </w:divBdr>
                        </w:div>
                        <w:div w:id="232739906">
                          <w:marLeft w:val="0"/>
                          <w:marRight w:val="0"/>
                          <w:marTop w:val="0"/>
                          <w:marBottom w:val="0"/>
                          <w:divBdr>
                            <w:top w:val="none" w:sz="0" w:space="0" w:color="auto"/>
                            <w:left w:val="none" w:sz="0" w:space="0" w:color="auto"/>
                            <w:bottom w:val="none" w:sz="0" w:space="0" w:color="auto"/>
                            <w:right w:val="none" w:sz="0" w:space="0" w:color="auto"/>
                          </w:divBdr>
                        </w:div>
                        <w:div w:id="232739907">
                          <w:marLeft w:val="0"/>
                          <w:marRight w:val="0"/>
                          <w:marTop w:val="0"/>
                          <w:marBottom w:val="0"/>
                          <w:divBdr>
                            <w:top w:val="none" w:sz="0" w:space="0" w:color="auto"/>
                            <w:left w:val="none" w:sz="0" w:space="0" w:color="auto"/>
                            <w:bottom w:val="none" w:sz="0" w:space="0" w:color="auto"/>
                            <w:right w:val="none" w:sz="0" w:space="0" w:color="auto"/>
                          </w:divBdr>
                        </w:div>
                        <w:div w:id="232739908">
                          <w:marLeft w:val="0"/>
                          <w:marRight w:val="0"/>
                          <w:marTop w:val="0"/>
                          <w:marBottom w:val="0"/>
                          <w:divBdr>
                            <w:top w:val="none" w:sz="0" w:space="0" w:color="auto"/>
                            <w:left w:val="none" w:sz="0" w:space="0" w:color="auto"/>
                            <w:bottom w:val="none" w:sz="0" w:space="0" w:color="auto"/>
                            <w:right w:val="none" w:sz="0" w:space="0" w:color="auto"/>
                          </w:divBdr>
                        </w:div>
                        <w:div w:id="232739909">
                          <w:marLeft w:val="0"/>
                          <w:marRight w:val="0"/>
                          <w:marTop w:val="0"/>
                          <w:marBottom w:val="0"/>
                          <w:divBdr>
                            <w:top w:val="none" w:sz="0" w:space="0" w:color="auto"/>
                            <w:left w:val="none" w:sz="0" w:space="0" w:color="auto"/>
                            <w:bottom w:val="none" w:sz="0" w:space="0" w:color="auto"/>
                            <w:right w:val="none" w:sz="0" w:space="0" w:color="auto"/>
                          </w:divBdr>
                        </w:div>
                        <w:div w:id="232739910">
                          <w:marLeft w:val="0"/>
                          <w:marRight w:val="0"/>
                          <w:marTop w:val="0"/>
                          <w:marBottom w:val="0"/>
                          <w:divBdr>
                            <w:top w:val="none" w:sz="0" w:space="0" w:color="auto"/>
                            <w:left w:val="none" w:sz="0" w:space="0" w:color="auto"/>
                            <w:bottom w:val="none" w:sz="0" w:space="0" w:color="auto"/>
                            <w:right w:val="none" w:sz="0" w:space="0" w:color="auto"/>
                          </w:divBdr>
                        </w:div>
                        <w:div w:id="232739911">
                          <w:marLeft w:val="0"/>
                          <w:marRight w:val="0"/>
                          <w:marTop w:val="0"/>
                          <w:marBottom w:val="0"/>
                          <w:divBdr>
                            <w:top w:val="none" w:sz="0" w:space="0" w:color="auto"/>
                            <w:left w:val="none" w:sz="0" w:space="0" w:color="auto"/>
                            <w:bottom w:val="none" w:sz="0" w:space="0" w:color="auto"/>
                            <w:right w:val="none" w:sz="0" w:space="0" w:color="auto"/>
                          </w:divBdr>
                        </w:div>
                        <w:div w:id="232739913">
                          <w:marLeft w:val="0"/>
                          <w:marRight w:val="0"/>
                          <w:marTop w:val="0"/>
                          <w:marBottom w:val="0"/>
                          <w:divBdr>
                            <w:top w:val="none" w:sz="0" w:space="0" w:color="auto"/>
                            <w:left w:val="none" w:sz="0" w:space="0" w:color="auto"/>
                            <w:bottom w:val="none" w:sz="0" w:space="0" w:color="auto"/>
                            <w:right w:val="none" w:sz="0" w:space="0" w:color="auto"/>
                          </w:divBdr>
                        </w:div>
                        <w:div w:id="232739915">
                          <w:marLeft w:val="0"/>
                          <w:marRight w:val="0"/>
                          <w:marTop w:val="0"/>
                          <w:marBottom w:val="0"/>
                          <w:divBdr>
                            <w:top w:val="none" w:sz="0" w:space="0" w:color="auto"/>
                            <w:left w:val="none" w:sz="0" w:space="0" w:color="auto"/>
                            <w:bottom w:val="none" w:sz="0" w:space="0" w:color="auto"/>
                            <w:right w:val="none" w:sz="0" w:space="0" w:color="auto"/>
                          </w:divBdr>
                        </w:div>
                        <w:div w:id="232739916">
                          <w:marLeft w:val="0"/>
                          <w:marRight w:val="0"/>
                          <w:marTop w:val="0"/>
                          <w:marBottom w:val="0"/>
                          <w:divBdr>
                            <w:top w:val="none" w:sz="0" w:space="0" w:color="auto"/>
                            <w:left w:val="none" w:sz="0" w:space="0" w:color="auto"/>
                            <w:bottom w:val="none" w:sz="0" w:space="0" w:color="auto"/>
                            <w:right w:val="none" w:sz="0" w:space="0" w:color="auto"/>
                          </w:divBdr>
                        </w:div>
                        <w:div w:id="232739917">
                          <w:marLeft w:val="0"/>
                          <w:marRight w:val="0"/>
                          <w:marTop w:val="0"/>
                          <w:marBottom w:val="0"/>
                          <w:divBdr>
                            <w:top w:val="none" w:sz="0" w:space="0" w:color="auto"/>
                            <w:left w:val="none" w:sz="0" w:space="0" w:color="auto"/>
                            <w:bottom w:val="none" w:sz="0" w:space="0" w:color="auto"/>
                            <w:right w:val="none" w:sz="0" w:space="0" w:color="auto"/>
                          </w:divBdr>
                        </w:div>
                        <w:div w:id="232739918">
                          <w:marLeft w:val="0"/>
                          <w:marRight w:val="0"/>
                          <w:marTop w:val="0"/>
                          <w:marBottom w:val="0"/>
                          <w:divBdr>
                            <w:top w:val="none" w:sz="0" w:space="0" w:color="auto"/>
                            <w:left w:val="none" w:sz="0" w:space="0" w:color="auto"/>
                            <w:bottom w:val="none" w:sz="0" w:space="0" w:color="auto"/>
                            <w:right w:val="none" w:sz="0" w:space="0" w:color="auto"/>
                          </w:divBdr>
                        </w:div>
                        <w:div w:id="2327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739920">
      <w:marLeft w:val="0"/>
      <w:marRight w:val="0"/>
      <w:marTop w:val="0"/>
      <w:marBottom w:val="0"/>
      <w:divBdr>
        <w:top w:val="none" w:sz="0" w:space="0" w:color="auto"/>
        <w:left w:val="none" w:sz="0" w:space="0" w:color="auto"/>
        <w:bottom w:val="none" w:sz="0" w:space="0" w:color="auto"/>
        <w:right w:val="none" w:sz="0" w:space="0" w:color="auto"/>
      </w:divBdr>
    </w:div>
    <w:div w:id="232739921">
      <w:marLeft w:val="0"/>
      <w:marRight w:val="0"/>
      <w:marTop w:val="0"/>
      <w:marBottom w:val="0"/>
      <w:divBdr>
        <w:top w:val="none" w:sz="0" w:space="0" w:color="auto"/>
        <w:left w:val="none" w:sz="0" w:space="0" w:color="auto"/>
        <w:bottom w:val="none" w:sz="0" w:space="0" w:color="auto"/>
        <w:right w:val="none" w:sz="0" w:space="0" w:color="auto"/>
      </w:divBdr>
    </w:div>
    <w:div w:id="232739926">
      <w:marLeft w:val="0"/>
      <w:marRight w:val="0"/>
      <w:marTop w:val="0"/>
      <w:marBottom w:val="0"/>
      <w:divBdr>
        <w:top w:val="none" w:sz="0" w:space="0" w:color="auto"/>
        <w:left w:val="none" w:sz="0" w:space="0" w:color="auto"/>
        <w:bottom w:val="none" w:sz="0" w:space="0" w:color="auto"/>
        <w:right w:val="none" w:sz="0" w:space="0" w:color="auto"/>
      </w:divBdr>
    </w:div>
    <w:div w:id="232739929">
      <w:marLeft w:val="0"/>
      <w:marRight w:val="0"/>
      <w:marTop w:val="0"/>
      <w:marBottom w:val="0"/>
      <w:divBdr>
        <w:top w:val="none" w:sz="0" w:space="0" w:color="auto"/>
        <w:left w:val="none" w:sz="0" w:space="0" w:color="auto"/>
        <w:bottom w:val="none" w:sz="0" w:space="0" w:color="auto"/>
        <w:right w:val="none" w:sz="0" w:space="0" w:color="auto"/>
      </w:divBdr>
      <w:divsChild>
        <w:div w:id="232739887">
          <w:marLeft w:val="0"/>
          <w:marRight w:val="0"/>
          <w:marTop w:val="0"/>
          <w:marBottom w:val="225"/>
          <w:divBdr>
            <w:top w:val="none" w:sz="0" w:space="0" w:color="auto"/>
            <w:left w:val="none" w:sz="0" w:space="0" w:color="auto"/>
            <w:bottom w:val="none" w:sz="0" w:space="0" w:color="auto"/>
            <w:right w:val="none" w:sz="0" w:space="0" w:color="auto"/>
          </w:divBdr>
          <w:divsChild>
            <w:div w:id="232739872">
              <w:marLeft w:val="0"/>
              <w:marRight w:val="150"/>
              <w:marTop w:val="0"/>
              <w:marBottom w:val="0"/>
              <w:divBdr>
                <w:top w:val="none" w:sz="0" w:space="0" w:color="auto"/>
                <w:left w:val="none" w:sz="0" w:space="0" w:color="auto"/>
                <w:bottom w:val="none" w:sz="0" w:space="0" w:color="auto"/>
                <w:right w:val="none" w:sz="0" w:space="0" w:color="auto"/>
              </w:divBdr>
            </w:div>
            <w:div w:id="2327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39934">
      <w:marLeft w:val="0"/>
      <w:marRight w:val="0"/>
      <w:marTop w:val="0"/>
      <w:marBottom w:val="0"/>
      <w:divBdr>
        <w:top w:val="none" w:sz="0" w:space="0" w:color="auto"/>
        <w:left w:val="none" w:sz="0" w:space="0" w:color="auto"/>
        <w:bottom w:val="none" w:sz="0" w:space="0" w:color="auto"/>
        <w:right w:val="none" w:sz="0" w:space="0" w:color="auto"/>
      </w:divBdr>
      <w:divsChild>
        <w:div w:id="232739888">
          <w:marLeft w:val="10"/>
          <w:marRight w:val="720"/>
          <w:marTop w:val="100"/>
          <w:marBottom w:val="100"/>
          <w:divBdr>
            <w:top w:val="none" w:sz="0" w:space="0" w:color="auto"/>
            <w:left w:val="none" w:sz="0" w:space="0" w:color="auto"/>
            <w:bottom w:val="none" w:sz="0" w:space="0" w:color="auto"/>
            <w:right w:val="none" w:sz="0" w:space="0" w:color="auto"/>
          </w:divBdr>
        </w:div>
      </w:divsChild>
    </w:div>
    <w:div w:id="232739935">
      <w:marLeft w:val="0"/>
      <w:marRight w:val="0"/>
      <w:marTop w:val="0"/>
      <w:marBottom w:val="0"/>
      <w:divBdr>
        <w:top w:val="none" w:sz="0" w:space="0" w:color="auto"/>
        <w:left w:val="none" w:sz="0" w:space="0" w:color="auto"/>
        <w:bottom w:val="none" w:sz="0" w:space="0" w:color="auto"/>
        <w:right w:val="none" w:sz="0" w:space="0" w:color="auto"/>
      </w:divBdr>
      <w:divsChild>
        <w:div w:id="232739925">
          <w:marLeft w:val="0"/>
          <w:marRight w:val="0"/>
          <w:marTop w:val="0"/>
          <w:marBottom w:val="225"/>
          <w:divBdr>
            <w:top w:val="none" w:sz="0" w:space="0" w:color="auto"/>
            <w:left w:val="none" w:sz="0" w:space="0" w:color="auto"/>
            <w:bottom w:val="none" w:sz="0" w:space="0" w:color="auto"/>
            <w:right w:val="none" w:sz="0" w:space="0" w:color="auto"/>
          </w:divBdr>
          <w:divsChild>
            <w:div w:id="232739881">
              <w:marLeft w:val="0"/>
              <w:marRight w:val="0"/>
              <w:marTop w:val="0"/>
              <w:marBottom w:val="0"/>
              <w:divBdr>
                <w:top w:val="none" w:sz="0" w:space="0" w:color="auto"/>
                <w:left w:val="none" w:sz="0" w:space="0" w:color="auto"/>
                <w:bottom w:val="none" w:sz="0" w:space="0" w:color="auto"/>
                <w:right w:val="none" w:sz="0" w:space="0" w:color="auto"/>
              </w:divBdr>
            </w:div>
            <w:div w:id="2327399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9231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gliseverte.org/actualites/invitation-a-rejoindre-le-temps-pour-la-creation-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89C13-996A-4BC7-9EEF-62F46FE2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0</TotalTime>
  <Pages>11</Pages>
  <Words>4850</Words>
  <Characters>26678</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2</cp:revision>
  <cp:lastPrinted>2008-07-09T13:23:00Z</cp:lastPrinted>
  <dcterms:created xsi:type="dcterms:W3CDTF">2022-06-10T12:34:00Z</dcterms:created>
  <dcterms:modified xsi:type="dcterms:W3CDTF">2022-06-10T12:34:00Z</dcterms:modified>
</cp:coreProperties>
</file>