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C6541" w14:textId="77777777" w:rsidR="00A14707" w:rsidRDefault="00A14707" w:rsidP="00F0005E">
      <w:pPr>
        <w:rPr>
          <w:rFonts w:ascii="Papyrus" w:hAnsi="Papyrus"/>
          <w:spacing w:val="30"/>
          <w:sz w:val="26"/>
          <w:szCs w:val="32"/>
        </w:rPr>
      </w:pPr>
      <w:r w:rsidRPr="00200B34">
        <w:rPr>
          <w:rFonts w:ascii="Papyrus" w:hAnsi="Papyrus"/>
          <w:b/>
          <w:bCs/>
          <w:color w:val="00B050"/>
          <w:sz w:val="32"/>
          <w:szCs w:val="32"/>
        </w:rPr>
        <w:t>F</w:t>
      </w:r>
      <w:r w:rsidRPr="00200B34">
        <w:rPr>
          <w:rFonts w:ascii="Papyrus" w:hAnsi="Papyrus"/>
          <w:b/>
          <w:bCs/>
          <w:sz w:val="32"/>
          <w:szCs w:val="32"/>
        </w:rPr>
        <w:t xml:space="preserve">ICHES </w:t>
      </w:r>
      <w:r w:rsidRPr="00200B34">
        <w:rPr>
          <w:rFonts w:ascii="Papyrus" w:hAnsi="Papyrus"/>
          <w:b/>
          <w:bCs/>
          <w:color w:val="00B050"/>
          <w:sz w:val="32"/>
          <w:szCs w:val="32"/>
        </w:rPr>
        <w:t>D</w:t>
      </w:r>
      <w:r w:rsidRPr="00200B34">
        <w:rPr>
          <w:rFonts w:ascii="Papyrus" w:hAnsi="Papyrus"/>
          <w:b/>
          <w:bCs/>
          <w:sz w:val="32"/>
          <w:szCs w:val="32"/>
        </w:rPr>
        <w:t>OMINICALES</w:t>
      </w:r>
      <w:r w:rsidR="00F0005E" w:rsidRPr="00200B34">
        <w:rPr>
          <w:rFonts w:ascii="Papyrus" w:hAnsi="Papyrus"/>
          <w:b/>
          <w:bCs/>
          <w:sz w:val="32"/>
          <w:szCs w:val="32"/>
        </w:rPr>
        <w:br/>
      </w:r>
      <w:r w:rsidRPr="00200B34">
        <w:rPr>
          <w:rFonts w:ascii="Papyrus" w:hAnsi="Papyrus"/>
          <w:spacing w:val="30"/>
          <w:sz w:val="26"/>
          <w:szCs w:val="32"/>
        </w:rPr>
        <w:t>Revue pour les équipes liturgiques</w:t>
      </w:r>
    </w:p>
    <w:p w14:paraId="0A45460F" w14:textId="7942DD6F" w:rsidR="004A7146" w:rsidRPr="00655E08" w:rsidRDefault="00723CE9" w:rsidP="00F0005E">
      <w:pPr>
        <w:rPr>
          <w:bCs/>
          <w:sz w:val="24"/>
          <w:szCs w:val="32"/>
        </w:rPr>
      </w:pPr>
      <w:r w:rsidRPr="00655E08">
        <w:rPr>
          <w:bCs/>
          <w:sz w:val="22"/>
          <w:szCs w:val="28"/>
        </w:rPr>
        <w:t>FICHES 46 – CAHIER 3</w:t>
      </w:r>
    </w:p>
    <w:p w14:paraId="45557F8F" w14:textId="77777777" w:rsidR="00655E08" w:rsidRDefault="00655E08" w:rsidP="002D5E3B">
      <w:pPr>
        <w:jc w:val="right"/>
        <w:rPr>
          <w:b/>
          <w:bCs/>
          <w:color w:val="00B050"/>
          <w:sz w:val="32"/>
          <w:szCs w:val="32"/>
        </w:rPr>
      </w:pPr>
    </w:p>
    <w:p w14:paraId="1E9D5FF4" w14:textId="2E63CA52" w:rsidR="00DA0BED" w:rsidRPr="00892E60" w:rsidRDefault="005F2353" w:rsidP="002D5E3B">
      <w:pPr>
        <w:jc w:val="right"/>
        <w:rPr>
          <w:b/>
          <w:bCs/>
          <w:color w:val="00B050"/>
          <w:sz w:val="32"/>
          <w:szCs w:val="32"/>
        </w:rPr>
      </w:pPr>
      <w:r>
        <w:rPr>
          <w:b/>
          <w:bCs/>
          <w:color w:val="00B050"/>
          <w:sz w:val="32"/>
          <w:szCs w:val="32"/>
        </w:rPr>
        <w:t>23</w:t>
      </w:r>
      <w:r w:rsidR="00F024F5" w:rsidRPr="00892E60">
        <w:rPr>
          <w:b/>
          <w:bCs/>
          <w:color w:val="00B050"/>
          <w:sz w:val="32"/>
          <w:szCs w:val="32"/>
          <w:vertAlign w:val="superscript"/>
        </w:rPr>
        <w:t>e</w:t>
      </w:r>
      <w:r w:rsidR="00FD234E" w:rsidRPr="00892E60">
        <w:rPr>
          <w:b/>
          <w:bCs/>
          <w:color w:val="00B050"/>
          <w:sz w:val="32"/>
          <w:szCs w:val="32"/>
        </w:rPr>
        <w:t xml:space="preserve"> </w:t>
      </w:r>
      <w:r w:rsidR="00DA0BED" w:rsidRPr="00892E60">
        <w:rPr>
          <w:b/>
          <w:bCs/>
          <w:color w:val="00B050"/>
          <w:sz w:val="32"/>
          <w:szCs w:val="32"/>
        </w:rPr>
        <w:t xml:space="preserve">dimanche </w:t>
      </w:r>
      <w:r w:rsidR="0000360E">
        <w:rPr>
          <w:b/>
          <w:bCs/>
          <w:color w:val="00B050"/>
          <w:sz w:val="32"/>
          <w:szCs w:val="32"/>
        </w:rPr>
        <w:t xml:space="preserve">du temps </w:t>
      </w:r>
      <w:r w:rsidR="00DA0BED" w:rsidRPr="00892E60">
        <w:rPr>
          <w:b/>
          <w:bCs/>
          <w:color w:val="00B050"/>
          <w:sz w:val="32"/>
          <w:szCs w:val="32"/>
        </w:rPr>
        <w:t>ordinaire</w:t>
      </w:r>
    </w:p>
    <w:p w14:paraId="1676D774" w14:textId="77777777" w:rsidR="00A14707" w:rsidRPr="000335C0" w:rsidRDefault="00DA4A3D" w:rsidP="002D5E3B">
      <w:pPr>
        <w:jc w:val="right"/>
        <w:rPr>
          <w:b/>
          <w:bCs/>
          <w:strike/>
          <w:color w:val="00B050"/>
          <w:sz w:val="32"/>
          <w:szCs w:val="32"/>
        </w:rPr>
      </w:pPr>
      <w:r>
        <w:rPr>
          <w:b/>
          <w:bCs/>
          <w:color w:val="00B050"/>
          <w:sz w:val="32"/>
          <w:szCs w:val="32"/>
        </w:rPr>
        <w:t>4</w:t>
      </w:r>
      <w:r w:rsidR="005F2353">
        <w:rPr>
          <w:b/>
          <w:bCs/>
          <w:color w:val="00B050"/>
          <w:sz w:val="32"/>
          <w:szCs w:val="32"/>
        </w:rPr>
        <w:t xml:space="preserve"> septembre</w:t>
      </w:r>
      <w:r w:rsidR="0006333F" w:rsidRPr="00892E60">
        <w:rPr>
          <w:b/>
          <w:bCs/>
          <w:color w:val="00B050"/>
          <w:sz w:val="32"/>
          <w:szCs w:val="32"/>
        </w:rPr>
        <w:t xml:space="preserve"> </w:t>
      </w:r>
      <w:r>
        <w:rPr>
          <w:b/>
          <w:bCs/>
          <w:color w:val="00B050"/>
          <w:sz w:val="32"/>
          <w:szCs w:val="32"/>
        </w:rPr>
        <w:t>2022</w:t>
      </w:r>
    </w:p>
    <w:p w14:paraId="68343F60" w14:textId="1D98007F" w:rsidR="00D61745" w:rsidRDefault="00A14707" w:rsidP="002D5E3B">
      <w:pPr>
        <w:tabs>
          <w:tab w:val="left" w:pos="1418"/>
          <w:tab w:val="left" w:pos="1701"/>
          <w:tab w:val="left" w:pos="2835"/>
          <w:tab w:val="left" w:pos="3119"/>
          <w:tab w:val="left" w:pos="4253"/>
          <w:tab w:val="left" w:pos="4536"/>
          <w:tab w:val="left" w:pos="5670"/>
          <w:tab w:val="left" w:pos="8505"/>
        </w:tabs>
        <w:spacing w:after="200"/>
        <w:jc w:val="right"/>
        <w:rPr>
          <w:b/>
          <w:bCs/>
          <w:color w:val="00B050"/>
          <w:sz w:val="32"/>
          <w:szCs w:val="32"/>
        </w:rPr>
      </w:pPr>
      <w:r w:rsidRPr="00200B34">
        <w:rPr>
          <w:b/>
          <w:bCs/>
          <w:color w:val="00B050"/>
          <w:sz w:val="32"/>
          <w:szCs w:val="32"/>
        </w:rPr>
        <w:t>(Année</w:t>
      </w:r>
      <w:r w:rsidR="00E01C45">
        <w:rPr>
          <w:b/>
          <w:bCs/>
          <w:color w:val="00B050"/>
          <w:sz w:val="32"/>
          <w:szCs w:val="32"/>
        </w:rPr>
        <w:t xml:space="preserve"> </w:t>
      </w:r>
      <w:r w:rsidR="00D221C5" w:rsidRPr="00200B34">
        <w:rPr>
          <w:b/>
          <w:bCs/>
          <w:color w:val="00B050"/>
          <w:sz w:val="32"/>
          <w:szCs w:val="32"/>
        </w:rPr>
        <w:t>Lu</w:t>
      </w:r>
      <w:r w:rsidR="00EC16A4" w:rsidRPr="00200B34">
        <w:rPr>
          <w:b/>
          <w:bCs/>
          <w:color w:val="00B050"/>
          <w:sz w:val="32"/>
          <w:szCs w:val="32"/>
        </w:rPr>
        <w:t>c</w:t>
      </w:r>
      <w:r w:rsidRPr="00200B34">
        <w:rPr>
          <w:b/>
          <w:bCs/>
          <w:color w:val="00B050"/>
          <w:sz w:val="32"/>
          <w:szCs w:val="32"/>
        </w:rPr>
        <w:t xml:space="preserve"> </w:t>
      </w:r>
      <w:r w:rsidR="00F635D7" w:rsidRPr="00200B34">
        <w:rPr>
          <w:b/>
          <w:bCs/>
          <w:color w:val="00B050"/>
          <w:sz w:val="32"/>
          <w:szCs w:val="32"/>
        </w:rPr>
        <w:t>–</w:t>
      </w:r>
      <w:r w:rsidRPr="00200B34">
        <w:rPr>
          <w:b/>
          <w:bCs/>
          <w:color w:val="00B050"/>
          <w:sz w:val="32"/>
          <w:szCs w:val="32"/>
        </w:rPr>
        <w:t xml:space="preserve"> </w:t>
      </w:r>
      <w:r w:rsidR="00D221C5" w:rsidRPr="00200B34">
        <w:rPr>
          <w:b/>
          <w:bCs/>
          <w:color w:val="00B050"/>
          <w:sz w:val="32"/>
          <w:szCs w:val="32"/>
        </w:rPr>
        <w:t>C</w:t>
      </w:r>
      <w:r w:rsidRPr="00200B34">
        <w:rPr>
          <w:b/>
          <w:bCs/>
          <w:color w:val="00B050"/>
          <w:sz w:val="32"/>
          <w:szCs w:val="32"/>
        </w:rPr>
        <w:t>)</w:t>
      </w:r>
    </w:p>
    <w:p w14:paraId="6B57C5CD" w14:textId="06B529CA" w:rsidR="001B6511" w:rsidRPr="001B6511" w:rsidRDefault="001B6511" w:rsidP="002D5E3B">
      <w:pPr>
        <w:tabs>
          <w:tab w:val="left" w:pos="1418"/>
          <w:tab w:val="left" w:pos="1701"/>
          <w:tab w:val="left" w:pos="2835"/>
          <w:tab w:val="left" w:pos="3119"/>
          <w:tab w:val="left" w:pos="4253"/>
          <w:tab w:val="left" w:pos="4536"/>
          <w:tab w:val="left" w:pos="5670"/>
          <w:tab w:val="left" w:pos="8505"/>
        </w:tabs>
        <w:spacing w:after="200"/>
        <w:jc w:val="right"/>
        <w:rPr>
          <w:b/>
          <w:bCs/>
          <w:sz w:val="24"/>
          <w:szCs w:val="24"/>
        </w:rPr>
      </w:pPr>
      <w:r w:rsidRPr="001B6511">
        <w:rPr>
          <w:b/>
          <w:bCs/>
          <w:sz w:val="24"/>
          <w:szCs w:val="24"/>
        </w:rPr>
        <w:t xml:space="preserve">Temps de la </w:t>
      </w:r>
      <w:r w:rsidR="00422725">
        <w:rPr>
          <w:b/>
          <w:bCs/>
          <w:sz w:val="24"/>
          <w:szCs w:val="24"/>
        </w:rPr>
        <w:t>C</w:t>
      </w:r>
      <w:r w:rsidRPr="001B6511">
        <w:rPr>
          <w:b/>
          <w:bCs/>
          <w:sz w:val="24"/>
          <w:szCs w:val="24"/>
        </w:rPr>
        <w:t>réation : 1</w:t>
      </w:r>
      <w:r w:rsidRPr="001B6511">
        <w:rPr>
          <w:b/>
          <w:bCs/>
          <w:sz w:val="24"/>
          <w:szCs w:val="24"/>
          <w:vertAlign w:val="superscript"/>
        </w:rPr>
        <w:t>er</w:t>
      </w:r>
      <w:r w:rsidRPr="001B6511">
        <w:rPr>
          <w:b/>
          <w:bCs/>
          <w:sz w:val="24"/>
          <w:szCs w:val="24"/>
        </w:rPr>
        <w:t xml:space="preserve"> septembre – 4 octobre</w:t>
      </w:r>
    </w:p>
    <w:p w14:paraId="4D074DFB" w14:textId="2A445130" w:rsidR="001B6511" w:rsidRDefault="00655E08" w:rsidP="001B6511">
      <w:pPr>
        <w:tabs>
          <w:tab w:val="left" w:pos="1418"/>
          <w:tab w:val="left" w:pos="1701"/>
          <w:tab w:val="left" w:pos="2835"/>
          <w:tab w:val="left" w:pos="3119"/>
          <w:tab w:val="left" w:pos="4253"/>
          <w:tab w:val="left" w:pos="4536"/>
          <w:tab w:val="left" w:pos="5670"/>
          <w:tab w:val="left" w:pos="8505"/>
        </w:tabs>
        <w:spacing w:after="200"/>
        <w:jc w:val="right"/>
        <w:rPr>
          <w:noProof/>
        </w:rPr>
      </w:pPr>
      <w:hyperlink r:id="rId8" w:history="1">
        <w:r w:rsidRPr="002646E0">
          <w:rPr>
            <w:rStyle w:val="Lienhypertexte"/>
            <w:noProof/>
          </w:rPr>
          <w:t>https://www.egliseverte.org/actualites/invitation-a-rejoindre-le-temps-pour-la-creation-2022/</w:t>
        </w:r>
      </w:hyperlink>
      <w:r>
        <w:rPr>
          <w:noProof/>
        </w:rPr>
        <w:t xml:space="preserve"> </w:t>
      </w:r>
    </w:p>
    <w:p w14:paraId="66C4DB63" w14:textId="6960C712" w:rsidR="002D5E3B" w:rsidRDefault="002D5E3B" w:rsidP="002D5E3B">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40C1E0F8" w14:textId="630B09D4" w:rsidR="00655E08" w:rsidRDefault="00655E08" w:rsidP="002D5E3B">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3984F47E" w14:textId="0A7C88B1" w:rsidR="00655E08" w:rsidRDefault="00655E08" w:rsidP="002D5E3B">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6694AF7D" w14:textId="391FB244" w:rsidR="00655E08" w:rsidRDefault="00655E08" w:rsidP="002D5E3B">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1006A0B0" w14:textId="77777777" w:rsidR="00655E08" w:rsidRDefault="00655E08" w:rsidP="002D5E3B">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28D2D79C" w14:textId="04786940" w:rsidR="00655E08" w:rsidRDefault="00655E08" w:rsidP="002D5E3B">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1A6A781F" w14:textId="77777777" w:rsidR="00655E08" w:rsidRPr="00655E08" w:rsidRDefault="00655E08" w:rsidP="00655E08">
      <w:pPr>
        <w:shd w:val="clear" w:color="auto" w:fill="E2EFD9" w:themeFill="accent6" w:themeFillTint="33"/>
        <w:tabs>
          <w:tab w:val="left" w:pos="1418"/>
          <w:tab w:val="left" w:pos="1701"/>
          <w:tab w:val="left" w:pos="2835"/>
          <w:tab w:val="left" w:pos="3119"/>
          <w:tab w:val="left" w:pos="4253"/>
          <w:tab w:val="left" w:pos="4536"/>
          <w:tab w:val="left" w:pos="5670"/>
          <w:tab w:val="left" w:pos="8505"/>
        </w:tabs>
        <w:spacing w:after="200"/>
        <w:jc w:val="center"/>
        <w:rPr>
          <w:b/>
          <w:bCs/>
          <w:color w:val="00B050"/>
          <w:sz w:val="36"/>
          <w:szCs w:val="32"/>
        </w:rPr>
      </w:pPr>
    </w:p>
    <w:p w14:paraId="292156A2" w14:textId="7522E901" w:rsidR="005653E2" w:rsidRPr="00655E08" w:rsidRDefault="005653E2" w:rsidP="00655E08">
      <w:pPr>
        <w:shd w:val="clear" w:color="auto" w:fill="E2EFD9" w:themeFill="accent6" w:themeFillTint="33"/>
        <w:spacing w:after="200"/>
        <w:jc w:val="center"/>
        <w:rPr>
          <w:rFonts w:ascii="Arial" w:hAnsi="Arial" w:cs="Arial"/>
          <w:b/>
          <w:bCs/>
          <w:color w:val="00B050"/>
          <w:sz w:val="32"/>
          <w:szCs w:val="28"/>
        </w:rPr>
      </w:pPr>
      <w:r w:rsidRPr="00655E08">
        <w:rPr>
          <w:rFonts w:ascii="Arial" w:hAnsi="Arial" w:cs="Arial"/>
          <w:b/>
          <w:bCs/>
          <w:color w:val="00B050"/>
          <w:sz w:val="32"/>
          <w:szCs w:val="28"/>
        </w:rPr>
        <w:t>Comment suivre Jésus jusqu’au bout sans le souffle de l’Esprit ?</w:t>
      </w:r>
    </w:p>
    <w:p w14:paraId="7F054D61" w14:textId="15682152" w:rsidR="005653E2" w:rsidRPr="00655E08" w:rsidRDefault="005653E2" w:rsidP="00655E08">
      <w:pPr>
        <w:shd w:val="clear" w:color="auto" w:fill="E2EFD9" w:themeFill="accent6" w:themeFillTint="33"/>
        <w:tabs>
          <w:tab w:val="left" w:pos="1418"/>
          <w:tab w:val="left" w:pos="1701"/>
          <w:tab w:val="left" w:pos="2835"/>
          <w:tab w:val="left" w:pos="3119"/>
          <w:tab w:val="left" w:pos="4253"/>
          <w:tab w:val="left" w:pos="4536"/>
          <w:tab w:val="left" w:pos="5670"/>
          <w:tab w:val="left" w:pos="8505"/>
        </w:tabs>
        <w:spacing w:after="200"/>
        <w:jc w:val="center"/>
        <w:rPr>
          <w:b/>
          <w:bCs/>
          <w:color w:val="00B050"/>
          <w:sz w:val="36"/>
          <w:szCs w:val="32"/>
        </w:rPr>
      </w:pPr>
    </w:p>
    <w:p w14:paraId="56D2FC36" w14:textId="3C0F7D46" w:rsidR="00655E08" w:rsidRDefault="00655E08" w:rsidP="00655E08">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3945BC4C" w14:textId="52DBC6FE" w:rsidR="00655E08" w:rsidRDefault="00655E08" w:rsidP="00655E08">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546DD68A" w14:textId="77777777" w:rsidR="00655E08" w:rsidRDefault="00655E08" w:rsidP="00655E08">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4A808D1B" w14:textId="270D733A" w:rsidR="00655E08" w:rsidRDefault="00655E08" w:rsidP="00655E08">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4A0A488B" w14:textId="77777777" w:rsidR="00655E08" w:rsidRPr="00655E08" w:rsidRDefault="00655E08" w:rsidP="00655E08">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2616E2E0" w14:textId="3D18E06E" w:rsidR="001B6511" w:rsidRPr="00655E08" w:rsidRDefault="00AF28B1" w:rsidP="00655E08">
      <w:pPr>
        <w:jc w:val="both"/>
        <w:rPr>
          <w:sz w:val="28"/>
        </w:rPr>
      </w:pPr>
      <w:r w:rsidRPr="00655E08">
        <w:rPr>
          <w:sz w:val="28"/>
        </w:rPr>
        <w:t xml:space="preserve">« On ne peut croire en Jésus Christ sans avoir part à son Esprit. C’est l’Esprit Saint qui révèle </w:t>
      </w:r>
      <w:r w:rsidR="00C21905" w:rsidRPr="00655E08">
        <w:rPr>
          <w:sz w:val="28"/>
        </w:rPr>
        <w:t xml:space="preserve">aux hommes qui est Jésus. Car </w:t>
      </w:r>
      <w:r w:rsidRPr="00655E08">
        <w:rPr>
          <w:sz w:val="28"/>
        </w:rPr>
        <w:t xml:space="preserve">nul ne peut dire : </w:t>
      </w:r>
      <w:r w:rsidR="003C7927" w:rsidRPr="00655E08">
        <w:rPr>
          <w:sz w:val="28"/>
        </w:rPr>
        <w:t>“J</w:t>
      </w:r>
      <w:r w:rsidRPr="00655E08">
        <w:rPr>
          <w:sz w:val="28"/>
        </w:rPr>
        <w:t>ésus est Seigneur</w:t>
      </w:r>
      <w:r w:rsidR="003C7927" w:rsidRPr="00655E08">
        <w:rPr>
          <w:sz w:val="28"/>
        </w:rPr>
        <w:t>”</w:t>
      </w:r>
      <w:r w:rsidRPr="00655E08">
        <w:rPr>
          <w:sz w:val="28"/>
        </w:rPr>
        <w:t>, que sous l’action</w:t>
      </w:r>
      <w:r w:rsidR="001B6511" w:rsidRPr="00655E08">
        <w:rPr>
          <w:sz w:val="28"/>
        </w:rPr>
        <w:t xml:space="preserve"> de l’Esprit Saint</w:t>
      </w:r>
      <w:r w:rsidR="00C21905" w:rsidRPr="00655E08">
        <w:rPr>
          <w:sz w:val="28"/>
        </w:rPr>
        <w:t>.</w:t>
      </w:r>
      <w:r w:rsidR="00C16B22" w:rsidRPr="00655E08">
        <w:rPr>
          <w:sz w:val="28"/>
        </w:rPr>
        <w:t xml:space="preserve"> </w:t>
      </w:r>
      <w:r w:rsidR="00C21905" w:rsidRPr="00655E08">
        <w:rPr>
          <w:sz w:val="28"/>
        </w:rPr>
        <w:t>(Dès lors), p</w:t>
      </w:r>
      <w:r w:rsidR="00C817E1" w:rsidRPr="00655E08">
        <w:rPr>
          <w:sz w:val="28"/>
        </w:rPr>
        <w:t xml:space="preserve">ar la foi l’homme </w:t>
      </w:r>
      <w:r w:rsidR="005B5A43" w:rsidRPr="00655E08">
        <w:rPr>
          <w:sz w:val="28"/>
        </w:rPr>
        <w:t>soumet complètement son intelligence et sa volonté à Dieu. De tout son être</w:t>
      </w:r>
      <w:r w:rsidR="00C817E1" w:rsidRPr="00655E08">
        <w:rPr>
          <w:sz w:val="28"/>
        </w:rPr>
        <w:t>,</w:t>
      </w:r>
      <w:r w:rsidR="005B5A43" w:rsidRPr="00655E08">
        <w:rPr>
          <w:sz w:val="28"/>
        </w:rPr>
        <w:t xml:space="preserve"> l’homme donne son assentiment à Dieu Révélateur. L’</w:t>
      </w:r>
      <w:r w:rsidR="005B5A43" w:rsidRPr="00655E08">
        <w:rPr>
          <w:rFonts w:eastAsia="Arial Unicode MS"/>
          <w:color w:val="000000"/>
          <w:sz w:val="28"/>
          <w:u w:color="000000"/>
          <w:bdr w:val="nil"/>
          <w14:textOutline w14:w="12700" w14:cap="flat" w14:cmpd="sng" w14:algn="ctr">
            <w14:noFill/>
            <w14:prstDash w14:val="solid"/>
            <w14:miter w14:lim="400000"/>
          </w14:textOutline>
        </w:rPr>
        <w:t>É</w:t>
      </w:r>
      <w:r w:rsidR="005B5A43" w:rsidRPr="00655E08">
        <w:rPr>
          <w:sz w:val="28"/>
        </w:rPr>
        <w:t xml:space="preserve">criture Sainte appelle </w:t>
      </w:r>
      <w:r w:rsidR="003C7927" w:rsidRPr="00655E08">
        <w:rPr>
          <w:sz w:val="28"/>
        </w:rPr>
        <w:t>“</w:t>
      </w:r>
      <w:r w:rsidR="005B5A43" w:rsidRPr="00655E08">
        <w:rPr>
          <w:sz w:val="28"/>
        </w:rPr>
        <w:t>obéissance de la foi</w:t>
      </w:r>
      <w:r w:rsidR="003C7927" w:rsidRPr="00655E08">
        <w:rPr>
          <w:sz w:val="28"/>
        </w:rPr>
        <w:t>”</w:t>
      </w:r>
      <w:r w:rsidR="005B5A43" w:rsidRPr="00655E08">
        <w:rPr>
          <w:sz w:val="28"/>
        </w:rPr>
        <w:t xml:space="preserve"> cette réponse de</w:t>
      </w:r>
      <w:r w:rsidR="00C21905" w:rsidRPr="00655E08">
        <w:rPr>
          <w:sz w:val="28"/>
        </w:rPr>
        <w:t xml:space="preserve"> l’homme au Dieu qui se révèle</w:t>
      </w:r>
      <w:r w:rsidR="001B6511" w:rsidRPr="00655E08">
        <w:rPr>
          <w:sz w:val="28"/>
        </w:rPr>
        <w:t> »</w:t>
      </w:r>
      <w:r w:rsidR="00C21905" w:rsidRPr="00655E08">
        <w:rPr>
          <w:sz w:val="28"/>
        </w:rPr>
        <w:t>.</w:t>
      </w:r>
    </w:p>
    <w:p w14:paraId="3F0A083E" w14:textId="77777777" w:rsidR="001B6511" w:rsidRDefault="001B6511" w:rsidP="005B5A43"/>
    <w:p w14:paraId="63328BAE" w14:textId="6C036F69" w:rsidR="005B5A43" w:rsidRDefault="001B6511" w:rsidP="001B6511">
      <w:pPr>
        <w:jc w:val="right"/>
      </w:pPr>
      <w:r w:rsidRPr="001B6511">
        <w:t>Catéchisme de l’</w:t>
      </w:r>
      <w:r w:rsidRPr="001B6511">
        <w:rPr>
          <w:rFonts w:eastAsia="Arial Unicode MS"/>
          <w:color w:val="000000"/>
          <w:u w:color="000000"/>
          <w:bdr w:val="nil"/>
          <w14:textOutline w14:w="12700" w14:cap="flat" w14:cmpd="sng" w14:algn="ctr">
            <w14:noFill/>
            <w14:prstDash w14:val="solid"/>
            <w14:miter w14:lim="400000"/>
          </w14:textOutline>
        </w:rPr>
        <w:t>É</w:t>
      </w:r>
      <w:r w:rsidRPr="001B6511">
        <w:t>glise Catholique n° 152 et 143</w:t>
      </w:r>
    </w:p>
    <w:p w14:paraId="620714CB" w14:textId="77777777" w:rsidR="00407BA4" w:rsidRPr="008C34A8" w:rsidRDefault="009C02A1" w:rsidP="00351F59">
      <w:pPr>
        <w:pStyle w:val="PourBrigitte"/>
        <w:jc w:val="both"/>
        <w:rPr>
          <w:b/>
          <w:i w:val="0"/>
          <w:color w:val="00B050"/>
        </w:rPr>
      </w:pPr>
      <w:r w:rsidRPr="00200B34">
        <w:rPr>
          <w:b/>
          <w:i w:val="0"/>
          <w:strike/>
          <w:color w:val="E36C0A"/>
        </w:rPr>
        <w:br w:type="page"/>
      </w:r>
      <w:r w:rsidR="00407BA4" w:rsidRPr="008C34A8">
        <w:rPr>
          <w:b/>
          <w:i w:val="0"/>
          <w:color w:val="00B050"/>
        </w:rPr>
        <w:lastRenderedPageBreak/>
        <w:t>AUTOUR DES TEXTES</w:t>
      </w:r>
    </w:p>
    <w:p w14:paraId="44B595B9" w14:textId="77777777" w:rsidR="000C2CF9" w:rsidRPr="008C34A8" w:rsidRDefault="000C2CF9" w:rsidP="00407BA4">
      <w:pPr>
        <w:pStyle w:val="PourBrigitte"/>
        <w:jc w:val="left"/>
        <w:rPr>
          <w:b/>
          <w:i w:val="0"/>
          <w:color w:val="00B050"/>
          <w:sz w:val="24"/>
        </w:rPr>
      </w:pPr>
      <w:r w:rsidRPr="008C34A8">
        <w:rPr>
          <w:b/>
          <w:i w:val="0"/>
          <w:color w:val="00B050"/>
          <w:sz w:val="24"/>
        </w:rPr>
        <w:t>À partir des lectures</w:t>
      </w:r>
    </w:p>
    <w:p w14:paraId="2C6A53F0" w14:textId="77777777" w:rsidR="005653E2" w:rsidRPr="005653E2" w:rsidRDefault="005653E2" w:rsidP="00723CE9">
      <w:pPr>
        <w:spacing w:before="114" w:after="114"/>
        <w:jc w:val="both"/>
        <w:rPr>
          <w:rFonts w:eastAsia="Calibri"/>
          <w:lang w:eastAsia="en-US"/>
        </w:rPr>
      </w:pPr>
      <w:r w:rsidRPr="005653E2">
        <w:rPr>
          <w:rFonts w:eastAsia="Calibri"/>
          <w:lang w:eastAsia="en-US"/>
        </w:rPr>
        <w:t>Une nouvelle fois, les textes du jour nous invitent à la dépossession. Pour ce faire, l’évangile nous propose deux paraboles, les deux nous soulignant la radicalité des décisions à prendre : « </w:t>
      </w:r>
      <w:r w:rsidRPr="00655E08">
        <w:rPr>
          <w:rFonts w:eastAsia="Calibri"/>
          <w:i/>
          <w:lang w:eastAsia="en-US"/>
        </w:rPr>
        <w:t>celui qui ne renonce pas à tout ce qui lui appartient ne peut pas être mon disciple</w:t>
      </w:r>
      <w:r w:rsidRPr="005653E2">
        <w:rPr>
          <w:rFonts w:eastAsia="Calibri"/>
          <w:lang w:eastAsia="en-US"/>
        </w:rPr>
        <w:t xml:space="preserve"> ». Mais ne confondons pas radicalité et excessivité. C’est souvent le fait d’aimer Dieu en premier qui nous permet d’aimer nos proches grâce à lui. Et l’exemple tiré du dialogue de Paul avec son ami Philémon pour sortir Onésime de l’esclavage nous ouvre les portes de la liberté pour tous nos frères, quels qu’ils soient. </w:t>
      </w:r>
    </w:p>
    <w:p w14:paraId="026D45F1" w14:textId="73172182" w:rsidR="005653E2" w:rsidRPr="005653E2" w:rsidRDefault="005653E2" w:rsidP="00723CE9">
      <w:pPr>
        <w:spacing w:before="114" w:after="114"/>
        <w:jc w:val="both"/>
        <w:rPr>
          <w:rFonts w:eastAsia="Calibri"/>
          <w:lang w:eastAsia="en-US"/>
        </w:rPr>
      </w:pPr>
      <w:r w:rsidRPr="005653E2">
        <w:rPr>
          <w:rFonts w:eastAsia="Calibri"/>
          <w:lang w:eastAsia="en-US"/>
        </w:rPr>
        <w:t>La Sagesse (1</w:t>
      </w:r>
      <w:r w:rsidRPr="005653E2">
        <w:rPr>
          <w:rFonts w:eastAsia="Calibri"/>
          <w:vertAlign w:val="superscript"/>
          <w:lang w:eastAsia="en-US"/>
        </w:rPr>
        <w:t>re</w:t>
      </w:r>
      <w:r w:rsidRPr="005653E2">
        <w:rPr>
          <w:rFonts w:eastAsia="Calibri"/>
          <w:lang w:eastAsia="en-US"/>
        </w:rPr>
        <w:t xml:space="preserve"> lecture) nous devient présentée comme le Christ Lumière, reliée à l’Esprit </w:t>
      </w:r>
      <w:r w:rsidR="004D7B45">
        <w:rPr>
          <w:rFonts w:eastAsia="Calibri"/>
          <w:lang w:eastAsia="en-US"/>
        </w:rPr>
        <w:t>S</w:t>
      </w:r>
      <w:r w:rsidRPr="005653E2">
        <w:rPr>
          <w:rFonts w:eastAsia="Calibri"/>
          <w:lang w:eastAsia="en-US"/>
        </w:rPr>
        <w:t xml:space="preserve">aint présenté comme le don de Dieu. </w:t>
      </w:r>
    </w:p>
    <w:p w14:paraId="4766F0EB" w14:textId="1BFB213B" w:rsidR="005653E2" w:rsidRPr="005653E2" w:rsidRDefault="005653E2" w:rsidP="00723CE9">
      <w:pPr>
        <w:spacing w:before="114" w:after="114"/>
        <w:jc w:val="both"/>
        <w:rPr>
          <w:rFonts w:eastAsia="Calibri"/>
          <w:lang w:eastAsia="en-US"/>
        </w:rPr>
      </w:pPr>
      <w:r w:rsidRPr="005653E2">
        <w:rPr>
          <w:rFonts w:eastAsia="Calibri"/>
          <w:lang w:eastAsia="en-US"/>
        </w:rPr>
        <w:t xml:space="preserve">L’évangile ne nous demande pas de quitter parents et enfants, de les abandonner, mais de les aimer dans le Christ à la manière du Christ, c’est-à-dire de ne pas les capter d’une manière qui nous empêcherait de vivre librement, tellement la situation familiale </w:t>
      </w:r>
      <w:r w:rsidR="004D7B45">
        <w:rPr>
          <w:rFonts w:eastAsia="Calibri"/>
          <w:lang w:eastAsia="en-US"/>
        </w:rPr>
        <w:t>s’opposerait à</w:t>
      </w:r>
      <w:r w:rsidRPr="005653E2">
        <w:rPr>
          <w:rFonts w:eastAsia="Calibri"/>
          <w:lang w:eastAsia="en-US"/>
        </w:rPr>
        <w:t xml:space="preserve"> une présence auprès de celles et ceux qui </w:t>
      </w:r>
      <w:r w:rsidR="004D7B45">
        <w:rPr>
          <w:rFonts w:eastAsia="Calibri"/>
          <w:lang w:eastAsia="en-US"/>
        </w:rPr>
        <w:t xml:space="preserve">en </w:t>
      </w:r>
      <w:r w:rsidRPr="005653E2">
        <w:rPr>
          <w:rFonts w:eastAsia="Calibri"/>
          <w:lang w:eastAsia="en-US"/>
        </w:rPr>
        <w:t>auraient besoin. La fraternité est plus large que le cercle familial</w:t>
      </w:r>
      <w:r w:rsidR="00A25957">
        <w:rPr>
          <w:rFonts w:eastAsia="Calibri"/>
          <w:lang w:eastAsia="en-US"/>
        </w:rPr>
        <w:t>,</w:t>
      </w:r>
      <w:r w:rsidRPr="005653E2">
        <w:rPr>
          <w:rFonts w:eastAsia="Calibri"/>
          <w:lang w:eastAsia="en-US"/>
        </w:rPr>
        <w:t xml:space="preserve"> tout comme la famille s’élargit pour nous au fur et à mesure de notre existence, même si l’acceptation d’être dépossédé peut provoquer de la peur.</w:t>
      </w:r>
    </w:p>
    <w:p w14:paraId="53354541" w14:textId="77777777" w:rsidR="00F76D2A" w:rsidRPr="00C2204E" w:rsidRDefault="00F76D2A" w:rsidP="00F76D2A">
      <w:pPr>
        <w:rPr>
          <w:strike/>
        </w:rPr>
      </w:pPr>
    </w:p>
    <w:p w14:paraId="3DAEBF4E" w14:textId="77777777" w:rsidR="003A7252" w:rsidRDefault="00A14707" w:rsidP="003A7252">
      <w:pPr>
        <w:jc w:val="both"/>
        <w:rPr>
          <w:rFonts w:ascii="Cambria" w:hAnsi="Cambria"/>
          <w:bCs/>
          <w:color w:val="00B050"/>
          <w:sz w:val="26"/>
          <w:szCs w:val="26"/>
        </w:rPr>
      </w:pPr>
      <w:r w:rsidRPr="00505E2F">
        <w:rPr>
          <w:rFonts w:ascii="Cambria" w:hAnsi="Cambria"/>
          <w:bCs/>
          <w:color w:val="00B050"/>
          <w:sz w:val="26"/>
          <w:szCs w:val="26"/>
        </w:rPr>
        <w:t>Première lecture</w:t>
      </w:r>
      <w:r w:rsidR="00B87C7E">
        <w:rPr>
          <w:rFonts w:ascii="Cambria" w:hAnsi="Cambria"/>
          <w:bCs/>
          <w:color w:val="00B050"/>
          <w:sz w:val="26"/>
          <w:szCs w:val="26"/>
        </w:rPr>
        <w:t> </w:t>
      </w:r>
      <w:r w:rsidR="00B87C7E" w:rsidRPr="00B87C7E">
        <w:rPr>
          <w:rFonts w:ascii="Cambria" w:hAnsi="Cambria"/>
          <w:b/>
          <w:bCs/>
          <w:color w:val="00B050"/>
          <w:sz w:val="26"/>
          <w:szCs w:val="26"/>
        </w:rPr>
        <w:t xml:space="preserve">: </w:t>
      </w:r>
      <w:r w:rsidR="00B87C7E" w:rsidRPr="003A7252">
        <w:rPr>
          <w:rFonts w:ascii="Cambria" w:hAnsi="Cambria"/>
          <w:b/>
          <w:bCs/>
          <w:color w:val="00B050"/>
          <w:sz w:val="26"/>
          <w:szCs w:val="26"/>
        </w:rPr>
        <w:t>Sage</w:t>
      </w:r>
      <w:r w:rsidR="003A7252">
        <w:rPr>
          <w:rFonts w:ascii="Cambria" w:hAnsi="Cambria"/>
          <w:b/>
          <w:bCs/>
          <w:color w:val="00B050"/>
          <w:sz w:val="26"/>
          <w:szCs w:val="26"/>
        </w:rPr>
        <w:t>sse 9</w:t>
      </w:r>
      <w:r w:rsidR="00B87C7E" w:rsidRPr="003A7252">
        <w:rPr>
          <w:b/>
          <w:color w:val="00B050"/>
          <w:sz w:val="24"/>
          <w:szCs w:val="24"/>
        </w:rPr>
        <w:t xml:space="preserve">, </w:t>
      </w:r>
      <w:r w:rsidR="003A7252">
        <w:rPr>
          <w:rFonts w:ascii="Cambria" w:hAnsi="Cambria"/>
          <w:bCs/>
          <w:color w:val="00B050"/>
          <w:sz w:val="26"/>
          <w:szCs w:val="26"/>
        </w:rPr>
        <w:t>13-18</w:t>
      </w:r>
    </w:p>
    <w:p w14:paraId="73EDF45D" w14:textId="57C1CFEE" w:rsidR="00DA4A3D" w:rsidRPr="00DA4A3D" w:rsidRDefault="00DA4A3D" w:rsidP="00DA4A3D">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DA4A3D">
        <w:rPr>
          <w:rFonts w:eastAsia="Arial Unicode MS"/>
          <w:color w:val="000000"/>
          <w:u w:color="000000"/>
          <w:bdr w:val="nil"/>
          <w14:textOutline w14:w="12700" w14:cap="flat" w14:cmpd="sng" w14:algn="ctr">
            <w14:noFill/>
            <w14:prstDash w14:val="solid"/>
            <w14:miter w14:lim="400000"/>
          </w14:textOutline>
        </w:rPr>
        <w:t xml:space="preserve">Pour bien conduire sa vie, il est nécessaire de demander à Dieu la sagesse. Telle est la conviction du </w:t>
      </w:r>
      <w:r w:rsidR="00A25957">
        <w:rPr>
          <w:rFonts w:eastAsia="Arial Unicode MS"/>
          <w:color w:val="000000"/>
          <w:u w:color="000000"/>
          <w:bdr w:val="nil"/>
          <w14:textOutline w14:w="12700" w14:cap="flat" w14:cmpd="sng" w14:algn="ctr">
            <w14:noFill/>
            <w14:prstDash w14:val="solid"/>
            <w14:miter w14:lim="400000"/>
          </w14:textOutline>
        </w:rPr>
        <w:t>l</w:t>
      </w:r>
      <w:r w:rsidRPr="00A25957">
        <w:rPr>
          <w:rFonts w:eastAsia="Arial Unicode MS"/>
          <w:color w:val="000000"/>
          <w:u w:color="000000"/>
          <w:bdr w:val="nil"/>
          <w14:textOutline w14:w="12700" w14:cap="flat" w14:cmpd="sng" w14:algn="ctr">
            <w14:noFill/>
            <w14:prstDash w14:val="solid"/>
            <w14:miter w14:lim="400000"/>
          </w14:textOutline>
        </w:rPr>
        <w:t>ivre de la Sagesse</w:t>
      </w:r>
      <w:r w:rsidRPr="00DA4A3D">
        <w:rPr>
          <w:rFonts w:eastAsia="Arial Unicode MS"/>
          <w:color w:val="000000"/>
          <w:u w:color="000000"/>
          <w:bdr w:val="nil"/>
          <w14:textOutline w14:w="12700" w14:cap="flat" w14:cmpd="sng" w14:algn="ctr">
            <w14:noFill/>
            <w14:prstDash w14:val="solid"/>
            <w14:miter w14:lim="400000"/>
          </w14:textOutline>
        </w:rPr>
        <w:t>, le dernier des livres de l’Ancien Testament, écrit quelque 50 ans avant la naissance de Jésus. Voulant à sa façon présenter l’héritage d’Israël, l’auteur de ce texte facile à lire invite son lecteur à acquérir, chérir, chercher la sagesse que Dieu donne et qui nous rend plus humain</w:t>
      </w:r>
      <w:r w:rsidR="00A25957">
        <w:rPr>
          <w:rFonts w:eastAsia="Arial Unicode MS"/>
          <w:color w:val="000000"/>
          <w:u w:color="000000"/>
          <w:bdr w:val="nil"/>
          <w14:textOutline w14:w="12700" w14:cap="flat" w14:cmpd="sng" w14:algn="ctr">
            <w14:noFill/>
            <w14:prstDash w14:val="solid"/>
            <w14:miter w14:lim="400000"/>
          </w14:textOutline>
        </w:rPr>
        <w:t>s</w:t>
      </w:r>
      <w:r w:rsidRPr="00DA4A3D">
        <w:rPr>
          <w:rFonts w:eastAsia="Arial Unicode MS"/>
          <w:color w:val="000000"/>
          <w:u w:color="000000"/>
          <w:bdr w:val="nil"/>
          <w14:textOutline w14:w="12700" w14:cap="flat" w14:cmpd="sng" w14:algn="ctr">
            <w14:noFill/>
            <w14:prstDash w14:val="solid"/>
            <w14:miter w14:lim="400000"/>
          </w14:textOutline>
        </w:rPr>
        <w:t>. En effet, même si nous sommes des êtres d’argile, de chair et de sang, nous avons aussi cette capacité d’accueillir l’Esprit de Dieu qui nous permet de comprendre les chemins par lequel Dieu veut conduire l’humanité.</w:t>
      </w:r>
    </w:p>
    <w:p w14:paraId="0AC49C9C" w14:textId="77777777" w:rsidR="006B03AD" w:rsidRPr="006B03AD" w:rsidRDefault="006B03AD" w:rsidP="006B03AD">
      <w:pPr>
        <w:jc w:val="both"/>
        <w:rPr>
          <w:rFonts w:eastAsia="Calibri"/>
          <w:lang w:eastAsia="en-US"/>
        </w:rPr>
      </w:pPr>
    </w:p>
    <w:p w14:paraId="33B8B3DC" w14:textId="77777777" w:rsidR="00827787" w:rsidRPr="00B45325" w:rsidRDefault="00A61D85" w:rsidP="003A7252">
      <w:pPr>
        <w:jc w:val="both"/>
        <w:rPr>
          <w:rFonts w:ascii="Cambria" w:hAnsi="Cambria"/>
          <w:bCs/>
          <w:color w:val="00B050"/>
          <w:sz w:val="26"/>
          <w:szCs w:val="26"/>
        </w:rPr>
      </w:pPr>
      <w:r w:rsidRPr="00B45325">
        <w:rPr>
          <w:rFonts w:ascii="Cambria" w:hAnsi="Cambria"/>
          <w:bCs/>
          <w:color w:val="00B050"/>
          <w:sz w:val="26"/>
          <w:szCs w:val="26"/>
        </w:rPr>
        <w:t>Psaume</w:t>
      </w:r>
      <w:r w:rsidR="00B45325" w:rsidRPr="00B45325">
        <w:rPr>
          <w:rFonts w:ascii="Cambria" w:hAnsi="Cambria"/>
          <w:bCs/>
          <w:color w:val="00B050"/>
          <w:sz w:val="26"/>
          <w:szCs w:val="26"/>
        </w:rPr>
        <w:t xml:space="preserve"> </w:t>
      </w:r>
      <w:r w:rsidR="00B45325" w:rsidRPr="00823947">
        <w:rPr>
          <w:rFonts w:ascii="Cambria" w:hAnsi="Cambria"/>
          <w:b/>
          <w:bCs/>
          <w:color w:val="00B050"/>
          <w:sz w:val="26"/>
          <w:szCs w:val="26"/>
        </w:rPr>
        <w:t>89</w:t>
      </w:r>
    </w:p>
    <w:p w14:paraId="4FD8D8AF" w14:textId="1CF2DAC9" w:rsidR="00DA4A3D" w:rsidRPr="00DA4A3D" w:rsidRDefault="00DA4A3D" w:rsidP="00DA4A3D">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DA4A3D">
        <w:rPr>
          <w:rFonts w:eastAsia="Arial Unicode MS"/>
          <w:color w:val="000000"/>
          <w:u w:color="000000"/>
          <w:bdr w:val="nil"/>
          <w14:textOutline w14:w="12700" w14:cap="flat" w14:cmpd="sng" w14:algn="ctr">
            <w14:noFill/>
            <w14:prstDash w14:val="solid"/>
            <w14:miter w14:lim="400000"/>
          </w14:textOutline>
        </w:rPr>
        <w:t>Ce psaume nous aide à prendre conscience de notre dépendance à la miséricorde divine (une bonne dépendance !). Si, chaque matin, nous ne sommes pas rassasiés par l’amour et par la fidélité de Dieu</w:t>
      </w:r>
      <w:r w:rsidRPr="00DA4A3D">
        <w:rPr>
          <w:rFonts w:eastAsia="Arial Unicode MS"/>
          <w:color w:val="000000"/>
          <w:u w:color="FF0000"/>
          <w:bdr w:val="nil"/>
          <w14:textOutline w14:w="12700" w14:cap="flat" w14:cmpd="sng" w14:algn="ctr">
            <w14:noFill/>
            <w14:prstDash w14:val="solid"/>
            <w14:miter w14:lim="400000"/>
          </w14:textOutline>
        </w:rPr>
        <w:t xml:space="preserve">, </w:t>
      </w:r>
      <w:r w:rsidRPr="00DA4A3D">
        <w:rPr>
          <w:rFonts w:eastAsia="Arial Unicode MS"/>
          <w:color w:val="000000"/>
          <w:u w:color="000000"/>
          <w:bdr w:val="nil"/>
          <w14:textOutline w14:w="12700" w14:cap="flat" w14:cmpd="sng" w14:algn="ctr">
            <w14:noFill/>
            <w14:prstDash w14:val="solid"/>
            <w14:miter w14:lim="400000"/>
          </w14:textOutline>
        </w:rPr>
        <w:t xml:space="preserve">alors notre journée aura quelques difficultés à trouver sa consistance. Avec d’autres images, peut-être bien plus radicales, ce psaume présente la même conscience de la fragilité humaine que celle exprimée dans </w:t>
      </w:r>
      <w:r w:rsidRPr="00DA4A3D">
        <w:rPr>
          <w:rFonts w:eastAsia="Arial Unicode MS"/>
          <w:color w:val="000000"/>
          <w:u w:color="FF0000"/>
          <w:bdr w:val="nil"/>
          <w14:textOutline w14:w="12700" w14:cap="flat" w14:cmpd="sng" w14:algn="ctr">
            <w14:noFill/>
            <w14:prstDash w14:val="solid"/>
            <w14:miter w14:lim="400000"/>
          </w14:textOutline>
        </w:rPr>
        <w:t>le</w:t>
      </w:r>
      <w:r w:rsidRPr="00DA4A3D">
        <w:rPr>
          <w:rFonts w:eastAsia="Arial Unicode MS"/>
          <w:i/>
          <w:iCs/>
          <w:color w:val="000000"/>
          <w:u w:color="000000"/>
          <w:bdr w:val="nil"/>
          <w14:textOutline w14:w="12700" w14:cap="flat" w14:cmpd="sng" w14:algn="ctr">
            <w14:noFill/>
            <w14:prstDash w14:val="solid"/>
            <w14:miter w14:lim="400000"/>
          </w14:textOutline>
        </w:rPr>
        <w:t xml:space="preserve"> </w:t>
      </w:r>
      <w:r w:rsidR="00A25957">
        <w:rPr>
          <w:rFonts w:eastAsia="Arial Unicode MS"/>
          <w:color w:val="000000"/>
          <w:u w:color="000000"/>
          <w:bdr w:val="nil"/>
          <w14:textOutline w14:w="12700" w14:cap="flat" w14:cmpd="sng" w14:algn="ctr">
            <w14:noFill/>
            <w14:prstDash w14:val="solid"/>
            <w14:miter w14:lim="400000"/>
          </w14:textOutline>
        </w:rPr>
        <w:t>l</w:t>
      </w:r>
      <w:r w:rsidRPr="00A25957">
        <w:rPr>
          <w:rFonts w:eastAsia="Arial Unicode MS"/>
          <w:color w:val="000000"/>
          <w:u w:color="000000"/>
          <w:bdr w:val="nil"/>
          <w14:textOutline w14:w="12700" w14:cap="flat" w14:cmpd="sng" w14:algn="ctr">
            <w14:noFill/>
            <w14:prstDash w14:val="solid"/>
            <w14:miter w14:lim="400000"/>
          </w14:textOutline>
        </w:rPr>
        <w:t>ivre de la Sagesse</w:t>
      </w:r>
      <w:r w:rsidRPr="00DA4A3D">
        <w:rPr>
          <w:rFonts w:eastAsia="Arial Unicode MS"/>
          <w:color w:val="000000"/>
          <w:u w:color="000000"/>
          <w:bdr w:val="nil"/>
          <w14:textOutline w14:w="12700" w14:cap="flat" w14:cmpd="sng" w14:algn="ctr">
            <w14:noFill/>
            <w14:prstDash w14:val="solid"/>
            <w14:miter w14:lim="400000"/>
          </w14:textOutline>
        </w:rPr>
        <w:t>. Pour nos deux textes, cette situation provoque la prière pour demander à Dieu de nous venir en aide.</w:t>
      </w:r>
    </w:p>
    <w:p w14:paraId="4CFDA2A4" w14:textId="77777777" w:rsidR="006B03AD" w:rsidRPr="006B03AD" w:rsidRDefault="006B03AD" w:rsidP="00B45325">
      <w:pPr>
        <w:jc w:val="both"/>
        <w:rPr>
          <w:rFonts w:eastAsia="Calibri"/>
          <w:lang w:eastAsia="en-US"/>
        </w:rPr>
      </w:pPr>
    </w:p>
    <w:p w14:paraId="39554B17" w14:textId="7186C900" w:rsidR="00B45325" w:rsidRPr="00B45325" w:rsidRDefault="0006333F" w:rsidP="00B45325">
      <w:pPr>
        <w:jc w:val="both"/>
        <w:rPr>
          <w:rFonts w:eastAsia="Calibri"/>
          <w:b/>
          <w:lang w:eastAsia="en-US"/>
        </w:rPr>
      </w:pPr>
      <w:r w:rsidRPr="00B45325">
        <w:rPr>
          <w:rFonts w:ascii="Cambria" w:hAnsi="Cambria"/>
          <w:bCs/>
          <w:color w:val="00B050"/>
          <w:sz w:val="26"/>
          <w:szCs w:val="26"/>
        </w:rPr>
        <w:t>Deuxième lecture :</w:t>
      </w:r>
      <w:r w:rsidRPr="00B87C7E">
        <w:rPr>
          <w:color w:val="00B050"/>
        </w:rPr>
        <w:t xml:space="preserve"> </w:t>
      </w:r>
      <w:r w:rsidR="00B45325" w:rsidRPr="00B45325">
        <w:rPr>
          <w:rFonts w:ascii="Cambria" w:hAnsi="Cambria"/>
          <w:b/>
          <w:bCs/>
          <w:color w:val="00B050"/>
          <w:sz w:val="26"/>
          <w:szCs w:val="26"/>
        </w:rPr>
        <w:t>Philémon</w:t>
      </w:r>
      <w:r w:rsidR="00B45325" w:rsidRPr="00B45325">
        <w:rPr>
          <w:rFonts w:eastAsia="Calibri"/>
          <w:b/>
          <w:lang w:eastAsia="en-US"/>
        </w:rPr>
        <w:t xml:space="preserve"> </w:t>
      </w:r>
      <w:r w:rsidR="00B45325" w:rsidRPr="00B45325">
        <w:rPr>
          <w:rFonts w:ascii="Cambria" w:hAnsi="Cambria"/>
          <w:bCs/>
          <w:color w:val="00B050"/>
          <w:sz w:val="26"/>
          <w:szCs w:val="26"/>
        </w:rPr>
        <w:t>9b-10.12-17</w:t>
      </w:r>
    </w:p>
    <w:p w14:paraId="182E7F35" w14:textId="5AD9EFD9" w:rsidR="00DA4A3D" w:rsidRPr="00DA4A3D" w:rsidRDefault="00DA4A3D" w:rsidP="00DA4A3D">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DA4A3D">
        <w:rPr>
          <w:rFonts w:eastAsia="Arial Unicode MS"/>
          <w:color w:val="000000"/>
          <w:u w:color="000000"/>
          <w:bdr w:val="nil"/>
          <w14:textOutline w14:w="12700" w14:cap="flat" w14:cmpd="sng" w14:algn="ctr">
            <w14:noFill/>
            <w14:prstDash w14:val="solid"/>
            <w14:miter w14:lim="400000"/>
          </w14:textOutline>
        </w:rPr>
        <w:t>Cette lettre est la plus brève que Paul nous a laissée. Il écrit à son ami Philémon au sujet de son esclave Onésime. Ce dernier est en fuite, sûrement à la suite de quelques larcins. Comme le veut la coutume</w:t>
      </w:r>
      <w:r w:rsidRPr="00DA4A3D">
        <w:rPr>
          <w:rFonts w:eastAsia="Arial Unicode MS"/>
          <w:color w:val="000000"/>
          <w:u w:color="FF0000"/>
          <w:bdr w:val="nil"/>
          <w14:textOutline w14:w="12700" w14:cap="flat" w14:cmpd="sng" w14:algn="ctr">
            <w14:noFill/>
            <w14:prstDash w14:val="solid"/>
            <w14:miter w14:lim="400000"/>
          </w14:textOutline>
        </w:rPr>
        <w:t>,</w:t>
      </w:r>
      <w:r w:rsidRPr="00DA4A3D">
        <w:rPr>
          <w:rFonts w:eastAsia="Arial Unicode MS"/>
          <w:color w:val="000000"/>
          <w:u w:color="000000"/>
          <w:bdr w:val="nil"/>
          <w14:textOutline w14:w="12700" w14:cap="flat" w14:cmpd="sng" w14:algn="ctr">
            <w14:noFill/>
            <w14:prstDash w14:val="solid"/>
            <w14:miter w14:lim="400000"/>
          </w14:textOutline>
        </w:rPr>
        <w:t xml:space="preserve"> il a cherché refuge chez un ami de son maître et a donc rejoint Paul. Le droit romain comme le droit juif prescrivent de ne pas renvoyer un esclave fugitif chez son maître mais bien plutôt de le vendre et de restituer le produit de cette vente au propriétaire ; il est également possible de le garder pour soi-même comme esclave, contre une indemnité bien sûr.</w:t>
      </w:r>
    </w:p>
    <w:p w14:paraId="4AD2E387" w14:textId="77777777" w:rsidR="00DA4A3D" w:rsidRPr="00DA4A3D" w:rsidRDefault="00DA4A3D" w:rsidP="00DA4A3D">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DA4A3D">
        <w:rPr>
          <w:rFonts w:eastAsia="Arial Unicode MS"/>
          <w:color w:val="000000"/>
          <w:u w:color="000000"/>
          <w:bdr w:val="nil"/>
          <w14:textOutline w14:w="12700" w14:cap="flat" w14:cmpd="sng" w14:algn="ctr">
            <w14:noFill/>
            <w14:prstDash w14:val="solid"/>
            <w14:miter w14:lim="400000"/>
          </w14:textOutline>
        </w:rPr>
        <w:t>Paul ne fait rien de la sorte. Après avoir baptisé Onésime, il le renvoie à Philémon. Paul anticipe un face-à-face qui ne sera pas simple</w:t>
      </w:r>
      <w:r w:rsidRPr="00DA4A3D">
        <w:rPr>
          <w:rFonts w:eastAsia="Arial Unicode MS"/>
          <w:color w:val="000000"/>
          <w:u w:color="FF0000"/>
          <w:bdr w:val="nil"/>
          <w14:textOutline w14:w="12700" w14:cap="flat" w14:cmpd="sng" w14:algn="ctr">
            <w14:noFill/>
            <w14:prstDash w14:val="solid"/>
            <w14:miter w14:lim="400000"/>
          </w14:textOutline>
        </w:rPr>
        <w:t>,</w:t>
      </w:r>
      <w:r w:rsidRPr="00DA4A3D">
        <w:rPr>
          <w:rFonts w:eastAsia="Arial Unicode MS"/>
          <w:color w:val="000000"/>
          <w:u w:color="000000"/>
          <w:bdr w:val="nil"/>
          <w14:textOutline w14:w="12700" w14:cap="flat" w14:cmpd="sng" w14:algn="ctr">
            <w14:noFill/>
            <w14:prstDash w14:val="solid"/>
            <w14:miter w14:lim="400000"/>
          </w14:textOutline>
        </w:rPr>
        <w:t xml:space="preserve"> d’où la lettre qu’il écrit à Philémon. Ces deux-là doivent avoir beaucoup à se dire ; mais maintenant</w:t>
      </w:r>
      <w:r w:rsidRPr="00DA4A3D">
        <w:rPr>
          <w:rFonts w:eastAsia="Arial Unicode MS"/>
          <w:color w:val="000000"/>
          <w:u w:color="FF0000"/>
          <w:bdr w:val="nil"/>
          <w14:textOutline w14:w="12700" w14:cap="flat" w14:cmpd="sng" w14:algn="ctr">
            <w14:noFill/>
            <w14:prstDash w14:val="solid"/>
            <w14:miter w14:lim="400000"/>
          </w14:textOutline>
        </w:rPr>
        <w:t xml:space="preserve">, ils </w:t>
      </w:r>
      <w:r w:rsidRPr="00DA4A3D">
        <w:rPr>
          <w:rFonts w:eastAsia="Arial Unicode MS"/>
          <w:color w:val="000000"/>
          <w:u w:color="000000"/>
          <w:bdr w:val="nil"/>
          <w14:textOutline w14:w="12700" w14:cap="flat" w14:cmpd="sng" w14:algn="ctr">
            <w14:noFill/>
            <w14:prstDash w14:val="solid"/>
            <w14:miter w14:lim="400000"/>
          </w14:textOutline>
        </w:rPr>
        <w:t>sont frères par le baptême et c’est la réconciliation fraternelle qui doit présider à leurs retrouvailles.</w:t>
      </w:r>
    </w:p>
    <w:p w14:paraId="176F92A1" w14:textId="77777777" w:rsidR="00A14707" w:rsidRPr="00AB3D32" w:rsidRDefault="00A14707">
      <w:pPr>
        <w:pStyle w:val="Corpsdetexte"/>
        <w:rPr>
          <w:strike/>
        </w:rPr>
      </w:pPr>
    </w:p>
    <w:p w14:paraId="2E58E323" w14:textId="77777777" w:rsidR="00A14707" w:rsidRPr="003A7252" w:rsidRDefault="00A14707">
      <w:pPr>
        <w:pStyle w:val="Titre3"/>
        <w:ind w:left="0"/>
        <w:rPr>
          <w:strike/>
          <w:color w:val="00B050"/>
        </w:rPr>
      </w:pPr>
      <w:r w:rsidRPr="00505E2F">
        <w:rPr>
          <w:b w:val="0"/>
          <w:color w:val="00B050"/>
        </w:rPr>
        <w:t>Évangile</w:t>
      </w:r>
      <w:r w:rsidRPr="00137447">
        <w:rPr>
          <w:color w:val="00B050"/>
        </w:rPr>
        <w:t> :</w:t>
      </w:r>
      <w:r w:rsidR="00855CA7" w:rsidRPr="00137447">
        <w:t xml:space="preserve"> </w:t>
      </w:r>
      <w:r w:rsidR="00855CA7" w:rsidRPr="00B87C7E">
        <w:rPr>
          <w:color w:val="00B050"/>
        </w:rPr>
        <w:t>L</w:t>
      </w:r>
      <w:r w:rsidR="00C94C3A" w:rsidRPr="00B87C7E">
        <w:rPr>
          <w:color w:val="00B050"/>
        </w:rPr>
        <w:t>u</w:t>
      </w:r>
      <w:r w:rsidR="00B87C7E">
        <w:rPr>
          <w:color w:val="00B050"/>
        </w:rPr>
        <w:t xml:space="preserve">c </w:t>
      </w:r>
      <w:r w:rsidR="00B87C7E" w:rsidRPr="00003861">
        <w:rPr>
          <w:color w:val="00B050"/>
        </w:rPr>
        <w:t>14</w:t>
      </w:r>
      <w:r w:rsidR="00855CA7" w:rsidRPr="00003861">
        <w:rPr>
          <w:color w:val="00B050"/>
        </w:rPr>
        <w:t xml:space="preserve">, </w:t>
      </w:r>
      <w:r w:rsidR="00003861">
        <w:rPr>
          <w:b w:val="0"/>
          <w:color w:val="00B050"/>
        </w:rPr>
        <w:t>25-33</w:t>
      </w:r>
    </w:p>
    <w:p w14:paraId="230E757B" w14:textId="6FFE66CA" w:rsidR="00DA4A3D" w:rsidRPr="00DA4A3D" w:rsidRDefault="00DA4A3D" w:rsidP="00DA4A3D">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DA4A3D">
        <w:rPr>
          <w:rFonts w:eastAsia="Arial Unicode MS"/>
          <w:color w:val="000000"/>
          <w:u w:color="000000"/>
          <w:bdr w:val="nil"/>
          <w14:textOutline w14:w="12700" w14:cap="flat" w14:cmpd="sng" w14:algn="ctr">
            <w14:noFill/>
            <w14:prstDash w14:val="solid"/>
            <w14:miter w14:lim="400000"/>
          </w14:textOutline>
        </w:rPr>
        <w:t xml:space="preserve">Par trois fois dans cet </w:t>
      </w:r>
      <w:r w:rsidR="00782B3D">
        <w:rPr>
          <w:rFonts w:eastAsia="Arial Unicode MS"/>
          <w:color w:val="000000"/>
          <w:u w:color="000000"/>
          <w:bdr w:val="nil"/>
          <w14:textOutline w14:w="12700" w14:cap="flat" w14:cmpd="sng" w14:algn="ctr">
            <w14:noFill/>
            <w14:prstDash w14:val="solid"/>
            <w14:miter w14:lim="400000"/>
          </w14:textOutline>
        </w:rPr>
        <w:t>é</w:t>
      </w:r>
      <w:r w:rsidRPr="00DA4A3D">
        <w:rPr>
          <w:rFonts w:eastAsia="Arial Unicode MS"/>
          <w:color w:val="000000"/>
          <w:u w:color="000000"/>
          <w:bdr w:val="nil"/>
          <w14:textOutline w14:w="12700" w14:cap="flat" w14:cmpd="sng" w14:algn="ctr">
            <w14:noFill/>
            <w14:prstDash w14:val="solid"/>
            <w14:miter w14:lim="400000"/>
          </w14:textOutline>
        </w:rPr>
        <w:t>vangile</w:t>
      </w:r>
      <w:r w:rsidRPr="00DA4A3D">
        <w:rPr>
          <w:rFonts w:eastAsia="Arial Unicode MS"/>
          <w:color w:val="000000"/>
          <w:u w:color="FF0000"/>
          <w:bdr w:val="nil"/>
          <w14:textOutline w14:w="12700" w14:cap="flat" w14:cmpd="sng" w14:algn="ctr">
            <w14:noFill/>
            <w14:prstDash w14:val="solid"/>
            <w14:miter w14:lim="400000"/>
          </w14:textOutline>
        </w:rPr>
        <w:t>,</w:t>
      </w:r>
      <w:r w:rsidRPr="00DA4A3D">
        <w:rPr>
          <w:rFonts w:eastAsia="Arial Unicode MS"/>
          <w:color w:val="000000"/>
          <w:u w:color="000000"/>
          <w:bdr w:val="nil"/>
          <w14:textOutline w14:w="12700" w14:cap="flat" w14:cmpd="sng" w14:algn="ctr">
            <w14:noFill/>
            <w14:prstDash w14:val="solid"/>
            <w14:miter w14:lim="400000"/>
          </w14:textOutline>
        </w:rPr>
        <w:t xml:space="preserve"> Jésus affirme la quasi-impossibilité d’être son disciple. Nous sommes ainsi devant la radicalité la plus extrême de la suite de Jésus</w:t>
      </w:r>
      <w:r w:rsidR="00036335">
        <w:rPr>
          <w:rFonts w:eastAsia="Arial Unicode MS"/>
          <w:color w:val="000000"/>
          <w:u w:color="000000"/>
          <w:bdr w:val="nil"/>
          <w14:textOutline w14:w="12700" w14:cap="flat" w14:cmpd="sng" w14:algn="ctr">
            <w14:noFill/>
            <w14:prstDash w14:val="solid"/>
            <w14:miter w14:lim="400000"/>
          </w14:textOutline>
        </w:rPr>
        <w:t xml:space="preserve"> </w:t>
      </w:r>
      <w:r w:rsidRPr="00DA4A3D">
        <w:rPr>
          <w:rFonts w:eastAsia="Arial Unicode MS"/>
          <w:color w:val="000000"/>
          <w:u w:color="000000"/>
          <w:bdr w:val="nil"/>
          <w14:textOutline w14:w="12700" w14:cap="flat" w14:cmpd="sng" w14:algn="ctr">
            <w14:noFill/>
            <w14:prstDash w14:val="solid"/>
            <w14:miter w14:lim="400000"/>
          </w14:textOutline>
        </w:rPr>
        <w:t>Christ.</w:t>
      </w:r>
      <w:r>
        <w:rPr>
          <w:rFonts w:eastAsia="Arial Unicode MS"/>
          <w:color w:val="000000"/>
          <w:u w:color="000000"/>
          <w:bdr w:val="nil"/>
          <w14:textOutline w14:w="12700" w14:cap="flat" w14:cmpd="sng" w14:algn="ctr">
            <w14:noFill/>
            <w14:prstDash w14:val="solid"/>
            <w14:miter w14:lim="400000"/>
          </w14:textOutline>
        </w:rPr>
        <w:t xml:space="preserve"> </w:t>
      </w:r>
      <w:r w:rsidRPr="00DA4A3D">
        <w:rPr>
          <w:rFonts w:eastAsia="Arial Unicode MS"/>
          <w:color w:val="000000"/>
          <w:u w:color="000000"/>
          <w:bdr w:val="nil"/>
          <w14:textOutline w14:w="12700" w14:cap="flat" w14:cmpd="sng" w14:algn="ctr">
            <w14:noFill/>
            <w14:prstDash w14:val="solid"/>
            <w14:miter w14:lim="400000"/>
          </w14:textOutline>
        </w:rPr>
        <w:t xml:space="preserve">Cet absolu que requiert Jésus sur nous-mêmes doit se traduire par le renoncement à tout ce qui nous appartient. Les </w:t>
      </w:r>
      <w:r w:rsidR="00036335">
        <w:rPr>
          <w:rFonts w:eastAsia="Arial Unicode MS"/>
          <w:color w:val="000000"/>
          <w:u w:color="FF0000"/>
          <w:bdr w:val="nil"/>
          <w14:textOutline w14:w="12700" w14:cap="flat" w14:cmpd="sng" w14:algn="ctr">
            <w14:noFill/>
            <w14:prstDash w14:val="solid"/>
            <w14:miter w14:lim="400000"/>
          </w14:textOutline>
        </w:rPr>
        <w:t>é</w:t>
      </w:r>
      <w:r w:rsidRPr="00DA4A3D">
        <w:rPr>
          <w:rFonts w:eastAsia="Arial Unicode MS"/>
          <w:color w:val="000000"/>
          <w:u w:color="FF0000"/>
          <w:bdr w:val="nil"/>
          <w14:textOutline w14:w="12700" w14:cap="flat" w14:cmpd="sng" w14:algn="ctr">
            <w14:noFill/>
            <w14:prstDash w14:val="solid"/>
            <w14:miter w14:lim="400000"/>
          </w14:textOutline>
        </w:rPr>
        <w:t>vangiles</w:t>
      </w:r>
      <w:r w:rsidRPr="00DA4A3D">
        <w:rPr>
          <w:rFonts w:eastAsia="Arial Unicode MS"/>
          <w:color w:val="000000"/>
          <w:u w:color="000000"/>
          <w:bdr w:val="nil"/>
          <w14:textOutline w14:w="12700" w14:cap="flat" w14:cmpd="sng" w14:algn="ctr">
            <w14:noFill/>
            <w14:prstDash w14:val="solid"/>
            <w14:miter w14:lim="400000"/>
          </w14:textOutline>
        </w:rPr>
        <w:t xml:space="preserve"> des dimanches précédents nous ont permis de réfléchir sur cet usage de nos biens, comme de fidèles intendants.</w:t>
      </w:r>
    </w:p>
    <w:p w14:paraId="7CBDB943" w14:textId="473D9D11" w:rsidR="00DA4A3D" w:rsidRPr="00DA4A3D" w:rsidRDefault="00DA4A3D" w:rsidP="00DA4A3D">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DA4A3D">
        <w:rPr>
          <w:rFonts w:eastAsia="Arial Unicode MS"/>
          <w:color w:val="000000"/>
          <w:u w:color="000000"/>
          <w:bdr w:val="nil"/>
          <w14:textOutline w14:w="12700" w14:cap="flat" w14:cmpd="sng" w14:algn="ctr">
            <w14:noFill/>
            <w14:prstDash w14:val="solid"/>
            <w14:miter w14:lim="400000"/>
          </w14:textOutline>
        </w:rPr>
        <w:t xml:space="preserve">Plus radicalement encore, pour suivre le Christ, il faut comme lui porter sa croix. Les </w:t>
      </w:r>
      <w:r w:rsidR="00036335">
        <w:rPr>
          <w:rFonts w:eastAsia="Arial Unicode MS"/>
          <w:color w:val="000000"/>
          <w:u w:color="000000"/>
          <w:bdr w:val="nil"/>
          <w14:textOutline w14:w="12700" w14:cap="flat" w14:cmpd="sng" w14:algn="ctr">
            <w14:noFill/>
            <w14:prstDash w14:val="solid"/>
            <w14:miter w14:lim="400000"/>
          </w14:textOutline>
        </w:rPr>
        <w:t>é</w:t>
      </w:r>
      <w:r w:rsidRPr="00DA4A3D">
        <w:rPr>
          <w:rFonts w:eastAsia="Arial Unicode MS"/>
          <w:color w:val="000000"/>
          <w:u w:color="000000"/>
          <w:bdr w:val="nil"/>
          <w14:textOutline w14:w="12700" w14:cap="flat" w14:cmpd="sng" w14:algn="ctr">
            <w14:noFill/>
            <w14:prstDash w14:val="solid"/>
            <w14:miter w14:lim="400000"/>
          </w14:textOutline>
        </w:rPr>
        <w:t>vangélistes qui nous rapportent ce propos de Jésus nous font penser immédiatement à la figure de Simon de Cyrène, réquisitionné pour porter assistance à Jésus</w:t>
      </w:r>
      <w:r w:rsidR="00036335">
        <w:rPr>
          <w:rFonts w:eastAsia="Arial Unicode MS"/>
          <w:color w:val="000000"/>
          <w:u w:color="000000"/>
          <w:bdr w:val="nil"/>
          <w14:textOutline w14:w="12700" w14:cap="flat" w14:cmpd="sng" w14:algn="ctr">
            <w14:noFill/>
            <w14:prstDash w14:val="solid"/>
            <w14:miter w14:lim="400000"/>
          </w14:textOutline>
        </w:rPr>
        <w:t>,</w:t>
      </w:r>
      <w:r w:rsidRPr="00DA4A3D">
        <w:rPr>
          <w:rFonts w:eastAsia="Arial Unicode MS"/>
          <w:color w:val="000000"/>
          <w:u w:color="000000"/>
          <w:bdr w:val="nil"/>
          <w14:textOutline w14:w="12700" w14:cap="flat" w14:cmpd="sng" w14:algn="ctr">
            <w14:noFill/>
            <w14:prstDash w14:val="solid"/>
            <w14:miter w14:lim="400000"/>
          </w14:textOutline>
        </w:rPr>
        <w:t xml:space="preserve"> écrasé par la trop lourde </w:t>
      </w:r>
      <w:r w:rsidRPr="00A97335">
        <w:rPr>
          <w:rFonts w:eastAsia="Arial Unicode MS"/>
          <w:color w:val="000000"/>
          <w:u w:color="000000"/>
          <w:bdr w:val="nil"/>
          <w14:textOutline w14:w="12700" w14:cap="flat" w14:cmpd="sng" w14:algn="ctr">
            <w14:noFill/>
            <w14:prstDash w14:val="solid"/>
            <w14:miter w14:lim="400000"/>
          </w14:textOutline>
        </w:rPr>
        <w:t>charge</w:t>
      </w:r>
      <w:r w:rsidRPr="00DA4A3D">
        <w:rPr>
          <w:rFonts w:eastAsia="Arial Unicode MS"/>
          <w:color w:val="000000"/>
          <w:u w:color="000000"/>
          <w:bdr w:val="nil"/>
          <w14:textOutline w14:w="12700" w14:cap="flat" w14:cmpd="sng" w14:algn="ctr">
            <w14:noFill/>
            <w14:prstDash w14:val="solid"/>
            <w14:miter w14:lim="400000"/>
          </w14:textOutline>
        </w:rPr>
        <w:t xml:space="preserve"> de la croix. Il s’agit d’être au plus près de Jésus dans sa passion pour accueillir la liberté avec laquelle il se donne à nous. Que signifie cette phrase dans la bouche de Jésus ? Peut-être cette expression avait-elle déjà une signification proverbiale pour exprimer les difficultés de l’existence provoquée par la violence des Romains. En ce sens, porter sa croix voudrait dire être capable de faire des choix malgré les risques encourus. Une autre interprétation évoque le fait que pour appartenir à une confrérie pharisienne, il y avait des rites d’initiation parmi lesquels le geste de tracer une croix en forme de X sur le front, en signe de remise de dettes (expression typique pour dire le pardon des péchés).</w:t>
      </w:r>
    </w:p>
    <w:p w14:paraId="1579276B" w14:textId="47608625" w:rsidR="00DA4A3D" w:rsidRDefault="00DA4A3D" w:rsidP="00DA4A3D">
      <w:pPr>
        <w:pBdr>
          <w:top w:val="nil"/>
          <w:left w:val="nil"/>
          <w:bottom w:val="nil"/>
          <w:right w:val="nil"/>
          <w:between w:val="nil"/>
          <w:bar w:val="nil"/>
        </w:pBdr>
        <w:jc w:val="both"/>
        <w:rPr>
          <w:rFonts w:eastAsia="Arial Unicode MS"/>
          <w:color w:val="000000"/>
          <w:u w:color="000000"/>
          <w:bdr w:val="nil"/>
          <w14:textOutline w14:w="12700" w14:cap="flat" w14:cmpd="sng" w14:algn="ctr">
            <w14:noFill/>
            <w14:prstDash w14:val="solid"/>
            <w14:miter w14:lim="400000"/>
          </w14:textOutline>
        </w:rPr>
      </w:pPr>
      <w:r w:rsidRPr="00DA4A3D">
        <w:rPr>
          <w:rFonts w:eastAsia="Arial Unicode MS"/>
          <w:color w:val="000000"/>
          <w:u w:color="000000"/>
          <w:bdr w:val="nil"/>
          <w14:textOutline w14:w="12700" w14:cap="flat" w14:cmpd="sng" w14:algn="ctr">
            <w14:noFill/>
            <w14:prstDash w14:val="solid"/>
            <w14:miter w14:lim="400000"/>
          </w14:textOutline>
        </w:rPr>
        <w:t xml:space="preserve">Mais l’exigence la plus absolue à laquelle Jésus nous appelle dans cet </w:t>
      </w:r>
      <w:r w:rsidR="00036335">
        <w:rPr>
          <w:rFonts w:eastAsia="Arial Unicode MS"/>
          <w:color w:val="000000"/>
          <w:u w:color="000000"/>
          <w:bdr w:val="nil"/>
          <w14:textOutline w14:w="12700" w14:cap="flat" w14:cmpd="sng" w14:algn="ctr">
            <w14:noFill/>
            <w14:prstDash w14:val="solid"/>
            <w14:miter w14:lim="400000"/>
          </w14:textOutline>
        </w:rPr>
        <w:t>é</w:t>
      </w:r>
      <w:r w:rsidRPr="00DA4A3D">
        <w:rPr>
          <w:rFonts w:eastAsia="Arial Unicode MS"/>
          <w:color w:val="000000"/>
          <w:u w:color="000000"/>
          <w:bdr w:val="nil"/>
          <w14:textOutline w14:w="12700" w14:cap="flat" w14:cmpd="sng" w14:algn="ctr">
            <w14:noFill/>
            <w14:prstDash w14:val="solid"/>
            <w14:miter w14:lim="400000"/>
          </w14:textOutline>
        </w:rPr>
        <w:t>vangile consiste à ne lui préférer personne. Les langues sémitiques ne connaissent pas les comparatifs et les superlatifs, d’où cette expression étonnante. Pour autant, Jésus ne nous demande pas de ne pas aimer nos proches et notre prochain. Il nous demande de l’aimer en premier, pour que l’amour de nos parents, de nos conjoints, de nos enfants, de nos frères et sœurs, de nos amis</w:t>
      </w:r>
      <w:r w:rsidRPr="00DA4A3D">
        <w:rPr>
          <w:rFonts w:eastAsia="Arial Unicode MS"/>
          <w:color w:val="000000"/>
          <w:u w:color="FF0000"/>
          <w:bdr w:val="nil"/>
          <w14:textOutline w14:w="12700" w14:cap="flat" w14:cmpd="sng" w14:algn="ctr">
            <w14:noFill/>
            <w14:prstDash w14:val="solid"/>
            <w14:miter w14:lim="400000"/>
          </w14:textOutline>
        </w:rPr>
        <w:t>,</w:t>
      </w:r>
      <w:r w:rsidRPr="00DA4A3D">
        <w:rPr>
          <w:rFonts w:eastAsia="Arial Unicode MS"/>
          <w:color w:val="000000"/>
          <w:u w:color="000000"/>
          <w:bdr w:val="nil"/>
          <w14:textOutline w14:w="12700" w14:cap="flat" w14:cmpd="sng" w14:algn="ctr">
            <w14:noFill/>
            <w14:prstDash w14:val="solid"/>
            <w14:miter w14:lim="400000"/>
          </w14:textOutline>
        </w:rPr>
        <w:t xml:space="preserve"> soit vécu à la lumière de l’amour du Christ pour tous. Jésus nous aime sans attendre que nous soyons aimables, nous pourrons à notre tour aimer de la sorte</w:t>
      </w:r>
      <w:r w:rsidRPr="00DA4A3D">
        <w:rPr>
          <w:rFonts w:eastAsia="Arial Unicode MS"/>
          <w:color w:val="000000"/>
          <w:u w:color="FF0000"/>
          <w:bdr w:val="nil"/>
          <w14:textOutline w14:w="12700" w14:cap="flat" w14:cmpd="sng" w14:algn="ctr">
            <w14:noFill/>
            <w14:prstDash w14:val="solid"/>
            <w14:miter w14:lim="400000"/>
          </w14:textOutline>
        </w:rPr>
        <w:t>,</w:t>
      </w:r>
      <w:r w:rsidRPr="00DA4A3D">
        <w:rPr>
          <w:rFonts w:eastAsia="Arial Unicode MS"/>
          <w:color w:val="000000"/>
          <w:u w:color="000000"/>
          <w:bdr w:val="nil"/>
          <w14:textOutline w14:w="12700" w14:cap="flat" w14:cmpd="sng" w14:algn="ctr">
            <w14:noFill/>
            <w14:prstDash w14:val="solid"/>
            <w14:miter w14:lim="400000"/>
          </w14:textOutline>
        </w:rPr>
        <w:t xml:space="preserve"> si nous mettons la personne de Jésus au centre de toutes nos amours humaines.</w:t>
      </w:r>
    </w:p>
    <w:p w14:paraId="270A99EB" w14:textId="61D9639A" w:rsidR="00E32CAF" w:rsidRPr="00655E08" w:rsidRDefault="00C408B9" w:rsidP="00655E08">
      <w:pPr>
        <w:pStyle w:val="Titre2"/>
        <w:rPr>
          <w:color w:val="00B050"/>
        </w:rPr>
      </w:pPr>
      <w:r w:rsidRPr="00177D04">
        <w:rPr>
          <w:color w:val="00B050"/>
        </w:rPr>
        <w:lastRenderedPageBreak/>
        <w:t>Pistes d’homélie</w:t>
      </w:r>
    </w:p>
    <w:p w14:paraId="5CBF8790" w14:textId="751DCD99" w:rsidR="00F84F01" w:rsidRPr="00655E08" w:rsidRDefault="00F84F01" w:rsidP="00655E08">
      <w:pPr>
        <w:widowControl w:val="0"/>
        <w:spacing w:before="200" w:after="200"/>
        <w:jc w:val="right"/>
        <w:rPr>
          <w:rFonts w:eastAsia="Arial" w:cs="Arial"/>
          <w:b/>
          <w:sz w:val="24"/>
        </w:rPr>
      </w:pPr>
      <w:r w:rsidRPr="00655E08">
        <w:rPr>
          <w:rFonts w:eastAsia="Arial" w:cs="Arial"/>
          <w:b/>
          <w:sz w:val="24"/>
        </w:rPr>
        <w:t>« Comment suivre Jésus jusqu’au bout sans le souffle de l’Esprit ? »</w:t>
      </w:r>
    </w:p>
    <w:p w14:paraId="07CEBDFF" w14:textId="4415E05B" w:rsidR="00F84F01" w:rsidRPr="003B34F5" w:rsidRDefault="00F84F01" w:rsidP="00F84F01">
      <w:pPr>
        <w:widowControl w:val="0"/>
        <w:jc w:val="both"/>
        <w:rPr>
          <w:rFonts w:eastAsia="Arial" w:cs="Arial"/>
          <w:b/>
          <w:bCs/>
          <w:iCs/>
        </w:rPr>
      </w:pPr>
      <w:r w:rsidRPr="003B34F5">
        <w:rPr>
          <w:rFonts w:eastAsia="Arial" w:cs="Arial"/>
          <w:b/>
          <w:bCs/>
          <w:iCs/>
        </w:rPr>
        <w:t>« De grandes foules faisaient route avec Jésus »</w:t>
      </w:r>
    </w:p>
    <w:p w14:paraId="215B87BA" w14:textId="71761A1B" w:rsidR="00F84F01" w:rsidRPr="003B34F5" w:rsidRDefault="00F84F01" w:rsidP="00F84F01">
      <w:pPr>
        <w:widowControl w:val="0"/>
        <w:jc w:val="both"/>
        <w:rPr>
          <w:rFonts w:eastAsia="Arial" w:cs="Arial"/>
        </w:rPr>
      </w:pPr>
      <w:r w:rsidRPr="003B34F5">
        <w:rPr>
          <w:rFonts w:eastAsia="Arial" w:cs="Arial"/>
        </w:rPr>
        <w:t xml:space="preserve">Ce n’est pas qu’un détail : on imagine la renommée de faiseur de miracles qui précédait Jésus. La foule attendait des signes, des guérisons, de la nourriture « miraculeuse ». Nous sommes nous aussi dans cette foule, nous suivons Jésus pour diverses raisons, dont aucune n’est mauvaise en soi : habitude sociale, attirance pour un maître à penser, valeur du message de fraternité universelle véhiculé par les </w:t>
      </w:r>
      <w:r w:rsidR="00036335">
        <w:rPr>
          <w:rFonts w:eastAsia="Arial" w:cs="Arial"/>
        </w:rPr>
        <w:t>É</w:t>
      </w:r>
      <w:r w:rsidRPr="003B34F5">
        <w:rPr>
          <w:rFonts w:eastAsia="Arial" w:cs="Arial"/>
        </w:rPr>
        <w:t xml:space="preserve">vangiles, certitude de l’existence de Dieu, foi en la personne de Jésus… </w:t>
      </w:r>
    </w:p>
    <w:p w14:paraId="1E092532" w14:textId="77777777" w:rsidR="00655E08" w:rsidRDefault="00655E08" w:rsidP="00F84F01">
      <w:pPr>
        <w:widowControl w:val="0"/>
        <w:jc w:val="both"/>
        <w:rPr>
          <w:rFonts w:eastAsia="Arial" w:cs="Arial"/>
          <w:b/>
          <w:bCs/>
          <w:iCs/>
        </w:rPr>
      </w:pPr>
    </w:p>
    <w:p w14:paraId="7C2B9842" w14:textId="4152BC28" w:rsidR="00F84F01" w:rsidRPr="003B34F5" w:rsidRDefault="00F84F01" w:rsidP="00F84F01">
      <w:pPr>
        <w:widowControl w:val="0"/>
        <w:jc w:val="both"/>
        <w:rPr>
          <w:rFonts w:eastAsia="Arial" w:cs="Arial"/>
          <w:b/>
          <w:bCs/>
          <w:iCs/>
        </w:rPr>
      </w:pPr>
      <w:r w:rsidRPr="003B34F5">
        <w:rPr>
          <w:rFonts w:eastAsia="Arial" w:cs="Arial"/>
          <w:b/>
          <w:bCs/>
          <w:iCs/>
        </w:rPr>
        <w:t>L’enjeu…</w:t>
      </w:r>
    </w:p>
    <w:p w14:paraId="2F7D2459" w14:textId="5AD46416" w:rsidR="00F84F01" w:rsidRPr="003B34F5" w:rsidRDefault="00F84F01" w:rsidP="00F84F01">
      <w:pPr>
        <w:widowControl w:val="0"/>
        <w:jc w:val="both"/>
        <w:rPr>
          <w:rFonts w:eastAsia="Arial" w:cs="Arial"/>
        </w:rPr>
      </w:pPr>
      <w:r w:rsidRPr="003B34F5">
        <w:rPr>
          <w:rFonts w:eastAsia="Arial" w:cs="Arial"/>
        </w:rPr>
        <w:t xml:space="preserve">Le jeune homme riche (Mt 19, Mc 10) cochait toutes les cases pour le salut. Quand il a découvert la radicalité de la dernière (vendre tous ses biens et les donner aux pauvres pour suivre Jésus), il a calculé que c’était trop, et abandonné la partie. Jésus veut nous éviter tout malentendu : </w:t>
      </w:r>
      <w:r w:rsidRPr="003B34F5">
        <w:rPr>
          <w:rFonts w:eastAsia="Arial" w:cs="Arial"/>
          <w:i/>
          <w:iCs/>
        </w:rPr>
        <w:t>devenir son disciple</w:t>
      </w:r>
      <w:r w:rsidRPr="003B34F5">
        <w:rPr>
          <w:rFonts w:eastAsia="Arial" w:cs="Arial"/>
        </w:rPr>
        <w:t xml:space="preserve"> est un acte qui demande réflexion, parce qu’il bouleverse en profondeur notre vie… Ici, l’extrait de l’évangile ne dit rien de ce qu’on « gagne » à devenir disciple, mais on sait que le jeune homme riche cherchait à </w:t>
      </w:r>
      <w:r w:rsidRPr="003B34F5">
        <w:rPr>
          <w:rFonts w:eastAsia="Arial" w:cs="Arial"/>
          <w:i/>
          <w:iCs/>
        </w:rPr>
        <w:t>obtenir la vie éternelle</w:t>
      </w:r>
      <w:r w:rsidRPr="003B34F5">
        <w:rPr>
          <w:rFonts w:eastAsia="Arial" w:cs="Arial"/>
        </w:rPr>
        <w:t xml:space="preserve"> ! </w:t>
      </w:r>
      <w:r>
        <w:rPr>
          <w:rFonts w:eastAsia="Arial" w:cs="Arial"/>
        </w:rPr>
        <w:t>O</w:t>
      </w:r>
      <w:r w:rsidRPr="003B34F5">
        <w:rPr>
          <w:rFonts w:eastAsia="Arial" w:cs="Arial"/>
        </w:rPr>
        <w:t>n en a une aussi une idée dans la 1</w:t>
      </w:r>
      <w:r w:rsidRPr="003B34F5">
        <w:rPr>
          <w:rFonts w:eastAsia="Arial" w:cs="Arial"/>
          <w:vertAlign w:val="superscript"/>
        </w:rPr>
        <w:t>re</w:t>
      </w:r>
      <w:r w:rsidRPr="003B34F5">
        <w:rPr>
          <w:rFonts w:eastAsia="Arial" w:cs="Arial"/>
        </w:rPr>
        <w:t xml:space="preserve"> lecture : ayant ouvert les yeux et les oreilles à la Sagesse et à l’Esprit, l’homme rend droits ses chemins, et reçoit le salut. Le psaume le dit autrement : on y gagne d’être rassasié de l’amour du Seigneur, on y gagne sa douceur. Est-ce qu’aujourd’hui on suit Jésus en en comprenant bien l’enjeu ? Et</w:t>
      </w:r>
      <w:r w:rsidR="00036335">
        <w:rPr>
          <w:rFonts w:eastAsia="Arial" w:cs="Arial"/>
        </w:rPr>
        <w:t>,</w:t>
      </w:r>
      <w:r w:rsidRPr="003B34F5">
        <w:rPr>
          <w:rFonts w:eastAsia="Arial" w:cs="Arial"/>
        </w:rPr>
        <w:t xml:space="preserve"> si oui, qu’est-ce qu’on est prêt à « miser » ?</w:t>
      </w:r>
    </w:p>
    <w:p w14:paraId="64719E64" w14:textId="77777777" w:rsidR="00655E08" w:rsidRDefault="00655E08" w:rsidP="00F84F01">
      <w:pPr>
        <w:widowControl w:val="0"/>
        <w:jc w:val="both"/>
        <w:rPr>
          <w:rFonts w:eastAsia="Arial" w:cs="Arial"/>
          <w:b/>
          <w:bCs/>
          <w:iCs/>
        </w:rPr>
      </w:pPr>
    </w:p>
    <w:p w14:paraId="5D2AB912" w14:textId="38D1D1FD" w:rsidR="00F84F01" w:rsidRPr="003B34F5" w:rsidRDefault="00F84F01" w:rsidP="00F84F01">
      <w:pPr>
        <w:widowControl w:val="0"/>
        <w:jc w:val="both"/>
        <w:rPr>
          <w:rFonts w:eastAsia="Arial" w:cs="Arial"/>
          <w:b/>
          <w:bCs/>
          <w:iCs/>
        </w:rPr>
      </w:pPr>
      <w:r w:rsidRPr="003B34F5">
        <w:rPr>
          <w:rFonts w:eastAsia="Arial" w:cs="Arial"/>
          <w:b/>
          <w:bCs/>
          <w:iCs/>
        </w:rPr>
        <w:t>Connaître « la mise</w:t>
      </w:r>
      <w:proofErr w:type="gramStart"/>
      <w:r w:rsidRPr="003B34F5">
        <w:rPr>
          <w:rFonts w:eastAsia="Arial" w:cs="Arial"/>
          <w:b/>
          <w:bCs/>
          <w:iCs/>
        </w:rPr>
        <w:t> »…</w:t>
      </w:r>
      <w:proofErr w:type="gramEnd"/>
    </w:p>
    <w:p w14:paraId="4B0ADEC0" w14:textId="782DC2CB" w:rsidR="00F84F01" w:rsidRPr="003B34F5" w:rsidRDefault="00F84F01" w:rsidP="00F84F01">
      <w:pPr>
        <w:widowControl w:val="0"/>
        <w:jc w:val="both"/>
        <w:rPr>
          <w:rFonts w:eastAsia="Arial" w:cs="Arial"/>
        </w:rPr>
      </w:pPr>
      <w:r w:rsidRPr="003B34F5">
        <w:rPr>
          <w:rFonts w:eastAsia="Arial" w:cs="Arial"/>
        </w:rPr>
        <w:t xml:space="preserve">Avec Jésus, on ne peut pas dire qu’on n’est pas prévenu : ses paroles sont d’une exigence inouïe « ces paroles sont dures » disaient les apôtres… Pour le jeune homme riche, il fallait vendre tous ses biens et les donner aux pauvres. Ici, il faut </w:t>
      </w:r>
      <w:r w:rsidRPr="003B34F5">
        <w:rPr>
          <w:rFonts w:eastAsia="Arial" w:cs="Arial"/>
          <w:i/>
          <w:iCs/>
        </w:rPr>
        <w:t>porter sa croix</w:t>
      </w:r>
      <w:r w:rsidRPr="003B34F5">
        <w:rPr>
          <w:rFonts w:eastAsia="Arial" w:cs="Arial"/>
        </w:rPr>
        <w:t xml:space="preserve">. Ce n’est pas « porter la croix de Jésus », ni « être crucifié avec lui », mais porter sa propre croix. Ne pas aller en chercher ailleurs, celle qu’on a déjà dans sa vie suffit : âge, maladie, exclusion, pauvreté, souffrances familiales… La porter à côté de Jésus, à la manière de Jésus. Mais aussi, il faut aimer Jésus </w:t>
      </w:r>
      <w:r w:rsidR="00162A8E">
        <w:rPr>
          <w:rFonts w:eastAsia="Arial" w:cs="Arial"/>
        </w:rPr>
        <w:t>« </w:t>
      </w:r>
      <w:r w:rsidRPr="003B34F5">
        <w:rPr>
          <w:rFonts w:eastAsia="Arial" w:cs="Arial"/>
          <w:i/>
          <w:iCs/>
        </w:rPr>
        <w:t>plus que sa propre famille</w:t>
      </w:r>
      <w:r w:rsidR="00162A8E">
        <w:rPr>
          <w:rFonts w:eastAsia="Arial" w:cs="Arial"/>
          <w:i/>
          <w:iCs/>
        </w:rPr>
        <w:t> »</w:t>
      </w:r>
      <w:r>
        <w:rPr>
          <w:rFonts w:eastAsia="Arial" w:cs="Arial"/>
          <w:i/>
          <w:iCs/>
          <w:vertAlign w:val="superscript"/>
        </w:rPr>
        <w:t xml:space="preserve"> [1]</w:t>
      </w:r>
      <w:r w:rsidRPr="003B34F5">
        <w:rPr>
          <w:rFonts w:eastAsia="Arial" w:cs="Arial"/>
          <w:i/>
          <w:iCs/>
        </w:rPr>
        <w:t xml:space="preserve">, </w:t>
      </w:r>
      <w:r w:rsidRPr="003B34F5">
        <w:rPr>
          <w:rFonts w:eastAsia="Arial" w:cs="Arial"/>
        </w:rPr>
        <w:t xml:space="preserve">et plus loin </w:t>
      </w:r>
      <w:r w:rsidR="00162A8E">
        <w:rPr>
          <w:rFonts w:eastAsia="Arial" w:cs="Arial"/>
        </w:rPr>
        <w:t>« </w:t>
      </w:r>
      <w:r w:rsidRPr="003B34F5">
        <w:rPr>
          <w:rFonts w:eastAsia="Arial" w:cs="Arial"/>
          <w:i/>
          <w:iCs/>
        </w:rPr>
        <w:t>plus que sa vie même</w:t>
      </w:r>
      <w:r w:rsidR="00162A8E">
        <w:rPr>
          <w:rFonts w:eastAsia="Arial" w:cs="Arial"/>
          <w:i/>
          <w:iCs/>
        </w:rPr>
        <w:t> »</w:t>
      </w:r>
      <w:r w:rsidRPr="003B34F5">
        <w:rPr>
          <w:rFonts w:eastAsia="Arial" w:cs="Arial"/>
        </w:rPr>
        <w:t>. C’est proprement effarant, si on s’en tient à ce seul passage.</w:t>
      </w:r>
    </w:p>
    <w:p w14:paraId="0E99916E" w14:textId="77777777" w:rsidR="00655E08" w:rsidRDefault="00655E08" w:rsidP="00F84F01">
      <w:pPr>
        <w:widowControl w:val="0"/>
        <w:jc w:val="both"/>
        <w:rPr>
          <w:rFonts w:eastAsia="Arial" w:cs="Arial"/>
          <w:b/>
          <w:bCs/>
          <w:iCs/>
        </w:rPr>
      </w:pPr>
    </w:p>
    <w:p w14:paraId="3A3C242D" w14:textId="3CA12F1F" w:rsidR="00F84F01" w:rsidRPr="003B34F5" w:rsidRDefault="00F84F01" w:rsidP="00F84F01">
      <w:pPr>
        <w:widowControl w:val="0"/>
        <w:jc w:val="both"/>
        <w:rPr>
          <w:rFonts w:eastAsia="Arial" w:cs="Arial"/>
          <w:b/>
          <w:bCs/>
          <w:iCs/>
        </w:rPr>
      </w:pPr>
      <w:r w:rsidRPr="003B34F5">
        <w:rPr>
          <w:rFonts w:eastAsia="Arial" w:cs="Arial"/>
          <w:b/>
          <w:bCs/>
          <w:iCs/>
        </w:rPr>
        <w:t>…</w:t>
      </w:r>
      <w:r w:rsidR="00162A8E">
        <w:rPr>
          <w:rFonts w:eastAsia="Arial" w:cs="Arial"/>
          <w:b/>
          <w:bCs/>
          <w:iCs/>
        </w:rPr>
        <w:t xml:space="preserve"> </w:t>
      </w:r>
      <w:r w:rsidRPr="003B34F5">
        <w:rPr>
          <w:rFonts w:eastAsia="Arial" w:cs="Arial"/>
          <w:b/>
          <w:bCs/>
          <w:iCs/>
        </w:rPr>
        <w:t>et la comprendre vraiment !</w:t>
      </w:r>
    </w:p>
    <w:p w14:paraId="30449A0E" w14:textId="77777777" w:rsidR="00F84F01" w:rsidRPr="003B34F5" w:rsidRDefault="00F84F01" w:rsidP="00F84F01">
      <w:pPr>
        <w:widowControl w:val="0"/>
        <w:jc w:val="both"/>
        <w:rPr>
          <w:rFonts w:eastAsia="Arial" w:cs="Arial"/>
          <w:iCs/>
        </w:rPr>
      </w:pPr>
      <w:r w:rsidRPr="003B34F5">
        <w:rPr>
          <w:rFonts w:eastAsia="Arial" w:cs="Arial"/>
          <w:iCs/>
        </w:rPr>
        <w:t xml:space="preserve">Jésus nous dit sans cesse la bonne nouvelle du salut. C’est pour cela qu’il est venu ! </w:t>
      </w:r>
      <w:r>
        <w:rPr>
          <w:rFonts w:eastAsia="Arial" w:cs="Arial"/>
          <w:iCs/>
        </w:rPr>
        <w:t>S</w:t>
      </w:r>
      <w:r w:rsidRPr="003B34F5">
        <w:rPr>
          <w:rFonts w:eastAsia="Arial" w:cs="Arial"/>
          <w:iCs/>
        </w:rPr>
        <w:t xml:space="preserve">i on accepte de le suivre, non seulement </w:t>
      </w:r>
      <w:r w:rsidRPr="003B34F5">
        <w:rPr>
          <w:rFonts w:eastAsia="Arial" w:cs="Arial"/>
          <w:i/>
        </w:rPr>
        <w:t>l’enjeu</w:t>
      </w:r>
      <w:r w:rsidRPr="003B34F5">
        <w:rPr>
          <w:rFonts w:eastAsia="Arial" w:cs="Arial"/>
          <w:iCs/>
        </w:rPr>
        <w:t xml:space="preserve"> est gagné, mais </w:t>
      </w:r>
      <w:r w:rsidRPr="003B34F5">
        <w:rPr>
          <w:rFonts w:eastAsia="Arial" w:cs="Arial"/>
          <w:i/>
        </w:rPr>
        <w:t>la mise même que Jésus nous demande de perdre</w:t>
      </w:r>
      <w:r w:rsidRPr="003B34F5">
        <w:rPr>
          <w:rFonts w:eastAsia="Arial" w:cs="Arial"/>
          <w:iCs/>
        </w:rPr>
        <w:t xml:space="preserve"> est transfigurée, divinisée, et immédiatement rendue en salut, en joie, dès ici-bas et pour la vie éternelle dans son Royaume. Tous ses biens à vendre et à donner aux pauvres ? mais le jeune homme riche aura un trésor dans les cieux ! Notre croix à porter à côté de Jésus ? mais c’est Dieu lui-même qui est près de nous, nous console et allège notre fardeau ! Notre famille à laquelle il faut préférer Jésus ? Mais c’est vers elle qu’il nous renvoie aussitôt, pour l’aimer de l’amour transfiguré de Dieu lui-même ! </w:t>
      </w:r>
    </w:p>
    <w:p w14:paraId="52D6DE68" w14:textId="77777777" w:rsidR="00F84F01" w:rsidRPr="003B34F5" w:rsidRDefault="00F84F01" w:rsidP="00F84F01">
      <w:pPr>
        <w:widowControl w:val="0"/>
        <w:jc w:val="both"/>
        <w:rPr>
          <w:rFonts w:eastAsia="Arial" w:cs="Arial"/>
          <w:iCs/>
        </w:rPr>
      </w:pPr>
      <w:r w:rsidRPr="003B34F5">
        <w:rPr>
          <w:rFonts w:eastAsia="Arial" w:cs="Arial"/>
          <w:iCs/>
        </w:rPr>
        <w:t>À suivre Jésus, on gagne tout ! Pour le comprendre, acceptons de nous ouvrir « au souffle de l’esprit ».</w:t>
      </w:r>
    </w:p>
    <w:p w14:paraId="181F1506" w14:textId="77777777" w:rsidR="00F84F01" w:rsidRDefault="00F84F01" w:rsidP="00F84F01">
      <w:pPr>
        <w:jc w:val="both"/>
        <w:rPr>
          <w:rFonts w:eastAsia="Calibri"/>
          <w:szCs w:val="22"/>
          <w:lang w:eastAsia="en-US"/>
        </w:rPr>
      </w:pPr>
    </w:p>
    <w:p w14:paraId="03A09A98" w14:textId="730422B2" w:rsidR="00F84F01" w:rsidRDefault="00F84F01" w:rsidP="00655E08">
      <w:pPr>
        <w:pBdr>
          <w:top w:val="single" w:sz="4" w:space="1" w:color="auto"/>
          <w:left w:val="single" w:sz="4" w:space="4" w:color="auto"/>
          <w:bottom w:val="single" w:sz="4" w:space="1" w:color="auto"/>
          <w:right w:val="single" w:sz="4" w:space="4" w:color="auto"/>
        </w:pBdr>
        <w:spacing w:after="120"/>
        <w:jc w:val="both"/>
        <w:rPr>
          <w:rFonts w:eastAsia="Calibri"/>
          <w:szCs w:val="22"/>
          <w:lang w:eastAsia="en-US"/>
        </w:rPr>
      </w:pPr>
      <w:r>
        <w:rPr>
          <w:rFonts w:eastAsia="Calibri"/>
          <w:szCs w:val="22"/>
          <w:vertAlign w:val="superscript"/>
          <w:lang w:eastAsia="en-US"/>
        </w:rPr>
        <w:t>[</w:t>
      </w:r>
      <w:r w:rsidRPr="003B34F5">
        <w:rPr>
          <w:rFonts w:eastAsia="Calibri"/>
          <w:szCs w:val="22"/>
          <w:vertAlign w:val="superscript"/>
          <w:lang w:eastAsia="en-US"/>
        </w:rPr>
        <w:t>1</w:t>
      </w:r>
      <w:r>
        <w:rPr>
          <w:rFonts w:eastAsia="Calibri"/>
          <w:szCs w:val="22"/>
          <w:vertAlign w:val="superscript"/>
          <w:lang w:eastAsia="en-US"/>
        </w:rPr>
        <w:t>]</w:t>
      </w:r>
      <w:r>
        <w:rPr>
          <w:rFonts w:eastAsia="Calibri"/>
          <w:szCs w:val="22"/>
          <w:lang w:eastAsia="en-US"/>
        </w:rPr>
        <w:t xml:space="preserve"> - </w:t>
      </w:r>
      <w:r w:rsidRPr="003B34F5">
        <w:rPr>
          <w:rFonts w:eastAsia="Calibri"/>
          <w:szCs w:val="22"/>
          <w:lang w:eastAsia="en-US"/>
        </w:rPr>
        <w:t>Attention à la tr</w:t>
      </w:r>
      <w:r>
        <w:rPr>
          <w:rFonts w:eastAsia="Calibri"/>
          <w:szCs w:val="22"/>
          <w:lang w:eastAsia="en-US"/>
        </w:rPr>
        <w:t>aduction. Littéralement, c’est « haïr »</w:t>
      </w:r>
      <w:r w:rsidRPr="003B34F5">
        <w:rPr>
          <w:rFonts w:eastAsia="Calibri"/>
          <w:szCs w:val="22"/>
          <w:lang w:eastAsia="en-US"/>
        </w:rPr>
        <w:t xml:space="preserve"> sa propre famille, sa vie… Certaines traductions de la </w:t>
      </w:r>
      <w:r w:rsidR="004574E2">
        <w:rPr>
          <w:rFonts w:eastAsia="Calibri"/>
          <w:szCs w:val="22"/>
          <w:lang w:eastAsia="en-US"/>
        </w:rPr>
        <w:t>B</w:t>
      </w:r>
      <w:r w:rsidRPr="003B34F5">
        <w:rPr>
          <w:rFonts w:eastAsia="Calibri"/>
          <w:szCs w:val="22"/>
          <w:lang w:eastAsia="en-US"/>
        </w:rPr>
        <w:t>ible emploient ce mot</w:t>
      </w:r>
      <w:r>
        <w:rPr>
          <w:rFonts w:eastAsia="Calibri"/>
          <w:szCs w:val="22"/>
          <w:lang w:eastAsia="en-US"/>
        </w:rPr>
        <w:t>. Pas de comparatif en araméen :</w:t>
      </w:r>
      <w:r w:rsidRPr="003B34F5">
        <w:rPr>
          <w:rFonts w:eastAsia="Calibri"/>
          <w:szCs w:val="22"/>
          <w:lang w:eastAsia="en-US"/>
        </w:rPr>
        <w:t xml:space="preserve"> la TOB et la traduction liturgi</w:t>
      </w:r>
      <w:r>
        <w:rPr>
          <w:rFonts w:eastAsia="Calibri"/>
          <w:szCs w:val="22"/>
          <w:lang w:eastAsia="en-US"/>
        </w:rPr>
        <w:t>que choisissent à juste titre « aimer mieux, préférer ».</w:t>
      </w:r>
    </w:p>
    <w:p w14:paraId="43575E29" w14:textId="77777777" w:rsidR="00F84F01" w:rsidRDefault="00F84F01" w:rsidP="00F84F01">
      <w:pPr>
        <w:spacing w:after="120"/>
        <w:jc w:val="right"/>
        <w:rPr>
          <w:rFonts w:eastAsia="Calibri"/>
          <w:szCs w:val="22"/>
          <w:lang w:eastAsia="en-US"/>
        </w:rPr>
      </w:pPr>
      <w:r>
        <w:rPr>
          <w:rFonts w:eastAsia="Calibri"/>
          <w:szCs w:val="22"/>
          <w:lang w:eastAsia="en-US"/>
        </w:rPr>
        <w:t>Dominique Duquesne</w:t>
      </w:r>
      <w:r>
        <w:rPr>
          <w:rFonts w:eastAsia="Calibri"/>
          <w:szCs w:val="22"/>
          <w:lang w:eastAsia="en-US"/>
        </w:rPr>
        <w:br/>
        <w:t>diacre du diocèse d’Angers (49)</w:t>
      </w:r>
    </w:p>
    <w:p w14:paraId="09C4136E" w14:textId="77777777" w:rsidR="00C408B9" w:rsidRPr="00177D04" w:rsidRDefault="00C408B9" w:rsidP="00C408B9">
      <w:pPr>
        <w:pStyle w:val="Titre3"/>
        <w:ind w:left="0"/>
        <w:rPr>
          <w:color w:val="00B050"/>
        </w:rPr>
      </w:pPr>
      <w:r w:rsidRPr="00177D04">
        <w:rPr>
          <w:color w:val="00B050"/>
        </w:rPr>
        <w:t>Pour aujourd’hui</w:t>
      </w:r>
    </w:p>
    <w:p w14:paraId="422A0FD8" w14:textId="22842702" w:rsidR="00C408B9" w:rsidRDefault="00C408B9" w:rsidP="00655E08">
      <w:pPr>
        <w:pStyle w:val="NB"/>
        <w:spacing w:after="120"/>
        <w:ind w:left="0"/>
        <w:rPr>
          <w:color w:val="auto"/>
        </w:rPr>
      </w:pPr>
      <w:r w:rsidRPr="00692993">
        <w:rPr>
          <w:color w:val="auto"/>
        </w:rPr>
        <w:t>Des questions pour vous permettre de partager en équipe et de commenter les textes…</w:t>
      </w:r>
    </w:p>
    <w:p w14:paraId="60CC746E" w14:textId="77777777" w:rsidR="005F17A1" w:rsidRPr="005F17A1" w:rsidRDefault="00624F9F" w:rsidP="005F17A1">
      <w:pPr>
        <w:numPr>
          <w:ilvl w:val="0"/>
          <w:numId w:val="37"/>
        </w:numPr>
        <w:spacing w:after="120"/>
        <w:ind w:left="714" w:right="567" w:hanging="357"/>
        <w:jc w:val="both"/>
        <w:rPr>
          <w:rFonts w:eastAsia="Calibri"/>
          <w:szCs w:val="22"/>
          <w:lang w:eastAsia="en-US"/>
        </w:rPr>
      </w:pPr>
      <w:r w:rsidRPr="005F17A1">
        <w:rPr>
          <w:rFonts w:eastAsia="Calibri"/>
          <w:b/>
          <w:szCs w:val="22"/>
          <w:lang w:eastAsia="en-US"/>
        </w:rPr>
        <w:t>VOLONT</w:t>
      </w:r>
      <w:r w:rsidR="005F17A1">
        <w:rPr>
          <w:rFonts w:eastAsia="Calibri"/>
          <w:b/>
          <w:caps/>
          <w:szCs w:val="22"/>
          <w:lang w:eastAsia="en-US"/>
        </w:rPr>
        <w:t>É</w:t>
      </w:r>
      <w:r w:rsidR="005F17A1" w:rsidRPr="005F17A1">
        <w:rPr>
          <w:rFonts w:eastAsia="Calibri"/>
          <w:b/>
          <w:szCs w:val="22"/>
          <w:lang w:eastAsia="en-US"/>
        </w:rPr>
        <w:t xml:space="preserve"> DE DIEU - SYNODALITÉ</w:t>
      </w:r>
      <w:r w:rsidRPr="005F17A1">
        <w:rPr>
          <w:rFonts w:eastAsia="Calibri"/>
          <w:szCs w:val="22"/>
          <w:lang w:eastAsia="en-US"/>
        </w:rPr>
        <w:t xml:space="preserve"> « </w:t>
      </w:r>
      <w:r w:rsidRPr="005F17A1">
        <w:rPr>
          <w:rFonts w:eastAsia="Calibri"/>
          <w:i/>
          <w:szCs w:val="22"/>
          <w:lang w:eastAsia="en-US"/>
        </w:rPr>
        <w:t>Qui aurait connu… si tu n’avais pas donné</w:t>
      </w:r>
      <w:r w:rsidRPr="005F17A1">
        <w:rPr>
          <w:rFonts w:eastAsia="Calibri"/>
          <w:szCs w:val="22"/>
          <w:lang w:eastAsia="en-US"/>
        </w:rPr>
        <w:t>… » (1</w:t>
      </w:r>
      <w:r w:rsidRPr="005F17A1">
        <w:rPr>
          <w:rFonts w:eastAsia="Calibri"/>
          <w:szCs w:val="22"/>
          <w:vertAlign w:val="superscript"/>
          <w:lang w:eastAsia="en-US"/>
        </w:rPr>
        <w:t>re</w:t>
      </w:r>
      <w:r w:rsidRPr="005F17A1">
        <w:rPr>
          <w:rFonts w:eastAsia="Calibri"/>
          <w:szCs w:val="22"/>
          <w:lang w:eastAsia="en-US"/>
        </w:rPr>
        <w:t xml:space="preserve"> lect</w:t>
      </w:r>
      <w:r w:rsidR="005F17A1" w:rsidRPr="005F17A1">
        <w:rPr>
          <w:rFonts w:eastAsia="Calibri"/>
          <w:szCs w:val="22"/>
          <w:lang w:eastAsia="en-US"/>
        </w:rPr>
        <w:t>ure</w:t>
      </w:r>
      <w:r w:rsidRPr="005F17A1">
        <w:rPr>
          <w:rFonts w:eastAsia="Calibri"/>
          <w:szCs w:val="22"/>
          <w:lang w:eastAsia="en-US"/>
        </w:rPr>
        <w:t xml:space="preserve">) : </w:t>
      </w:r>
      <w:r w:rsidR="005F17A1" w:rsidRPr="005F17A1">
        <w:t>comment faire pour chercher et pressentir ce que Dieu veut ? P</w:t>
      </w:r>
      <w:r w:rsidR="005F17A1" w:rsidRPr="005F17A1">
        <w:rPr>
          <w:rFonts w:eastAsia="Calibri"/>
          <w:szCs w:val="22"/>
          <w:lang w:eastAsia="en-US"/>
        </w:rPr>
        <w:t>ar Paul,</w:t>
      </w:r>
      <w:r w:rsidRPr="005F17A1">
        <w:rPr>
          <w:rFonts w:eastAsia="Calibri"/>
          <w:szCs w:val="22"/>
          <w:lang w:eastAsia="en-US"/>
        </w:rPr>
        <w:t xml:space="preserve"> Dieu énonce à Philémon sa volonté (2</w:t>
      </w:r>
      <w:r w:rsidRPr="005F17A1">
        <w:rPr>
          <w:rFonts w:eastAsia="Calibri"/>
          <w:szCs w:val="22"/>
          <w:vertAlign w:val="superscript"/>
          <w:lang w:eastAsia="en-US"/>
        </w:rPr>
        <w:t>e</w:t>
      </w:r>
      <w:r w:rsidRPr="005F17A1">
        <w:rPr>
          <w:rFonts w:eastAsia="Calibri"/>
          <w:szCs w:val="22"/>
          <w:lang w:eastAsia="en-US"/>
        </w:rPr>
        <w:t xml:space="preserve"> lect</w:t>
      </w:r>
      <w:r w:rsidR="005F17A1" w:rsidRPr="005F17A1">
        <w:rPr>
          <w:rFonts w:eastAsia="Calibri"/>
          <w:szCs w:val="22"/>
          <w:lang w:eastAsia="en-US"/>
        </w:rPr>
        <w:t>ure</w:t>
      </w:r>
      <w:r w:rsidRPr="005F17A1">
        <w:rPr>
          <w:rFonts w:eastAsia="Calibri"/>
          <w:szCs w:val="22"/>
          <w:lang w:eastAsia="en-US"/>
        </w:rPr>
        <w:t xml:space="preserve">) : </w:t>
      </w:r>
      <w:r w:rsidR="005F17A1" w:rsidRPr="005F17A1">
        <w:t xml:space="preserve">sans parler et marcher avec les autres, peut-on entrevoir la volonté de Dieu ? </w:t>
      </w:r>
    </w:p>
    <w:p w14:paraId="1E9B99F2" w14:textId="77777777" w:rsidR="005F17A1" w:rsidRPr="005F17A1" w:rsidRDefault="005F17A1" w:rsidP="005F17A1">
      <w:pPr>
        <w:numPr>
          <w:ilvl w:val="0"/>
          <w:numId w:val="37"/>
        </w:numPr>
        <w:spacing w:after="120"/>
        <w:ind w:left="714" w:right="567" w:hanging="357"/>
        <w:jc w:val="both"/>
        <w:rPr>
          <w:rFonts w:eastAsia="Calibri"/>
          <w:szCs w:val="22"/>
          <w:lang w:eastAsia="en-US"/>
        </w:rPr>
      </w:pPr>
      <w:r w:rsidRPr="005F17A1">
        <w:rPr>
          <w:b/>
        </w:rPr>
        <w:t>ACCORD MUTUEL</w:t>
      </w:r>
      <w:r w:rsidRPr="005F17A1">
        <w:t xml:space="preserve"> « </w:t>
      </w:r>
      <w:r w:rsidRPr="005F17A1">
        <w:rPr>
          <w:i/>
        </w:rPr>
        <w:t>Je n’ai rien voulu faire sans ton accord</w:t>
      </w:r>
      <w:r w:rsidRPr="005F17A1">
        <w:t> » (2</w:t>
      </w:r>
      <w:r w:rsidRPr="005F17A1">
        <w:rPr>
          <w:vertAlign w:val="superscript"/>
        </w:rPr>
        <w:t>e</w:t>
      </w:r>
      <w:r w:rsidRPr="005F17A1">
        <w:t xml:space="preserve"> lecture) : que penser de ce Dieu qui demande l’accord de l’homme ? Avons-nous du mal à dire « </w:t>
      </w:r>
      <w:r w:rsidRPr="005F17A1">
        <w:rPr>
          <w:i/>
        </w:rPr>
        <w:t>que ta volonté soit faite</w:t>
      </w:r>
      <w:r w:rsidRPr="005F17A1">
        <w:t> » ? Réciproquement, souhaitons-nous que la volonté de Dieu se fasse, telle que Jésus l’énonce : « </w:t>
      </w:r>
      <w:r w:rsidRPr="005F17A1">
        <w:rPr>
          <w:i/>
        </w:rPr>
        <w:t>la volonté de mon Père, c’est que je ne perde aucun… et que quiconque croit ait la vie éternelle</w:t>
      </w:r>
      <w:r w:rsidRPr="005F17A1">
        <w:t xml:space="preserve"> » ? </w:t>
      </w:r>
    </w:p>
    <w:p w14:paraId="526DA7AA" w14:textId="77777777" w:rsidR="005F17A1" w:rsidRPr="005F17A1" w:rsidRDefault="005F17A1" w:rsidP="005F17A1">
      <w:pPr>
        <w:numPr>
          <w:ilvl w:val="0"/>
          <w:numId w:val="37"/>
        </w:numPr>
        <w:spacing w:after="120"/>
        <w:ind w:left="714" w:right="567" w:hanging="357"/>
        <w:jc w:val="both"/>
        <w:rPr>
          <w:rFonts w:eastAsia="Calibri"/>
          <w:szCs w:val="22"/>
          <w:lang w:eastAsia="en-US"/>
        </w:rPr>
      </w:pPr>
      <w:r>
        <w:rPr>
          <w:b/>
        </w:rPr>
        <w:t>SURABONDANCE</w:t>
      </w:r>
      <w:r w:rsidRPr="005F17A1">
        <w:t xml:space="preserve"> « </w:t>
      </w:r>
      <w:r w:rsidRPr="005F17A1">
        <w:rPr>
          <w:i/>
        </w:rPr>
        <w:t>Rassasie-nous de ton amour</w:t>
      </w:r>
      <w:r w:rsidRPr="005F17A1">
        <w:t> » (ps</w:t>
      </w:r>
      <w:r>
        <w:t>aume</w:t>
      </w:r>
      <w:r w:rsidRPr="005F17A1">
        <w:t>). Dieu nous donne</w:t>
      </w:r>
      <w:r>
        <w:t>-t-il</w:t>
      </w:r>
      <w:r w:rsidRPr="005F17A1">
        <w:t xml:space="preserve"> son amour « au compte-gouttes » ? Que donne-t-il pour nous rassasier</w:t>
      </w:r>
      <w:r>
        <w:t xml:space="preserve"> d’amour ? P</w:t>
      </w:r>
      <w:r w:rsidRPr="005F17A1">
        <w:t>ouvons</w:t>
      </w:r>
      <w:r>
        <w:t>-nous</w:t>
      </w:r>
      <w:r w:rsidRPr="005F17A1">
        <w:t xml:space="preserve"> espérer le don de demain parce que nous avons reçu le don d’hier et d’aujourd’hui ? </w:t>
      </w:r>
    </w:p>
    <w:p w14:paraId="53C5FAED" w14:textId="594347AB" w:rsidR="005F17A1" w:rsidRPr="005F17A1" w:rsidRDefault="005F17A1" w:rsidP="005F17A1">
      <w:pPr>
        <w:numPr>
          <w:ilvl w:val="0"/>
          <w:numId w:val="37"/>
        </w:numPr>
        <w:spacing w:after="120"/>
        <w:ind w:left="714" w:right="567" w:hanging="357"/>
        <w:jc w:val="both"/>
        <w:rPr>
          <w:rFonts w:eastAsia="Calibri"/>
          <w:szCs w:val="22"/>
          <w:lang w:eastAsia="en-US"/>
        </w:rPr>
      </w:pPr>
      <w:r w:rsidRPr="005F17A1">
        <w:rPr>
          <w:b/>
        </w:rPr>
        <w:t>ACHEVER</w:t>
      </w:r>
      <w:r w:rsidRPr="005F17A1">
        <w:t xml:space="preserve"> Jésus</w:t>
      </w:r>
      <w:r>
        <w:t>,</w:t>
      </w:r>
      <w:r w:rsidRPr="005F17A1">
        <w:t xml:space="preserve"> qui a aimé « </w:t>
      </w:r>
      <w:r w:rsidRPr="005F17A1">
        <w:rPr>
          <w:i/>
        </w:rPr>
        <w:t>jusqu’au bout</w:t>
      </w:r>
      <w:r w:rsidRPr="005F17A1">
        <w:t xml:space="preserve"> » nous demande de nous « </w:t>
      </w:r>
      <w:r w:rsidRPr="005F17A1">
        <w:rPr>
          <w:i/>
        </w:rPr>
        <w:t>asseoir pour voir si nous pouvons aller jusqu’au bout</w:t>
      </w:r>
      <w:r>
        <w:t> »</w:t>
      </w:r>
      <w:r w:rsidR="00655E08" w:rsidRPr="00655E08">
        <w:t xml:space="preserve"> </w:t>
      </w:r>
      <w:r w:rsidR="00655E08">
        <w:t>(</w:t>
      </w:r>
      <w:r w:rsidR="00655E08">
        <w:rPr>
          <w:rFonts w:eastAsia="Calibri"/>
          <w:szCs w:val="22"/>
          <w:lang w:eastAsia="en-US"/>
        </w:rPr>
        <w:t>é</w:t>
      </w:r>
      <w:r w:rsidR="00655E08" w:rsidRPr="005F17A1">
        <w:rPr>
          <w:rFonts w:eastAsia="Calibri"/>
          <w:szCs w:val="22"/>
          <w:lang w:eastAsia="en-US"/>
        </w:rPr>
        <w:t>vangile</w:t>
      </w:r>
      <w:r w:rsidR="00655E08" w:rsidRPr="005F17A1">
        <w:t>)</w:t>
      </w:r>
      <w:r>
        <w:t> </w:t>
      </w:r>
      <w:r>
        <w:t xml:space="preserve">? </w:t>
      </w:r>
      <w:r w:rsidRPr="005F17A1">
        <w:t xml:space="preserve">Est-il difficile de persévérer ? Qu’est-ce qui sape la persévérance dans la foi ? Qu’est-ce qui la maintient ? </w:t>
      </w:r>
    </w:p>
    <w:p w14:paraId="6D382B97" w14:textId="0950295A" w:rsidR="005F17A1" w:rsidRPr="005F17A1" w:rsidRDefault="005F17A1" w:rsidP="005F17A1">
      <w:pPr>
        <w:numPr>
          <w:ilvl w:val="0"/>
          <w:numId w:val="37"/>
        </w:numPr>
        <w:spacing w:after="120"/>
        <w:ind w:left="714" w:right="567" w:hanging="357"/>
        <w:jc w:val="both"/>
        <w:rPr>
          <w:rFonts w:eastAsia="Calibri"/>
          <w:szCs w:val="22"/>
          <w:lang w:eastAsia="en-US"/>
        </w:rPr>
      </w:pPr>
      <w:r w:rsidRPr="005F17A1">
        <w:rPr>
          <w:b/>
        </w:rPr>
        <w:t>RENONCER</w:t>
      </w:r>
      <w:r w:rsidRPr="005F17A1">
        <w:t xml:space="preserve"> Renoncer à agir sans l’avis des autres (2</w:t>
      </w:r>
      <w:r w:rsidRPr="005F17A1">
        <w:rPr>
          <w:vertAlign w:val="superscript"/>
        </w:rPr>
        <w:t>e</w:t>
      </w:r>
      <w:r w:rsidRPr="005F17A1">
        <w:t xml:space="preserve"> lect</w:t>
      </w:r>
      <w:r>
        <w:t>ure</w:t>
      </w:r>
      <w:r w:rsidRPr="005F17A1">
        <w:t>) ; renoncer à prendre pour absolus des liens familiaux (</w:t>
      </w:r>
      <w:r w:rsidRPr="005F17A1">
        <w:rPr>
          <w:rFonts w:eastAsia="Calibri"/>
          <w:szCs w:val="22"/>
          <w:lang w:eastAsia="en-US"/>
        </w:rPr>
        <w:t>Évangile</w:t>
      </w:r>
      <w:r w:rsidRPr="005F17A1">
        <w:t>). On renonce à ceci pour mieux atteindre cela. Quel t</w:t>
      </w:r>
      <w:r w:rsidR="00655E08">
        <w:t xml:space="preserve">résor voulons-nous atteindre ? </w:t>
      </w:r>
      <w:r w:rsidR="00655E08" w:rsidRPr="00655E08">
        <w:rPr>
          <w:caps/>
        </w:rPr>
        <w:t>à</w:t>
      </w:r>
      <w:r w:rsidRPr="005F17A1">
        <w:t xml:space="preserve"> quoi faut-il renoncer pour « </w:t>
      </w:r>
      <w:r w:rsidRPr="005F17A1">
        <w:rPr>
          <w:i/>
        </w:rPr>
        <w:t>être</w:t>
      </w:r>
      <w:r w:rsidRPr="005F17A1">
        <w:t xml:space="preserve"> </w:t>
      </w:r>
      <w:r w:rsidRPr="005F17A1">
        <w:rPr>
          <w:i/>
        </w:rPr>
        <w:t>à Dieu seul</w:t>
      </w:r>
      <w:r w:rsidRPr="005F17A1">
        <w:t> » (s</w:t>
      </w:r>
      <w:r>
        <w:t>ain</w:t>
      </w:r>
      <w:r w:rsidRPr="005F17A1">
        <w:t>t Beno</w:t>
      </w:r>
      <w:r w:rsidR="000D62F8">
        <w:t>ît</w:t>
      </w:r>
      <w:r w:rsidRPr="005F17A1">
        <w:t xml:space="preserve">) ? </w:t>
      </w:r>
    </w:p>
    <w:p w14:paraId="0A7262A8" w14:textId="77777777" w:rsidR="00DB5546" w:rsidRPr="003853A4" w:rsidRDefault="00212F46" w:rsidP="00137447">
      <w:pPr>
        <w:pStyle w:val="Titre1"/>
        <w:keepNext w:val="0"/>
        <w:widowControl w:val="0"/>
        <w:spacing w:before="400"/>
        <w:ind w:left="1701" w:right="1247"/>
        <w:rPr>
          <w:color w:val="00B050"/>
        </w:rPr>
      </w:pPr>
      <w:r w:rsidRPr="003853A4">
        <w:rPr>
          <w:color w:val="00B050"/>
        </w:rPr>
        <w:lastRenderedPageBreak/>
        <w:t>DYNAMIQUE DE</w:t>
      </w:r>
      <w:r w:rsidR="00DB5546" w:rsidRPr="003853A4">
        <w:rPr>
          <w:color w:val="00B050"/>
        </w:rPr>
        <w:t xml:space="preserve"> </w:t>
      </w:r>
      <w:r w:rsidR="006C3907" w:rsidRPr="003853A4">
        <w:rPr>
          <w:color w:val="00B050"/>
        </w:rPr>
        <w:t>CE DIMANCHE</w:t>
      </w:r>
    </w:p>
    <w:p w14:paraId="613F7F87" w14:textId="77777777" w:rsidR="00CC719F" w:rsidRPr="003853A4" w:rsidRDefault="00CC719F" w:rsidP="00655E08">
      <w:pPr>
        <w:pStyle w:val="Titre2"/>
        <w:spacing w:after="120"/>
        <w:rPr>
          <w:b/>
          <w:color w:val="00B050"/>
        </w:rPr>
      </w:pPr>
      <w:r w:rsidRPr="003853A4">
        <w:rPr>
          <w:b/>
          <w:color w:val="00B050"/>
        </w:rPr>
        <w:t>Des mises en œuvre</w:t>
      </w:r>
    </w:p>
    <w:p w14:paraId="5B896D9E" w14:textId="3AE99388" w:rsidR="004303B5" w:rsidRPr="004303B5" w:rsidRDefault="004303B5" w:rsidP="004303B5">
      <w:pPr>
        <w:jc w:val="both"/>
        <w:rPr>
          <w:rFonts w:eastAsia="Calibri"/>
          <w:lang w:eastAsia="en-US"/>
        </w:rPr>
      </w:pPr>
      <w:r w:rsidRPr="004303B5">
        <w:rPr>
          <w:rFonts w:eastAsia="Calibri"/>
          <w:lang w:eastAsia="en-US"/>
        </w:rPr>
        <w:t xml:space="preserve">N’oublions pas que le 4 </w:t>
      </w:r>
      <w:r w:rsidR="00766AD2">
        <w:rPr>
          <w:rFonts w:eastAsia="Calibri"/>
          <w:lang w:eastAsia="en-US"/>
        </w:rPr>
        <w:t>s</w:t>
      </w:r>
      <w:r w:rsidRPr="004303B5">
        <w:rPr>
          <w:rFonts w:eastAsia="Calibri"/>
          <w:lang w:eastAsia="en-US"/>
        </w:rPr>
        <w:t>eptembre est fort proche de la date de la rentrée des classes</w:t>
      </w:r>
      <w:r w:rsidR="003127BA">
        <w:rPr>
          <w:rFonts w:eastAsia="Calibri"/>
          <w:lang w:eastAsia="en-US"/>
        </w:rPr>
        <w:t xml:space="preserve"> et ouvre le temps de la </w:t>
      </w:r>
      <w:r w:rsidR="0002704D">
        <w:rPr>
          <w:rFonts w:eastAsia="Calibri"/>
          <w:lang w:eastAsia="en-US"/>
        </w:rPr>
        <w:t>C</w:t>
      </w:r>
      <w:r w:rsidR="003127BA">
        <w:rPr>
          <w:rFonts w:eastAsia="Calibri"/>
          <w:lang w:eastAsia="en-US"/>
        </w:rPr>
        <w:t>réation</w:t>
      </w:r>
      <w:r w:rsidRPr="004303B5">
        <w:rPr>
          <w:rFonts w:eastAsia="Calibri"/>
          <w:lang w:eastAsia="en-US"/>
        </w:rPr>
        <w:t xml:space="preserve">. On pourrait le signaler à l’entrée de la célébration et aussi à l’envoi. C’est comme un nouveau départ pour les enfants et pour les parents. </w:t>
      </w:r>
    </w:p>
    <w:p w14:paraId="423F2DBA" w14:textId="77777777" w:rsidR="004303B5" w:rsidRPr="004303B5" w:rsidRDefault="004303B5" w:rsidP="004303B5">
      <w:pPr>
        <w:jc w:val="both"/>
        <w:rPr>
          <w:rFonts w:eastAsia="Calibri"/>
          <w:lang w:eastAsia="en-US"/>
        </w:rPr>
      </w:pPr>
      <w:r w:rsidRPr="004303B5">
        <w:rPr>
          <w:rFonts w:eastAsia="Calibri"/>
          <w:lang w:eastAsia="en-US"/>
        </w:rPr>
        <w:t>L’invitation à porter sa croix à la suite du Christ n’est pas si facile non seulement pour soi mais aussi pour les amis qu’il nous faut aider.</w:t>
      </w:r>
    </w:p>
    <w:p w14:paraId="0CC9FE8F" w14:textId="5BB5B15F" w:rsidR="004303B5" w:rsidRDefault="004303B5" w:rsidP="004303B5">
      <w:pPr>
        <w:jc w:val="both"/>
        <w:rPr>
          <w:rFonts w:eastAsia="Calibri"/>
          <w:lang w:eastAsia="en-US"/>
        </w:rPr>
      </w:pPr>
      <w:r w:rsidRPr="004303B5">
        <w:rPr>
          <w:rFonts w:eastAsia="Calibri"/>
          <w:lang w:eastAsia="en-US"/>
        </w:rPr>
        <w:t>Dans les chants</w:t>
      </w:r>
      <w:r w:rsidR="00AF62A3">
        <w:rPr>
          <w:rFonts w:eastAsia="Calibri"/>
          <w:lang w:eastAsia="en-US"/>
        </w:rPr>
        <w:t>,</w:t>
      </w:r>
      <w:r w:rsidRPr="004303B5">
        <w:rPr>
          <w:rFonts w:eastAsia="Calibri"/>
          <w:lang w:eastAsia="en-US"/>
        </w:rPr>
        <w:t xml:space="preserve"> on pourra choisir par exemple </w:t>
      </w:r>
      <w:r w:rsidRPr="004303B5">
        <w:rPr>
          <w:rFonts w:eastAsia="Calibri"/>
          <w:b/>
          <w:color w:val="00B050"/>
          <w:lang w:eastAsia="en-US"/>
        </w:rPr>
        <w:t xml:space="preserve">G14-57-1 </w:t>
      </w:r>
      <w:r w:rsidRPr="004303B5">
        <w:rPr>
          <w:rFonts w:eastAsia="Calibri"/>
          <w:b/>
          <w:lang w:eastAsia="en-US"/>
        </w:rPr>
        <w:t>- Vivons en enfants de lumière</w:t>
      </w:r>
      <w:r w:rsidRPr="004303B5">
        <w:rPr>
          <w:rFonts w:eastAsia="Calibri"/>
          <w:lang w:eastAsia="en-US"/>
        </w:rPr>
        <w:t xml:space="preserve"> ou tout autre chant susceptible de nous ouvrir à un futur.</w:t>
      </w:r>
    </w:p>
    <w:p w14:paraId="3C375A17" w14:textId="77777777" w:rsidR="00A16EDA" w:rsidRDefault="006C3907" w:rsidP="00723CE9">
      <w:pPr>
        <w:pStyle w:val="Titre2"/>
        <w:spacing w:after="200"/>
        <w:rPr>
          <w:b/>
          <w:color w:val="00B050"/>
        </w:rPr>
      </w:pPr>
      <w:r w:rsidRPr="00015AAA">
        <w:rPr>
          <w:b/>
          <w:color w:val="00B050"/>
        </w:rPr>
        <w:t>Pour se former en équipe</w:t>
      </w:r>
    </w:p>
    <w:p w14:paraId="3287E94A" w14:textId="3EEBC39A" w:rsidR="00F84F01" w:rsidRPr="00655E08" w:rsidRDefault="00F84F01" w:rsidP="00655E08">
      <w:pPr>
        <w:spacing w:before="200" w:after="200"/>
        <w:jc w:val="right"/>
        <w:rPr>
          <w:rFonts w:eastAsia="Calibri"/>
          <w:b/>
          <w:sz w:val="24"/>
          <w:lang w:eastAsia="en-US"/>
        </w:rPr>
      </w:pPr>
      <w:r w:rsidRPr="00655E08">
        <w:rPr>
          <w:rFonts w:eastAsia="Calibri"/>
          <w:b/>
          <w:sz w:val="24"/>
          <w:lang w:eastAsia="en-US"/>
        </w:rPr>
        <w:t>Amour et dépossession</w:t>
      </w:r>
    </w:p>
    <w:p w14:paraId="5BD6A4A3" w14:textId="003999BE" w:rsidR="00F84F01" w:rsidRPr="00DE05D3" w:rsidRDefault="00F84F01" w:rsidP="00F84F01">
      <w:pPr>
        <w:jc w:val="both"/>
        <w:rPr>
          <w:rFonts w:eastAsia="Calibri"/>
          <w:lang w:eastAsia="en-US"/>
        </w:rPr>
      </w:pPr>
      <w:r w:rsidRPr="00DE05D3">
        <w:rPr>
          <w:rFonts w:eastAsia="Calibri"/>
          <w:lang w:eastAsia="en-US"/>
        </w:rPr>
        <w:t xml:space="preserve">Dans l’évangile de ce jour, Jésus nous demande de le </w:t>
      </w:r>
      <w:r w:rsidRPr="00DE05D3">
        <w:rPr>
          <w:rFonts w:eastAsia="Calibri"/>
          <w:i/>
          <w:lang w:eastAsia="en-US"/>
        </w:rPr>
        <w:t>préférer</w:t>
      </w:r>
      <w:r w:rsidRPr="00DE05D3">
        <w:rPr>
          <w:rFonts w:eastAsia="Calibri"/>
          <w:lang w:eastAsia="en-US"/>
        </w:rPr>
        <w:t xml:space="preserve"> à nos père, mère, enfants, frère ou</w:t>
      </w:r>
      <w:r>
        <w:rPr>
          <w:rFonts w:eastAsia="Calibri"/>
          <w:lang w:eastAsia="en-US"/>
        </w:rPr>
        <w:t xml:space="preserve"> sœur. </w:t>
      </w:r>
      <w:r w:rsidRPr="00DE05D3">
        <w:rPr>
          <w:rFonts w:eastAsia="Calibri"/>
          <w:lang w:eastAsia="en-US"/>
        </w:rPr>
        <w:t>Un propos qui peut sembler excessif, choquant et même scandaleux pour certains. Et encore, la traduction liturgique a-t-elle opté pour une formule douce : le texte grec parle de « </w:t>
      </w:r>
      <w:r w:rsidRPr="00DE05D3">
        <w:rPr>
          <w:rFonts w:eastAsia="Calibri"/>
          <w:i/>
          <w:lang w:eastAsia="en-US"/>
        </w:rPr>
        <w:t>haïr</w:t>
      </w:r>
      <w:r w:rsidRPr="00DE05D3">
        <w:rPr>
          <w:rFonts w:eastAsia="Calibri"/>
          <w:lang w:eastAsia="en-US"/>
        </w:rPr>
        <w:t> » (« </w:t>
      </w:r>
      <w:proofErr w:type="spellStart"/>
      <w:r w:rsidRPr="00DE05D3">
        <w:rPr>
          <w:rFonts w:eastAsia="Calibri"/>
          <w:i/>
          <w:lang w:eastAsia="en-US"/>
        </w:rPr>
        <w:t>miseïn</w:t>
      </w:r>
      <w:proofErr w:type="spellEnd"/>
      <w:r w:rsidRPr="00DE05D3">
        <w:rPr>
          <w:rFonts w:eastAsia="Calibri"/>
          <w:lang w:eastAsia="en-US"/>
        </w:rPr>
        <w:t xml:space="preserve"> ») son père, sa mère, ses enfants, etc. ! Certes, il ne s’agit pas d’un appel à la haine, ni à l’orphelinat ou au veuvage, ni même à l’abandon des siens ! Il s’agit plutôt de nous détacher d’un rapport possessif à nos proches, lequel pourrait à la limite être qualifié d’incestueux, à tout le moins de sectaire. Jésus a lui-même vécu ce détachement quand, à la visite de sa mère et de ses « frères », il semble faire preuve à leur égard d’indifférence en leur préférant ceux qui écoutent et mettent en pratique </w:t>
      </w:r>
      <w:r>
        <w:rPr>
          <w:rFonts w:eastAsia="Calibri"/>
          <w:lang w:eastAsia="en-US"/>
        </w:rPr>
        <w:t xml:space="preserve">la </w:t>
      </w:r>
      <w:r w:rsidR="0002704D">
        <w:rPr>
          <w:rFonts w:eastAsia="Calibri"/>
          <w:lang w:eastAsia="en-US"/>
        </w:rPr>
        <w:t>p</w:t>
      </w:r>
      <w:r>
        <w:rPr>
          <w:rFonts w:eastAsia="Calibri"/>
          <w:lang w:eastAsia="en-US"/>
        </w:rPr>
        <w:t>arole de Dieu</w:t>
      </w:r>
      <w:r w:rsidRPr="00DE05D3">
        <w:rPr>
          <w:rFonts w:eastAsia="Calibri"/>
          <w:lang w:eastAsia="en-US"/>
        </w:rPr>
        <w:t xml:space="preserve"> (</w:t>
      </w:r>
      <w:proofErr w:type="spellStart"/>
      <w:r w:rsidRPr="00DE05D3">
        <w:rPr>
          <w:rFonts w:eastAsia="Calibri"/>
          <w:lang w:eastAsia="en-US"/>
        </w:rPr>
        <w:t>Lc</w:t>
      </w:r>
      <w:proofErr w:type="spellEnd"/>
      <w:r w:rsidRPr="00DE05D3">
        <w:rPr>
          <w:rFonts w:eastAsia="Calibri"/>
          <w:lang w:eastAsia="en-US"/>
        </w:rPr>
        <w:t xml:space="preserve"> 8,</w:t>
      </w:r>
      <w:r w:rsidR="0002704D">
        <w:rPr>
          <w:rFonts w:eastAsia="Calibri"/>
          <w:lang w:eastAsia="en-US"/>
        </w:rPr>
        <w:t xml:space="preserve"> </w:t>
      </w:r>
      <w:r w:rsidRPr="00DE05D3">
        <w:rPr>
          <w:rFonts w:eastAsia="Calibri"/>
          <w:lang w:eastAsia="en-US"/>
        </w:rPr>
        <w:t xml:space="preserve">19-21). Plus paradoxal encore, le cas de Marie elle-même qui se dépossède de son fils entre les mains de Syméon puis des docteurs de la Loi dans le Temple, pour lui permettre d’accomplir sa vocation de Fils de Dieu et de l’accueillir la première dans sa Résurrection. La dépossession qui nous est demandée est bien une forme de pauvreté en esprit, authentiquement évangélique, la première des Béatitudes. L’enfant, l’épouse, </w:t>
      </w:r>
      <w:r w:rsidR="00655E08">
        <w:rPr>
          <w:rFonts w:eastAsia="Calibri"/>
          <w:lang w:eastAsia="en-US"/>
        </w:rPr>
        <w:t xml:space="preserve">l’époux </w:t>
      </w:r>
      <w:r w:rsidRPr="00DE05D3">
        <w:rPr>
          <w:rFonts w:eastAsia="Calibri"/>
          <w:lang w:eastAsia="en-US"/>
        </w:rPr>
        <w:t>dont je me désapproprie pour leur préférer le Christ, je ne les abandonne pas, mais je les retrouve comme frère ou sœur pour qui le Christ est mort et avec qui je peux partager la prière du Notre Père. Les liens de la nature sont ainsi dépassés et assumés par ceux de la grâce. N’est-ce pas ainsi que l’on aime vraiment ? L’amour du Christ en qui je retrouve ceux que j’aime revisite, ressuscite toutes mes relations et leur donne un poids d’infini.</w:t>
      </w:r>
    </w:p>
    <w:p w14:paraId="5476DA01" w14:textId="2EEACA18" w:rsidR="00F84F01" w:rsidRPr="00DE05D3" w:rsidRDefault="00F84F01" w:rsidP="00F84F01">
      <w:pPr>
        <w:jc w:val="both"/>
        <w:rPr>
          <w:rFonts w:eastAsia="Calibri"/>
          <w:lang w:eastAsia="en-US"/>
        </w:rPr>
      </w:pPr>
      <w:r w:rsidRPr="00DE05D3">
        <w:rPr>
          <w:rFonts w:eastAsia="Calibri"/>
          <w:lang w:eastAsia="en-US"/>
        </w:rPr>
        <w:t>Certes, cela n’exclut pas la peur, comme peut avoir peur un homme qui découvre pour la première fois la paternité et le mystère de cet enfant qui à la fois lui appartient et ne lui appartient pas ; ou encore la mère qui remet son enfant dans les mains du prêtre – peut-être un peu maladroit ? – pour son baptême par immersion, ma</w:t>
      </w:r>
      <w:r w:rsidR="00206466">
        <w:rPr>
          <w:rFonts w:eastAsia="Calibri"/>
          <w:lang w:eastAsia="en-US"/>
        </w:rPr>
        <w:t xml:space="preserve">is qui le retrouve baptisé, </w:t>
      </w:r>
      <w:proofErr w:type="spellStart"/>
      <w:r w:rsidR="00206466">
        <w:rPr>
          <w:rFonts w:eastAsia="Calibri"/>
          <w:lang w:eastAsia="en-US"/>
        </w:rPr>
        <w:t>re-né</w:t>
      </w:r>
      <w:bookmarkStart w:id="0" w:name="_GoBack"/>
      <w:bookmarkEnd w:id="0"/>
      <w:proofErr w:type="spellEnd"/>
      <w:r w:rsidRPr="00DE05D3">
        <w:rPr>
          <w:rFonts w:eastAsia="Calibri"/>
          <w:lang w:eastAsia="en-US"/>
        </w:rPr>
        <w:t xml:space="preserve"> fils de Dieu.</w:t>
      </w:r>
    </w:p>
    <w:p w14:paraId="6E963B91" w14:textId="77777777" w:rsidR="00F84F01" w:rsidRPr="00DE05D3" w:rsidRDefault="00F84F01" w:rsidP="00F84F01">
      <w:pPr>
        <w:jc w:val="both"/>
        <w:rPr>
          <w:rFonts w:eastAsia="Calibri"/>
          <w:lang w:eastAsia="en-US"/>
        </w:rPr>
      </w:pPr>
      <w:r w:rsidRPr="00DE05D3">
        <w:rPr>
          <w:rFonts w:eastAsia="Calibri"/>
          <w:lang w:eastAsia="en-US"/>
        </w:rPr>
        <w:t>Il n’y a pas de dépossession sans peur et pas d’amour vrai sans dépossession.</w:t>
      </w:r>
    </w:p>
    <w:p w14:paraId="14781666" w14:textId="5652A25E" w:rsidR="00723CE9" w:rsidRDefault="00F84F01" w:rsidP="00F84F01">
      <w:pPr>
        <w:jc w:val="right"/>
        <w:rPr>
          <w:rFonts w:eastAsia="Calibri"/>
          <w:lang w:eastAsia="en-US"/>
        </w:rPr>
      </w:pPr>
      <w:r w:rsidRPr="00DE05D3">
        <w:rPr>
          <w:rFonts w:eastAsia="Calibri"/>
          <w:lang w:eastAsia="en-US"/>
        </w:rPr>
        <w:t>Dominique Maerten</w:t>
      </w:r>
    </w:p>
    <w:p w14:paraId="3B2BCC9C" w14:textId="77777777" w:rsidR="00723CE9" w:rsidRDefault="00723CE9">
      <w:pPr>
        <w:rPr>
          <w:rFonts w:eastAsia="Calibri"/>
          <w:lang w:eastAsia="en-US"/>
        </w:rPr>
      </w:pPr>
      <w:r>
        <w:rPr>
          <w:rFonts w:eastAsia="Calibri"/>
          <w:lang w:eastAsia="en-US"/>
        </w:rPr>
        <w:br w:type="page"/>
      </w:r>
    </w:p>
    <w:p w14:paraId="5E00101C" w14:textId="77777777" w:rsidR="006C3907" w:rsidRDefault="006C3907" w:rsidP="006C3907">
      <w:pPr>
        <w:pStyle w:val="Titre1"/>
        <w:keepNext w:val="0"/>
        <w:widowControl w:val="0"/>
        <w:spacing w:before="400"/>
        <w:rPr>
          <w:color w:val="00B050"/>
        </w:rPr>
      </w:pPr>
      <w:r w:rsidRPr="00015AAA">
        <w:rPr>
          <w:color w:val="00B050"/>
        </w:rPr>
        <w:lastRenderedPageBreak/>
        <w:t>POUR UNE CÉLÉBRATION DOMINICALE DE LA PAROLE</w:t>
      </w:r>
      <w:r w:rsidRPr="00015AAA">
        <w:rPr>
          <w:color w:val="00B050"/>
        </w:rPr>
        <w:br/>
        <w:t>lorsqu’il n’y a pas d’eucharistie</w:t>
      </w:r>
    </w:p>
    <w:p w14:paraId="4376DFD5" w14:textId="77777777" w:rsidR="004167D2" w:rsidRPr="004167D2" w:rsidRDefault="004167D2" w:rsidP="004167D2"/>
    <w:p w14:paraId="3BD99AA7" w14:textId="77777777" w:rsidR="00DA4A3D" w:rsidRPr="00DA4A3D" w:rsidRDefault="00DA4A3D" w:rsidP="00DA4A3D">
      <w:pPr>
        <w:pBdr>
          <w:top w:val="single" w:sz="4" w:space="1" w:color="auto"/>
          <w:left w:val="single" w:sz="4" w:space="4" w:color="auto"/>
          <w:bottom w:val="single" w:sz="4" w:space="1" w:color="auto"/>
          <w:right w:val="single" w:sz="4" w:space="4" w:color="auto"/>
        </w:pBdr>
        <w:ind w:left="284" w:right="283"/>
        <w:jc w:val="both"/>
      </w:pPr>
      <w:r w:rsidRPr="00DA4A3D">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260EDA00" w14:textId="77777777" w:rsidR="00DA4A3D" w:rsidRPr="00DA4A3D" w:rsidRDefault="00DA4A3D" w:rsidP="00DA4A3D">
      <w:pPr>
        <w:pBdr>
          <w:top w:val="single" w:sz="4" w:space="1" w:color="auto"/>
          <w:left w:val="single" w:sz="4" w:space="4" w:color="auto"/>
          <w:bottom w:val="single" w:sz="4" w:space="1" w:color="auto"/>
          <w:right w:val="single" w:sz="4" w:space="4" w:color="auto"/>
        </w:pBdr>
        <w:ind w:left="284" w:right="283"/>
        <w:jc w:val="both"/>
      </w:pPr>
      <w:r w:rsidRPr="00DA4A3D">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DA4A3D">
        <w:t xml:space="preserve">C’est pour cela que les </w:t>
      </w:r>
      <w:r w:rsidRPr="00DA4A3D">
        <w:rPr>
          <w:i/>
        </w:rPr>
        <w:t>Fiches Dominicales</w:t>
      </w:r>
      <w:r w:rsidRPr="00DA4A3D">
        <w:t xml:space="preserve"> vous offrent une aide, aussi bien pour la préparation des messes, que pour celle des célébrations de la Parole de Dieu.</w:t>
      </w:r>
    </w:p>
    <w:p w14:paraId="22CE09F8" w14:textId="77777777" w:rsidR="00DA4A3D" w:rsidRPr="00DA4A3D" w:rsidRDefault="00DA4A3D" w:rsidP="00DA4A3D">
      <w:pPr>
        <w:pBdr>
          <w:top w:val="single" w:sz="4" w:space="1" w:color="auto"/>
          <w:left w:val="single" w:sz="4" w:space="4" w:color="auto"/>
          <w:bottom w:val="single" w:sz="4" w:space="1" w:color="auto"/>
          <w:right w:val="single" w:sz="4" w:space="4" w:color="auto"/>
        </w:pBdr>
        <w:ind w:left="284" w:right="283"/>
        <w:jc w:val="both"/>
        <w:rPr>
          <w:i/>
          <w:iCs/>
        </w:rPr>
      </w:pPr>
      <w:r w:rsidRPr="00DA4A3D">
        <w:t xml:space="preserve">D’autre part, les </w:t>
      </w:r>
      <w:r w:rsidRPr="00DA4A3D">
        <w:rPr>
          <w:i/>
        </w:rPr>
        <w:t>Fiches Dominicales</w:t>
      </w:r>
      <w:r w:rsidRPr="00DA4A3D">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376D72C5" w14:textId="77777777" w:rsidR="00444297" w:rsidRDefault="00444297" w:rsidP="00516D14">
      <w:pPr>
        <w:widowControl w:val="0"/>
        <w:suppressAutoHyphens/>
        <w:autoSpaceDN w:val="0"/>
        <w:jc w:val="both"/>
        <w:textAlignment w:val="baseline"/>
        <w:rPr>
          <w:rFonts w:eastAsia="SimSun"/>
          <w:kern w:val="3"/>
          <w:lang w:eastAsia="zh-CN" w:bidi="hi-IN"/>
        </w:rPr>
      </w:pPr>
    </w:p>
    <w:p w14:paraId="55612C02" w14:textId="18E2DDFB" w:rsidR="00516D14" w:rsidRPr="00CE1599" w:rsidRDefault="00516D14" w:rsidP="00516D14">
      <w:pPr>
        <w:widowControl w:val="0"/>
        <w:suppressAutoHyphens/>
        <w:autoSpaceDN w:val="0"/>
        <w:jc w:val="both"/>
        <w:textAlignment w:val="baseline"/>
        <w:rPr>
          <w:rFonts w:eastAsia="SimSun"/>
          <w:kern w:val="3"/>
          <w:lang w:eastAsia="zh-CN" w:bidi="hi-IN"/>
        </w:rPr>
      </w:pPr>
      <w:r w:rsidRPr="00CE1599">
        <w:rPr>
          <w:rFonts w:eastAsia="SimSun"/>
          <w:kern w:val="3"/>
          <w:lang w:eastAsia="zh-CN" w:bidi="hi-IN"/>
        </w:rPr>
        <w:t xml:space="preserve">Ce dimanche 4 </w:t>
      </w:r>
      <w:r w:rsidR="003C050B">
        <w:rPr>
          <w:rFonts w:eastAsia="SimSun"/>
          <w:kern w:val="3"/>
          <w:lang w:eastAsia="zh-CN" w:bidi="hi-IN"/>
        </w:rPr>
        <w:t>s</w:t>
      </w:r>
      <w:r w:rsidRPr="00CE1599">
        <w:rPr>
          <w:rFonts w:eastAsia="SimSun"/>
          <w:kern w:val="3"/>
          <w:lang w:eastAsia="zh-CN" w:bidi="hi-IN"/>
        </w:rPr>
        <w:t>eptembre correspond à la rentrée qui va se vivre dans tous les secteurs de la vie :</w:t>
      </w:r>
      <w:r>
        <w:rPr>
          <w:rFonts w:eastAsia="SimSun"/>
          <w:kern w:val="3"/>
          <w:lang w:eastAsia="zh-CN" w:bidi="hi-IN"/>
        </w:rPr>
        <w:t xml:space="preserve"> </w:t>
      </w:r>
      <w:r w:rsidRPr="00CE1599">
        <w:rPr>
          <w:rFonts w:eastAsia="SimSun"/>
          <w:kern w:val="3"/>
          <w:lang w:eastAsia="zh-CN" w:bidi="hi-IN"/>
        </w:rPr>
        <w:t>vie professionnelle, vie familiale et bien sûr la rentrée scolaire pour les enfants de tous âges et les jeunes (en université). C'est l'occasion de se saluer avec, peut-être, plus d'enthousiasme que d'habitude et un visage ouvert</w:t>
      </w:r>
      <w:r>
        <w:rPr>
          <w:rFonts w:eastAsia="SimSun"/>
          <w:kern w:val="3"/>
          <w:lang w:eastAsia="zh-CN" w:bidi="hi-IN"/>
        </w:rPr>
        <w:t xml:space="preserve"> sur les autres et sur l'avenir</w:t>
      </w:r>
      <w:r w:rsidRPr="00CE1599">
        <w:rPr>
          <w:rFonts w:eastAsia="SimSun"/>
          <w:kern w:val="3"/>
          <w:lang w:eastAsia="zh-CN" w:bidi="hi-IN"/>
        </w:rPr>
        <w:t>. L'évangile de ce dimanche révèle l'exigence de suivre Jésus jusqu'au bout, ce qui peut paraître difficile, voire impossible. Le livre de la Sagesse rappelle que la Sagesse et l'Esprit Saint sont dons de Dieu pour faire sa volonté.</w:t>
      </w:r>
    </w:p>
    <w:p w14:paraId="0BE23C6B" w14:textId="77777777" w:rsidR="00516D14" w:rsidRDefault="00516D14" w:rsidP="00516D14">
      <w:pPr>
        <w:pStyle w:val="Titre2"/>
        <w:rPr>
          <w:b/>
          <w:color w:val="00B050"/>
        </w:rPr>
      </w:pPr>
      <w:r>
        <w:rPr>
          <w:b/>
          <w:color w:val="00B050"/>
        </w:rPr>
        <w:t>Temps de l’accueil</w:t>
      </w:r>
    </w:p>
    <w:p w14:paraId="013499BC" w14:textId="32E68486" w:rsidR="00516D14" w:rsidRPr="00CE1599" w:rsidRDefault="00516D14" w:rsidP="00516D14">
      <w:pPr>
        <w:widowControl w:val="0"/>
        <w:suppressAutoHyphens/>
        <w:autoSpaceDN w:val="0"/>
        <w:jc w:val="both"/>
        <w:textAlignment w:val="baseline"/>
        <w:rPr>
          <w:rFonts w:eastAsia="SimSun"/>
          <w:kern w:val="3"/>
          <w:lang w:eastAsia="zh-CN" w:bidi="hi-IN"/>
        </w:rPr>
      </w:pPr>
      <w:r w:rsidRPr="00CE1599">
        <w:rPr>
          <w:rFonts w:eastAsia="SimSun"/>
          <w:kern w:val="3"/>
          <w:lang w:eastAsia="zh-CN" w:bidi="hi-IN"/>
        </w:rPr>
        <w:t>Nous suggérons d'insister en ce dimanche, veille de la rentrée pour beaucoup, sur l'ouverture aux nouveautés qui vont se manifester</w:t>
      </w:r>
      <w:r w:rsidR="0089701B">
        <w:rPr>
          <w:rFonts w:eastAsia="SimSun"/>
          <w:kern w:val="3"/>
          <w:lang w:eastAsia="zh-CN" w:bidi="hi-IN"/>
        </w:rPr>
        <w:t xml:space="preserve">, </w:t>
      </w:r>
      <w:r w:rsidRPr="00CE1599">
        <w:rPr>
          <w:rFonts w:eastAsia="SimSun"/>
          <w:kern w:val="3"/>
          <w:lang w:eastAsia="zh-CN" w:bidi="hi-IN"/>
        </w:rPr>
        <w:t>sur de nouvelles routes à prendre pour répondre aux exigences du Christ et pour se réaliser p</w:t>
      </w:r>
      <w:r>
        <w:rPr>
          <w:rFonts w:eastAsia="SimSun"/>
          <w:kern w:val="3"/>
          <w:lang w:eastAsia="zh-CN" w:bidi="hi-IN"/>
        </w:rPr>
        <w:t>leinement les uns et les autres</w:t>
      </w:r>
      <w:r w:rsidRPr="00CE1599">
        <w:rPr>
          <w:rFonts w:eastAsia="SimSun"/>
          <w:kern w:val="3"/>
          <w:lang w:eastAsia="zh-CN" w:bidi="hi-IN"/>
        </w:rPr>
        <w:t>. Des enfants avec leur cartable, des jeunes avec leur sac à dos, et des adultes avec une serviette ou un outil peuvent prendre place dans la procession d'entrée à la suite</w:t>
      </w:r>
      <w:r>
        <w:rPr>
          <w:rFonts w:eastAsia="SimSun"/>
          <w:kern w:val="3"/>
          <w:lang w:eastAsia="zh-CN" w:bidi="hi-IN"/>
        </w:rPr>
        <w:t xml:space="preserve"> du Livre de la </w:t>
      </w:r>
      <w:r w:rsidR="0089701B">
        <w:rPr>
          <w:rFonts w:eastAsia="SimSun"/>
          <w:kern w:val="3"/>
          <w:lang w:eastAsia="zh-CN" w:bidi="hi-IN"/>
        </w:rPr>
        <w:t>p</w:t>
      </w:r>
      <w:r>
        <w:rPr>
          <w:rFonts w:eastAsia="SimSun"/>
          <w:kern w:val="3"/>
          <w:lang w:eastAsia="zh-CN" w:bidi="hi-IN"/>
        </w:rPr>
        <w:t>arole de Dieu.</w:t>
      </w:r>
    </w:p>
    <w:p w14:paraId="59FA7200" w14:textId="77777777" w:rsidR="00516D14" w:rsidRDefault="00516D14" w:rsidP="00516D14"/>
    <w:p w14:paraId="77F44662" w14:textId="77777777" w:rsidR="00516D14" w:rsidRPr="00CE1599" w:rsidRDefault="00516D14" w:rsidP="00516D14">
      <w:pPr>
        <w:pStyle w:val="Sansinterligne"/>
        <w:numPr>
          <w:ilvl w:val="0"/>
          <w:numId w:val="15"/>
        </w:numPr>
        <w:ind w:left="567" w:hanging="283"/>
        <w:rPr>
          <w:rFonts w:eastAsia="SimSun"/>
          <w:kern w:val="3"/>
          <w:lang w:eastAsia="zh-CN" w:bidi="hi-IN"/>
        </w:rPr>
      </w:pPr>
      <w:r w:rsidRPr="00CE1599">
        <w:rPr>
          <w:rFonts w:ascii="Times New Roman" w:hAnsi="Times New Roman" w:cs="Times New Roman"/>
          <w:b/>
          <w:smallCaps/>
          <w:sz w:val="20"/>
        </w:rPr>
        <w:t>Salutation</w:t>
      </w:r>
      <w:r w:rsidRPr="00CE1599">
        <w:rPr>
          <w:rFonts w:eastAsia="SimSun"/>
          <w:kern w:val="3"/>
          <w:lang w:eastAsia="zh-CN" w:bidi="hi-IN"/>
        </w:rPr>
        <w:t xml:space="preserve"> </w:t>
      </w:r>
      <w:r>
        <w:rPr>
          <w:rFonts w:eastAsia="SimSun"/>
          <w:kern w:val="3"/>
          <w:lang w:eastAsia="zh-CN" w:bidi="hi-IN"/>
        </w:rPr>
        <w:t>(</w:t>
      </w:r>
      <w:r w:rsidRPr="00CE1599">
        <w:rPr>
          <w:rFonts w:ascii="Times New Roman" w:eastAsia="SimSun" w:hAnsi="Times New Roman" w:cs="Times New Roman"/>
          <w:kern w:val="3"/>
          <w:sz w:val="20"/>
          <w:szCs w:val="20"/>
          <w:lang w:eastAsia="zh-CN" w:bidi="hi-IN"/>
        </w:rPr>
        <w:t>par celui ou celle qui conduit la prière de l'assemblée</w:t>
      </w:r>
      <w:r>
        <w:rPr>
          <w:rFonts w:eastAsia="SimSun"/>
          <w:kern w:val="3"/>
          <w:lang w:eastAsia="zh-CN" w:bidi="hi-IN"/>
        </w:rPr>
        <w:t>)</w:t>
      </w:r>
    </w:p>
    <w:p w14:paraId="713D27D7" w14:textId="2A8E4DD8" w:rsidR="00516D14" w:rsidRPr="00CE1599" w:rsidRDefault="00516D14" w:rsidP="00516D14">
      <w:pPr>
        <w:widowControl w:val="0"/>
        <w:suppressAutoHyphens/>
        <w:autoSpaceDN w:val="0"/>
        <w:jc w:val="both"/>
        <w:textAlignment w:val="baseline"/>
        <w:rPr>
          <w:rFonts w:eastAsia="SimSun"/>
          <w:kern w:val="3"/>
          <w:lang w:eastAsia="zh-CN" w:bidi="hi-IN"/>
        </w:rPr>
      </w:pPr>
      <w:r w:rsidRPr="00CE1599">
        <w:rPr>
          <w:rFonts w:eastAsia="SimSun"/>
          <w:i/>
          <w:kern w:val="3"/>
          <w:lang w:eastAsia="zh-CN" w:bidi="hi-IN"/>
        </w:rPr>
        <w:t>En ce dimanche qui précède une rentrée importante pour beaucoup, enfants, jeunes et adultes, il nous est bon de nous joindre à la foule de tous ceux qui, à travers le monde, placent leur foi en Dieu. Nous pouvons dire d'une même foi et d'un même cœur, en nous signant</w:t>
      </w:r>
      <w:r>
        <w:rPr>
          <w:rFonts w:eastAsia="SimSun"/>
          <w:kern w:val="3"/>
          <w:lang w:eastAsia="zh-CN" w:bidi="hi-IN"/>
        </w:rPr>
        <w:t xml:space="preserve"> : </w:t>
      </w:r>
      <w:r w:rsidRPr="00CE1599">
        <w:rPr>
          <w:rFonts w:eastAsia="SimSun"/>
          <w:b/>
          <w:kern w:val="3"/>
          <w:lang w:eastAsia="zh-CN" w:bidi="hi-IN"/>
        </w:rPr>
        <w:t>Au nom du Père, et du Fils, et du Saint</w:t>
      </w:r>
      <w:r w:rsidR="003C050B">
        <w:rPr>
          <w:rFonts w:eastAsia="SimSun"/>
          <w:b/>
          <w:kern w:val="3"/>
          <w:lang w:eastAsia="zh-CN" w:bidi="hi-IN"/>
        </w:rPr>
        <w:t>-</w:t>
      </w:r>
      <w:r w:rsidRPr="00CE1599">
        <w:rPr>
          <w:rFonts w:eastAsia="SimSun"/>
          <w:b/>
          <w:kern w:val="3"/>
          <w:lang w:eastAsia="zh-CN" w:bidi="hi-IN"/>
        </w:rPr>
        <w:t>Esprit. Amen.</w:t>
      </w:r>
    </w:p>
    <w:p w14:paraId="522E6841" w14:textId="77777777" w:rsidR="00516D14" w:rsidRPr="00CE1599" w:rsidRDefault="00516D14" w:rsidP="00516D14">
      <w:pPr>
        <w:widowControl w:val="0"/>
        <w:suppressAutoHyphens/>
        <w:autoSpaceDN w:val="0"/>
        <w:jc w:val="both"/>
        <w:textAlignment w:val="baseline"/>
        <w:rPr>
          <w:rFonts w:eastAsia="SimSun"/>
          <w:kern w:val="3"/>
          <w:lang w:eastAsia="zh-CN" w:bidi="hi-IN"/>
        </w:rPr>
      </w:pPr>
    </w:p>
    <w:p w14:paraId="596256E9" w14:textId="77777777" w:rsidR="00516D14" w:rsidRPr="00CE1599" w:rsidRDefault="00516D14" w:rsidP="00516D14">
      <w:pPr>
        <w:pStyle w:val="Sansinterligne"/>
        <w:numPr>
          <w:ilvl w:val="0"/>
          <w:numId w:val="15"/>
        </w:numPr>
        <w:ind w:left="567" w:hanging="283"/>
        <w:rPr>
          <w:rFonts w:ascii="Times New Roman" w:hAnsi="Times New Roman" w:cs="Times New Roman"/>
          <w:b/>
          <w:smallCaps/>
          <w:sz w:val="20"/>
        </w:rPr>
      </w:pPr>
      <w:r w:rsidRPr="00CE1599">
        <w:rPr>
          <w:rFonts w:ascii="Times New Roman" w:hAnsi="Times New Roman" w:cs="Times New Roman"/>
          <w:b/>
          <w:smallCaps/>
          <w:sz w:val="20"/>
        </w:rPr>
        <w:t>Chant</w:t>
      </w:r>
    </w:p>
    <w:p w14:paraId="2CAD058F" w14:textId="77777777" w:rsidR="00516D14" w:rsidRDefault="00516D14" w:rsidP="00723CE9">
      <w:pPr>
        <w:pStyle w:val="Lignechant"/>
        <w:spacing w:before="114" w:after="114"/>
        <w:ind w:left="709"/>
        <w:rPr>
          <w:b w:val="0"/>
          <w:color w:val="auto"/>
        </w:rPr>
      </w:pPr>
      <w:r w:rsidRPr="00CE1599">
        <w:t>RT 146-1 / T 146-1</w:t>
      </w:r>
      <w:r w:rsidRPr="00CE1599">
        <w:tab/>
      </w:r>
      <w:r w:rsidRPr="00CE1599">
        <w:rPr>
          <w:color w:val="auto"/>
        </w:rPr>
        <w:t>À ce monde que tu fais</w:t>
      </w:r>
      <w:r w:rsidRPr="00CE1599">
        <w:rPr>
          <w:color w:val="auto"/>
        </w:rPr>
        <w:tab/>
      </w:r>
      <w:r w:rsidRPr="00CE1599">
        <w:rPr>
          <w:b w:val="0"/>
          <w:color w:val="auto"/>
        </w:rPr>
        <w:t>CNA 526</w:t>
      </w:r>
    </w:p>
    <w:p w14:paraId="04BAFB6C" w14:textId="166749ED" w:rsidR="00516D14" w:rsidRDefault="00516D14" w:rsidP="00723CE9">
      <w:pPr>
        <w:pStyle w:val="Lignechant"/>
        <w:spacing w:before="114" w:after="114"/>
        <w:ind w:left="709"/>
        <w:rPr>
          <w:b w:val="0"/>
          <w:color w:val="auto"/>
        </w:rPr>
      </w:pPr>
      <w:r w:rsidRPr="00CE1599">
        <w:t>KD14-56-1/A14-56-1</w:t>
      </w:r>
      <w:r>
        <w:rPr>
          <w:b w:val="0"/>
          <w:color w:val="auto"/>
        </w:rPr>
        <w:tab/>
      </w:r>
      <w:r w:rsidRPr="00CE1599">
        <w:rPr>
          <w:color w:val="auto"/>
        </w:rPr>
        <w:t>Dieu nous a tous appelés</w:t>
      </w:r>
      <w:r w:rsidRPr="00CE1599">
        <w:rPr>
          <w:b w:val="0"/>
          <w:color w:val="auto"/>
        </w:rPr>
        <w:t xml:space="preserve"> </w:t>
      </w:r>
      <w:r>
        <w:rPr>
          <w:b w:val="0"/>
          <w:color w:val="auto"/>
        </w:rPr>
        <w:tab/>
      </w:r>
      <w:r w:rsidRPr="00CE1599">
        <w:rPr>
          <w:b w:val="0"/>
          <w:color w:val="auto"/>
        </w:rPr>
        <w:t>CNA 571</w:t>
      </w:r>
      <w:r>
        <w:rPr>
          <w:b w:val="0"/>
          <w:color w:val="auto"/>
        </w:rPr>
        <w:t xml:space="preserve"> / </w:t>
      </w:r>
      <w:r w:rsidRPr="00CE1599">
        <w:rPr>
          <w:b w:val="0"/>
          <w:color w:val="auto"/>
        </w:rPr>
        <w:t>Signes Musiques n°</w:t>
      </w:r>
      <w:r>
        <w:rPr>
          <w:b w:val="0"/>
          <w:color w:val="auto"/>
        </w:rPr>
        <w:t xml:space="preserve">23 et </w:t>
      </w:r>
      <w:r w:rsidRPr="00CE1599">
        <w:rPr>
          <w:b w:val="0"/>
          <w:color w:val="auto"/>
        </w:rPr>
        <w:t>71</w:t>
      </w:r>
    </w:p>
    <w:p w14:paraId="30C22B0C" w14:textId="77777777" w:rsidR="000F6639" w:rsidRPr="00A41ECE" w:rsidRDefault="000F6639" w:rsidP="00723CE9">
      <w:pPr>
        <w:pStyle w:val="Lignechant"/>
        <w:spacing w:before="114" w:after="114"/>
        <w:ind w:left="709"/>
        <w:rPr>
          <w:b w:val="0"/>
          <w:bCs/>
          <w:color w:val="auto"/>
        </w:rPr>
      </w:pPr>
      <w:r w:rsidRPr="00A41ECE">
        <w:rPr>
          <w:bCs/>
        </w:rPr>
        <w:t>G 14-57-1</w:t>
      </w:r>
      <w:r w:rsidRPr="00A41ECE">
        <w:rPr>
          <w:bCs/>
        </w:rPr>
        <w:tab/>
      </w:r>
      <w:r w:rsidRPr="00A41ECE">
        <w:rPr>
          <w:bCs/>
          <w:color w:val="auto"/>
        </w:rPr>
        <w:t>Vivons en enfants de lumière</w:t>
      </w:r>
      <w:r w:rsidRPr="00A41ECE">
        <w:rPr>
          <w:bCs/>
          <w:color w:val="auto"/>
        </w:rPr>
        <w:tab/>
      </w:r>
      <w:r w:rsidRPr="00A41ECE">
        <w:rPr>
          <w:b w:val="0"/>
          <w:bCs/>
          <w:color w:val="auto"/>
        </w:rPr>
        <w:t>CNA 430 / Signes Musiques n°72 et 25</w:t>
      </w:r>
    </w:p>
    <w:p w14:paraId="42EC0056" w14:textId="77777777" w:rsidR="00516D14" w:rsidRPr="00CE1599" w:rsidRDefault="00516D14" w:rsidP="00723CE9">
      <w:pPr>
        <w:pStyle w:val="Sansinterligne"/>
        <w:numPr>
          <w:ilvl w:val="0"/>
          <w:numId w:val="15"/>
        </w:numPr>
        <w:spacing w:after="200"/>
        <w:ind w:left="568" w:hanging="284"/>
        <w:rPr>
          <w:rFonts w:ascii="Times New Roman" w:hAnsi="Times New Roman" w:cs="Times New Roman"/>
          <w:b/>
          <w:smallCaps/>
          <w:sz w:val="20"/>
        </w:rPr>
      </w:pPr>
      <w:r w:rsidRPr="00CE1599">
        <w:rPr>
          <w:rFonts w:ascii="Times New Roman" w:hAnsi="Times New Roman" w:cs="Times New Roman"/>
          <w:b/>
          <w:smallCaps/>
          <w:sz w:val="20"/>
        </w:rPr>
        <w:t>Prière pénitentielle</w:t>
      </w:r>
    </w:p>
    <w:p w14:paraId="72D5B80F" w14:textId="5076DB40" w:rsidR="00516D14" w:rsidRPr="00CE1599" w:rsidRDefault="00516D14" w:rsidP="00723CE9">
      <w:pPr>
        <w:widowControl w:val="0"/>
        <w:suppressAutoHyphens/>
        <w:autoSpaceDN w:val="0"/>
        <w:spacing w:after="200"/>
        <w:jc w:val="both"/>
        <w:textAlignment w:val="baseline"/>
        <w:rPr>
          <w:rFonts w:eastAsia="SimSun"/>
          <w:i/>
          <w:kern w:val="3"/>
          <w:lang w:eastAsia="zh-CN" w:bidi="hi-IN"/>
        </w:rPr>
      </w:pPr>
      <w:r w:rsidRPr="00CE1599">
        <w:rPr>
          <w:rFonts w:eastAsia="SimSun"/>
          <w:i/>
          <w:kern w:val="3"/>
          <w:lang w:eastAsia="zh-CN" w:bidi="hi-IN"/>
        </w:rPr>
        <w:t>Avec confiance tournons-nous vers notre Dieu de tendresse et d'amour</w:t>
      </w:r>
      <w:r w:rsidR="0089701B">
        <w:rPr>
          <w:rFonts w:eastAsia="SimSun"/>
          <w:i/>
          <w:kern w:val="3"/>
          <w:lang w:eastAsia="zh-CN" w:bidi="hi-IN"/>
        </w:rPr>
        <w:t>,</w:t>
      </w:r>
      <w:r w:rsidRPr="00CE1599">
        <w:rPr>
          <w:rFonts w:eastAsia="SimSun"/>
          <w:i/>
          <w:kern w:val="3"/>
          <w:lang w:eastAsia="zh-CN" w:bidi="hi-IN"/>
        </w:rPr>
        <w:t xml:space="preserve"> toujours prêt à nous pardonner et à nous accueillir :</w:t>
      </w:r>
    </w:p>
    <w:p w14:paraId="6B7BCCC3" w14:textId="0D3372AB" w:rsidR="00516D14" w:rsidRPr="00CE1599" w:rsidRDefault="00516D14" w:rsidP="00723CE9">
      <w:pPr>
        <w:widowControl w:val="0"/>
        <w:suppressAutoHyphens/>
        <w:autoSpaceDN w:val="0"/>
        <w:spacing w:before="114" w:after="114"/>
        <w:ind w:left="709" w:right="737"/>
        <w:jc w:val="both"/>
        <w:textAlignment w:val="baseline"/>
        <w:rPr>
          <w:rFonts w:eastAsia="SimSun"/>
          <w:kern w:val="3"/>
          <w:lang w:eastAsia="zh-CN" w:bidi="hi-IN"/>
        </w:rPr>
      </w:pPr>
      <w:r w:rsidRPr="00CE1599">
        <w:rPr>
          <w:rFonts w:eastAsia="SimSun"/>
          <w:kern w:val="3"/>
          <w:lang w:eastAsia="zh-CN" w:bidi="hi-IN"/>
        </w:rPr>
        <w:t>De toutes les peurs qui nous empêchent d'accueillir et de nous tourner vers les autres qui se présentent</w:t>
      </w:r>
      <w:r>
        <w:rPr>
          <w:rFonts w:eastAsia="SimSun"/>
          <w:kern w:val="3"/>
          <w:lang w:eastAsia="zh-CN" w:bidi="hi-IN"/>
        </w:rPr>
        <w:t xml:space="preserve"> à nous avec leurs diffé</w:t>
      </w:r>
      <w:r w:rsidR="00723CE9">
        <w:rPr>
          <w:rFonts w:eastAsia="SimSun"/>
          <w:kern w:val="3"/>
          <w:lang w:eastAsia="zh-CN" w:bidi="hi-IN"/>
        </w:rPr>
        <w:t xml:space="preserve">rences, Seigneur prends pitié. </w:t>
      </w:r>
      <w:r w:rsidRPr="00CE1599">
        <w:rPr>
          <w:rFonts w:eastAsia="SimSun"/>
          <w:b/>
          <w:kern w:val="3"/>
          <w:lang w:eastAsia="zh-CN" w:bidi="hi-IN"/>
        </w:rPr>
        <w:t>R/ Kyrie, Kyrie eleison…</w:t>
      </w:r>
    </w:p>
    <w:p w14:paraId="37352C29" w14:textId="4D1EF59B" w:rsidR="00516D14" w:rsidRPr="003C77E2" w:rsidRDefault="00516D14" w:rsidP="00723CE9">
      <w:pPr>
        <w:widowControl w:val="0"/>
        <w:suppressAutoHyphens/>
        <w:autoSpaceDN w:val="0"/>
        <w:spacing w:before="114" w:after="114"/>
        <w:ind w:left="709" w:right="737"/>
        <w:jc w:val="both"/>
        <w:textAlignment w:val="baseline"/>
        <w:rPr>
          <w:rFonts w:eastAsia="SimSun"/>
          <w:b/>
          <w:kern w:val="3"/>
          <w:lang w:eastAsia="zh-CN" w:bidi="hi-IN"/>
        </w:rPr>
      </w:pPr>
      <w:r w:rsidRPr="00CE1599">
        <w:rPr>
          <w:rFonts w:eastAsia="SimSun"/>
          <w:kern w:val="3"/>
          <w:lang w:eastAsia="zh-CN" w:bidi="hi-IN"/>
        </w:rPr>
        <w:t>De toutes nos fermetures aux dons de l'Esprit Saint, nous empêchan</w:t>
      </w:r>
      <w:r>
        <w:rPr>
          <w:rFonts w:eastAsia="SimSun"/>
          <w:kern w:val="3"/>
          <w:lang w:eastAsia="zh-CN" w:bidi="hi-IN"/>
        </w:rPr>
        <w:t xml:space="preserve">t de faire la volonté </w:t>
      </w:r>
      <w:r w:rsidR="00723CE9">
        <w:rPr>
          <w:rFonts w:eastAsia="SimSun"/>
          <w:kern w:val="3"/>
          <w:lang w:eastAsia="zh-CN" w:bidi="hi-IN"/>
        </w:rPr>
        <w:t xml:space="preserve">de Dieu, Ô Christ prends pitié. </w:t>
      </w:r>
      <w:r w:rsidRPr="003C77E2">
        <w:rPr>
          <w:rFonts w:eastAsia="SimSun"/>
          <w:b/>
          <w:kern w:val="3"/>
          <w:lang w:eastAsia="zh-CN" w:bidi="hi-IN"/>
        </w:rPr>
        <w:t>R/</w:t>
      </w:r>
      <w:r>
        <w:rPr>
          <w:rFonts w:eastAsia="SimSun"/>
          <w:b/>
          <w:kern w:val="3"/>
          <w:lang w:eastAsia="zh-CN" w:bidi="hi-IN"/>
        </w:rPr>
        <w:t xml:space="preserve"> </w:t>
      </w:r>
      <w:proofErr w:type="spellStart"/>
      <w:r>
        <w:rPr>
          <w:rFonts w:eastAsia="SimSun"/>
          <w:b/>
          <w:kern w:val="3"/>
          <w:lang w:eastAsia="zh-CN" w:bidi="hi-IN"/>
        </w:rPr>
        <w:t>Christe</w:t>
      </w:r>
      <w:proofErr w:type="spellEnd"/>
      <w:r>
        <w:rPr>
          <w:rFonts w:eastAsia="SimSun"/>
          <w:b/>
          <w:kern w:val="3"/>
          <w:lang w:eastAsia="zh-CN" w:bidi="hi-IN"/>
        </w:rPr>
        <w:t>…</w:t>
      </w:r>
    </w:p>
    <w:p w14:paraId="30FBF019" w14:textId="5F472AFE" w:rsidR="00516D14" w:rsidRPr="00CE1599" w:rsidRDefault="00516D14" w:rsidP="00723CE9">
      <w:pPr>
        <w:widowControl w:val="0"/>
        <w:suppressAutoHyphens/>
        <w:autoSpaceDN w:val="0"/>
        <w:spacing w:before="114" w:after="114"/>
        <w:ind w:left="709" w:right="737"/>
        <w:jc w:val="both"/>
        <w:textAlignment w:val="baseline"/>
        <w:rPr>
          <w:rFonts w:eastAsia="SimSun"/>
          <w:kern w:val="3"/>
          <w:lang w:eastAsia="zh-CN" w:bidi="hi-IN"/>
        </w:rPr>
      </w:pPr>
      <w:r w:rsidRPr="00CE1599">
        <w:rPr>
          <w:rFonts w:eastAsia="SimSun"/>
          <w:kern w:val="3"/>
          <w:lang w:eastAsia="zh-CN" w:bidi="hi-IN"/>
        </w:rPr>
        <w:t xml:space="preserve">De toutes les réactions orgueilleuses qui nous font refuser les appels du Seigneur à le suivre, y compris en portant sa croix, </w:t>
      </w:r>
      <w:r>
        <w:rPr>
          <w:rFonts w:eastAsia="SimSun"/>
          <w:kern w:val="3"/>
          <w:lang w:eastAsia="zh-CN" w:bidi="hi-IN"/>
        </w:rPr>
        <w:t>Sei</w:t>
      </w:r>
      <w:r w:rsidR="00723CE9">
        <w:rPr>
          <w:rFonts w:eastAsia="SimSun"/>
          <w:kern w:val="3"/>
          <w:lang w:eastAsia="zh-CN" w:bidi="hi-IN"/>
        </w:rPr>
        <w:t xml:space="preserve">gneur prends pitié. </w:t>
      </w:r>
      <w:r w:rsidRPr="003C77E2">
        <w:rPr>
          <w:rFonts w:eastAsia="SimSun"/>
          <w:b/>
          <w:kern w:val="3"/>
          <w:lang w:eastAsia="zh-CN" w:bidi="hi-IN"/>
        </w:rPr>
        <w:t>R/ Kyrie…</w:t>
      </w:r>
    </w:p>
    <w:p w14:paraId="6D53B111" w14:textId="6B58AB39" w:rsidR="00516D14" w:rsidRPr="00CE1599" w:rsidRDefault="00516D14" w:rsidP="00723CE9">
      <w:pPr>
        <w:widowControl w:val="0"/>
        <w:suppressAutoHyphens/>
        <w:autoSpaceDN w:val="0"/>
        <w:ind w:left="709" w:right="737"/>
        <w:jc w:val="both"/>
        <w:textAlignment w:val="baseline"/>
        <w:rPr>
          <w:rFonts w:eastAsia="SimSun"/>
          <w:b/>
          <w:kern w:val="3"/>
          <w:lang w:eastAsia="zh-CN" w:bidi="hi-IN"/>
        </w:rPr>
      </w:pPr>
      <w:r w:rsidRPr="00CE1599">
        <w:rPr>
          <w:rFonts w:eastAsia="SimSun"/>
          <w:b/>
          <w:kern w:val="3"/>
          <w:lang w:eastAsia="zh-CN" w:bidi="hi-IN"/>
        </w:rPr>
        <w:t>Que Dieu tout-puissant nous fasse miséricorde</w:t>
      </w:r>
      <w:r w:rsidR="00D72CF4">
        <w:rPr>
          <w:rFonts w:eastAsia="SimSun"/>
          <w:b/>
          <w:kern w:val="3"/>
          <w:lang w:eastAsia="zh-CN" w:bidi="hi-IN"/>
        </w:rPr>
        <w:t> ;</w:t>
      </w:r>
    </w:p>
    <w:p w14:paraId="3EBCCED0" w14:textId="7639F9F6" w:rsidR="00516D14" w:rsidRPr="00CE1599" w:rsidRDefault="00D72CF4" w:rsidP="00723CE9">
      <w:pPr>
        <w:widowControl w:val="0"/>
        <w:suppressAutoHyphens/>
        <w:autoSpaceDN w:val="0"/>
        <w:ind w:left="709" w:right="737"/>
        <w:jc w:val="both"/>
        <w:textAlignment w:val="baseline"/>
        <w:rPr>
          <w:rFonts w:eastAsia="SimSun"/>
          <w:b/>
          <w:kern w:val="3"/>
          <w:lang w:eastAsia="zh-CN" w:bidi="hi-IN"/>
        </w:rPr>
      </w:pPr>
      <w:proofErr w:type="gramStart"/>
      <w:r>
        <w:rPr>
          <w:rFonts w:eastAsia="SimSun"/>
          <w:b/>
          <w:kern w:val="3"/>
          <w:lang w:eastAsia="zh-CN" w:bidi="hi-IN"/>
        </w:rPr>
        <w:t>q</w:t>
      </w:r>
      <w:r w:rsidR="00516D14" w:rsidRPr="00CE1599">
        <w:rPr>
          <w:rFonts w:eastAsia="SimSun"/>
          <w:b/>
          <w:kern w:val="3"/>
          <w:lang w:eastAsia="zh-CN" w:bidi="hi-IN"/>
        </w:rPr>
        <w:t>u'il</w:t>
      </w:r>
      <w:proofErr w:type="gramEnd"/>
      <w:r w:rsidR="00516D14" w:rsidRPr="00CE1599">
        <w:rPr>
          <w:rFonts w:eastAsia="SimSun"/>
          <w:b/>
          <w:kern w:val="3"/>
          <w:lang w:eastAsia="zh-CN" w:bidi="hi-IN"/>
        </w:rPr>
        <w:t xml:space="preserve"> nous pardonne nos péchés et nous conduise à la vie éternelle. </w:t>
      </w:r>
      <w:r w:rsidR="00516D14" w:rsidRPr="003C77E2">
        <w:rPr>
          <w:rFonts w:eastAsia="SimSun"/>
          <w:b/>
          <w:kern w:val="3"/>
          <w:lang w:eastAsia="zh-CN" w:bidi="hi-IN"/>
        </w:rPr>
        <w:t xml:space="preserve">R/ </w:t>
      </w:r>
      <w:r w:rsidR="00516D14" w:rsidRPr="00CE1599">
        <w:rPr>
          <w:rFonts w:eastAsia="SimSun"/>
          <w:b/>
          <w:kern w:val="3"/>
          <w:lang w:eastAsia="zh-CN" w:bidi="hi-IN"/>
        </w:rPr>
        <w:t>Amen</w:t>
      </w:r>
      <w:r w:rsidR="00516D14" w:rsidRPr="003C77E2">
        <w:rPr>
          <w:rFonts w:eastAsia="SimSun"/>
          <w:b/>
          <w:kern w:val="3"/>
          <w:lang w:eastAsia="zh-CN" w:bidi="hi-IN"/>
        </w:rPr>
        <w:t>.</w:t>
      </w:r>
    </w:p>
    <w:p w14:paraId="5C344431" w14:textId="47FD7884" w:rsidR="00516D14" w:rsidRPr="00CE1599" w:rsidRDefault="00516D14" w:rsidP="00723CE9">
      <w:pPr>
        <w:pStyle w:val="Sansinterligne"/>
        <w:numPr>
          <w:ilvl w:val="0"/>
          <w:numId w:val="15"/>
        </w:numPr>
        <w:spacing w:before="200" w:after="200"/>
        <w:ind w:left="568" w:hanging="284"/>
        <w:rPr>
          <w:rFonts w:ascii="Times New Roman" w:eastAsia="SimSun" w:hAnsi="Times New Roman" w:cs="Times New Roman"/>
          <w:kern w:val="3"/>
          <w:sz w:val="20"/>
          <w:szCs w:val="20"/>
          <w:lang w:eastAsia="zh-CN" w:bidi="hi-IN"/>
        </w:rPr>
      </w:pPr>
      <w:r w:rsidRPr="00CE1599">
        <w:rPr>
          <w:rFonts w:ascii="Times New Roman" w:hAnsi="Times New Roman" w:cs="Times New Roman"/>
          <w:b/>
          <w:smallCaps/>
          <w:sz w:val="20"/>
        </w:rPr>
        <w:t>Prière d'ouverture</w:t>
      </w:r>
      <w:r w:rsidR="00723CE9">
        <w:rPr>
          <w:rFonts w:eastAsia="SimSun"/>
          <w:kern w:val="3"/>
          <w:lang w:eastAsia="zh-CN" w:bidi="hi-IN"/>
        </w:rPr>
        <w:t xml:space="preserve"> – </w:t>
      </w:r>
      <w:r>
        <w:rPr>
          <w:rFonts w:ascii="Times New Roman" w:eastAsia="SimSun" w:hAnsi="Times New Roman" w:cs="Times New Roman"/>
          <w:kern w:val="3"/>
          <w:sz w:val="20"/>
          <w:szCs w:val="20"/>
          <w:lang w:eastAsia="zh-CN" w:bidi="hi-IN"/>
        </w:rPr>
        <w:t xml:space="preserve">Voir celle du Missel p. </w:t>
      </w:r>
      <w:r w:rsidR="00D72CF4" w:rsidRPr="00655E08">
        <w:rPr>
          <w:rFonts w:ascii="Times New Roman" w:eastAsia="SimSun" w:hAnsi="Times New Roman" w:cs="Times New Roman"/>
          <w:kern w:val="3"/>
          <w:sz w:val="20"/>
          <w:szCs w:val="20"/>
          <w:lang w:eastAsia="zh-CN" w:bidi="hi-IN"/>
        </w:rPr>
        <w:t>8</w:t>
      </w:r>
      <w:r w:rsidRPr="00CE1599">
        <w:rPr>
          <w:rFonts w:ascii="Times New Roman" w:eastAsia="SimSun" w:hAnsi="Times New Roman" w:cs="Times New Roman"/>
          <w:kern w:val="3"/>
          <w:sz w:val="20"/>
          <w:szCs w:val="20"/>
          <w:lang w:eastAsia="zh-CN" w:bidi="hi-IN"/>
        </w:rPr>
        <w:t xml:space="preserve"> de cette fiche ou la suivante :</w:t>
      </w:r>
    </w:p>
    <w:p w14:paraId="289F8F02" w14:textId="77777777" w:rsidR="00516D14" w:rsidRPr="00CE1599" w:rsidRDefault="00516D14" w:rsidP="00516D14">
      <w:pPr>
        <w:widowControl w:val="0"/>
        <w:suppressAutoHyphens/>
        <w:autoSpaceDN w:val="0"/>
        <w:ind w:left="1418"/>
        <w:textAlignment w:val="baseline"/>
        <w:rPr>
          <w:rFonts w:eastAsia="SimSun"/>
          <w:kern w:val="3"/>
          <w:lang w:eastAsia="zh-CN" w:bidi="hi-IN"/>
        </w:rPr>
      </w:pPr>
      <w:r w:rsidRPr="00CE1599">
        <w:rPr>
          <w:rFonts w:eastAsia="SimSun"/>
          <w:kern w:val="3"/>
          <w:lang w:eastAsia="zh-CN" w:bidi="hi-IN"/>
        </w:rPr>
        <w:t xml:space="preserve">Dieu notre Père, en cette veille de rentrée, nous te </w:t>
      </w:r>
      <w:r>
        <w:rPr>
          <w:rFonts w:eastAsia="SimSun"/>
          <w:kern w:val="3"/>
          <w:lang w:eastAsia="zh-CN" w:bidi="hi-IN"/>
        </w:rPr>
        <w:t>prions d'un même cœur</w:t>
      </w:r>
      <w:r w:rsidRPr="00CE1599">
        <w:rPr>
          <w:rFonts w:eastAsia="SimSun"/>
          <w:kern w:val="3"/>
          <w:lang w:eastAsia="zh-CN" w:bidi="hi-IN"/>
        </w:rPr>
        <w:t>.</w:t>
      </w:r>
    </w:p>
    <w:p w14:paraId="0C3E1885" w14:textId="77777777" w:rsidR="00516D14" w:rsidRPr="00CE1599" w:rsidRDefault="00516D14" w:rsidP="00516D14">
      <w:pPr>
        <w:widowControl w:val="0"/>
        <w:suppressAutoHyphens/>
        <w:autoSpaceDN w:val="0"/>
        <w:ind w:left="1418"/>
        <w:textAlignment w:val="baseline"/>
        <w:rPr>
          <w:rFonts w:eastAsia="SimSun"/>
          <w:kern w:val="3"/>
          <w:lang w:eastAsia="zh-CN" w:bidi="hi-IN"/>
        </w:rPr>
      </w:pPr>
      <w:r w:rsidRPr="00CE1599">
        <w:rPr>
          <w:rFonts w:eastAsia="SimSun"/>
          <w:kern w:val="3"/>
          <w:lang w:eastAsia="zh-CN" w:bidi="hi-IN"/>
        </w:rPr>
        <w:t>Regarde avec bienveillance tous tes enfants qui s'apprête</w:t>
      </w:r>
      <w:r>
        <w:rPr>
          <w:rFonts w:eastAsia="SimSun"/>
          <w:kern w:val="3"/>
          <w:lang w:eastAsia="zh-CN" w:bidi="hi-IN"/>
        </w:rPr>
        <w:t>nt à vivre une nouvelle rentrée</w:t>
      </w:r>
      <w:r w:rsidRPr="00CE1599">
        <w:rPr>
          <w:rFonts w:eastAsia="SimSun"/>
          <w:kern w:val="3"/>
          <w:lang w:eastAsia="zh-CN" w:bidi="hi-IN"/>
        </w:rPr>
        <w:t>.</w:t>
      </w:r>
    </w:p>
    <w:p w14:paraId="453F6328" w14:textId="77777777" w:rsidR="00516D14" w:rsidRDefault="00516D14" w:rsidP="00516D14">
      <w:pPr>
        <w:widowControl w:val="0"/>
        <w:suppressAutoHyphens/>
        <w:autoSpaceDN w:val="0"/>
        <w:ind w:left="1418"/>
        <w:textAlignment w:val="baseline"/>
        <w:rPr>
          <w:rFonts w:eastAsia="SimSun"/>
          <w:kern w:val="3"/>
          <w:lang w:eastAsia="zh-CN" w:bidi="hi-IN"/>
        </w:rPr>
      </w:pPr>
      <w:r w:rsidRPr="00CE1599">
        <w:rPr>
          <w:rFonts w:eastAsia="SimSun"/>
          <w:kern w:val="3"/>
          <w:lang w:eastAsia="zh-CN" w:bidi="hi-IN"/>
        </w:rPr>
        <w:t>Que ton Fils Jésus qui les appelle de manière exigeante</w:t>
      </w:r>
      <w:r>
        <w:rPr>
          <w:rFonts w:eastAsia="SimSun"/>
          <w:kern w:val="3"/>
          <w:lang w:eastAsia="zh-CN" w:bidi="hi-IN"/>
        </w:rPr>
        <w:br/>
        <w:t>l</w:t>
      </w:r>
      <w:r w:rsidRPr="00CE1599">
        <w:rPr>
          <w:rFonts w:eastAsia="SimSun"/>
          <w:kern w:val="3"/>
          <w:lang w:eastAsia="zh-CN" w:bidi="hi-IN"/>
        </w:rPr>
        <w:t>eur permette d'aller jusqu'au bout d</w:t>
      </w:r>
      <w:r>
        <w:rPr>
          <w:rFonts w:eastAsia="SimSun"/>
          <w:kern w:val="3"/>
          <w:lang w:eastAsia="zh-CN" w:bidi="hi-IN"/>
        </w:rPr>
        <w:t>e leur réponse, avec générosité</w:t>
      </w:r>
      <w:r w:rsidRPr="00CE1599">
        <w:rPr>
          <w:rFonts w:eastAsia="SimSun"/>
          <w:kern w:val="3"/>
          <w:lang w:eastAsia="zh-CN" w:bidi="hi-IN"/>
        </w:rPr>
        <w:t>.</w:t>
      </w:r>
    </w:p>
    <w:p w14:paraId="2BCBE241" w14:textId="77777777" w:rsidR="00516D14" w:rsidRPr="00CE1599" w:rsidRDefault="00516D14" w:rsidP="00516D14">
      <w:pPr>
        <w:widowControl w:val="0"/>
        <w:suppressAutoHyphens/>
        <w:autoSpaceDN w:val="0"/>
        <w:ind w:left="1418"/>
        <w:textAlignment w:val="baseline"/>
        <w:rPr>
          <w:rFonts w:eastAsia="SimSun"/>
          <w:kern w:val="3"/>
          <w:lang w:eastAsia="zh-CN" w:bidi="hi-IN"/>
        </w:rPr>
      </w:pPr>
      <w:r w:rsidRPr="00CE1599">
        <w:rPr>
          <w:rFonts w:eastAsia="SimSun"/>
          <w:kern w:val="3"/>
          <w:lang w:eastAsia="zh-CN" w:bidi="hi-IN"/>
        </w:rPr>
        <w:t>Que l'Esprit Saint leur donne ses dons pour contribuer à bâtir le royaume de Dieu</w:t>
      </w:r>
      <w:r>
        <w:rPr>
          <w:rFonts w:eastAsia="SimSun"/>
          <w:kern w:val="3"/>
          <w:lang w:eastAsia="zh-CN" w:bidi="hi-IN"/>
        </w:rPr>
        <w:t>.</w:t>
      </w:r>
    </w:p>
    <w:p w14:paraId="47B3A098" w14:textId="77777777" w:rsidR="00516D14" w:rsidRPr="00CE1599" w:rsidRDefault="00516D14" w:rsidP="00516D14">
      <w:pPr>
        <w:widowControl w:val="0"/>
        <w:suppressAutoHyphens/>
        <w:autoSpaceDN w:val="0"/>
        <w:ind w:left="1418"/>
        <w:textAlignment w:val="baseline"/>
        <w:rPr>
          <w:rFonts w:eastAsia="SimSun"/>
          <w:kern w:val="3"/>
          <w:lang w:eastAsia="zh-CN" w:bidi="hi-IN"/>
        </w:rPr>
      </w:pPr>
      <w:r w:rsidRPr="00CE1599">
        <w:rPr>
          <w:rFonts w:eastAsia="SimSun"/>
          <w:kern w:val="3"/>
          <w:lang w:eastAsia="zh-CN" w:bidi="hi-IN"/>
        </w:rPr>
        <w:lastRenderedPageBreak/>
        <w:t>Nous te le demandons par Jésus, ton Fils</w:t>
      </w:r>
      <w:r>
        <w:rPr>
          <w:rFonts w:eastAsia="SimSun"/>
          <w:kern w:val="3"/>
          <w:lang w:eastAsia="zh-CN" w:bidi="hi-IN"/>
        </w:rPr>
        <w:t>,</w:t>
      </w:r>
      <w:r w:rsidRPr="00CE1599">
        <w:rPr>
          <w:rFonts w:eastAsia="SimSun"/>
          <w:kern w:val="3"/>
          <w:lang w:eastAsia="zh-CN" w:bidi="hi-IN"/>
        </w:rPr>
        <w:t xml:space="preserve"> notre Seigneur </w:t>
      </w:r>
      <w:r>
        <w:rPr>
          <w:rFonts w:eastAsia="SimSun"/>
          <w:kern w:val="3"/>
          <w:lang w:eastAsia="zh-CN" w:bidi="hi-IN"/>
        </w:rPr>
        <w:br/>
      </w:r>
      <w:r w:rsidRPr="00CE1599">
        <w:rPr>
          <w:rFonts w:eastAsia="SimSun"/>
          <w:kern w:val="3"/>
          <w:lang w:eastAsia="zh-CN" w:bidi="hi-IN"/>
        </w:rPr>
        <w:t>qui vit et règne dans l'unité du Saint-Esprit</w:t>
      </w:r>
      <w:r>
        <w:rPr>
          <w:rFonts w:eastAsia="SimSun"/>
          <w:kern w:val="3"/>
          <w:lang w:eastAsia="zh-CN" w:bidi="hi-IN"/>
        </w:rPr>
        <w:t xml:space="preserve"> </w:t>
      </w:r>
      <w:r w:rsidRPr="00CE1599">
        <w:rPr>
          <w:rFonts w:eastAsia="SimSun"/>
          <w:kern w:val="3"/>
          <w:lang w:eastAsia="zh-CN" w:bidi="hi-IN"/>
        </w:rPr>
        <w:t>pour le</w:t>
      </w:r>
      <w:r>
        <w:rPr>
          <w:rFonts w:eastAsia="SimSun"/>
          <w:kern w:val="3"/>
          <w:lang w:eastAsia="zh-CN" w:bidi="hi-IN"/>
        </w:rPr>
        <w:t>s siècles des siècles.</w:t>
      </w:r>
      <w:r w:rsidRPr="00CE1599">
        <w:rPr>
          <w:rFonts w:eastAsia="SimSun"/>
          <w:kern w:val="3"/>
          <w:lang w:eastAsia="zh-CN" w:bidi="hi-IN"/>
        </w:rPr>
        <w:t xml:space="preserve"> Amen</w:t>
      </w:r>
      <w:r>
        <w:rPr>
          <w:rFonts w:eastAsia="SimSun"/>
          <w:kern w:val="3"/>
          <w:lang w:eastAsia="zh-CN" w:bidi="hi-IN"/>
        </w:rPr>
        <w:t>.</w:t>
      </w:r>
    </w:p>
    <w:p w14:paraId="0996738E" w14:textId="77777777" w:rsidR="00516D14" w:rsidRDefault="00516D14" w:rsidP="00516D14">
      <w:pPr>
        <w:pStyle w:val="Titre2"/>
        <w:jc w:val="left"/>
        <w:rPr>
          <w:b/>
          <w:color w:val="00B050"/>
        </w:rPr>
      </w:pPr>
      <w:r>
        <w:rPr>
          <w:b/>
          <w:color w:val="00B050"/>
        </w:rPr>
        <w:t>Temps de l</w:t>
      </w:r>
      <w:r w:rsidRPr="00C34811">
        <w:rPr>
          <w:b/>
          <w:color w:val="00B050"/>
        </w:rPr>
        <w:t>a Parole</w:t>
      </w:r>
    </w:p>
    <w:p w14:paraId="6B909060" w14:textId="11EF16E9" w:rsidR="00516D14" w:rsidRPr="003C77E2" w:rsidRDefault="00516D14" w:rsidP="00723CE9">
      <w:pPr>
        <w:pStyle w:val="Sansinterligne"/>
        <w:numPr>
          <w:ilvl w:val="0"/>
          <w:numId w:val="15"/>
        </w:numPr>
        <w:spacing w:before="200" w:after="114"/>
        <w:ind w:left="568" w:hanging="284"/>
        <w:rPr>
          <w:rFonts w:ascii="Times New Roman" w:eastAsia="Calibri" w:hAnsi="Times New Roman" w:cs="Times New Roman"/>
          <w:sz w:val="20"/>
        </w:rPr>
      </w:pPr>
      <w:r>
        <w:rPr>
          <w:rFonts w:ascii="Times New Roman" w:hAnsi="Times New Roman" w:cs="Times New Roman"/>
          <w:b/>
          <w:smallCaps/>
          <w:sz w:val="20"/>
        </w:rPr>
        <w:t>Proclamation</w:t>
      </w:r>
      <w:r w:rsidRPr="003C77E2">
        <w:rPr>
          <w:rFonts w:ascii="Times New Roman" w:hAnsi="Times New Roman" w:cs="Times New Roman"/>
          <w:b/>
          <w:smallCaps/>
          <w:sz w:val="20"/>
        </w:rPr>
        <w:t xml:space="preserve"> du livre de la Sagesse</w:t>
      </w:r>
      <w:r w:rsidRPr="003C77E2">
        <w:rPr>
          <w:rFonts w:ascii="Times New Roman" w:eastAsia="Calibri" w:hAnsi="Times New Roman" w:cs="Times New Roman"/>
          <w:sz w:val="20"/>
        </w:rPr>
        <w:t xml:space="preserve"> </w:t>
      </w:r>
      <w:r w:rsidR="00723CE9">
        <w:rPr>
          <w:rFonts w:ascii="Times New Roman" w:eastAsia="Calibri" w:hAnsi="Times New Roman" w:cs="Times New Roman"/>
          <w:sz w:val="20"/>
        </w:rPr>
        <w:t>(</w:t>
      </w:r>
      <w:r w:rsidRPr="003C77E2">
        <w:rPr>
          <w:rFonts w:ascii="Times New Roman" w:eastAsia="Calibri" w:hAnsi="Times New Roman" w:cs="Times New Roman"/>
          <w:b/>
          <w:sz w:val="20"/>
        </w:rPr>
        <w:t>Sg</w:t>
      </w:r>
      <w:r>
        <w:rPr>
          <w:rFonts w:ascii="Times New Roman" w:eastAsia="Calibri" w:hAnsi="Times New Roman" w:cs="Times New Roman"/>
          <w:sz w:val="20"/>
        </w:rPr>
        <w:t xml:space="preserve"> </w:t>
      </w:r>
      <w:r w:rsidRPr="003C77E2">
        <w:rPr>
          <w:rFonts w:ascii="Times New Roman" w:eastAsia="Calibri" w:hAnsi="Times New Roman" w:cs="Times New Roman"/>
          <w:b/>
          <w:sz w:val="20"/>
        </w:rPr>
        <w:t>9</w:t>
      </w:r>
      <w:r w:rsidRPr="003C77E2">
        <w:rPr>
          <w:rFonts w:ascii="Times New Roman" w:eastAsia="Calibri" w:hAnsi="Times New Roman" w:cs="Times New Roman"/>
          <w:sz w:val="20"/>
        </w:rPr>
        <w:t>, 13-18</w:t>
      </w:r>
      <w:r w:rsidR="00723CE9">
        <w:rPr>
          <w:rFonts w:ascii="Times New Roman" w:eastAsia="Calibri" w:hAnsi="Times New Roman" w:cs="Times New Roman"/>
          <w:sz w:val="20"/>
        </w:rPr>
        <w:t>)</w:t>
      </w:r>
    </w:p>
    <w:p w14:paraId="23FF9F99" w14:textId="77777777" w:rsidR="00516D14" w:rsidRPr="003C77E2" w:rsidRDefault="00516D14" w:rsidP="00516D14">
      <w:pPr>
        <w:pStyle w:val="Standard"/>
        <w:jc w:val="both"/>
        <w:rPr>
          <w:rFonts w:cs="Times New Roman"/>
          <w:sz w:val="20"/>
          <w:szCs w:val="20"/>
        </w:rPr>
      </w:pPr>
      <w:r w:rsidRPr="003C77E2">
        <w:rPr>
          <w:rFonts w:cs="Times New Roman"/>
          <w:sz w:val="20"/>
          <w:szCs w:val="20"/>
        </w:rPr>
        <w:t>La Sagesse est reliée à l'Esprit Saint. Ils sont dons de Dieu pour faire sa volonté.</w:t>
      </w:r>
    </w:p>
    <w:p w14:paraId="61393FE0" w14:textId="77777777" w:rsidR="00516D14" w:rsidRPr="003C77E2" w:rsidRDefault="00516D14" w:rsidP="00723CE9">
      <w:pPr>
        <w:pStyle w:val="Sansinterligne"/>
        <w:numPr>
          <w:ilvl w:val="0"/>
          <w:numId w:val="15"/>
        </w:numPr>
        <w:spacing w:before="200" w:after="114"/>
        <w:ind w:left="568" w:hanging="284"/>
        <w:rPr>
          <w:rFonts w:eastAsia="Calibri"/>
          <w:b/>
        </w:rPr>
      </w:pPr>
      <w:r w:rsidRPr="003C77E2">
        <w:rPr>
          <w:rFonts w:ascii="Times New Roman" w:hAnsi="Times New Roman" w:cs="Times New Roman"/>
          <w:b/>
          <w:smallCaps/>
          <w:sz w:val="20"/>
        </w:rPr>
        <w:t>Psaume</w:t>
      </w:r>
      <w:r w:rsidRPr="003C77E2">
        <w:rPr>
          <w:rFonts w:ascii="Times New Roman Gras" w:eastAsia="Calibri" w:hAnsi="Times New Roman Gras"/>
          <w:b/>
          <w:smallCaps/>
        </w:rPr>
        <w:t xml:space="preserve"> 89</w:t>
      </w:r>
    </w:p>
    <w:p w14:paraId="6C545029" w14:textId="77777777" w:rsidR="00516D14" w:rsidRPr="00EE6723" w:rsidRDefault="00516D14" w:rsidP="00516D14">
      <w:pPr>
        <w:pStyle w:val="Standard"/>
        <w:jc w:val="both"/>
        <w:rPr>
          <w:rFonts w:cs="Times New Roman"/>
          <w:sz w:val="20"/>
          <w:szCs w:val="20"/>
        </w:rPr>
      </w:pPr>
      <w:r w:rsidRPr="00EE6723">
        <w:rPr>
          <w:rFonts w:cs="Times New Roman"/>
          <w:sz w:val="20"/>
          <w:szCs w:val="20"/>
        </w:rPr>
        <w:t>La Sagesse est présent</w:t>
      </w:r>
      <w:r>
        <w:rPr>
          <w:rFonts w:cs="Times New Roman"/>
          <w:sz w:val="20"/>
          <w:szCs w:val="20"/>
        </w:rPr>
        <w:t>ée comme une philosophie de vie</w:t>
      </w:r>
      <w:r w:rsidRPr="00EE6723">
        <w:rPr>
          <w:rFonts w:cs="Times New Roman"/>
          <w:sz w:val="20"/>
          <w:szCs w:val="20"/>
        </w:rPr>
        <w:t>. C'est Dieu lui-même qui peut apprendre à l'homme la mesure des jours par le don de sa Sagesse.</w:t>
      </w:r>
    </w:p>
    <w:p w14:paraId="42F45237" w14:textId="77777777" w:rsidR="00516D14" w:rsidRPr="003C77E2" w:rsidRDefault="00516D14" w:rsidP="00723CE9">
      <w:pPr>
        <w:pStyle w:val="Sansinterligne"/>
        <w:numPr>
          <w:ilvl w:val="0"/>
          <w:numId w:val="15"/>
        </w:numPr>
        <w:spacing w:before="200" w:after="114"/>
        <w:ind w:left="568" w:hanging="284"/>
        <w:rPr>
          <w:rFonts w:ascii="Times New Roman" w:hAnsi="Times New Roman" w:cs="Times New Roman"/>
          <w:b/>
          <w:smallCaps/>
          <w:sz w:val="20"/>
        </w:rPr>
      </w:pPr>
      <w:r w:rsidRPr="003C77E2">
        <w:rPr>
          <w:rFonts w:ascii="Times New Roman" w:hAnsi="Times New Roman" w:cs="Times New Roman"/>
          <w:b/>
          <w:smallCaps/>
          <w:sz w:val="20"/>
        </w:rPr>
        <w:t>Proclamation de la Lecture de Saint Paul à Philémon</w:t>
      </w:r>
      <w:r>
        <w:rPr>
          <w:rFonts w:ascii="Times New Roman" w:hAnsi="Times New Roman" w:cs="Times New Roman"/>
          <w:b/>
          <w:smallCaps/>
          <w:sz w:val="20"/>
        </w:rPr>
        <w:tab/>
      </w:r>
      <w:r>
        <w:rPr>
          <w:rFonts w:ascii="Times New Roman" w:hAnsi="Times New Roman" w:cs="Times New Roman"/>
          <w:b/>
          <w:smallCaps/>
          <w:sz w:val="20"/>
        </w:rPr>
        <w:tab/>
      </w:r>
      <w:r w:rsidRPr="006B182A">
        <w:rPr>
          <w:rFonts w:ascii="Times New Roman" w:hAnsi="Times New Roman" w:cs="Times New Roman"/>
          <w:b/>
          <w:sz w:val="20"/>
          <w:szCs w:val="20"/>
        </w:rPr>
        <w:t xml:space="preserve">Phil </w:t>
      </w:r>
      <w:r w:rsidRPr="003C77E2">
        <w:rPr>
          <w:rFonts w:ascii="Times New Roman" w:hAnsi="Times New Roman" w:cs="Times New Roman"/>
          <w:sz w:val="20"/>
          <w:szCs w:val="20"/>
        </w:rPr>
        <w:t>9b-10.12-17 :</w:t>
      </w:r>
    </w:p>
    <w:p w14:paraId="3202E006" w14:textId="77777777" w:rsidR="00516D14" w:rsidRPr="00EE6723" w:rsidRDefault="00516D14" w:rsidP="00516D14">
      <w:pPr>
        <w:pStyle w:val="Standard"/>
        <w:jc w:val="both"/>
        <w:rPr>
          <w:rFonts w:cs="Times New Roman"/>
          <w:sz w:val="20"/>
          <w:szCs w:val="20"/>
        </w:rPr>
      </w:pPr>
      <w:r w:rsidRPr="00EE6723">
        <w:rPr>
          <w:rFonts w:cs="Times New Roman"/>
          <w:sz w:val="20"/>
          <w:szCs w:val="20"/>
        </w:rPr>
        <w:t xml:space="preserve">Paul invite </w:t>
      </w:r>
      <w:r>
        <w:rPr>
          <w:rFonts w:cs="Times New Roman"/>
          <w:sz w:val="20"/>
          <w:szCs w:val="20"/>
        </w:rPr>
        <w:t>Philémon à prendre soin d'Onési</w:t>
      </w:r>
      <w:r w:rsidRPr="00EE6723">
        <w:rPr>
          <w:rFonts w:cs="Times New Roman"/>
          <w:sz w:val="20"/>
          <w:szCs w:val="20"/>
        </w:rPr>
        <w:t>me, tout en rappelant que l'esclave et l'homme l</w:t>
      </w:r>
      <w:r>
        <w:rPr>
          <w:rFonts w:cs="Times New Roman"/>
          <w:sz w:val="20"/>
          <w:szCs w:val="20"/>
        </w:rPr>
        <w:t>ibre sont frères dans le Christ</w:t>
      </w:r>
      <w:r w:rsidRPr="00EE6723">
        <w:rPr>
          <w:rFonts w:cs="Times New Roman"/>
          <w:sz w:val="20"/>
          <w:szCs w:val="20"/>
        </w:rPr>
        <w:t>.</w:t>
      </w:r>
    </w:p>
    <w:p w14:paraId="78264728" w14:textId="77777777" w:rsidR="00723CE9" w:rsidRPr="00723CE9" w:rsidRDefault="00516D14" w:rsidP="00723CE9">
      <w:pPr>
        <w:pStyle w:val="Sansinterligne"/>
        <w:numPr>
          <w:ilvl w:val="0"/>
          <w:numId w:val="15"/>
        </w:numPr>
        <w:spacing w:before="200" w:after="114"/>
        <w:ind w:left="568" w:hanging="284"/>
        <w:rPr>
          <w:rFonts w:ascii="Times New Roman" w:eastAsia="SimSun" w:hAnsi="Times New Roman" w:cs="Times New Roman"/>
          <w:kern w:val="3"/>
          <w:sz w:val="20"/>
          <w:szCs w:val="20"/>
          <w:lang w:eastAsia="zh-CN" w:bidi="hi-IN"/>
        </w:rPr>
      </w:pPr>
      <w:r>
        <w:rPr>
          <w:rFonts w:ascii="Times New Roman" w:hAnsi="Times New Roman" w:cs="Times New Roman"/>
          <w:b/>
          <w:smallCaps/>
          <w:sz w:val="20"/>
        </w:rPr>
        <w:t xml:space="preserve">Acclamation </w:t>
      </w:r>
      <w:r w:rsidR="000F6639">
        <w:rPr>
          <w:rFonts w:ascii="Times New Roman" w:hAnsi="Times New Roman" w:cs="Times New Roman"/>
          <w:b/>
          <w:smallCaps/>
          <w:sz w:val="20"/>
        </w:rPr>
        <w:t>de</w:t>
      </w:r>
      <w:r w:rsidR="00723CE9">
        <w:rPr>
          <w:rFonts w:ascii="Times New Roman" w:hAnsi="Times New Roman" w:cs="Times New Roman"/>
          <w:b/>
          <w:smallCaps/>
          <w:sz w:val="20"/>
        </w:rPr>
        <w:t xml:space="preserve"> l’Évangile </w:t>
      </w:r>
    </w:p>
    <w:p w14:paraId="79E3F761" w14:textId="0189465B" w:rsidR="00516D14" w:rsidRPr="006B182A" w:rsidRDefault="00723CE9" w:rsidP="00723CE9">
      <w:pPr>
        <w:pStyle w:val="Sansinterligne"/>
        <w:ind w:left="284"/>
        <w:rPr>
          <w:rFonts w:ascii="Times New Roman" w:eastAsia="SimSun" w:hAnsi="Times New Roman" w:cs="Times New Roman"/>
          <w:kern w:val="3"/>
          <w:sz w:val="20"/>
          <w:szCs w:val="20"/>
          <w:lang w:eastAsia="zh-CN" w:bidi="hi-IN"/>
        </w:rPr>
      </w:pPr>
      <w:r w:rsidRPr="00723CE9">
        <w:rPr>
          <w:rFonts w:ascii="Times New Roman" w:hAnsi="Times New Roman" w:cs="Times New Roman"/>
          <w:smallCaps/>
          <w:sz w:val="20"/>
        </w:rPr>
        <w:t>V</w:t>
      </w:r>
      <w:r w:rsidR="00516D14" w:rsidRPr="00723CE9">
        <w:rPr>
          <w:rFonts w:ascii="Times New Roman" w:hAnsi="Times New Roman" w:cs="Times New Roman"/>
          <w:sz w:val="20"/>
        </w:rPr>
        <w:t>o</w:t>
      </w:r>
      <w:r w:rsidR="00516D14" w:rsidRPr="006B182A">
        <w:rPr>
          <w:rFonts w:ascii="Times New Roman" w:hAnsi="Times New Roman" w:cs="Times New Roman"/>
          <w:sz w:val="20"/>
        </w:rPr>
        <w:t xml:space="preserve">ir page </w:t>
      </w:r>
      <w:r w:rsidR="00D72CF4" w:rsidRPr="00655E08">
        <w:rPr>
          <w:rFonts w:ascii="Times New Roman" w:hAnsi="Times New Roman" w:cs="Times New Roman"/>
          <w:sz w:val="20"/>
        </w:rPr>
        <w:t>9</w:t>
      </w:r>
      <w:r w:rsidR="00655E08">
        <w:rPr>
          <w:rFonts w:ascii="Times New Roman" w:hAnsi="Times New Roman" w:cs="Times New Roman"/>
          <w:sz w:val="20"/>
        </w:rPr>
        <w:t xml:space="preserve"> de cette fiche.</w:t>
      </w:r>
    </w:p>
    <w:p w14:paraId="51B5F849" w14:textId="77777777" w:rsidR="00516D14" w:rsidRPr="006B182A" w:rsidRDefault="00516D14" w:rsidP="00723CE9">
      <w:pPr>
        <w:pStyle w:val="Sansinterligne"/>
        <w:numPr>
          <w:ilvl w:val="0"/>
          <w:numId w:val="15"/>
        </w:numPr>
        <w:spacing w:before="200" w:after="114"/>
        <w:ind w:left="568" w:hanging="284"/>
        <w:rPr>
          <w:rFonts w:ascii="Times New Roman" w:hAnsi="Times New Roman" w:cs="Times New Roman"/>
          <w:b/>
          <w:smallCaps/>
          <w:sz w:val="20"/>
        </w:rPr>
      </w:pPr>
      <w:r w:rsidRPr="006B182A">
        <w:rPr>
          <w:rFonts w:ascii="Times New Roman" w:hAnsi="Times New Roman" w:cs="Times New Roman"/>
          <w:b/>
          <w:smallCaps/>
          <w:sz w:val="20"/>
        </w:rPr>
        <w:t>Proclamation de l’Évangile</w:t>
      </w:r>
      <w:r>
        <w:rPr>
          <w:rFonts w:ascii="Times New Roman" w:hAnsi="Times New Roman" w:cs="Times New Roman"/>
          <w:b/>
          <w:smallCaps/>
          <w:sz w:val="20"/>
        </w:rPr>
        <w:tab/>
      </w:r>
      <w:r>
        <w:rPr>
          <w:rFonts w:ascii="Times New Roman" w:hAnsi="Times New Roman" w:cs="Times New Roman"/>
          <w:b/>
          <w:smallCaps/>
          <w:sz w:val="20"/>
        </w:rPr>
        <w:tab/>
      </w:r>
      <w:proofErr w:type="spellStart"/>
      <w:r w:rsidRPr="006B182A">
        <w:rPr>
          <w:rFonts w:ascii="Times New Roman" w:eastAsia="SimSun" w:hAnsi="Times New Roman" w:cs="Times New Roman"/>
          <w:b/>
          <w:kern w:val="3"/>
          <w:sz w:val="20"/>
          <w:szCs w:val="20"/>
          <w:lang w:eastAsia="zh-CN" w:bidi="hi-IN"/>
        </w:rPr>
        <w:t>Lc</w:t>
      </w:r>
      <w:proofErr w:type="spellEnd"/>
      <w:r w:rsidRPr="006B182A">
        <w:rPr>
          <w:rFonts w:ascii="Times New Roman" w:eastAsia="SimSun" w:hAnsi="Times New Roman" w:cs="Times New Roman"/>
          <w:b/>
          <w:kern w:val="3"/>
          <w:sz w:val="20"/>
          <w:szCs w:val="20"/>
          <w:lang w:eastAsia="zh-CN" w:bidi="hi-IN"/>
        </w:rPr>
        <w:t xml:space="preserve"> 14</w:t>
      </w:r>
      <w:r w:rsidRPr="006B182A">
        <w:rPr>
          <w:rFonts w:ascii="Times New Roman" w:eastAsia="SimSun" w:hAnsi="Times New Roman" w:cs="Times New Roman"/>
          <w:kern w:val="3"/>
          <w:sz w:val="20"/>
          <w:szCs w:val="20"/>
          <w:lang w:eastAsia="zh-CN" w:bidi="hi-IN"/>
        </w:rPr>
        <w:t>, 25-33</w:t>
      </w:r>
    </w:p>
    <w:p w14:paraId="05BDB20D" w14:textId="7AD3408F" w:rsidR="00516D14" w:rsidRPr="006B182A" w:rsidRDefault="00516D14" w:rsidP="00723CE9">
      <w:pPr>
        <w:pStyle w:val="Sansinterligne"/>
        <w:numPr>
          <w:ilvl w:val="0"/>
          <w:numId w:val="15"/>
        </w:numPr>
        <w:spacing w:before="200" w:after="114"/>
        <w:ind w:left="568" w:hanging="284"/>
        <w:rPr>
          <w:rFonts w:ascii="Times New Roman" w:hAnsi="Times New Roman" w:cs="Times New Roman"/>
          <w:b/>
          <w:smallCaps/>
          <w:sz w:val="20"/>
        </w:rPr>
      </w:pPr>
      <w:r>
        <w:rPr>
          <w:rFonts w:ascii="Times New Roman" w:hAnsi="Times New Roman" w:cs="Times New Roman"/>
          <w:b/>
          <w:smallCaps/>
          <w:sz w:val="20"/>
        </w:rPr>
        <w:t xml:space="preserve">Commentaire de la Parole – </w:t>
      </w:r>
      <w:r w:rsidR="00723CE9">
        <w:rPr>
          <w:rFonts w:ascii="Times New Roman" w:hAnsi="Times New Roman" w:cs="Times New Roman"/>
          <w:sz w:val="20"/>
        </w:rPr>
        <w:t>V</w:t>
      </w:r>
      <w:r>
        <w:rPr>
          <w:rFonts w:ascii="Times New Roman" w:hAnsi="Times New Roman" w:cs="Times New Roman"/>
          <w:sz w:val="20"/>
        </w:rPr>
        <w:t>oir aussi les pages 2 à 4 de cette fiche</w:t>
      </w:r>
      <w:r w:rsidR="00C74CB0">
        <w:rPr>
          <w:rFonts w:ascii="Times New Roman" w:hAnsi="Times New Roman" w:cs="Times New Roman"/>
          <w:sz w:val="20"/>
        </w:rPr>
        <w:t>.</w:t>
      </w:r>
    </w:p>
    <w:p w14:paraId="59644B7A" w14:textId="77777777" w:rsidR="00516D14" w:rsidRPr="006B182A" w:rsidRDefault="00516D14" w:rsidP="00516D14">
      <w:pPr>
        <w:widowControl w:val="0"/>
        <w:suppressAutoHyphens/>
        <w:autoSpaceDN w:val="0"/>
        <w:jc w:val="both"/>
        <w:textAlignment w:val="baseline"/>
        <w:rPr>
          <w:rFonts w:eastAsia="SimSun"/>
          <w:kern w:val="3"/>
          <w:lang w:eastAsia="zh-CN" w:bidi="hi-IN"/>
        </w:rPr>
      </w:pPr>
      <w:r w:rsidRPr="006B182A">
        <w:rPr>
          <w:rFonts w:eastAsia="SimSun"/>
          <w:kern w:val="3"/>
          <w:lang w:eastAsia="zh-CN" w:bidi="hi-IN"/>
        </w:rPr>
        <w:t>Cet évangile rappelle la</w:t>
      </w:r>
      <w:r>
        <w:rPr>
          <w:rFonts w:eastAsia="SimSun"/>
          <w:kern w:val="3"/>
          <w:lang w:eastAsia="zh-CN" w:bidi="hi-IN"/>
        </w:rPr>
        <w:t xml:space="preserve"> radicalité de l'appel de Dieu : </w:t>
      </w:r>
      <w:r w:rsidRPr="006B182A">
        <w:rPr>
          <w:rFonts w:eastAsia="SimSun"/>
          <w:kern w:val="3"/>
          <w:lang w:eastAsia="zh-CN" w:bidi="hi-IN"/>
        </w:rPr>
        <w:t xml:space="preserve">tout abandonner, porter sa croix et suivre Jésus jusqu'au bout. Cependant il ne faut pas oublier le quatrième commandement (honorer son père </w:t>
      </w:r>
      <w:r>
        <w:rPr>
          <w:rFonts w:eastAsia="SimSun"/>
          <w:kern w:val="3"/>
          <w:lang w:eastAsia="zh-CN" w:bidi="hi-IN"/>
        </w:rPr>
        <w:t>et sa mère</w:t>
      </w:r>
      <w:r w:rsidRPr="006B182A">
        <w:rPr>
          <w:rFonts w:eastAsia="SimSun"/>
          <w:kern w:val="3"/>
          <w:lang w:eastAsia="zh-CN" w:bidi="hi-IN"/>
        </w:rPr>
        <w:t>). Jésus demande de l'aimer en premier pour que l'amour du conjoint, des enfants, des frères et sœurs, des amis, soit vécu à la</w:t>
      </w:r>
      <w:r>
        <w:rPr>
          <w:rFonts w:eastAsia="SimSun"/>
          <w:kern w:val="3"/>
          <w:lang w:eastAsia="zh-CN" w:bidi="hi-IN"/>
        </w:rPr>
        <w:t xml:space="preserve"> lumière de son amour pour tous</w:t>
      </w:r>
      <w:r w:rsidRPr="006B182A">
        <w:rPr>
          <w:rFonts w:eastAsia="SimSun"/>
          <w:kern w:val="3"/>
          <w:lang w:eastAsia="zh-CN" w:bidi="hi-IN"/>
        </w:rPr>
        <w:t>.</w:t>
      </w:r>
    </w:p>
    <w:p w14:paraId="46861CCE" w14:textId="77777777" w:rsidR="00516D14" w:rsidRPr="006B182A" w:rsidRDefault="00516D14" w:rsidP="00723CE9">
      <w:pPr>
        <w:pStyle w:val="Sansinterligne"/>
        <w:numPr>
          <w:ilvl w:val="0"/>
          <w:numId w:val="15"/>
        </w:numPr>
        <w:spacing w:before="200" w:after="114"/>
        <w:ind w:left="568" w:hanging="284"/>
        <w:rPr>
          <w:rFonts w:ascii="Times New Roman" w:hAnsi="Times New Roman" w:cs="Times New Roman"/>
          <w:b/>
          <w:smallCaps/>
          <w:sz w:val="20"/>
        </w:rPr>
      </w:pPr>
      <w:r>
        <w:rPr>
          <w:rFonts w:ascii="Times New Roman" w:hAnsi="Times New Roman" w:cs="Times New Roman"/>
          <w:b/>
          <w:smallCaps/>
          <w:sz w:val="20"/>
        </w:rPr>
        <w:t>Méditation</w:t>
      </w:r>
    </w:p>
    <w:p w14:paraId="220BE7F9" w14:textId="77777777" w:rsidR="00516D14" w:rsidRDefault="00516D14" w:rsidP="00516D14">
      <w:pPr>
        <w:pStyle w:val="Standard"/>
        <w:jc w:val="both"/>
        <w:rPr>
          <w:rFonts w:cs="Times New Roman"/>
          <w:sz w:val="20"/>
          <w:szCs w:val="20"/>
        </w:rPr>
      </w:pPr>
      <w:r>
        <w:rPr>
          <w:rFonts w:cs="Times New Roman"/>
          <w:sz w:val="20"/>
          <w:szCs w:val="20"/>
        </w:rPr>
        <w:t>Pour conclure ce temps, nous vous suggérons une m</w:t>
      </w:r>
      <w:r w:rsidRPr="00EE6723">
        <w:rPr>
          <w:rFonts w:cs="Times New Roman"/>
          <w:sz w:val="20"/>
          <w:szCs w:val="20"/>
        </w:rPr>
        <w:t>éditation sur fond m</w:t>
      </w:r>
      <w:r>
        <w:rPr>
          <w:rFonts w:cs="Times New Roman"/>
          <w:sz w:val="20"/>
          <w:szCs w:val="20"/>
        </w:rPr>
        <w:t xml:space="preserve">usical doux du refrain du chant </w:t>
      </w:r>
      <w:r w:rsidRPr="006B182A">
        <w:rPr>
          <w:rFonts w:cs="Times New Roman"/>
          <w:b/>
          <w:color w:val="00B050"/>
          <w:sz w:val="20"/>
          <w:szCs w:val="20"/>
        </w:rPr>
        <w:t xml:space="preserve">A 108 </w:t>
      </w:r>
      <w:r w:rsidRPr="006B182A">
        <w:rPr>
          <w:rFonts w:cs="Times New Roman"/>
          <w:b/>
          <w:sz w:val="20"/>
          <w:szCs w:val="20"/>
        </w:rPr>
        <w:t>– Seigneur, tu nous appelles</w:t>
      </w:r>
      <w:r>
        <w:rPr>
          <w:rFonts w:cs="Times New Roman"/>
          <w:sz w:val="20"/>
          <w:szCs w:val="20"/>
        </w:rPr>
        <w:t> :</w:t>
      </w:r>
    </w:p>
    <w:p w14:paraId="3DCF0CD4" w14:textId="77777777" w:rsidR="00516D14" w:rsidRPr="006B182A" w:rsidRDefault="00516D14" w:rsidP="00516D14">
      <w:pPr>
        <w:pStyle w:val="Sansinterligne"/>
        <w:jc w:val="center"/>
        <w:rPr>
          <w:rFonts w:ascii="Times New Roman" w:eastAsia="SimSun" w:hAnsi="Times New Roman" w:cs="Times New Roman"/>
          <w:kern w:val="3"/>
          <w:sz w:val="20"/>
          <w:szCs w:val="20"/>
          <w:lang w:eastAsia="zh-CN" w:bidi="hi-IN"/>
        </w:rPr>
      </w:pPr>
      <w:r w:rsidRPr="006B182A">
        <w:rPr>
          <w:rFonts w:ascii="Times New Roman" w:eastAsia="SimSun" w:hAnsi="Times New Roman" w:cs="Times New Roman"/>
          <w:kern w:val="3"/>
          <w:sz w:val="20"/>
          <w:szCs w:val="20"/>
          <w:lang w:eastAsia="zh-CN" w:bidi="hi-IN"/>
        </w:rPr>
        <w:t>Seigneur, tu nous appelles et nous allons vers toi,</w:t>
      </w:r>
    </w:p>
    <w:p w14:paraId="4B2C04E5" w14:textId="09906D4A" w:rsidR="00516D14" w:rsidRPr="006B182A" w:rsidRDefault="00D72CF4" w:rsidP="00516D14">
      <w:pPr>
        <w:pStyle w:val="Sansinterligne"/>
        <w:jc w:val="center"/>
        <w:rPr>
          <w:rFonts w:ascii="Times New Roman" w:eastAsia="SimSun" w:hAnsi="Times New Roman" w:cs="Times New Roman"/>
          <w:kern w:val="3"/>
          <w:sz w:val="20"/>
          <w:szCs w:val="20"/>
          <w:lang w:eastAsia="zh-CN" w:bidi="hi-IN"/>
        </w:rPr>
      </w:pPr>
      <w:proofErr w:type="gramStart"/>
      <w:r>
        <w:rPr>
          <w:rFonts w:ascii="Times New Roman" w:eastAsia="SimSun" w:hAnsi="Times New Roman" w:cs="Times New Roman"/>
          <w:kern w:val="3"/>
          <w:sz w:val="20"/>
          <w:szCs w:val="20"/>
          <w:lang w:eastAsia="zh-CN" w:bidi="hi-IN"/>
        </w:rPr>
        <w:t>t</w:t>
      </w:r>
      <w:r w:rsidR="00516D14" w:rsidRPr="006B182A">
        <w:rPr>
          <w:rFonts w:ascii="Times New Roman" w:eastAsia="SimSun" w:hAnsi="Times New Roman" w:cs="Times New Roman"/>
          <w:kern w:val="3"/>
          <w:sz w:val="20"/>
          <w:szCs w:val="20"/>
          <w:lang w:eastAsia="zh-CN" w:bidi="hi-IN"/>
        </w:rPr>
        <w:t>a</w:t>
      </w:r>
      <w:proofErr w:type="gramEnd"/>
      <w:r w:rsidR="00516D14" w:rsidRPr="006B182A">
        <w:rPr>
          <w:rFonts w:ascii="Times New Roman" w:eastAsia="SimSun" w:hAnsi="Times New Roman" w:cs="Times New Roman"/>
          <w:kern w:val="3"/>
          <w:sz w:val="20"/>
          <w:szCs w:val="20"/>
          <w:lang w:eastAsia="zh-CN" w:bidi="hi-IN"/>
        </w:rPr>
        <w:t xml:space="preserve"> bonne nouvelle nous met le cœur en joie.</w:t>
      </w:r>
    </w:p>
    <w:p w14:paraId="7CD09F2B" w14:textId="77777777" w:rsidR="00516D14" w:rsidRPr="006B182A" w:rsidRDefault="00516D14" w:rsidP="00B05714">
      <w:pPr>
        <w:pStyle w:val="Sansinterligne"/>
        <w:numPr>
          <w:ilvl w:val="0"/>
          <w:numId w:val="15"/>
        </w:numPr>
        <w:spacing w:before="200" w:after="114"/>
        <w:ind w:left="568" w:hanging="284"/>
        <w:rPr>
          <w:rFonts w:ascii="Times New Roman" w:hAnsi="Times New Roman" w:cs="Times New Roman"/>
          <w:b/>
          <w:smallCaps/>
          <w:sz w:val="20"/>
        </w:rPr>
      </w:pPr>
      <w:r w:rsidRPr="006B182A">
        <w:rPr>
          <w:rFonts w:ascii="Times New Roman" w:hAnsi="Times New Roman" w:cs="Times New Roman"/>
          <w:b/>
          <w:smallCaps/>
          <w:sz w:val="20"/>
        </w:rPr>
        <w:t>Profession de foi</w:t>
      </w:r>
    </w:p>
    <w:p w14:paraId="6A77351F" w14:textId="0F27BEF8" w:rsidR="00516D14" w:rsidRPr="006B182A" w:rsidRDefault="00516D14" w:rsidP="00516D14">
      <w:pPr>
        <w:widowControl w:val="0"/>
        <w:suppressAutoHyphens/>
        <w:autoSpaceDN w:val="0"/>
        <w:jc w:val="both"/>
        <w:textAlignment w:val="baseline"/>
        <w:rPr>
          <w:rFonts w:eastAsia="SimSun"/>
          <w:kern w:val="3"/>
          <w:lang w:eastAsia="zh-CN" w:bidi="hi-IN"/>
        </w:rPr>
      </w:pPr>
      <w:r w:rsidRPr="006B182A">
        <w:rPr>
          <w:rFonts w:eastAsia="SimSun"/>
          <w:kern w:val="3"/>
          <w:lang w:eastAsia="zh-CN" w:bidi="hi-IN"/>
        </w:rPr>
        <w:t>Décidés à mettre nos pas dans ceux du Seigneur Jésus, tous ensemble, membres</w:t>
      </w:r>
      <w:r>
        <w:rPr>
          <w:rFonts w:eastAsia="SimSun"/>
          <w:kern w:val="3"/>
          <w:lang w:eastAsia="zh-CN" w:bidi="hi-IN"/>
        </w:rPr>
        <w:t xml:space="preserve"> </w:t>
      </w:r>
      <w:r w:rsidRPr="006B182A">
        <w:rPr>
          <w:rFonts w:eastAsia="SimSun"/>
          <w:kern w:val="3"/>
          <w:lang w:eastAsia="zh-CN" w:bidi="hi-IN"/>
        </w:rPr>
        <w:t>du</w:t>
      </w:r>
      <w:r w:rsidR="00C74CB0">
        <w:rPr>
          <w:rFonts w:eastAsia="SimSun"/>
          <w:kern w:val="3"/>
          <w:lang w:eastAsia="zh-CN" w:bidi="hi-IN"/>
        </w:rPr>
        <w:t xml:space="preserve"> peuple de Dieu, proclamons le S</w:t>
      </w:r>
      <w:r w:rsidRPr="006B182A">
        <w:rPr>
          <w:rFonts w:eastAsia="SimSun"/>
          <w:kern w:val="3"/>
          <w:lang w:eastAsia="zh-CN" w:bidi="hi-IN"/>
        </w:rPr>
        <w:t>ymbol</w:t>
      </w:r>
      <w:r w:rsidR="00C74CB0">
        <w:rPr>
          <w:rFonts w:eastAsia="SimSun"/>
          <w:kern w:val="3"/>
          <w:lang w:eastAsia="zh-CN" w:bidi="hi-IN"/>
        </w:rPr>
        <w:t>e des A</w:t>
      </w:r>
      <w:r>
        <w:rPr>
          <w:rFonts w:eastAsia="SimSun"/>
          <w:kern w:val="3"/>
          <w:lang w:eastAsia="zh-CN" w:bidi="hi-IN"/>
        </w:rPr>
        <w:t xml:space="preserve">pôtres : </w:t>
      </w:r>
      <w:r w:rsidRPr="006B182A">
        <w:rPr>
          <w:rFonts w:eastAsia="SimSun"/>
          <w:b/>
          <w:kern w:val="3"/>
          <w:lang w:eastAsia="zh-CN" w:bidi="hi-IN"/>
        </w:rPr>
        <w:t>Je crois en Dieu</w:t>
      </w:r>
      <w:r>
        <w:rPr>
          <w:rFonts w:eastAsia="SimSun"/>
          <w:kern w:val="3"/>
          <w:lang w:eastAsia="zh-CN" w:bidi="hi-IN"/>
        </w:rPr>
        <w:t>…</w:t>
      </w:r>
    </w:p>
    <w:p w14:paraId="4CABE2CD" w14:textId="77777777" w:rsidR="00B05714" w:rsidRDefault="00B05714" w:rsidP="00B05714">
      <w:pPr>
        <w:pStyle w:val="Sansinterligne"/>
        <w:numPr>
          <w:ilvl w:val="0"/>
          <w:numId w:val="15"/>
        </w:numPr>
        <w:spacing w:before="200" w:after="114"/>
        <w:ind w:left="568" w:hanging="284"/>
        <w:rPr>
          <w:rFonts w:ascii="Times New Roman" w:eastAsia="Calibri" w:hAnsi="Times New Roman" w:cs="Times New Roman"/>
          <w:b/>
          <w:smallCaps/>
          <w:sz w:val="20"/>
        </w:rPr>
      </w:pPr>
      <w:r>
        <w:rPr>
          <w:rFonts w:ascii="Times New Roman" w:eastAsia="Calibri" w:hAnsi="Times New Roman" w:cs="Times New Roman"/>
          <w:b/>
          <w:smallCaps/>
          <w:sz w:val="20"/>
        </w:rPr>
        <w:t xml:space="preserve">Prière universelle </w:t>
      </w:r>
    </w:p>
    <w:p w14:paraId="30F654FA" w14:textId="684AA1BF" w:rsidR="00516D14" w:rsidRPr="00822172" w:rsidRDefault="00516D14" w:rsidP="00B05714">
      <w:pPr>
        <w:pStyle w:val="Sansinterligne"/>
        <w:rPr>
          <w:rFonts w:ascii="Times New Roman" w:eastAsia="Calibri" w:hAnsi="Times New Roman" w:cs="Times New Roman"/>
          <w:b/>
          <w:smallCaps/>
          <w:sz w:val="20"/>
        </w:rPr>
      </w:pPr>
      <w:r w:rsidRPr="00822172">
        <w:rPr>
          <w:rFonts w:ascii="Times New Roman" w:eastAsia="Calibri" w:hAnsi="Times New Roman" w:cs="Times New Roman"/>
          <w:sz w:val="20"/>
        </w:rPr>
        <w:t xml:space="preserve">Voir p. </w:t>
      </w:r>
      <w:r w:rsidR="00FC7595" w:rsidRPr="00655E08">
        <w:rPr>
          <w:rFonts w:ascii="Times New Roman" w:eastAsia="Calibri" w:hAnsi="Times New Roman" w:cs="Times New Roman"/>
          <w:sz w:val="20"/>
        </w:rPr>
        <w:t>9</w:t>
      </w:r>
      <w:r w:rsidRPr="00655E08">
        <w:rPr>
          <w:rFonts w:ascii="Times New Roman" w:eastAsia="Calibri" w:hAnsi="Times New Roman" w:cs="Times New Roman"/>
          <w:sz w:val="20"/>
        </w:rPr>
        <w:t xml:space="preserve"> d</w:t>
      </w:r>
      <w:r w:rsidRPr="00822172">
        <w:rPr>
          <w:rFonts w:ascii="Times New Roman" w:eastAsia="Calibri" w:hAnsi="Times New Roman" w:cs="Times New Roman"/>
          <w:sz w:val="20"/>
        </w:rPr>
        <w:t>e cette fiche.</w:t>
      </w:r>
    </w:p>
    <w:p w14:paraId="6B9CC161" w14:textId="77777777" w:rsidR="00516D14" w:rsidRPr="00822172" w:rsidRDefault="00516D14" w:rsidP="00B05714">
      <w:pPr>
        <w:pStyle w:val="Sansinterligne"/>
        <w:numPr>
          <w:ilvl w:val="0"/>
          <w:numId w:val="15"/>
        </w:numPr>
        <w:spacing w:before="200" w:after="114"/>
        <w:ind w:left="568" w:hanging="284"/>
        <w:rPr>
          <w:rFonts w:ascii="Times New Roman" w:eastAsia="SimSun" w:hAnsi="Times New Roman" w:cs="Times New Roman"/>
          <w:kern w:val="3"/>
          <w:sz w:val="20"/>
          <w:lang w:eastAsia="zh-CN" w:bidi="hi-IN"/>
        </w:rPr>
      </w:pPr>
      <w:r w:rsidRPr="00822172">
        <w:rPr>
          <w:rFonts w:ascii="Times New Roman" w:eastAsia="Calibri" w:hAnsi="Times New Roman" w:cs="Times New Roman"/>
          <w:b/>
          <w:smallCaps/>
          <w:sz w:val="20"/>
        </w:rPr>
        <w:t>Quête</w:t>
      </w:r>
      <w:r w:rsidRPr="00822172">
        <w:rPr>
          <w:rFonts w:ascii="Times New Roman" w:eastAsia="SimSun" w:hAnsi="Times New Roman" w:cs="Times New Roman"/>
          <w:kern w:val="3"/>
          <w:sz w:val="20"/>
          <w:lang w:eastAsia="zh-CN" w:bidi="hi-IN"/>
        </w:rPr>
        <w:t xml:space="preserve"> pour la paroisse</w:t>
      </w:r>
    </w:p>
    <w:p w14:paraId="77B38744" w14:textId="77777777" w:rsidR="00516D14" w:rsidRDefault="00516D14" w:rsidP="00516D14">
      <w:pPr>
        <w:pStyle w:val="Titre2"/>
        <w:jc w:val="left"/>
        <w:rPr>
          <w:b/>
          <w:color w:val="00B050"/>
        </w:rPr>
      </w:pPr>
      <w:r w:rsidRPr="00DA4A3D">
        <w:rPr>
          <w:b/>
          <w:color w:val="00B050"/>
        </w:rPr>
        <w:t>Temps de louange et d’action de grâce</w:t>
      </w:r>
    </w:p>
    <w:p w14:paraId="24A97607" w14:textId="77777777" w:rsidR="00516D14" w:rsidRPr="00822172" w:rsidRDefault="00516D14" w:rsidP="00B05714">
      <w:pPr>
        <w:pStyle w:val="Paragraphedeliste"/>
        <w:numPr>
          <w:ilvl w:val="0"/>
          <w:numId w:val="40"/>
        </w:numPr>
        <w:spacing w:before="200" w:after="114" w:line="259" w:lineRule="auto"/>
        <w:ind w:left="714" w:hanging="357"/>
        <w:rPr>
          <w:rFonts w:ascii="Times New Roman Gras" w:eastAsia="Calibri" w:hAnsi="Times New Roman Gras"/>
          <w:b/>
          <w:smallCaps/>
          <w:szCs w:val="22"/>
          <w:lang w:eastAsia="en-US"/>
        </w:rPr>
      </w:pPr>
      <w:r w:rsidRPr="00822172">
        <w:rPr>
          <w:rFonts w:ascii="Times New Roman Gras" w:eastAsia="Calibri" w:hAnsi="Times New Roman Gras"/>
          <w:b/>
          <w:smallCaps/>
          <w:szCs w:val="22"/>
          <w:lang w:eastAsia="en-US"/>
        </w:rPr>
        <w:t>Prière de louange</w:t>
      </w:r>
    </w:p>
    <w:p w14:paraId="1421B938" w14:textId="60ACBF0B" w:rsidR="00516D14" w:rsidRDefault="00516D14" w:rsidP="00516D14">
      <w:pPr>
        <w:widowControl w:val="0"/>
        <w:suppressAutoHyphens/>
        <w:autoSpaceDN w:val="0"/>
        <w:jc w:val="both"/>
        <w:textAlignment w:val="baseline"/>
        <w:rPr>
          <w:rFonts w:eastAsia="SimSun"/>
          <w:kern w:val="3"/>
          <w:lang w:eastAsia="zh-CN" w:bidi="hi-IN"/>
        </w:rPr>
      </w:pPr>
      <w:r>
        <w:rPr>
          <w:rFonts w:eastAsia="SimSun"/>
          <w:kern w:val="3"/>
          <w:lang w:eastAsia="zh-CN" w:bidi="hi-IN"/>
        </w:rPr>
        <w:t xml:space="preserve">La personne qui </w:t>
      </w:r>
      <w:r w:rsidR="00C74CB0">
        <w:rPr>
          <w:rFonts w:eastAsia="SimSun"/>
          <w:kern w:val="3"/>
          <w:lang w:eastAsia="zh-CN" w:bidi="hi-IN"/>
        </w:rPr>
        <w:t>conduit la prière</w:t>
      </w:r>
      <w:r>
        <w:rPr>
          <w:rFonts w:eastAsia="SimSun"/>
          <w:kern w:val="3"/>
          <w:lang w:eastAsia="zh-CN" w:bidi="hi-IN"/>
        </w:rPr>
        <w:t xml:space="preserve"> dit : </w:t>
      </w:r>
    </w:p>
    <w:p w14:paraId="6CCB688A" w14:textId="77777777" w:rsidR="00516D14" w:rsidRPr="00822172" w:rsidRDefault="00516D14" w:rsidP="00516D14">
      <w:pPr>
        <w:widowControl w:val="0"/>
        <w:suppressAutoHyphens/>
        <w:autoSpaceDN w:val="0"/>
        <w:jc w:val="both"/>
        <w:textAlignment w:val="baseline"/>
        <w:rPr>
          <w:rFonts w:eastAsia="SimSun"/>
          <w:kern w:val="3"/>
          <w:lang w:eastAsia="zh-CN" w:bidi="hi-IN"/>
        </w:rPr>
      </w:pPr>
      <w:r w:rsidRPr="00822172">
        <w:rPr>
          <w:rFonts w:eastAsia="SimSun"/>
          <w:i/>
          <w:kern w:val="3"/>
          <w:lang w:eastAsia="zh-CN" w:bidi="hi-IN"/>
        </w:rPr>
        <w:t>Pour tout ce que Dieu fait par l'intermédiaire des hommes et des fe</w:t>
      </w:r>
      <w:r>
        <w:rPr>
          <w:rFonts w:eastAsia="SimSun"/>
          <w:i/>
          <w:kern w:val="3"/>
          <w:lang w:eastAsia="zh-CN" w:bidi="hi-IN"/>
        </w:rPr>
        <w:t>mmes qu'il appelle à le suivre, béni sois-tu, Seigneur !</w:t>
      </w:r>
    </w:p>
    <w:p w14:paraId="259DF34E" w14:textId="502F5B77" w:rsidR="00516D14" w:rsidRDefault="00516D14" w:rsidP="00B05714">
      <w:pPr>
        <w:widowControl w:val="0"/>
        <w:suppressAutoHyphens/>
        <w:autoSpaceDN w:val="0"/>
        <w:spacing w:before="114" w:after="114"/>
        <w:ind w:left="709"/>
        <w:textAlignment w:val="baseline"/>
        <w:rPr>
          <w:rFonts w:eastAsia="SimSun"/>
          <w:kern w:val="3"/>
          <w:lang w:eastAsia="zh-CN" w:bidi="hi-IN"/>
        </w:rPr>
      </w:pPr>
      <w:r w:rsidRPr="00822172">
        <w:rPr>
          <w:rFonts w:eastAsia="SimSun"/>
          <w:kern w:val="3"/>
          <w:lang w:eastAsia="zh-CN" w:bidi="hi-IN"/>
        </w:rPr>
        <w:t>Dieu très bon tu appelles chacun par son nom pour qu'il se mette en</w:t>
      </w:r>
      <w:r>
        <w:rPr>
          <w:rFonts w:eastAsia="SimSun"/>
          <w:kern w:val="3"/>
          <w:lang w:eastAsia="zh-CN" w:bidi="hi-IN"/>
        </w:rPr>
        <w:t xml:space="preserve"> marche </w:t>
      </w:r>
      <w:r>
        <w:rPr>
          <w:rFonts w:eastAsia="SimSun"/>
          <w:kern w:val="3"/>
          <w:lang w:eastAsia="zh-CN" w:bidi="hi-IN"/>
        </w:rPr>
        <w:br/>
        <w:t xml:space="preserve">et suive ton Fils sans </w:t>
      </w:r>
      <w:r w:rsidRPr="00822172">
        <w:rPr>
          <w:rFonts w:eastAsia="SimSun"/>
          <w:kern w:val="3"/>
          <w:lang w:eastAsia="zh-CN" w:bidi="hi-IN"/>
        </w:rPr>
        <w:t>regard</w:t>
      </w:r>
      <w:r w:rsidR="00B05714">
        <w:rPr>
          <w:rFonts w:eastAsia="SimSun"/>
          <w:kern w:val="3"/>
          <w:lang w:eastAsia="zh-CN" w:bidi="hi-IN"/>
        </w:rPr>
        <w:t xml:space="preserve">er en arrière, jusqu'au bout. </w:t>
      </w:r>
      <w:r w:rsidRPr="00822172">
        <w:rPr>
          <w:rFonts w:eastAsia="SimSun"/>
          <w:b/>
          <w:kern w:val="3"/>
          <w:lang w:eastAsia="zh-CN" w:bidi="hi-IN"/>
        </w:rPr>
        <w:t>R</w:t>
      </w:r>
      <w:r w:rsidRPr="00B610B2">
        <w:rPr>
          <w:rFonts w:eastAsia="SimSun"/>
          <w:b/>
          <w:kern w:val="3"/>
          <w:lang w:eastAsia="zh-CN" w:bidi="hi-IN"/>
        </w:rPr>
        <w:t xml:space="preserve">/ </w:t>
      </w:r>
      <w:r w:rsidRPr="00822172">
        <w:rPr>
          <w:rFonts w:eastAsia="SimSun"/>
          <w:b/>
          <w:kern w:val="3"/>
          <w:lang w:eastAsia="zh-CN" w:bidi="hi-IN"/>
        </w:rPr>
        <w:t>Béni sois-tu Seigneur !</w:t>
      </w:r>
    </w:p>
    <w:p w14:paraId="05EDCAAD" w14:textId="69E513AE" w:rsidR="00516D14" w:rsidRDefault="00516D14" w:rsidP="00B05714">
      <w:pPr>
        <w:widowControl w:val="0"/>
        <w:suppressAutoHyphens/>
        <w:autoSpaceDN w:val="0"/>
        <w:spacing w:before="114" w:after="114"/>
        <w:ind w:left="709"/>
        <w:textAlignment w:val="baseline"/>
        <w:rPr>
          <w:rFonts w:eastAsia="SimSun"/>
          <w:kern w:val="3"/>
          <w:lang w:eastAsia="zh-CN" w:bidi="hi-IN"/>
        </w:rPr>
      </w:pPr>
      <w:r w:rsidRPr="00822172">
        <w:rPr>
          <w:rFonts w:eastAsia="SimSun"/>
          <w:kern w:val="3"/>
          <w:lang w:eastAsia="zh-CN" w:bidi="hi-IN"/>
        </w:rPr>
        <w:t xml:space="preserve">Dieu très saint, tu fais à chacun le don de ton amour </w:t>
      </w:r>
      <w:r>
        <w:rPr>
          <w:rFonts w:eastAsia="SimSun"/>
          <w:kern w:val="3"/>
          <w:lang w:eastAsia="zh-CN" w:bidi="hi-IN"/>
        </w:rPr>
        <w:br/>
      </w:r>
      <w:r w:rsidRPr="00822172">
        <w:rPr>
          <w:rFonts w:eastAsia="SimSun"/>
          <w:kern w:val="3"/>
          <w:lang w:eastAsia="zh-CN" w:bidi="hi-IN"/>
        </w:rPr>
        <w:t xml:space="preserve">pour que tous les hommes participent à construire un </w:t>
      </w:r>
      <w:r>
        <w:rPr>
          <w:rFonts w:eastAsia="SimSun"/>
          <w:kern w:val="3"/>
          <w:lang w:eastAsia="zh-CN" w:bidi="hi-IN"/>
        </w:rPr>
        <w:t>m</w:t>
      </w:r>
      <w:r w:rsidR="00B05714">
        <w:rPr>
          <w:rFonts w:eastAsia="SimSun"/>
          <w:kern w:val="3"/>
          <w:lang w:eastAsia="zh-CN" w:bidi="hi-IN"/>
        </w:rPr>
        <w:t xml:space="preserve">onde plus juste </w:t>
      </w:r>
      <w:r w:rsidR="00D951CC">
        <w:rPr>
          <w:rFonts w:eastAsia="SimSun"/>
          <w:kern w:val="3"/>
          <w:lang w:eastAsia="zh-CN" w:bidi="hi-IN"/>
        </w:rPr>
        <w:t xml:space="preserve">et </w:t>
      </w:r>
      <w:r w:rsidR="00B05714">
        <w:rPr>
          <w:rFonts w:eastAsia="SimSun"/>
          <w:kern w:val="3"/>
          <w:lang w:eastAsia="zh-CN" w:bidi="hi-IN"/>
        </w:rPr>
        <w:t xml:space="preserve">plus fraternel. </w:t>
      </w:r>
      <w:r w:rsidRPr="00B610B2">
        <w:rPr>
          <w:rFonts w:eastAsia="SimSun"/>
          <w:b/>
          <w:kern w:val="3"/>
          <w:lang w:eastAsia="zh-CN" w:bidi="hi-IN"/>
        </w:rPr>
        <w:t>R/</w:t>
      </w:r>
    </w:p>
    <w:p w14:paraId="1F2FE1E8" w14:textId="2329AF7C" w:rsidR="00516D14" w:rsidRDefault="00516D14" w:rsidP="00B05714">
      <w:pPr>
        <w:widowControl w:val="0"/>
        <w:suppressAutoHyphens/>
        <w:autoSpaceDN w:val="0"/>
        <w:spacing w:before="114" w:after="114"/>
        <w:ind w:left="709"/>
        <w:textAlignment w:val="baseline"/>
        <w:rPr>
          <w:rFonts w:eastAsia="SimSun"/>
          <w:kern w:val="3"/>
          <w:lang w:eastAsia="zh-CN" w:bidi="hi-IN"/>
        </w:rPr>
      </w:pPr>
      <w:r w:rsidRPr="00822172">
        <w:rPr>
          <w:rFonts w:eastAsia="SimSun"/>
          <w:kern w:val="3"/>
          <w:lang w:eastAsia="zh-CN" w:bidi="hi-IN"/>
        </w:rPr>
        <w:t xml:space="preserve">Dieu très fidèle, toi qui nous donnes l'audace de chercher à suivre ton Fils </w:t>
      </w:r>
      <w:r>
        <w:rPr>
          <w:rFonts w:eastAsia="SimSun"/>
          <w:kern w:val="3"/>
          <w:lang w:eastAsia="zh-CN" w:bidi="hi-IN"/>
        </w:rPr>
        <w:br/>
      </w:r>
      <w:r w:rsidRPr="00822172">
        <w:rPr>
          <w:rFonts w:eastAsia="SimSun"/>
          <w:kern w:val="3"/>
          <w:lang w:eastAsia="zh-CN" w:bidi="hi-IN"/>
        </w:rPr>
        <w:t>en portant notre croix et en cherchan</w:t>
      </w:r>
      <w:r>
        <w:rPr>
          <w:rFonts w:eastAsia="SimSun"/>
          <w:kern w:val="3"/>
          <w:lang w:eastAsia="zh-CN" w:bidi="hi-IN"/>
        </w:rPr>
        <w:t>t à aimer comme il nous a aimés</w:t>
      </w:r>
      <w:r w:rsidRPr="00822172">
        <w:rPr>
          <w:rFonts w:eastAsia="SimSun"/>
          <w:kern w:val="3"/>
          <w:lang w:eastAsia="zh-CN" w:bidi="hi-IN"/>
        </w:rPr>
        <w:t xml:space="preserve">. </w:t>
      </w:r>
      <w:r w:rsidRPr="00B610B2">
        <w:rPr>
          <w:rFonts w:eastAsia="SimSun"/>
          <w:b/>
          <w:kern w:val="3"/>
          <w:lang w:eastAsia="zh-CN" w:bidi="hi-IN"/>
        </w:rPr>
        <w:t>R/</w:t>
      </w:r>
    </w:p>
    <w:p w14:paraId="3BFD65B1" w14:textId="2FB736C4" w:rsidR="00516D14" w:rsidRDefault="00516D14" w:rsidP="00B05714">
      <w:pPr>
        <w:widowControl w:val="0"/>
        <w:suppressAutoHyphens/>
        <w:autoSpaceDN w:val="0"/>
        <w:spacing w:before="114" w:after="114"/>
        <w:ind w:left="709"/>
        <w:textAlignment w:val="baseline"/>
        <w:rPr>
          <w:rFonts w:eastAsia="SimSun"/>
          <w:kern w:val="3"/>
          <w:lang w:eastAsia="zh-CN" w:bidi="hi-IN"/>
        </w:rPr>
      </w:pPr>
      <w:r w:rsidRPr="00822172">
        <w:rPr>
          <w:rFonts w:eastAsia="SimSun"/>
          <w:kern w:val="3"/>
          <w:lang w:eastAsia="zh-CN" w:bidi="hi-IN"/>
        </w:rPr>
        <w:t xml:space="preserve">Dieu juste et fort, nous te rendons grâce pour tous ceux, jeunes et moins jeunes </w:t>
      </w:r>
      <w:r>
        <w:rPr>
          <w:rFonts w:eastAsia="SimSun"/>
          <w:kern w:val="3"/>
          <w:lang w:eastAsia="zh-CN" w:bidi="hi-IN"/>
        </w:rPr>
        <w:br/>
      </w:r>
      <w:r w:rsidRPr="00822172">
        <w:rPr>
          <w:rFonts w:eastAsia="SimSun"/>
          <w:kern w:val="3"/>
          <w:lang w:eastAsia="zh-CN" w:bidi="hi-IN"/>
        </w:rPr>
        <w:t>qui vont chercher à vivre pleinement la vocation à laquel</w:t>
      </w:r>
      <w:r>
        <w:rPr>
          <w:rFonts w:eastAsia="SimSun"/>
          <w:kern w:val="3"/>
          <w:lang w:eastAsia="zh-CN" w:bidi="hi-IN"/>
        </w:rPr>
        <w:t xml:space="preserve">le tu les </w:t>
      </w:r>
      <w:proofErr w:type="spellStart"/>
      <w:r>
        <w:rPr>
          <w:rFonts w:eastAsia="SimSun"/>
          <w:kern w:val="3"/>
          <w:lang w:eastAsia="zh-CN" w:bidi="hi-IN"/>
        </w:rPr>
        <w:t>appelles</w:t>
      </w:r>
      <w:proofErr w:type="spellEnd"/>
      <w:r w:rsidRPr="00822172">
        <w:rPr>
          <w:rFonts w:eastAsia="SimSun"/>
          <w:kern w:val="3"/>
          <w:lang w:eastAsia="zh-CN" w:bidi="hi-IN"/>
        </w:rPr>
        <w:t xml:space="preserve">. </w:t>
      </w:r>
      <w:r w:rsidRPr="00B610B2">
        <w:rPr>
          <w:rFonts w:eastAsia="SimSun"/>
          <w:b/>
          <w:kern w:val="3"/>
          <w:lang w:eastAsia="zh-CN" w:bidi="hi-IN"/>
        </w:rPr>
        <w:t>R/</w:t>
      </w:r>
    </w:p>
    <w:p w14:paraId="58D7C73E" w14:textId="77777777" w:rsidR="00516D14" w:rsidRPr="00B610B2" w:rsidRDefault="00516D14" w:rsidP="00B05714">
      <w:pPr>
        <w:pStyle w:val="Paragraphedeliste"/>
        <w:numPr>
          <w:ilvl w:val="0"/>
          <w:numId w:val="40"/>
        </w:numPr>
        <w:spacing w:before="200" w:after="114" w:line="259" w:lineRule="auto"/>
        <w:ind w:left="714" w:hanging="357"/>
        <w:jc w:val="both"/>
        <w:rPr>
          <w:rFonts w:eastAsia="Calibri"/>
          <w:lang w:eastAsia="en-US"/>
        </w:rPr>
      </w:pPr>
      <w:r>
        <w:rPr>
          <w:rFonts w:ascii="Times New Roman Gras" w:eastAsia="Calibri" w:hAnsi="Times New Roman Gras"/>
          <w:b/>
          <w:smallCaps/>
          <w:szCs w:val="22"/>
          <w:lang w:eastAsia="en-US"/>
        </w:rPr>
        <w:t>Geste de</w:t>
      </w:r>
      <w:r w:rsidRPr="00B610B2">
        <w:rPr>
          <w:rFonts w:ascii="Times New Roman Gras" w:eastAsia="Calibri" w:hAnsi="Times New Roman Gras"/>
          <w:b/>
          <w:smallCaps/>
          <w:szCs w:val="22"/>
          <w:lang w:eastAsia="en-US"/>
        </w:rPr>
        <w:t xml:space="preserve"> Paix </w:t>
      </w:r>
    </w:p>
    <w:p w14:paraId="69036B17" w14:textId="77777777" w:rsidR="00516D14" w:rsidRPr="00B610B2" w:rsidRDefault="00516D14" w:rsidP="00516D14">
      <w:pPr>
        <w:pStyle w:val="Standard"/>
        <w:jc w:val="both"/>
        <w:rPr>
          <w:rFonts w:cs="Times New Roman"/>
          <w:i/>
          <w:sz w:val="20"/>
          <w:szCs w:val="20"/>
        </w:rPr>
      </w:pPr>
      <w:r w:rsidRPr="00B610B2">
        <w:rPr>
          <w:rFonts w:cs="Times New Roman"/>
          <w:i/>
          <w:sz w:val="20"/>
          <w:szCs w:val="20"/>
        </w:rPr>
        <w:t>Tous solidaires dans cette nouvelle rentrée, en attente d'un monde meilleur et plus fraternel, traduisons par un geste fraternel notre désir d'avancer ensemble, à la suite de Jésus. Partageons la paix qui nous vient de Dieu.</w:t>
      </w:r>
    </w:p>
    <w:p w14:paraId="433052D5" w14:textId="77777777" w:rsidR="00516D14" w:rsidRDefault="00516D14" w:rsidP="00516D14">
      <w:pPr>
        <w:spacing w:line="259" w:lineRule="auto"/>
        <w:jc w:val="both"/>
        <w:rPr>
          <w:rFonts w:eastAsia="Calibri"/>
          <w:lang w:eastAsia="en-US"/>
        </w:rPr>
      </w:pPr>
    </w:p>
    <w:p w14:paraId="2FE68A6C" w14:textId="77777777" w:rsidR="00516D14" w:rsidRPr="00822172" w:rsidRDefault="00516D14" w:rsidP="00B05714">
      <w:pPr>
        <w:pStyle w:val="Paragraphedeliste"/>
        <w:numPr>
          <w:ilvl w:val="0"/>
          <w:numId w:val="40"/>
        </w:numPr>
        <w:spacing w:before="200" w:after="114" w:line="259" w:lineRule="auto"/>
        <w:ind w:left="714" w:hanging="357"/>
        <w:rPr>
          <w:rFonts w:ascii="Times New Roman Gras" w:eastAsia="Calibri" w:hAnsi="Times New Roman Gras"/>
          <w:b/>
          <w:smallCaps/>
          <w:szCs w:val="22"/>
          <w:lang w:eastAsia="en-US"/>
        </w:rPr>
      </w:pPr>
      <w:r w:rsidRPr="00822172">
        <w:rPr>
          <w:rFonts w:ascii="Times New Roman Gras" w:eastAsia="Calibri" w:hAnsi="Times New Roman Gras"/>
          <w:b/>
          <w:smallCaps/>
          <w:szCs w:val="22"/>
          <w:lang w:eastAsia="en-US"/>
        </w:rPr>
        <w:t>Notre Père</w:t>
      </w:r>
    </w:p>
    <w:p w14:paraId="3A59314B" w14:textId="77777777" w:rsidR="00516D14" w:rsidRPr="00B610B2" w:rsidRDefault="00516D14" w:rsidP="00516D14">
      <w:pPr>
        <w:spacing w:line="259" w:lineRule="auto"/>
        <w:jc w:val="both"/>
        <w:rPr>
          <w:rFonts w:eastAsia="Calibri"/>
          <w:b/>
          <w:lang w:eastAsia="en-US"/>
        </w:rPr>
      </w:pPr>
      <w:r w:rsidRPr="00B610B2">
        <w:rPr>
          <w:rFonts w:eastAsia="Calibri"/>
          <w:i/>
          <w:lang w:eastAsia="en-US"/>
        </w:rPr>
        <w:t>En cette veille d'ouvrir une nouvelle année de travail et de vie commune, osons, tous ensemble, frères et sœurs, redire avec foi la prière que</w:t>
      </w:r>
      <w:r>
        <w:rPr>
          <w:rFonts w:eastAsia="Calibri"/>
          <w:i/>
          <w:lang w:eastAsia="en-US"/>
        </w:rPr>
        <w:t xml:space="preserve"> Jésus a confiée à ses apôtres : </w:t>
      </w:r>
      <w:r>
        <w:rPr>
          <w:rFonts w:eastAsia="Calibri"/>
          <w:b/>
          <w:lang w:eastAsia="en-US"/>
        </w:rPr>
        <w:t>Notre Père…</w:t>
      </w:r>
    </w:p>
    <w:p w14:paraId="3DA5BAB8" w14:textId="77777777" w:rsidR="00516D14" w:rsidRPr="00F8777A" w:rsidRDefault="00516D14" w:rsidP="00B05714">
      <w:pPr>
        <w:pStyle w:val="Titre2"/>
        <w:tabs>
          <w:tab w:val="clear" w:pos="3438"/>
        </w:tabs>
        <w:spacing w:after="200"/>
        <w:rPr>
          <w:b/>
          <w:color w:val="00B050"/>
        </w:rPr>
      </w:pPr>
      <w:r>
        <w:rPr>
          <w:b/>
          <w:color w:val="00B050"/>
        </w:rPr>
        <w:t>Temps de l</w:t>
      </w:r>
      <w:r w:rsidRPr="00F8777A">
        <w:rPr>
          <w:b/>
          <w:color w:val="00B050"/>
        </w:rPr>
        <w:t>’envoi</w:t>
      </w:r>
    </w:p>
    <w:p w14:paraId="19F8EBCE" w14:textId="77777777" w:rsidR="00516D14" w:rsidRPr="00B610B2" w:rsidRDefault="00516D14" w:rsidP="00B05714">
      <w:pPr>
        <w:pStyle w:val="Paragraphedeliste"/>
        <w:numPr>
          <w:ilvl w:val="0"/>
          <w:numId w:val="40"/>
        </w:numPr>
        <w:spacing w:before="200" w:after="114" w:line="259" w:lineRule="auto"/>
        <w:ind w:left="714" w:hanging="357"/>
        <w:rPr>
          <w:rFonts w:ascii="Times New Roman Gras" w:eastAsia="Calibri" w:hAnsi="Times New Roman Gras"/>
          <w:b/>
          <w:smallCaps/>
          <w:szCs w:val="22"/>
          <w:lang w:eastAsia="en-US"/>
        </w:rPr>
      </w:pPr>
      <w:r w:rsidRPr="00B610B2">
        <w:rPr>
          <w:rFonts w:ascii="Times New Roman Gras" w:eastAsia="Calibri" w:hAnsi="Times New Roman Gras"/>
          <w:b/>
          <w:smallCaps/>
          <w:szCs w:val="22"/>
          <w:lang w:eastAsia="en-US"/>
        </w:rPr>
        <w:t>Annonces paroissiales</w:t>
      </w:r>
    </w:p>
    <w:p w14:paraId="709C7AD4" w14:textId="77777777" w:rsidR="00516D14" w:rsidRPr="00B610B2" w:rsidRDefault="00516D14" w:rsidP="00B05714">
      <w:pPr>
        <w:pStyle w:val="Paragraphedeliste"/>
        <w:numPr>
          <w:ilvl w:val="0"/>
          <w:numId w:val="40"/>
        </w:numPr>
        <w:spacing w:before="200" w:after="114" w:line="259" w:lineRule="auto"/>
        <w:ind w:left="714" w:hanging="357"/>
        <w:rPr>
          <w:rFonts w:ascii="Times New Roman Gras" w:eastAsia="Calibri" w:hAnsi="Times New Roman Gras"/>
          <w:b/>
          <w:smallCaps/>
          <w:szCs w:val="22"/>
          <w:lang w:eastAsia="en-US"/>
        </w:rPr>
      </w:pPr>
      <w:r w:rsidRPr="00B610B2">
        <w:rPr>
          <w:rFonts w:ascii="Times New Roman Gras" w:eastAsia="Calibri" w:hAnsi="Times New Roman Gras"/>
          <w:b/>
          <w:smallCaps/>
          <w:szCs w:val="22"/>
          <w:lang w:eastAsia="en-US"/>
        </w:rPr>
        <w:t>Prière de bénédiction</w:t>
      </w:r>
    </w:p>
    <w:p w14:paraId="3E20F9FF" w14:textId="77777777" w:rsidR="00516D14" w:rsidRPr="00B610B2" w:rsidRDefault="00516D14" w:rsidP="00516D14">
      <w:pPr>
        <w:widowControl w:val="0"/>
        <w:suppressAutoHyphens/>
        <w:autoSpaceDN w:val="0"/>
        <w:jc w:val="both"/>
        <w:textAlignment w:val="baseline"/>
        <w:rPr>
          <w:rFonts w:eastAsia="SimSun"/>
          <w:kern w:val="3"/>
          <w:lang w:eastAsia="zh-CN" w:bidi="hi-IN"/>
        </w:rPr>
      </w:pPr>
      <w:r w:rsidRPr="00B610B2">
        <w:rPr>
          <w:rFonts w:eastAsia="SimSun"/>
          <w:kern w:val="3"/>
          <w:lang w:eastAsia="zh-CN" w:bidi="hi-IN"/>
        </w:rPr>
        <w:t xml:space="preserve">La </w:t>
      </w:r>
      <w:r>
        <w:rPr>
          <w:rFonts w:eastAsia="SimSun"/>
          <w:kern w:val="3"/>
          <w:lang w:eastAsia="zh-CN" w:bidi="hi-IN"/>
        </w:rPr>
        <w:t xml:space="preserve">personne qui conduit la prière </w:t>
      </w:r>
      <w:r w:rsidRPr="00B610B2">
        <w:rPr>
          <w:rFonts w:eastAsia="SimSun"/>
          <w:kern w:val="3"/>
          <w:lang w:eastAsia="zh-CN" w:bidi="hi-IN"/>
        </w:rPr>
        <w:t>peut dire :</w:t>
      </w:r>
    </w:p>
    <w:p w14:paraId="7779AE5A" w14:textId="335BAABB" w:rsidR="00516D14" w:rsidRPr="00B610B2" w:rsidRDefault="00516D14" w:rsidP="00B05714">
      <w:pPr>
        <w:widowControl w:val="0"/>
        <w:suppressAutoHyphens/>
        <w:autoSpaceDN w:val="0"/>
        <w:spacing w:before="114" w:after="114"/>
        <w:ind w:left="1418"/>
        <w:textAlignment w:val="baseline"/>
        <w:rPr>
          <w:rFonts w:eastAsia="SimSun"/>
          <w:b/>
          <w:kern w:val="3"/>
          <w:lang w:eastAsia="zh-CN" w:bidi="hi-IN"/>
        </w:rPr>
      </w:pPr>
      <w:r w:rsidRPr="00B610B2">
        <w:rPr>
          <w:rFonts w:eastAsia="SimSun"/>
          <w:kern w:val="3"/>
          <w:lang w:eastAsia="zh-CN" w:bidi="hi-IN"/>
        </w:rPr>
        <w:t>Dieu notre Père</w:t>
      </w:r>
      <w:r w:rsidR="00D951CC">
        <w:rPr>
          <w:rFonts w:eastAsia="SimSun"/>
          <w:kern w:val="3"/>
          <w:lang w:eastAsia="zh-CN" w:bidi="hi-IN"/>
        </w:rPr>
        <w:t>,</w:t>
      </w:r>
      <w:r w:rsidRPr="00B610B2">
        <w:rPr>
          <w:rFonts w:eastAsia="SimSun"/>
          <w:kern w:val="3"/>
          <w:lang w:eastAsia="zh-CN" w:bidi="hi-IN"/>
        </w:rPr>
        <w:t xml:space="preserve"> bénis tous ceux qui se tournent vers toi </w:t>
      </w:r>
      <w:r>
        <w:rPr>
          <w:rFonts w:eastAsia="SimSun"/>
          <w:kern w:val="3"/>
          <w:lang w:eastAsia="zh-CN" w:bidi="hi-IN"/>
        </w:rPr>
        <w:br/>
      </w:r>
      <w:r w:rsidRPr="00B610B2">
        <w:rPr>
          <w:rFonts w:eastAsia="SimSun"/>
          <w:kern w:val="3"/>
          <w:lang w:eastAsia="zh-CN" w:bidi="hi-IN"/>
        </w:rPr>
        <w:t>afin que</w:t>
      </w:r>
      <w:r w:rsidR="00913E42">
        <w:rPr>
          <w:rFonts w:eastAsia="SimSun"/>
          <w:kern w:val="3"/>
          <w:lang w:eastAsia="zh-CN" w:bidi="hi-IN"/>
        </w:rPr>
        <w:t>,</w:t>
      </w:r>
      <w:r w:rsidRPr="00B610B2">
        <w:rPr>
          <w:rFonts w:eastAsia="SimSun"/>
          <w:kern w:val="3"/>
          <w:lang w:eastAsia="zh-CN" w:bidi="hi-IN"/>
        </w:rPr>
        <w:t xml:space="preserve"> dans leurs engagements, ils manifestent à </w:t>
      </w:r>
      <w:r>
        <w:rPr>
          <w:rFonts w:eastAsia="SimSun"/>
          <w:kern w:val="3"/>
          <w:lang w:eastAsia="zh-CN" w:bidi="hi-IN"/>
        </w:rPr>
        <w:t xml:space="preserve">tous ta bonté sans limite. </w:t>
      </w:r>
      <w:r w:rsidRPr="00B610B2">
        <w:rPr>
          <w:rFonts w:eastAsia="SimSun"/>
          <w:b/>
          <w:kern w:val="3"/>
          <w:lang w:eastAsia="zh-CN" w:bidi="hi-IN"/>
        </w:rPr>
        <w:t>Amen.</w:t>
      </w:r>
    </w:p>
    <w:p w14:paraId="56F401C9" w14:textId="5EB1A84A" w:rsidR="00516D14" w:rsidRDefault="00516D14" w:rsidP="00B05714">
      <w:pPr>
        <w:widowControl w:val="0"/>
        <w:suppressAutoHyphens/>
        <w:autoSpaceDN w:val="0"/>
        <w:spacing w:before="114" w:after="114"/>
        <w:ind w:left="1418"/>
        <w:textAlignment w:val="baseline"/>
        <w:rPr>
          <w:rFonts w:eastAsia="SimSun"/>
          <w:kern w:val="3"/>
          <w:lang w:eastAsia="zh-CN" w:bidi="hi-IN"/>
        </w:rPr>
      </w:pPr>
      <w:r w:rsidRPr="00B610B2">
        <w:rPr>
          <w:rFonts w:eastAsia="SimSun"/>
          <w:kern w:val="3"/>
          <w:lang w:eastAsia="zh-CN" w:bidi="hi-IN"/>
        </w:rPr>
        <w:t xml:space="preserve">Jésus, toi qui nous appelles à te </w:t>
      </w:r>
      <w:r>
        <w:rPr>
          <w:rFonts w:eastAsia="SimSun"/>
          <w:kern w:val="3"/>
          <w:lang w:eastAsia="zh-CN" w:bidi="hi-IN"/>
        </w:rPr>
        <w:t>suivre avec générosité et amour</w:t>
      </w:r>
      <w:r w:rsidRPr="00B610B2">
        <w:rPr>
          <w:rFonts w:eastAsia="SimSun"/>
          <w:kern w:val="3"/>
          <w:lang w:eastAsia="zh-CN" w:bidi="hi-IN"/>
        </w:rPr>
        <w:t xml:space="preserve">, </w:t>
      </w:r>
      <w:r>
        <w:rPr>
          <w:rFonts w:eastAsia="SimSun"/>
          <w:kern w:val="3"/>
          <w:lang w:eastAsia="zh-CN" w:bidi="hi-IN"/>
        </w:rPr>
        <w:br/>
      </w:r>
      <w:r w:rsidRPr="00B610B2">
        <w:rPr>
          <w:rFonts w:eastAsia="SimSun"/>
          <w:kern w:val="3"/>
          <w:lang w:eastAsia="zh-CN" w:bidi="hi-IN"/>
        </w:rPr>
        <w:t>béni</w:t>
      </w:r>
      <w:r w:rsidR="00913E42">
        <w:rPr>
          <w:rFonts w:eastAsia="SimSun"/>
          <w:kern w:val="3"/>
          <w:lang w:eastAsia="zh-CN" w:bidi="hi-IN"/>
        </w:rPr>
        <w:t>s</w:t>
      </w:r>
      <w:r w:rsidRPr="00B610B2">
        <w:rPr>
          <w:rFonts w:eastAsia="SimSun"/>
          <w:kern w:val="3"/>
          <w:lang w:eastAsia="zh-CN" w:bidi="hi-IN"/>
        </w:rPr>
        <w:t xml:space="preserve"> tous ceux qu</w:t>
      </w:r>
      <w:r>
        <w:rPr>
          <w:rFonts w:eastAsia="SimSun"/>
          <w:kern w:val="3"/>
          <w:lang w:eastAsia="zh-CN" w:bidi="hi-IN"/>
        </w:rPr>
        <w:t>i placent en toi leur confiance</w:t>
      </w:r>
      <w:r w:rsidRPr="00B610B2">
        <w:rPr>
          <w:rFonts w:eastAsia="SimSun"/>
          <w:kern w:val="3"/>
          <w:lang w:eastAsia="zh-CN" w:bidi="hi-IN"/>
        </w:rPr>
        <w:t xml:space="preserve">. </w:t>
      </w:r>
      <w:r w:rsidRPr="00B610B2">
        <w:rPr>
          <w:rFonts w:eastAsia="SimSun"/>
          <w:b/>
          <w:kern w:val="3"/>
          <w:lang w:eastAsia="zh-CN" w:bidi="hi-IN"/>
        </w:rPr>
        <w:t>Amen.</w:t>
      </w:r>
    </w:p>
    <w:p w14:paraId="0513BD47" w14:textId="77777777" w:rsidR="00516D14" w:rsidRPr="00B610B2" w:rsidRDefault="00516D14" w:rsidP="00B05714">
      <w:pPr>
        <w:widowControl w:val="0"/>
        <w:suppressAutoHyphens/>
        <w:autoSpaceDN w:val="0"/>
        <w:spacing w:before="114" w:after="114"/>
        <w:ind w:left="1418"/>
        <w:textAlignment w:val="baseline"/>
        <w:rPr>
          <w:rFonts w:eastAsia="SimSun"/>
          <w:kern w:val="3"/>
          <w:lang w:eastAsia="zh-CN" w:bidi="hi-IN"/>
        </w:rPr>
      </w:pPr>
      <w:r>
        <w:rPr>
          <w:rFonts w:eastAsia="SimSun"/>
          <w:kern w:val="3"/>
          <w:lang w:eastAsia="zh-CN" w:bidi="hi-IN"/>
        </w:rPr>
        <w:t>Esprit saint, toi dont le</w:t>
      </w:r>
      <w:r w:rsidRPr="00B610B2">
        <w:rPr>
          <w:rFonts w:eastAsia="SimSun"/>
          <w:kern w:val="3"/>
          <w:lang w:eastAsia="zh-CN" w:bidi="hi-IN"/>
        </w:rPr>
        <w:t xml:space="preserve"> souffle nous est donné comme un cadeau </w:t>
      </w:r>
      <w:r>
        <w:rPr>
          <w:rFonts w:eastAsia="SimSun"/>
          <w:kern w:val="3"/>
          <w:lang w:eastAsia="zh-CN" w:bidi="hi-IN"/>
        </w:rPr>
        <w:br/>
      </w:r>
      <w:r w:rsidRPr="00B610B2">
        <w:rPr>
          <w:rFonts w:eastAsia="SimSun"/>
          <w:kern w:val="3"/>
          <w:lang w:eastAsia="zh-CN" w:bidi="hi-IN"/>
        </w:rPr>
        <w:t>pour que nous ayons la force de réaliser l</w:t>
      </w:r>
      <w:r>
        <w:rPr>
          <w:rFonts w:eastAsia="SimSun"/>
          <w:kern w:val="3"/>
          <w:lang w:eastAsia="zh-CN" w:bidi="hi-IN"/>
        </w:rPr>
        <w:t>a volonté de Dieu, béni sois-tu</w:t>
      </w:r>
      <w:r w:rsidRPr="00B610B2">
        <w:rPr>
          <w:rFonts w:eastAsia="SimSun"/>
          <w:kern w:val="3"/>
          <w:lang w:eastAsia="zh-CN" w:bidi="hi-IN"/>
        </w:rPr>
        <w:t xml:space="preserve">. </w:t>
      </w:r>
      <w:r w:rsidRPr="00B610B2">
        <w:rPr>
          <w:rFonts w:eastAsia="SimSun"/>
          <w:b/>
          <w:kern w:val="3"/>
          <w:lang w:eastAsia="zh-CN" w:bidi="hi-IN"/>
        </w:rPr>
        <w:t>Amen.</w:t>
      </w:r>
    </w:p>
    <w:p w14:paraId="7B140DC7" w14:textId="62B78A79" w:rsidR="00516D14" w:rsidRPr="00B610B2" w:rsidRDefault="00516D14" w:rsidP="00B05714">
      <w:pPr>
        <w:widowControl w:val="0"/>
        <w:suppressAutoHyphens/>
        <w:autoSpaceDN w:val="0"/>
        <w:spacing w:before="114" w:after="114"/>
        <w:ind w:left="1418"/>
        <w:textAlignment w:val="baseline"/>
        <w:rPr>
          <w:rFonts w:eastAsia="SimSun"/>
          <w:kern w:val="3"/>
          <w:lang w:eastAsia="zh-CN" w:bidi="hi-IN"/>
        </w:rPr>
      </w:pPr>
      <w:r w:rsidRPr="00B610B2">
        <w:rPr>
          <w:rFonts w:eastAsia="SimSun"/>
          <w:kern w:val="3"/>
          <w:lang w:eastAsia="zh-CN" w:bidi="hi-IN"/>
        </w:rPr>
        <w:t>Que Dieu tout-puissant nous bénisse tous et nous fasse invent</w:t>
      </w:r>
      <w:r>
        <w:rPr>
          <w:rFonts w:eastAsia="SimSun"/>
          <w:kern w:val="3"/>
          <w:lang w:eastAsia="zh-CN" w:bidi="hi-IN"/>
        </w:rPr>
        <w:t xml:space="preserve">er </w:t>
      </w:r>
      <w:r>
        <w:rPr>
          <w:rFonts w:eastAsia="SimSun"/>
          <w:kern w:val="3"/>
          <w:lang w:eastAsia="zh-CN" w:bidi="hi-IN"/>
        </w:rPr>
        <w:br/>
        <w:t>des chemins nouveaux de paix, d'amour et d'espérance</w:t>
      </w:r>
      <w:r w:rsidRPr="00B610B2">
        <w:rPr>
          <w:rFonts w:eastAsia="SimSun"/>
          <w:kern w:val="3"/>
          <w:lang w:eastAsia="zh-CN" w:bidi="hi-IN"/>
        </w:rPr>
        <w:t xml:space="preserve">. </w:t>
      </w:r>
      <w:r w:rsidRPr="00B610B2">
        <w:rPr>
          <w:rFonts w:eastAsia="SimSun"/>
          <w:b/>
          <w:kern w:val="3"/>
          <w:lang w:eastAsia="zh-CN" w:bidi="hi-IN"/>
        </w:rPr>
        <w:t>Amen.</w:t>
      </w:r>
    </w:p>
    <w:p w14:paraId="7936ED30" w14:textId="77777777" w:rsidR="00516D14" w:rsidRPr="00B610B2" w:rsidRDefault="00516D14" w:rsidP="00B05714">
      <w:pPr>
        <w:pStyle w:val="Paragraphedeliste"/>
        <w:numPr>
          <w:ilvl w:val="0"/>
          <w:numId w:val="40"/>
        </w:numPr>
        <w:spacing w:before="200" w:after="114" w:line="259" w:lineRule="auto"/>
        <w:ind w:left="714" w:hanging="357"/>
        <w:rPr>
          <w:rFonts w:eastAsia="SimSun"/>
          <w:kern w:val="3"/>
          <w:lang w:eastAsia="zh-CN" w:bidi="hi-IN"/>
        </w:rPr>
      </w:pPr>
      <w:r>
        <w:rPr>
          <w:rFonts w:ascii="Times New Roman Gras" w:eastAsia="Calibri" w:hAnsi="Times New Roman Gras"/>
          <w:b/>
          <w:smallCaps/>
          <w:szCs w:val="22"/>
          <w:lang w:eastAsia="en-US"/>
        </w:rPr>
        <w:t>Chant</w:t>
      </w:r>
    </w:p>
    <w:p w14:paraId="4B363A61" w14:textId="6661BB22" w:rsidR="00516D14" w:rsidRDefault="00516D14" w:rsidP="00516D14">
      <w:pPr>
        <w:pStyle w:val="Lignechant"/>
        <w:ind w:left="709"/>
        <w:rPr>
          <w:b w:val="0"/>
          <w:color w:val="auto"/>
        </w:rPr>
      </w:pPr>
      <w:r w:rsidRPr="00CE1599">
        <w:t>KD14-56-1/A14-56-1</w:t>
      </w:r>
      <w:r>
        <w:rPr>
          <w:b w:val="0"/>
          <w:color w:val="auto"/>
        </w:rPr>
        <w:tab/>
      </w:r>
      <w:r w:rsidRPr="00CE1599">
        <w:rPr>
          <w:color w:val="auto"/>
        </w:rPr>
        <w:t>Dieu nous a tous appelés</w:t>
      </w:r>
      <w:r w:rsidRPr="00CE1599">
        <w:rPr>
          <w:b w:val="0"/>
          <w:color w:val="auto"/>
        </w:rPr>
        <w:t xml:space="preserve"> </w:t>
      </w:r>
      <w:r>
        <w:rPr>
          <w:b w:val="0"/>
          <w:color w:val="auto"/>
        </w:rPr>
        <w:tab/>
      </w:r>
      <w:r w:rsidRPr="00CE1599">
        <w:rPr>
          <w:b w:val="0"/>
          <w:color w:val="auto"/>
        </w:rPr>
        <w:t>CNA 571</w:t>
      </w:r>
      <w:r>
        <w:rPr>
          <w:b w:val="0"/>
          <w:color w:val="auto"/>
        </w:rPr>
        <w:t xml:space="preserve"> / </w:t>
      </w:r>
      <w:r w:rsidRPr="00CE1599">
        <w:rPr>
          <w:b w:val="0"/>
          <w:color w:val="auto"/>
        </w:rPr>
        <w:t>Signes Musiques n°</w:t>
      </w:r>
      <w:r>
        <w:rPr>
          <w:b w:val="0"/>
          <w:color w:val="auto"/>
        </w:rPr>
        <w:t xml:space="preserve">23 et </w:t>
      </w:r>
      <w:r w:rsidRPr="00CE1599">
        <w:rPr>
          <w:b w:val="0"/>
          <w:color w:val="auto"/>
        </w:rPr>
        <w:t>71</w:t>
      </w:r>
    </w:p>
    <w:p w14:paraId="5FAD7DDB" w14:textId="77777777" w:rsidR="000F6639" w:rsidRPr="00A41ECE" w:rsidRDefault="000F6639" w:rsidP="000F6639">
      <w:pPr>
        <w:pStyle w:val="Lignechant"/>
        <w:ind w:left="709"/>
        <w:rPr>
          <w:b w:val="0"/>
          <w:bCs/>
          <w:color w:val="auto"/>
        </w:rPr>
      </w:pPr>
      <w:r w:rsidRPr="00A41ECE">
        <w:rPr>
          <w:bCs/>
        </w:rPr>
        <w:t>G 14-57-1</w:t>
      </w:r>
      <w:r w:rsidRPr="00A41ECE">
        <w:rPr>
          <w:bCs/>
        </w:rPr>
        <w:tab/>
      </w:r>
      <w:r w:rsidRPr="00A41ECE">
        <w:rPr>
          <w:bCs/>
          <w:color w:val="auto"/>
        </w:rPr>
        <w:t>Vivons en enfants de lumière</w:t>
      </w:r>
      <w:r w:rsidRPr="00A41ECE">
        <w:rPr>
          <w:bCs/>
          <w:color w:val="auto"/>
        </w:rPr>
        <w:tab/>
      </w:r>
      <w:r w:rsidRPr="00A41ECE">
        <w:rPr>
          <w:b w:val="0"/>
          <w:bCs/>
          <w:color w:val="auto"/>
        </w:rPr>
        <w:t>CNA 430 / Signes Musiques n°72 et 25</w:t>
      </w:r>
    </w:p>
    <w:p w14:paraId="7FFD35E2" w14:textId="77777777" w:rsidR="00655E08" w:rsidRDefault="00655E08">
      <w:pPr>
        <w:rPr>
          <w:rFonts w:ascii="Cambria" w:hAnsi="Cambria"/>
          <w:b/>
          <w:bCs/>
          <w:color w:val="00B050"/>
          <w:kern w:val="32"/>
          <w:sz w:val="32"/>
          <w:szCs w:val="32"/>
        </w:rPr>
      </w:pPr>
      <w:r>
        <w:rPr>
          <w:color w:val="00B050"/>
        </w:rPr>
        <w:br w:type="page"/>
      </w:r>
    </w:p>
    <w:p w14:paraId="7A6A8376" w14:textId="3B2E72F7" w:rsidR="00212F46" w:rsidRPr="00015AAA" w:rsidRDefault="00212F46" w:rsidP="00DE3414">
      <w:pPr>
        <w:pStyle w:val="Titre1"/>
        <w:keepNext w:val="0"/>
        <w:widowControl w:val="0"/>
        <w:spacing w:before="400"/>
        <w:rPr>
          <w:color w:val="00B050"/>
        </w:rPr>
      </w:pPr>
      <w:r w:rsidRPr="00015AAA">
        <w:rPr>
          <w:color w:val="00B050"/>
        </w:rPr>
        <w:lastRenderedPageBreak/>
        <w:t>POUR LA C</w:t>
      </w:r>
      <w:r w:rsidR="0099382C" w:rsidRPr="00015AAA">
        <w:rPr>
          <w:color w:val="00B050"/>
        </w:rPr>
        <w:t>É</w:t>
      </w:r>
      <w:r w:rsidRPr="00015AAA">
        <w:rPr>
          <w:color w:val="00B050"/>
        </w:rPr>
        <w:t>L</w:t>
      </w:r>
      <w:r w:rsidR="0099382C" w:rsidRPr="00015AAA">
        <w:rPr>
          <w:color w:val="00B050"/>
        </w:rPr>
        <w:t>É</w:t>
      </w:r>
      <w:r w:rsidRPr="00015AAA">
        <w:rPr>
          <w:color w:val="00B050"/>
        </w:rPr>
        <w:t>BRATION EUCHARISTIQUE</w:t>
      </w:r>
    </w:p>
    <w:p w14:paraId="4E770BAA" w14:textId="17264454" w:rsidR="00E70AAA" w:rsidRPr="00E70AAA" w:rsidRDefault="00E70AAA" w:rsidP="00E70AAA">
      <w:pPr>
        <w:pStyle w:val="NB"/>
        <w:shd w:val="clear" w:color="auto" w:fill="FFFFFF"/>
        <w:jc w:val="center"/>
        <w:rPr>
          <w:color w:val="auto"/>
        </w:rPr>
      </w:pPr>
      <w:r w:rsidRPr="00E70AAA">
        <w:rPr>
          <w:color w:val="auto"/>
        </w:rPr>
        <w:t>« Comment suivre Jésus jusqu’au bout, sans le souffle de l’Esprit ? »</w:t>
      </w:r>
    </w:p>
    <w:p w14:paraId="48074ACE" w14:textId="77777777" w:rsidR="00E70AAA" w:rsidRDefault="00E70AAA" w:rsidP="00146E28">
      <w:pPr>
        <w:pStyle w:val="NB"/>
        <w:shd w:val="clear" w:color="auto" w:fill="FFFFFF"/>
        <w:rPr>
          <w:b w:val="0"/>
          <w:strike/>
          <w:color w:val="auto"/>
        </w:rPr>
      </w:pPr>
    </w:p>
    <w:p w14:paraId="5ACD96B4" w14:textId="0AC250F6" w:rsidR="00146E28" w:rsidRPr="002A6FDF" w:rsidRDefault="00E70AAA" w:rsidP="00146E28">
      <w:pPr>
        <w:pStyle w:val="NB"/>
        <w:shd w:val="clear" w:color="auto" w:fill="FFFFFF"/>
        <w:rPr>
          <w:b w:val="0"/>
          <w:color w:val="auto"/>
        </w:rPr>
      </w:pPr>
      <w:r w:rsidRPr="002A6FDF">
        <w:rPr>
          <w:b w:val="0"/>
          <w:color w:val="auto"/>
        </w:rPr>
        <w:t>Les vacances scolaires d’été sont terminées… C’est la rentrée</w:t>
      </w:r>
      <w:r w:rsidR="002A6FDF" w:rsidRPr="002A6FDF">
        <w:rPr>
          <w:b w:val="0"/>
          <w:color w:val="auto"/>
        </w:rPr>
        <w:t xml:space="preserve"> : </w:t>
      </w:r>
      <w:r w:rsidR="00913E42">
        <w:rPr>
          <w:b w:val="0"/>
          <w:color w:val="auto"/>
        </w:rPr>
        <w:t>j</w:t>
      </w:r>
      <w:r w:rsidR="002A6FDF" w:rsidRPr="002A6FDF">
        <w:rPr>
          <w:b w:val="0"/>
          <w:color w:val="auto"/>
        </w:rPr>
        <w:t xml:space="preserve">oie d’un commencement nouveau ! </w:t>
      </w:r>
      <w:r w:rsidR="00A97335">
        <w:rPr>
          <w:b w:val="0"/>
          <w:color w:val="auto"/>
        </w:rPr>
        <w:t>À</w:t>
      </w:r>
      <w:r w:rsidR="002A6FDF" w:rsidRPr="002A6FDF">
        <w:rPr>
          <w:b w:val="0"/>
          <w:color w:val="auto"/>
        </w:rPr>
        <w:t xml:space="preserve"> cet égard, ce 23</w:t>
      </w:r>
      <w:r w:rsidR="002A6FDF" w:rsidRPr="002A6FDF">
        <w:rPr>
          <w:b w:val="0"/>
          <w:color w:val="auto"/>
          <w:vertAlign w:val="superscript"/>
        </w:rPr>
        <w:t>e</w:t>
      </w:r>
      <w:r w:rsidR="002A6FDF" w:rsidRPr="002A6FDF">
        <w:rPr>
          <w:b w:val="0"/>
          <w:color w:val="auto"/>
        </w:rPr>
        <w:t xml:space="preserve"> dimanche du temps ordinaire</w:t>
      </w:r>
      <w:r w:rsidR="002A6FDF">
        <w:rPr>
          <w:b w:val="0"/>
          <w:color w:val="auto"/>
        </w:rPr>
        <w:t xml:space="preserve"> invite justement, une nouvelle fois, à choisir Jésus de manière radicale, en recherchant la volonté de Dieu dans nos quotidiens, par l’Esprit Saint. Le moment est idéal pour</w:t>
      </w:r>
      <w:r w:rsidR="00913E42">
        <w:rPr>
          <w:b w:val="0"/>
          <w:color w:val="auto"/>
        </w:rPr>
        <w:t xml:space="preserve"> </w:t>
      </w:r>
      <w:r w:rsidR="002A6FDF">
        <w:rPr>
          <w:b w:val="0"/>
          <w:color w:val="auto"/>
        </w:rPr>
        <w:t>décider de se mettre à la suite du Christ</w:t>
      </w:r>
      <w:r w:rsidR="00E37D81">
        <w:rPr>
          <w:b w:val="0"/>
          <w:color w:val="auto"/>
        </w:rPr>
        <w:t> : se déposséder pour que l’amour de Dieu et la recherche de sa volonté soient premiers dans nos vies.</w:t>
      </w:r>
    </w:p>
    <w:p w14:paraId="1C1B5760" w14:textId="77777777" w:rsidR="002A6FDF" w:rsidRDefault="002A6FDF" w:rsidP="002830C4">
      <w:pPr>
        <w:pStyle w:val="NB"/>
        <w:shd w:val="clear" w:color="auto" w:fill="FFFFFF"/>
        <w:jc w:val="center"/>
        <w:rPr>
          <w:b w:val="0"/>
          <w:color w:val="auto"/>
        </w:rPr>
      </w:pPr>
    </w:p>
    <w:p w14:paraId="5FF3CB80" w14:textId="77777777" w:rsidR="002830C4" w:rsidRPr="002830C4" w:rsidRDefault="002830C4" w:rsidP="002830C4">
      <w:pPr>
        <w:pStyle w:val="NB"/>
        <w:shd w:val="clear" w:color="auto" w:fill="FFFFFF"/>
        <w:jc w:val="center"/>
        <w:rPr>
          <w:b w:val="0"/>
          <w:color w:val="auto"/>
        </w:rPr>
      </w:pPr>
      <w:r w:rsidRPr="002830C4">
        <w:rPr>
          <w:b w:val="0"/>
          <w:color w:val="auto"/>
        </w:rPr>
        <w:t>La couleur liturgique est le vert.</w:t>
      </w:r>
    </w:p>
    <w:p w14:paraId="26D2CE3C" w14:textId="77777777" w:rsidR="00013464" w:rsidRPr="00015AAA" w:rsidRDefault="00013464" w:rsidP="00013464">
      <w:pPr>
        <w:pStyle w:val="Titre2"/>
        <w:rPr>
          <w:b/>
          <w:smallCaps/>
          <w:color w:val="00B050"/>
        </w:rPr>
      </w:pPr>
      <w:r w:rsidRPr="00015AAA">
        <w:rPr>
          <w:b/>
          <w:smallCaps/>
          <w:color w:val="00B050"/>
        </w:rPr>
        <w:t>Ouverture</w:t>
      </w:r>
    </w:p>
    <w:p w14:paraId="003E9A62" w14:textId="5E815EE7" w:rsidR="00ED5D8F" w:rsidRPr="00C92991" w:rsidRDefault="005C446F" w:rsidP="005C446F">
      <w:pPr>
        <w:jc w:val="both"/>
        <w:rPr>
          <w:i/>
        </w:rPr>
      </w:pPr>
      <w:r w:rsidRPr="00C92991">
        <w:rPr>
          <w:i/>
        </w:rPr>
        <w:t>« Quel homme peut découvrir les intentions de Dieu ? Qui peut comprendre les volontés du Seigneur ? » (1</w:t>
      </w:r>
      <w:r w:rsidR="00913E42">
        <w:rPr>
          <w:i/>
          <w:vertAlign w:val="superscript"/>
        </w:rPr>
        <w:t>re</w:t>
      </w:r>
      <w:r w:rsidRPr="00C92991">
        <w:rPr>
          <w:i/>
        </w:rPr>
        <w:t xml:space="preserve"> lecture)</w:t>
      </w:r>
      <w:r w:rsidR="00444297">
        <w:rPr>
          <w:i/>
        </w:rPr>
        <w:t>.</w:t>
      </w:r>
      <w:r w:rsidR="00C92991" w:rsidRPr="00C92991">
        <w:rPr>
          <w:i/>
        </w:rPr>
        <w:t xml:space="preserve"> L’Esprit sonde tout j</w:t>
      </w:r>
      <w:r w:rsidR="00C92991">
        <w:rPr>
          <w:i/>
        </w:rPr>
        <w:t>usqu’aux profondeurs de Dieu.</w:t>
      </w:r>
      <w:r w:rsidR="00C92991" w:rsidRPr="00C92991">
        <w:rPr>
          <w:i/>
        </w:rPr>
        <w:t xml:space="preserve"> Nul ne connaît ce qui concerne Dieu, sinon l’Esprit de Dieu.</w:t>
      </w:r>
      <w:r w:rsidRPr="00C92991">
        <w:rPr>
          <w:i/>
        </w:rPr>
        <w:t xml:space="preserve"> Demandons à Dieu de souffler sur nous son Esprit pour que</w:t>
      </w:r>
      <w:r w:rsidR="00C92991" w:rsidRPr="00C92991">
        <w:rPr>
          <w:i/>
        </w:rPr>
        <w:t>, dans la volonté divine,</w:t>
      </w:r>
      <w:r w:rsidR="00516D14">
        <w:rPr>
          <w:i/>
        </w:rPr>
        <w:t xml:space="preserve"> nous puissions suivre Jésus… j</w:t>
      </w:r>
      <w:r w:rsidRPr="00C92991">
        <w:rPr>
          <w:i/>
        </w:rPr>
        <w:t>usqu’au bout.</w:t>
      </w:r>
    </w:p>
    <w:p w14:paraId="7CB5591F" w14:textId="77777777" w:rsidR="00C92991" w:rsidRDefault="00C92991" w:rsidP="005C446F">
      <w:pPr>
        <w:jc w:val="both"/>
        <w:rPr>
          <w:i/>
        </w:rPr>
      </w:pPr>
    </w:p>
    <w:p w14:paraId="5428EAF4" w14:textId="77777777" w:rsidR="00D22B80" w:rsidRPr="005C446F" w:rsidRDefault="00901289" w:rsidP="00D22B80">
      <w:pPr>
        <w:pStyle w:val="Titre3"/>
        <w:pBdr>
          <w:bottom w:val="single" w:sz="4" w:space="1" w:color="auto"/>
        </w:pBdr>
        <w:rPr>
          <w:color w:val="00B050"/>
        </w:rPr>
      </w:pPr>
      <w:r w:rsidRPr="005C446F">
        <w:rPr>
          <w:color w:val="00B050"/>
        </w:rPr>
        <w:t>Procession</w:t>
      </w:r>
      <w:r w:rsidR="005E6F9F" w:rsidRPr="005C446F">
        <w:rPr>
          <w:color w:val="00B050"/>
        </w:rPr>
        <w:t>, accueil</w:t>
      </w:r>
      <w:r w:rsidR="00011A0D" w:rsidRPr="005C446F">
        <w:rPr>
          <w:color w:val="00B050"/>
        </w:rPr>
        <w:t xml:space="preserve"> et</w:t>
      </w:r>
      <w:r w:rsidRPr="005C446F">
        <w:rPr>
          <w:color w:val="00B050"/>
        </w:rPr>
        <w:t xml:space="preserve"> chant d’</w:t>
      </w:r>
      <w:r w:rsidR="00011A0D" w:rsidRPr="005C446F">
        <w:rPr>
          <w:color w:val="00B050"/>
        </w:rPr>
        <w:t>entr</w:t>
      </w:r>
      <w:r w:rsidR="00D93506" w:rsidRPr="005C446F">
        <w:rPr>
          <w:color w:val="00B050"/>
        </w:rPr>
        <w:t>é</w:t>
      </w:r>
      <w:r w:rsidR="00011A0D" w:rsidRPr="005C446F">
        <w:rPr>
          <w:color w:val="00B050"/>
        </w:rPr>
        <w:t>e</w:t>
      </w:r>
    </w:p>
    <w:p w14:paraId="40CA820F" w14:textId="0E7F4030" w:rsidR="00636E98" w:rsidRPr="005C446F" w:rsidRDefault="00636E98" w:rsidP="00C74CB0">
      <w:pPr>
        <w:pStyle w:val="Textepuces"/>
        <w:numPr>
          <w:ilvl w:val="0"/>
          <w:numId w:val="4"/>
        </w:numPr>
        <w:tabs>
          <w:tab w:val="left" w:pos="567"/>
          <w:tab w:val="right" w:pos="10204"/>
        </w:tabs>
        <w:spacing w:before="200" w:after="114"/>
        <w:ind w:left="357" w:hanging="357"/>
      </w:pPr>
      <w:r w:rsidRPr="005C446F">
        <w:rPr>
          <w:rFonts w:ascii="Times New Roman Gras" w:hAnsi="Times New Roman Gras"/>
          <w:b/>
          <w:smallCaps/>
        </w:rPr>
        <w:t>Procession d’entrée</w:t>
      </w:r>
      <w:r w:rsidRPr="005C446F">
        <w:t xml:space="preserve"> – </w:t>
      </w:r>
      <w:r w:rsidR="005C446F" w:rsidRPr="005C446F">
        <w:t>« Lorsque le peuple est rassemblé, tandis que le prêtre entre avec le diacre et les ministres, on commence le chant d’entrée. Le but de ce chant est d’ouvrir la célébration, de favoriser l’union des fidèles rassemblés, d’introduire leur esprit dans le mystère du temps liturgique ou de la fête, et d’accompagner la procession du prêtre et des ministres</w:t>
      </w:r>
      <w:r w:rsidR="00913E42">
        <w:t>.</w:t>
      </w:r>
      <w:r w:rsidR="005C446F" w:rsidRPr="005C446F">
        <w:t> » (PGMR n° 47)</w:t>
      </w:r>
      <w:r w:rsidR="00913E42">
        <w:t>.</w:t>
      </w:r>
      <w:r w:rsidR="005C446F">
        <w:t xml:space="preserve"> En ce jour de rentrée, la procession marquera son caractère festif…</w:t>
      </w:r>
      <w:r w:rsidR="00C74CB0">
        <w:t xml:space="preserve"> </w:t>
      </w:r>
      <w:r w:rsidR="00C74CB0" w:rsidRPr="00C74CB0">
        <w:t>(voir la célébration de la Parole page 5 de cette fiche)</w:t>
      </w:r>
    </w:p>
    <w:p w14:paraId="0CD6A8F6" w14:textId="77777777" w:rsidR="00636E98" w:rsidRPr="005C446F" w:rsidRDefault="00636E98" w:rsidP="00B05714">
      <w:pPr>
        <w:pStyle w:val="Textepuces"/>
        <w:numPr>
          <w:ilvl w:val="0"/>
          <w:numId w:val="4"/>
        </w:numPr>
        <w:tabs>
          <w:tab w:val="left" w:pos="567"/>
          <w:tab w:val="right" w:pos="10204"/>
        </w:tabs>
        <w:spacing w:before="200" w:after="114"/>
        <w:ind w:left="357" w:hanging="357"/>
      </w:pPr>
      <w:r w:rsidRPr="005C446F">
        <w:rPr>
          <w:rFonts w:ascii="Times New Roman Gras" w:hAnsi="Times New Roman Gras"/>
          <w:b/>
          <w:smallCaps/>
        </w:rPr>
        <w:t>Chant d’entrée</w:t>
      </w:r>
      <w:r w:rsidRPr="005C446F">
        <w:t xml:space="preserve"> – Pour ce dimanche</w:t>
      </w:r>
      <w:r w:rsidR="000308C5" w:rsidRPr="005C446F">
        <w:t>,</w:t>
      </w:r>
      <w:r w:rsidRPr="005C446F">
        <w:t xml:space="preserve"> nous vous suggérons :</w:t>
      </w:r>
    </w:p>
    <w:p w14:paraId="221CAC67" w14:textId="5CB44D5C" w:rsidR="00636E98" w:rsidRPr="00A41ECE" w:rsidRDefault="00A41ECE" w:rsidP="00B05714">
      <w:pPr>
        <w:pStyle w:val="Lignechant"/>
        <w:spacing w:before="114" w:after="114"/>
        <w:ind w:left="709"/>
        <w:rPr>
          <w:b w:val="0"/>
          <w:bCs/>
          <w:color w:val="auto"/>
        </w:rPr>
      </w:pPr>
      <w:r w:rsidRPr="00A41ECE">
        <w:rPr>
          <w:bCs/>
        </w:rPr>
        <w:t>G 14-57-1</w:t>
      </w:r>
      <w:r w:rsidR="00636E98" w:rsidRPr="00A41ECE">
        <w:rPr>
          <w:bCs/>
        </w:rPr>
        <w:tab/>
      </w:r>
      <w:r w:rsidR="005C446F" w:rsidRPr="00A41ECE">
        <w:rPr>
          <w:bCs/>
          <w:color w:val="auto"/>
        </w:rPr>
        <w:t>Vivons en enfants de lumière</w:t>
      </w:r>
      <w:r w:rsidR="00636E98" w:rsidRPr="00A41ECE">
        <w:rPr>
          <w:bCs/>
          <w:color w:val="auto"/>
        </w:rPr>
        <w:tab/>
      </w:r>
      <w:r w:rsidRPr="00A41ECE">
        <w:rPr>
          <w:b w:val="0"/>
          <w:bCs/>
          <w:color w:val="auto"/>
        </w:rPr>
        <w:t>CNA 430 / Signes Musiques n°</w:t>
      </w:r>
      <w:r w:rsidR="000F6639">
        <w:rPr>
          <w:b w:val="0"/>
          <w:bCs/>
          <w:color w:val="auto"/>
        </w:rPr>
        <w:t xml:space="preserve"> </w:t>
      </w:r>
      <w:r w:rsidRPr="00A41ECE">
        <w:rPr>
          <w:b w:val="0"/>
          <w:bCs/>
          <w:color w:val="auto"/>
        </w:rPr>
        <w:t>72 et 25</w:t>
      </w:r>
    </w:p>
    <w:p w14:paraId="410EA663" w14:textId="4828571F" w:rsidR="00636E98" w:rsidRPr="002830C4" w:rsidRDefault="000F6639" w:rsidP="00B05714">
      <w:pPr>
        <w:pStyle w:val="Lignechant"/>
        <w:spacing w:before="114" w:after="114"/>
        <w:ind w:left="709"/>
        <w:rPr>
          <w:b w:val="0"/>
          <w:strike/>
          <w:color w:val="auto"/>
        </w:rPr>
      </w:pPr>
      <w:r w:rsidRPr="000F6639">
        <w:t>Y 243-1</w:t>
      </w:r>
      <w:r>
        <w:t xml:space="preserve"> / C 243-1</w:t>
      </w:r>
      <w:r w:rsidR="00636E98" w:rsidRPr="000F6639">
        <w:tab/>
      </w:r>
      <w:r w:rsidRPr="000F6639">
        <w:rPr>
          <w:color w:val="auto"/>
        </w:rPr>
        <w:t>Tenons en éveil</w:t>
      </w:r>
      <w:r w:rsidR="00636E98" w:rsidRPr="000F6639">
        <w:rPr>
          <w:color w:val="auto"/>
        </w:rPr>
        <w:tab/>
      </w:r>
      <w:r w:rsidRPr="000F6639">
        <w:rPr>
          <w:b w:val="0"/>
          <w:color w:val="auto"/>
        </w:rPr>
        <w:t>CNA 591 /</w:t>
      </w:r>
      <w:r w:rsidRPr="000F6639">
        <w:rPr>
          <w:color w:val="auto"/>
        </w:rPr>
        <w:t xml:space="preserve"> </w:t>
      </w:r>
      <w:r w:rsidRPr="000F6639">
        <w:rPr>
          <w:b w:val="0"/>
          <w:color w:val="auto"/>
        </w:rPr>
        <w:t>Signes Musiques n° 33 et 148</w:t>
      </w:r>
    </w:p>
    <w:p w14:paraId="6A11FBEE" w14:textId="0B5BB358" w:rsidR="00636E98" w:rsidRPr="009C63AB" w:rsidRDefault="009C63AB" w:rsidP="00B05714">
      <w:pPr>
        <w:pStyle w:val="Lignechant"/>
        <w:spacing w:before="114" w:after="114"/>
        <w:ind w:left="709"/>
        <w:rPr>
          <w:b w:val="0"/>
          <w:color w:val="auto"/>
        </w:rPr>
      </w:pPr>
      <w:r>
        <w:t>A 64-53-2</w:t>
      </w:r>
      <w:r w:rsidR="000308C5" w:rsidRPr="009C63AB">
        <w:tab/>
      </w:r>
      <w:r w:rsidR="00636E98" w:rsidRPr="009C63AB">
        <w:rPr>
          <w:color w:val="auto"/>
        </w:rPr>
        <w:t>À ce monde que tu fais</w:t>
      </w:r>
      <w:r w:rsidR="000308C5" w:rsidRPr="009C63AB">
        <w:rPr>
          <w:color w:val="auto"/>
        </w:rPr>
        <w:tab/>
      </w:r>
      <w:r w:rsidRPr="009C63AB">
        <w:rPr>
          <w:b w:val="0"/>
          <w:bCs/>
          <w:color w:val="auto"/>
        </w:rPr>
        <w:t xml:space="preserve">Signes Musiques n° </w:t>
      </w:r>
      <w:r>
        <w:rPr>
          <w:b w:val="0"/>
          <w:bCs/>
          <w:color w:val="auto"/>
        </w:rPr>
        <w:t>154</w:t>
      </w:r>
    </w:p>
    <w:p w14:paraId="24D12D3F" w14:textId="5B684710" w:rsidR="00C83D75" w:rsidRPr="009C63AB" w:rsidRDefault="00932FF0" w:rsidP="00B05714">
      <w:pPr>
        <w:pStyle w:val="Lignechant"/>
        <w:spacing w:before="114" w:after="114"/>
        <w:ind w:left="709"/>
        <w:rPr>
          <w:b w:val="0"/>
          <w:bCs/>
          <w:color w:val="auto"/>
        </w:rPr>
      </w:pPr>
      <w:r w:rsidRPr="009C63AB">
        <w:rPr>
          <w:bCs/>
        </w:rPr>
        <w:t>EA 238-1 / A 238-1</w:t>
      </w:r>
      <w:r w:rsidRPr="009C63AB">
        <w:rPr>
          <w:b w:val="0"/>
          <w:bCs/>
          <w:color w:val="auto"/>
        </w:rPr>
        <w:tab/>
      </w:r>
      <w:r w:rsidRPr="009C63AB">
        <w:rPr>
          <w:bCs/>
          <w:color w:val="auto"/>
        </w:rPr>
        <w:t>Au cœur de ce monde</w:t>
      </w:r>
      <w:r w:rsidRPr="009C63AB">
        <w:rPr>
          <w:b w:val="0"/>
          <w:bCs/>
          <w:color w:val="auto"/>
        </w:rPr>
        <w:tab/>
        <w:t>Signes Musiques n°</w:t>
      </w:r>
      <w:r w:rsidR="009C63AB" w:rsidRPr="009C63AB">
        <w:rPr>
          <w:b w:val="0"/>
          <w:bCs/>
          <w:color w:val="auto"/>
        </w:rPr>
        <w:t xml:space="preserve"> </w:t>
      </w:r>
      <w:r w:rsidRPr="009C63AB">
        <w:rPr>
          <w:b w:val="0"/>
          <w:bCs/>
          <w:color w:val="auto"/>
        </w:rPr>
        <w:t>63</w:t>
      </w:r>
    </w:p>
    <w:p w14:paraId="25A56271" w14:textId="60337335" w:rsidR="004F5A14" w:rsidRPr="00A41ECE" w:rsidRDefault="004F5A14" w:rsidP="004F5A14">
      <w:pPr>
        <w:pStyle w:val="Textepuces"/>
        <w:numPr>
          <w:ilvl w:val="0"/>
          <w:numId w:val="4"/>
        </w:numPr>
        <w:tabs>
          <w:tab w:val="left" w:pos="567"/>
          <w:tab w:val="right" w:pos="10204"/>
        </w:tabs>
        <w:ind w:left="360"/>
        <w:rPr>
          <w:rFonts w:ascii="Times New Roman Gras" w:hAnsi="Times New Roman Gras"/>
          <w:b/>
          <w:smallCaps/>
        </w:rPr>
      </w:pPr>
      <w:r w:rsidRPr="00A41ECE">
        <w:rPr>
          <w:rFonts w:ascii="Times New Roman Gras" w:hAnsi="Times New Roman Gras"/>
          <w:b/>
          <w:smallCaps/>
        </w:rPr>
        <w:t xml:space="preserve">Signe de croix </w:t>
      </w:r>
      <w:r w:rsidRPr="00A41ECE">
        <w:t>– Le signe de croix est, en lui-même, un acte de foi. Il nous plonge à la fo</w:t>
      </w:r>
      <w:r w:rsidR="008566E9">
        <w:t xml:space="preserve">is dans la présence divine (la </w:t>
      </w:r>
      <w:r w:rsidR="00913E42">
        <w:t>S</w:t>
      </w:r>
      <w:r w:rsidRPr="00A41ECE">
        <w:t xml:space="preserve">ainte Trinité) et l’amour rédempteur (la croix). </w:t>
      </w:r>
    </w:p>
    <w:p w14:paraId="54BE491D" w14:textId="77777777" w:rsidR="004F5A14" w:rsidRPr="000308C5" w:rsidRDefault="004F5A14" w:rsidP="000308C5">
      <w:pPr>
        <w:pStyle w:val="Lignechant"/>
        <w:ind w:left="709"/>
        <w:rPr>
          <w:b w:val="0"/>
          <w:bCs/>
          <w:color w:val="auto"/>
        </w:rPr>
      </w:pPr>
    </w:p>
    <w:p w14:paraId="2307C2FD" w14:textId="77777777" w:rsidR="005E6F9F" w:rsidRPr="004F5A14" w:rsidRDefault="005E6F9F" w:rsidP="005E6F9F">
      <w:pPr>
        <w:pBdr>
          <w:bottom w:val="single" w:sz="4" w:space="1" w:color="auto"/>
        </w:pBdr>
        <w:tabs>
          <w:tab w:val="left" w:pos="1701"/>
        </w:tabs>
        <w:ind w:left="284"/>
        <w:rPr>
          <w:color w:val="00B050"/>
        </w:rPr>
      </w:pPr>
      <w:r w:rsidRPr="004F5A14">
        <w:rPr>
          <w:rFonts w:ascii="Arial" w:hAnsi="Arial" w:cs="Arial"/>
          <w:color w:val="00B050"/>
          <w:sz w:val="24"/>
          <w:szCs w:val="24"/>
        </w:rPr>
        <w:t>Préparation pénitentielle</w:t>
      </w:r>
    </w:p>
    <w:p w14:paraId="7BD03B7F" w14:textId="4073B61C" w:rsidR="004F5A14" w:rsidRPr="00A41ECE" w:rsidRDefault="004F5A14" w:rsidP="00B05714">
      <w:pPr>
        <w:spacing w:before="114" w:after="114"/>
        <w:ind w:left="284"/>
        <w:jc w:val="both"/>
        <w:rPr>
          <w:i/>
        </w:rPr>
      </w:pPr>
      <w:r w:rsidRPr="00A41ECE">
        <w:rPr>
          <w:i/>
        </w:rPr>
        <w:t>Reconnaissons-nous pécheur</w:t>
      </w:r>
      <w:r w:rsidR="008566E9">
        <w:rPr>
          <w:i/>
        </w:rPr>
        <w:t>s</w:t>
      </w:r>
      <w:r w:rsidRPr="00A41ECE">
        <w:rPr>
          <w:i/>
        </w:rPr>
        <w:t xml:space="preserve"> devant Die</w:t>
      </w:r>
      <w:r w:rsidR="00A41ECE">
        <w:rPr>
          <w:i/>
        </w:rPr>
        <w:t xml:space="preserve">u… Confessons toutes les fois où nous mettons Dieu au second plan pour suivre </w:t>
      </w:r>
      <w:r w:rsidR="00766AD2">
        <w:rPr>
          <w:i/>
        </w:rPr>
        <w:t>n</w:t>
      </w:r>
      <w:r w:rsidR="00A41ECE">
        <w:rPr>
          <w:i/>
        </w:rPr>
        <w:t>os propres volontés selon nos désirs.</w:t>
      </w:r>
    </w:p>
    <w:p w14:paraId="7E87844C" w14:textId="77777777" w:rsidR="004F5A14" w:rsidRPr="00A41ECE" w:rsidRDefault="004F5A14" w:rsidP="004F5A14">
      <w:pPr>
        <w:ind w:left="283"/>
        <w:jc w:val="both"/>
      </w:pPr>
    </w:p>
    <w:p w14:paraId="43E76658" w14:textId="77777777" w:rsidR="00783722" w:rsidRPr="00370DFE" w:rsidRDefault="00783722" w:rsidP="00783722">
      <w:pPr>
        <w:ind w:left="283"/>
        <w:jc w:val="both"/>
      </w:pPr>
      <w:r w:rsidRPr="00370DFE">
        <w:t xml:space="preserve">Pour cette série de cinq dimanches du temps ordinaire, nous vous suggérons : </w:t>
      </w:r>
    </w:p>
    <w:p w14:paraId="1F4E284B" w14:textId="77777777" w:rsidR="00783722" w:rsidRDefault="00783722" w:rsidP="00783722">
      <w:pPr>
        <w:ind w:left="283"/>
        <w:jc w:val="both"/>
        <w:rPr>
          <w:strike/>
        </w:rPr>
      </w:pPr>
    </w:p>
    <w:p w14:paraId="146C956C" w14:textId="77777777" w:rsidR="00783722" w:rsidRPr="00370DFE" w:rsidRDefault="00783722" w:rsidP="00783722">
      <w:pPr>
        <w:ind w:left="283"/>
        <w:jc w:val="center"/>
      </w:pPr>
      <w:r>
        <w:rPr>
          <w:b/>
          <w:color w:val="00B050"/>
        </w:rPr>
        <w:t>AL 51-82</w:t>
      </w:r>
      <w:r w:rsidRPr="00370DFE">
        <w:rPr>
          <w:color w:val="00B050"/>
        </w:rPr>
        <w:t xml:space="preserve"> </w:t>
      </w:r>
      <w:r w:rsidRPr="00370DFE">
        <w:t xml:space="preserve">– </w:t>
      </w:r>
      <w:r w:rsidRPr="00370DFE">
        <w:rPr>
          <w:b/>
        </w:rPr>
        <w:t>Messe au Dieu de la paix</w:t>
      </w:r>
      <w:r w:rsidRPr="00370DFE">
        <w:t xml:space="preserve"> – 25 messes pour toutes les assemblées Vol 1 /</w:t>
      </w:r>
      <w:r>
        <w:t xml:space="preserve"> Signes Musiques n° 134</w:t>
      </w:r>
    </w:p>
    <w:p w14:paraId="24AD1159" w14:textId="77777777" w:rsidR="00783722" w:rsidRPr="008B2108" w:rsidRDefault="00783722" w:rsidP="00783722">
      <w:pPr>
        <w:ind w:left="283"/>
        <w:jc w:val="both"/>
        <w:rPr>
          <w:strike/>
        </w:rPr>
      </w:pPr>
    </w:p>
    <w:p w14:paraId="1E7F5741" w14:textId="77777777" w:rsidR="00783722" w:rsidRPr="00370DFE" w:rsidRDefault="00783722" w:rsidP="00783722">
      <w:pPr>
        <w:pStyle w:val="Corpsdetexte"/>
        <w:ind w:left="283"/>
        <w:rPr>
          <w:b/>
        </w:rPr>
      </w:pPr>
      <w:r w:rsidRPr="00370DFE">
        <w:t xml:space="preserve">Le prêtre dit la conclusion : </w:t>
      </w:r>
      <w:r w:rsidRPr="00370DFE">
        <w:rPr>
          <w:b/>
        </w:rPr>
        <w:t>Que Dieu tout-puissant…</w:t>
      </w:r>
    </w:p>
    <w:p w14:paraId="2BF78F8E" w14:textId="77777777" w:rsidR="004F5A14" w:rsidRPr="00F94D2D" w:rsidRDefault="004F5A14" w:rsidP="004F5A14">
      <w:pPr>
        <w:pStyle w:val="Corpsdetexte"/>
        <w:ind w:left="283"/>
        <w:jc w:val="left"/>
      </w:pPr>
    </w:p>
    <w:p w14:paraId="534AF40E" w14:textId="77777777" w:rsidR="005E6F9F" w:rsidRPr="004F5A14" w:rsidRDefault="005E6F9F" w:rsidP="005E6F9F">
      <w:pPr>
        <w:pBdr>
          <w:bottom w:val="single" w:sz="4" w:space="1" w:color="auto"/>
        </w:pBdr>
        <w:tabs>
          <w:tab w:val="left" w:pos="1701"/>
        </w:tabs>
        <w:ind w:left="284"/>
        <w:rPr>
          <w:color w:val="00B050"/>
        </w:rPr>
      </w:pPr>
      <w:r w:rsidRPr="004F5A14">
        <w:rPr>
          <w:rFonts w:ascii="Arial" w:hAnsi="Arial" w:cs="Arial"/>
          <w:color w:val="00B050"/>
          <w:sz w:val="24"/>
          <w:szCs w:val="24"/>
        </w:rPr>
        <w:t>Gloire à Dieu</w:t>
      </w:r>
    </w:p>
    <w:p w14:paraId="7D81A323" w14:textId="77777777" w:rsidR="00A41ECE" w:rsidRDefault="00A41ECE" w:rsidP="00B05714">
      <w:pPr>
        <w:pStyle w:val="Corpsdetexte"/>
        <w:spacing w:before="114"/>
        <w:ind w:left="284"/>
        <w:rPr>
          <w:strike/>
        </w:rPr>
      </w:pPr>
      <w:r w:rsidRPr="00EC341B">
        <w:rPr>
          <w:i/>
        </w:rPr>
        <w:t xml:space="preserve">Par le chant du Gloria, faisons monter nos voix ensemble pour louer Dieu pour </w:t>
      </w:r>
      <w:r>
        <w:rPr>
          <w:i/>
        </w:rPr>
        <w:t>son amour et la beauté de ses volontés, sources de libération.</w:t>
      </w:r>
    </w:p>
    <w:p w14:paraId="715C5EB0" w14:textId="77777777" w:rsidR="00A41ECE" w:rsidRDefault="00A41ECE" w:rsidP="00021732">
      <w:pPr>
        <w:pStyle w:val="Corpsdetexte"/>
        <w:ind w:left="284"/>
        <w:rPr>
          <w:strike/>
        </w:rPr>
      </w:pPr>
    </w:p>
    <w:p w14:paraId="496DC263" w14:textId="77777777" w:rsidR="00783722" w:rsidRPr="00B37E6C" w:rsidRDefault="00783722" w:rsidP="00B05714">
      <w:pPr>
        <w:spacing w:after="114"/>
        <w:ind w:left="284"/>
        <w:jc w:val="both"/>
      </w:pPr>
      <w:r>
        <w:t>Pour cette série de dimanches, nous vous suggérons :</w:t>
      </w:r>
    </w:p>
    <w:p w14:paraId="05F2EE22" w14:textId="3A2F03B4" w:rsidR="00021732" w:rsidRDefault="00783722" w:rsidP="00B05714">
      <w:pPr>
        <w:spacing w:after="114"/>
        <w:jc w:val="center"/>
      </w:pPr>
      <w:r>
        <w:rPr>
          <w:b/>
          <w:color w:val="00B050"/>
        </w:rPr>
        <w:t>AL 137</w:t>
      </w:r>
      <w:r w:rsidR="00B05714">
        <w:t xml:space="preserve"> </w:t>
      </w:r>
      <w:r w:rsidR="00B05714">
        <w:rPr>
          <w:b/>
        </w:rPr>
        <w:t xml:space="preserve">– Messe de la Réconciliation – </w:t>
      </w:r>
      <w:r>
        <w:t>25 messes pour toutes les assemblées – Vol. 2</w:t>
      </w:r>
    </w:p>
    <w:p w14:paraId="38342107" w14:textId="77777777" w:rsidR="00783722" w:rsidRPr="00015AAA" w:rsidRDefault="00783722" w:rsidP="00783722">
      <w:pPr>
        <w:jc w:val="center"/>
      </w:pPr>
    </w:p>
    <w:p w14:paraId="53A64007" w14:textId="77777777" w:rsidR="005E6F9F" w:rsidRPr="00015AAA" w:rsidRDefault="005E6F9F" w:rsidP="005E6F9F">
      <w:pPr>
        <w:pStyle w:val="Titre3"/>
        <w:pBdr>
          <w:bottom w:val="single" w:sz="4" w:space="1" w:color="auto"/>
        </w:pBdr>
        <w:rPr>
          <w:color w:val="00B050"/>
        </w:rPr>
      </w:pPr>
      <w:r w:rsidRPr="00015AAA">
        <w:rPr>
          <w:color w:val="00B050"/>
        </w:rPr>
        <w:t>Prière d’ouverture</w:t>
      </w:r>
    </w:p>
    <w:p w14:paraId="3E6E9FE0" w14:textId="77777777" w:rsidR="00F04A92" w:rsidRPr="00C83D75" w:rsidRDefault="00A51F35" w:rsidP="00655E08">
      <w:pPr>
        <w:snapToGrid w:val="0"/>
        <w:spacing w:before="120" w:after="120"/>
        <w:ind w:left="1985" w:hanging="284"/>
        <w:jc w:val="both"/>
        <w:rPr>
          <w:iCs/>
        </w:rPr>
      </w:pPr>
      <w:r w:rsidRPr="00CC4969">
        <w:rPr>
          <w:i/>
          <w:iCs/>
        </w:rPr>
        <w:t>Celle</w:t>
      </w:r>
      <w:r w:rsidR="00A41ECE">
        <w:rPr>
          <w:i/>
          <w:iCs/>
        </w:rPr>
        <w:t xml:space="preserve"> de la m</w:t>
      </w:r>
      <w:r w:rsidR="00F04A92" w:rsidRPr="00CC4969">
        <w:rPr>
          <w:i/>
          <w:iCs/>
        </w:rPr>
        <w:t xml:space="preserve">esse </w:t>
      </w:r>
      <w:r w:rsidR="00AE0036" w:rsidRPr="00CC4969">
        <w:rPr>
          <w:i/>
          <w:iCs/>
        </w:rPr>
        <w:t>du jour</w:t>
      </w:r>
      <w:r w:rsidR="00F04A92" w:rsidRPr="00CC4969">
        <w:rPr>
          <w:iCs/>
        </w:rPr>
        <w:t xml:space="preserve"> (</w:t>
      </w:r>
      <w:r w:rsidR="00F04A92" w:rsidRPr="00CC4969">
        <w:rPr>
          <w:iCs/>
          <w:sz w:val="18"/>
        </w:rPr>
        <w:t xml:space="preserve">Missel, </w:t>
      </w:r>
      <w:r w:rsidR="00F04A92" w:rsidRPr="00617753">
        <w:rPr>
          <w:iCs/>
          <w:sz w:val="18"/>
        </w:rPr>
        <w:t>p.</w:t>
      </w:r>
      <w:r w:rsidR="00617753">
        <w:rPr>
          <w:iCs/>
          <w:sz w:val="18"/>
        </w:rPr>
        <w:t xml:space="preserve"> </w:t>
      </w:r>
      <w:r w:rsidR="002830C4">
        <w:rPr>
          <w:iCs/>
          <w:sz w:val="18"/>
        </w:rPr>
        <w:t>354</w:t>
      </w:r>
      <w:r w:rsidR="00F04A92" w:rsidRPr="00C83D75">
        <w:rPr>
          <w:iCs/>
        </w:rPr>
        <w:t>)</w:t>
      </w:r>
    </w:p>
    <w:p w14:paraId="2F205084" w14:textId="77777777" w:rsidR="002830C4" w:rsidRPr="002830C4" w:rsidRDefault="002830C4" w:rsidP="002830C4">
      <w:pPr>
        <w:pStyle w:val="Oraison"/>
        <w:ind w:right="33"/>
        <w:rPr>
          <w:b/>
        </w:rPr>
      </w:pPr>
      <w:r>
        <w:rPr>
          <w:b/>
        </w:rPr>
        <w:t>S</w:t>
      </w:r>
      <w:r w:rsidRPr="002830C4">
        <w:rPr>
          <w:b/>
        </w:rPr>
        <w:t>eigneur Dieu,</w:t>
      </w:r>
    </w:p>
    <w:p w14:paraId="05BDB23F" w14:textId="77777777" w:rsidR="002830C4" w:rsidRPr="002830C4" w:rsidRDefault="002830C4" w:rsidP="002830C4">
      <w:pPr>
        <w:pStyle w:val="Oraison"/>
        <w:ind w:right="33"/>
        <w:rPr>
          <w:b/>
        </w:rPr>
      </w:pPr>
      <w:proofErr w:type="gramStart"/>
      <w:r w:rsidRPr="002830C4">
        <w:rPr>
          <w:b/>
        </w:rPr>
        <w:t>par</w:t>
      </w:r>
      <w:proofErr w:type="gramEnd"/>
      <w:r w:rsidRPr="002830C4">
        <w:rPr>
          <w:b/>
        </w:rPr>
        <w:t xml:space="preserve"> toi nous vient la rédemption,</w:t>
      </w:r>
    </w:p>
    <w:p w14:paraId="596BC9A4" w14:textId="77777777" w:rsidR="002830C4" w:rsidRPr="002830C4" w:rsidRDefault="002830C4" w:rsidP="002830C4">
      <w:pPr>
        <w:pStyle w:val="Oraison"/>
        <w:ind w:right="33"/>
        <w:rPr>
          <w:b/>
        </w:rPr>
      </w:pPr>
      <w:proofErr w:type="gramStart"/>
      <w:r w:rsidRPr="002830C4">
        <w:rPr>
          <w:b/>
        </w:rPr>
        <w:t>par</w:t>
      </w:r>
      <w:proofErr w:type="gramEnd"/>
      <w:r w:rsidRPr="002830C4">
        <w:rPr>
          <w:b/>
        </w:rPr>
        <w:t xml:space="preserve"> toi nous e</w:t>
      </w:r>
      <w:r>
        <w:rPr>
          <w:b/>
        </w:rPr>
        <w:t xml:space="preserve">st donnée l’adoption filiale ; </w:t>
      </w:r>
    </w:p>
    <w:p w14:paraId="17237F9B" w14:textId="77777777" w:rsidR="002830C4" w:rsidRPr="002830C4" w:rsidRDefault="002830C4" w:rsidP="002830C4">
      <w:pPr>
        <w:pStyle w:val="Oraison"/>
        <w:ind w:right="33"/>
        <w:rPr>
          <w:b/>
        </w:rPr>
      </w:pPr>
      <w:proofErr w:type="gramStart"/>
      <w:r w:rsidRPr="002830C4">
        <w:rPr>
          <w:b/>
        </w:rPr>
        <w:lastRenderedPageBreak/>
        <w:t>dans</w:t>
      </w:r>
      <w:proofErr w:type="gramEnd"/>
      <w:r w:rsidRPr="002830C4">
        <w:rPr>
          <w:b/>
        </w:rPr>
        <w:t xml:space="preserve"> ta bonté, re</w:t>
      </w:r>
      <w:r>
        <w:rPr>
          <w:b/>
        </w:rPr>
        <w:t xml:space="preserve">garde avec amour tes enfants ; </w:t>
      </w:r>
    </w:p>
    <w:p w14:paraId="47E32DC8" w14:textId="77777777" w:rsidR="002830C4" w:rsidRPr="002830C4" w:rsidRDefault="002830C4" w:rsidP="002830C4">
      <w:pPr>
        <w:pStyle w:val="Oraison"/>
        <w:ind w:right="33"/>
        <w:rPr>
          <w:b/>
        </w:rPr>
      </w:pPr>
      <w:proofErr w:type="gramStart"/>
      <w:r w:rsidRPr="002830C4">
        <w:rPr>
          <w:b/>
        </w:rPr>
        <w:t>à</w:t>
      </w:r>
      <w:proofErr w:type="gramEnd"/>
      <w:r w:rsidRPr="002830C4">
        <w:rPr>
          <w:b/>
        </w:rPr>
        <w:t xml:space="preserve"> ceux qui croient au Ch</w:t>
      </w:r>
      <w:r>
        <w:rPr>
          <w:b/>
        </w:rPr>
        <w:t xml:space="preserve">rist, accorde la vraie liberté </w:t>
      </w:r>
    </w:p>
    <w:p w14:paraId="71602EA4" w14:textId="77777777" w:rsidR="002830C4" w:rsidRPr="002830C4" w:rsidRDefault="002830C4" w:rsidP="002830C4">
      <w:pPr>
        <w:pStyle w:val="Oraison"/>
        <w:ind w:right="33"/>
        <w:rPr>
          <w:b/>
        </w:rPr>
      </w:pPr>
      <w:proofErr w:type="gramStart"/>
      <w:r w:rsidRPr="002830C4">
        <w:rPr>
          <w:b/>
        </w:rPr>
        <w:t>et</w:t>
      </w:r>
      <w:proofErr w:type="gramEnd"/>
      <w:r w:rsidRPr="002830C4">
        <w:rPr>
          <w:b/>
        </w:rPr>
        <w:t xml:space="preserve"> la vie éternelle en héritage.</w:t>
      </w:r>
    </w:p>
    <w:p w14:paraId="11EA3361" w14:textId="77777777" w:rsidR="002830C4" w:rsidRPr="002830C4" w:rsidRDefault="002830C4" w:rsidP="002830C4">
      <w:pPr>
        <w:pStyle w:val="Oraison"/>
        <w:ind w:right="33"/>
        <w:rPr>
          <w:b/>
        </w:rPr>
      </w:pPr>
      <w:r w:rsidRPr="002830C4">
        <w:rPr>
          <w:b/>
        </w:rPr>
        <w:t>Par Jésus Chr</w:t>
      </w:r>
      <w:r>
        <w:rPr>
          <w:b/>
        </w:rPr>
        <w:t>ist, ton Fils, notre Seigneur,</w:t>
      </w:r>
    </w:p>
    <w:p w14:paraId="60C1D5FF" w14:textId="77777777" w:rsidR="002830C4" w:rsidRPr="002830C4" w:rsidRDefault="002830C4" w:rsidP="002830C4">
      <w:pPr>
        <w:pStyle w:val="Oraison"/>
        <w:ind w:right="33"/>
        <w:rPr>
          <w:b/>
        </w:rPr>
      </w:pPr>
      <w:proofErr w:type="gramStart"/>
      <w:r>
        <w:rPr>
          <w:b/>
        </w:rPr>
        <w:t>q</w:t>
      </w:r>
      <w:r w:rsidRPr="002830C4">
        <w:rPr>
          <w:b/>
        </w:rPr>
        <w:t>ui</w:t>
      </w:r>
      <w:proofErr w:type="gramEnd"/>
      <w:r w:rsidRPr="002830C4">
        <w:rPr>
          <w:b/>
        </w:rPr>
        <w:t xml:space="preserve"> vit et règne avec toi</w:t>
      </w:r>
      <w:r>
        <w:rPr>
          <w:b/>
        </w:rPr>
        <w:t xml:space="preserve"> dans l’unité du Saint-Esprit, </w:t>
      </w:r>
    </w:p>
    <w:p w14:paraId="073B759A" w14:textId="77777777" w:rsidR="007F10FF" w:rsidRDefault="002830C4" w:rsidP="002830C4">
      <w:pPr>
        <w:pStyle w:val="Oraison"/>
        <w:ind w:right="33"/>
        <w:rPr>
          <w:b/>
        </w:rPr>
      </w:pPr>
      <w:r w:rsidRPr="002830C4">
        <w:rPr>
          <w:b/>
        </w:rPr>
        <w:t>Dieu, pour les siècles des siècles.</w:t>
      </w:r>
    </w:p>
    <w:p w14:paraId="5FF0FE22" w14:textId="77777777" w:rsidR="0043387D" w:rsidRPr="00D3601A" w:rsidRDefault="00D22AF3" w:rsidP="00655E08">
      <w:pPr>
        <w:snapToGrid w:val="0"/>
        <w:spacing w:before="120" w:after="120"/>
        <w:ind w:left="1985" w:hanging="284"/>
        <w:jc w:val="both"/>
        <w:rPr>
          <w:iCs/>
        </w:rPr>
      </w:pPr>
      <w:proofErr w:type="gramStart"/>
      <w:r w:rsidRPr="00D3601A">
        <w:rPr>
          <w:i/>
          <w:iCs/>
        </w:rPr>
        <w:t>ou</w:t>
      </w:r>
      <w:proofErr w:type="gramEnd"/>
      <w:r w:rsidRPr="00D3601A">
        <w:rPr>
          <w:i/>
          <w:iCs/>
        </w:rPr>
        <w:t xml:space="preserve"> </w:t>
      </w:r>
      <w:r w:rsidR="00D3601A" w:rsidRPr="00D3601A">
        <w:rPr>
          <w:i/>
          <w:iCs/>
        </w:rPr>
        <w:t xml:space="preserve">celle pour favoriser l’union des cœurs </w:t>
      </w:r>
      <w:r w:rsidR="0043387D" w:rsidRPr="00D3601A">
        <w:rPr>
          <w:iCs/>
        </w:rPr>
        <w:t>(</w:t>
      </w:r>
      <w:r w:rsidR="0043387D" w:rsidRPr="00D3601A">
        <w:rPr>
          <w:iCs/>
          <w:sz w:val="18"/>
        </w:rPr>
        <w:t>Missel, p.</w:t>
      </w:r>
      <w:r w:rsidR="00D3601A" w:rsidRPr="00D3601A">
        <w:rPr>
          <w:iCs/>
          <w:sz w:val="18"/>
        </w:rPr>
        <w:t xml:space="preserve"> 1102</w:t>
      </w:r>
      <w:r w:rsidR="0043387D" w:rsidRPr="00D3601A">
        <w:rPr>
          <w:iCs/>
        </w:rPr>
        <w:t>)</w:t>
      </w:r>
    </w:p>
    <w:p w14:paraId="5F9DFACD" w14:textId="77777777" w:rsidR="00D3601A" w:rsidRPr="00D3601A" w:rsidRDefault="00D3601A" w:rsidP="00D3601A">
      <w:pPr>
        <w:autoSpaceDE w:val="0"/>
        <w:autoSpaceDN w:val="0"/>
        <w:adjustRightInd w:val="0"/>
        <w:ind w:left="1701"/>
        <w:rPr>
          <w:b/>
        </w:rPr>
      </w:pPr>
      <w:r w:rsidRPr="00D3601A">
        <w:rPr>
          <w:b/>
        </w:rPr>
        <w:t>Seigneur Dieu,</w:t>
      </w:r>
    </w:p>
    <w:p w14:paraId="4AAB85A8" w14:textId="77777777" w:rsidR="00D3601A" w:rsidRPr="00D3601A" w:rsidRDefault="00D3601A" w:rsidP="00D3601A">
      <w:pPr>
        <w:autoSpaceDE w:val="0"/>
        <w:autoSpaceDN w:val="0"/>
        <w:adjustRightInd w:val="0"/>
        <w:ind w:left="1701"/>
        <w:rPr>
          <w:b/>
        </w:rPr>
      </w:pPr>
      <w:proofErr w:type="gramStart"/>
      <w:r w:rsidRPr="00D3601A">
        <w:rPr>
          <w:b/>
        </w:rPr>
        <w:t>tu</w:t>
      </w:r>
      <w:proofErr w:type="gramEnd"/>
      <w:r w:rsidRPr="00D3601A">
        <w:rPr>
          <w:b/>
        </w:rPr>
        <w:t xml:space="preserve"> as appris à ton Église</w:t>
      </w:r>
    </w:p>
    <w:p w14:paraId="31334930" w14:textId="77777777" w:rsidR="00D3601A" w:rsidRPr="00D3601A" w:rsidRDefault="00D3601A" w:rsidP="00D3601A">
      <w:pPr>
        <w:autoSpaceDE w:val="0"/>
        <w:autoSpaceDN w:val="0"/>
        <w:adjustRightInd w:val="0"/>
        <w:ind w:left="1701"/>
        <w:rPr>
          <w:b/>
        </w:rPr>
      </w:pPr>
      <w:proofErr w:type="gramStart"/>
      <w:r w:rsidRPr="00D3601A">
        <w:rPr>
          <w:b/>
        </w:rPr>
        <w:t>à</w:t>
      </w:r>
      <w:proofErr w:type="gramEnd"/>
      <w:r w:rsidRPr="00D3601A">
        <w:rPr>
          <w:b/>
        </w:rPr>
        <w:t xml:space="preserve"> observer tous tes commandements</w:t>
      </w:r>
    </w:p>
    <w:p w14:paraId="178B7109" w14:textId="77777777" w:rsidR="00D3601A" w:rsidRPr="00D3601A" w:rsidRDefault="00D3601A" w:rsidP="00D3601A">
      <w:pPr>
        <w:autoSpaceDE w:val="0"/>
        <w:autoSpaceDN w:val="0"/>
        <w:adjustRightInd w:val="0"/>
        <w:ind w:left="1701"/>
        <w:rPr>
          <w:b/>
        </w:rPr>
      </w:pPr>
      <w:proofErr w:type="gramStart"/>
      <w:r w:rsidRPr="00D3601A">
        <w:rPr>
          <w:b/>
        </w:rPr>
        <w:t>en</w:t>
      </w:r>
      <w:proofErr w:type="gramEnd"/>
      <w:r w:rsidRPr="00D3601A">
        <w:rPr>
          <w:b/>
        </w:rPr>
        <w:t xml:space="preserve"> t’aimant toi, notre Dieu, et en aimant le prochain ;</w:t>
      </w:r>
    </w:p>
    <w:p w14:paraId="5B7C1B64" w14:textId="77777777" w:rsidR="00D3601A" w:rsidRPr="00D3601A" w:rsidRDefault="00D3601A" w:rsidP="00D3601A">
      <w:pPr>
        <w:autoSpaceDE w:val="0"/>
        <w:autoSpaceDN w:val="0"/>
        <w:adjustRightInd w:val="0"/>
        <w:ind w:left="1701"/>
        <w:rPr>
          <w:b/>
        </w:rPr>
      </w:pPr>
      <w:proofErr w:type="gramStart"/>
      <w:r w:rsidRPr="00D3601A">
        <w:rPr>
          <w:b/>
        </w:rPr>
        <w:t>donne</w:t>
      </w:r>
      <w:proofErr w:type="gramEnd"/>
      <w:r w:rsidRPr="00D3601A">
        <w:rPr>
          <w:b/>
        </w:rPr>
        <w:t>-nous un esprit de paix et de grâce,</w:t>
      </w:r>
    </w:p>
    <w:p w14:paraId="4333C337" w14:textId="77777777" w:rsidR="00D3601A" w:rsidRPr="00D3601A" w:rsidRDefault="00D3601A" w:rsidP="00D3601A">
      <w:pPr>
        <w:autoSpaceDE w:val="0"/>
        <w:autoSpaceDN w:val="0"/>
        <w:adjustRightInd w:val="0"/>
        <w:ind w:left="1701"/>
        <w:rPr>
          <w:b/>
        </w:rPr>
      </w:pPr>
      <w:proofErr w:type="gramStart"/>
      <w:r w:rsidRPr="00D3601A">
        <w:rPr>
          <w:b/>
        </w:rPr>
        <w:t>pour</w:t>
      </w:r>
      <w:proofErr w:type="gramEnd"/>
      <w:r w:rsidRPr="00D3601A">
        <w:rPr>
          <w:b/>
        </w:rPr>
        <w:t xml:space="preserve"> que ta famille entière te soit attachée de tout son cœur</w:t>
      </w:r>
    </w:p>
    <w:p w14:paraId="33D4E06F" w14:textId="77777777" w:rsidR="00D3601A" w:rsidRPr="00D3601A" w:rsidRDefault="00D3601A" w:rsidP="00D3601A">
      <w:pPr>
        <w:autoSpaceDE w:val="0"/>
        <w:autoSpaceDN w:val="0"/>
        <w:adjustRightInd w:val="0"/>
        <w:ind w:left="1701"/>
        <w:rPr>
          <w:b/>
        </w:rPr>
      </w:pPr>
      <w:proofErr w:type="gramStart"/>
      <w:r w:rsidRPr="00D3601A">
        <w:rPr>
          <w:b/>
        </w:rPr>
        <w:t>et</w:t>
      </w:r>
      <w:proofErr w:type="gramEnd"/>
      <w:r w:rsidRPr="00D3601A">
        <w:rPr>
          <w:b/>
        </w:rPr>
        <w:t xml:space="preserve"> s’accorde par une volonté sans détour.</w:t>
      </w:r>
    </w:p>
    <w:p w14:paraId="08B2D8CC" w14:textId="77777777" w:rsidR="00D3601A" w:rsidRPr="00D3601A" w:rsidRDefault="00D3601A" w:rsidP="00D3601A">
      <w:pPr>
        <w:autoSpaceDE w:val="0"/>
        <w:autoSpaceDN w:val="0"/>
        <w:adjustRightInd w:val="0"/>
        <w:ind w:left="1701"/>
        <w:rPr>
          <w:b/>
        </w:rPr>
      </w:pPr>
      <w:r w:rsidRPr="00D3601A">
        <w:rPr>
          <w:b/>
        </w:rPr>
        <w:t>Par Jésus Christ, ton Fils, notre Seigneur,</w:t>
      </w:r>
    </w:p>
    <w:p w14:paraId="5033AEC0" w14:textId="77777777" w:rsidR="00D3601A" w:rsidRPr="00D3601A" w:rsidRDefault="00D3601A" w:rsidP="00D3601A">
      <w:pPr>
        <w:autoSpaceDE w:val="0"/>
        <w:autoSpaceDN w:val="0"/>
        <w:adjustRightInd w:val="0"/>
        <w:ind w:left="1701"/>
        <w:rPr>
          <w:b/>
        </w:rPr>
      </w:pPr>
      <w:proofErr w:type="gramStart"/>
      <w:r w:rsidRPr="00D3601A">
        <w:rPr>
          <w:b/>
        </w:rPr>
        <w:t>qui</w:t>
      </w:r>
      <w:proofErr w:type="gramEnd"/>
      <w:r w:rsidRPr="00D3601A">
        <w:rPr>
          <w:b/>
        </w:rPr>
        <w:t xml:space="preserve"> vit et règne avec toi dans l’unité du Saint-Esprit,</w:t>
      </w:r>
    </w:p>
    <w:p w14:paraId="69C3CEC5" w14:textId="77777777" w:rsidR="00D3601A" w:rsidRPr="00D3601A" w:rsidRDefault="00D3601A" w:rsidP="00D3601A">
      <w:pPr>
        <w:pStyle w:val="Oraison"/>
        <w:ind w:left="1701" w:right="33" w:firstLine="0"/>
        <w:rPr>
          <w:b/>
          <w:strike/>
        </w:rPr>
      </w:pPr>
      <w:r w:rsidRPr="00D3601A">
        <w:rPr>
          <w:b/>
        </w:rPr>
        <w:t>Dieu, pour les siècles des siècles.</w:t>
      </w:r>
    </w:p>
    <w:p w14:paraId="17E03F4C" w14:textId="77777777" w:rsidR="00E34347" w:rsidRPr="00C523F4" w:rsidRDefault="0014535E" w:rsidP="005F36C2">
      <w:pPr>
        <w:pStyle w:val="Titre2"/>
        <w:spacing w:before="400"/>
        <w:rPr>
          <w:b/>
          <w:smallCaps/>
          <w:color w:val="00B050"/>
        </w:rPr>
      </w:pPr>
      <w:r w:rsidRPr="00C523F4">
        <w:rPr>
          <w:b/>
          <w:smallCaps/>
          <w:color w:val="00B050"/>
        </w:rPr>
        <w:t>Liturgie de la Parole</w:t>
      </w:r>
    </w:p>
    <w:p w14:paraId="10E91763" w14:textId="77777777" w:rsidR="005F36C2" w:rsidRPr="009E78C5" w:rsidRDefault="005F36C2" w:rsidP="005F36C2">
      <w:pPr>
        <w:rPr>
          <w:color w:val="00B050"/>
        </w:rPr>
      </w:pPr>
    </w:p>
    <w:p w14:paraId="5932DD19" w14:textId="77777777" w:rsidR="004D50BB" w:rsidRPr="00DE1BF2" w:rsidRDefault="000C1F1F" w:rsidP="004D50BB">
      <w:pPr>
        <w:pBdr>
          <w:bottom w:val="single" w:sz="4" w:space="1" w:color="auto"/>
        </w:pBdr>
        <w:tabs>
          <w:tab w:val="left" w:pos="567"/>
        </w:tabs>
        <w:ind w:left="284"/>
        <w:rPr>
          <w:rFonts w:ascii="Arial" w:hAnsi="Arial" w:cs="Arial"/>
          <w:b/>
          <w:bCs/>
          <w:strike/>
          <w:color w:val="00B050"/>
          <w:sz w:val="24"/>
          <w:szCs w:val="24"/>
        </w:rPr>
      </w:pPr>
      <w:r w:rsidRPr="009E78C5">
        <w:rPr>
          <w:rFonts w:ascii="Arial" w:hAnsi="Arial" w:cs="Arial"/>
          <w:color w:val="00B050"/>
          <w:sz w:val="24"/>
          <w:szCs w:val="24"/>
        </w:rPr>
        <w:t>Proclam</w:t>
      </w:r>
      <w:r w:rsidR="002E0514" w:rsidRPr="009E78C5">
        <w:rPr>
          <w:rFonts w:ascii="Arial" w:hAnsi="Arial" w:cs="Arial"/>
          <w:color w:val="00B050"/>
          <w:sz w:val="24"/>
          <w:szCs w:val="24"/>
        </w:rPr>
        <w:t>er</w:t>
      </w:r>
      <w:r w:rsidR="00F2004A" w:rsidRPr="009E78C5">
        <w:rPr>
          <w:rFonts w:ascii="Arial" w:hAnsi="Arial" w:cs="Arial"/>
          <w:color w:val="00B050"/>
          <w:sz w:val="24"/>
          <w:szCs w:val="24"/>
        </w:rPr>
        <w:t xml:space="preserve"> </w:t>
      </w:r>
      <w:r w:rsidR="00AC467E" w:rsidRPr="009E78C5">
        <w:rPr>
          <w:rFonts w:ascii="Arial" w:hAnsi="Arial" w:cs="Arial"/>
          <w:color w:val="00B050"/>
          <w:sz w:val="24"/>
          <w:szCs w:val="24"/>
        </w:rPr>
        <w:t>la 1</w:t>
      </w:r>
      <w:r w:rsidR="00AC467E" w:rsidRPr="009E78C5">
        <w:rPr>
          <w:rFonts w:ascii="Arial" w:hAnsi="Arial" w:cs="Arial"/>
          <w:color w:val="00B050"/>
          <w:sz w:val="24"/>
          <w:szCs w:val="24"/>
          <w:vertAlign w:val="superscript"/>
        </w:rPr>
        <w:t>ère</w:t>
      </w:r>
      <w:r w:rsidR="00F035DF">
        <w:rPr>
          <w:rFonts w:ascii="Arial" w:hAnsi="Arial" w:cs="Arial"/>
          <w:color w:val="00B050"/>
          <w:sz w:val="24"/>
          <w:szCs w:val="24"/>
        </w:rPr>
        <w:t xml:space="preserve"> </w:t>
      </w:r>
      <w:r w:rsidR="00AC467E" w:rsidRPr="009E78C5">
        <w:rPr>
          <w:rFonts w:ascii="Arial" w:hAnsi="Arial" w:cs="Arial"/>
          <w:color w:val="00B050"/>
          <w:sz w:val="24"/>
          <w:szCs w:val="24"/>
        </w:rPr>
        <w:t xml:space="preserve">lecture </w:t>
      </w:r>
      <w:r w:rsidR="0091401D" w:rsidRPr="009E78C5">
        <w:rPr>
          <w:rFonts w:ascii="Arial" w:hAnsi="Arial" w:cs="Arial"/>
          <w:color w:val="00B050"/>
          <w:sz w:val="24"/>
          <w:szCs w:val="24"/>
        </w:rPr>
        <w:t>–</w:t>
      </w:r>
      <w:r w:rsidR="00BC3047" w:rsidRPr="009E78C5">
        <w:rPr>
          <w:rFonts w:ascii="Arial" w:hAnsi="Arial" w:cs="Arial"/>
          <w:color w:val="00B050"/>
          <w:sz w:val="24"/>
          <w:szCs w:val="24"/>
        </w:rPr>
        <w:t xml:space="preserve"> </w:t>
      </w:r>
      <w:r w:rsidR="00450893">
        <w:rPr>
          <w:rFonts w:ascii="Arial" w:hAnsi="Arial" w:cs="Arial"/>
          <w:b/>
          <w:bCs/>
          <w:color w:val="00B050"/>
          <w:sz w:val="24"/>
          <w:szCs w:val="24"/>
        </w:rPr>
        <w:t>Sg 9</w:t>
      </w:r>
      <w:r w:rsidR="006566A8" w:rsidRPr="006566A8">
        <w:rPr>
          <w:rFonts w:ascii="Arial" w:hAnsi="Arial" w:cs="Arial"/>
          <w:b/>
          <w:bCs/>
          <w:color w:val="00B050"/>
          <w:sz w:val="24"/>
          <w:szCs w:val="24"/>
        </w:rPr>
        <w:t xml:space="preserve">, </w:t>
      </w:r>
      <w:r w:rsidR="00450893">
        <w:rPr>
          <w:rFonts w:ascii="Arial" w:hAnsi="Arial" w:cs="Arial"/>
          <w:bCs/>
          <w:color w:val="00B050"/>
          <w:sz w:val="24"/>
          <w:szCs w:val="24"/>
        </w:rPr>
        <w:t>13-18</w:t>
      </w:r>
    </w:p>
    <w:p w14:paraId="0F58E166" w14:textId="77777777" w:rsidR="00B05F04" w:rsidRPr="002830C4" w:rsidRDefault="004D50BB" w:rsidP="00B05714">
      <w:pPr>
        <w:tabs>
          <w:tab w:val="left" w:pos="567"/>
        </w:tabs>
        <w:spacing w:before="114" w:after="114"/>
        <w:ind w:left="284"/>
        <w:rPr>
          <w:b/>
          <w:strike/>
        </w:rPr>
      </w:pPr>
      <w:r w:rsidRPr="00610AB1">
        <w:t>Monition (</w:t>
      </w:r>
      <w:r w:rsidRPr="00610AB1">
        <w:rPr>
          <w:sz w:val="18"/>
        </w:rPr>
        <w:t>facultative</w:t>
      </w:r>
      <w:r w:rsidRPr="00610AB1">
        <w:t>) :</w:t>
      </w:r>
      <w:r w:rsidR="00B05F04" w:rsidRPr="00610AB1">
        <w:rPr>
          <w:b/>
        </w:rPr>
        <w:t xml:space="preserve"> </w:t>
      </w:r>
      <w:r w:rsidR="007202BC" w:rsidRPr="007202BC">
        <w:rPr>
          <w:b/>
        </w:rPr>
        <w:t>La Sagesse, qui prend ici le visage du Christ, nous est révélée par le don de l’Esprit Saint.</w:t>
      </w:r>
    </w:p>
    <w:p w14:paraId="5FCBCD4F" w14:textId="77777777" w:rsidR="004D50BB" w:rsidRPr="00A92EB5" w:rsidRDefault="004D50BB" w:rsidP="007202BC">
      <w:pPr>
        <w:ind w:left="284"/>
        <w:jc w:val="both"/>
      </w:pPr>
    </w:p>
    <w:p w14:paraId="289045F0" w14:textId="5E9FA255" w:rsidR="006566A8" w:rsidRPr="00A92EB5" w:rsidRDefault="008B2D31" w:rsidP="00D819C1">
      <w:pPr>
        <w:tabs>
          <w:tab w:val="left" w:pos="567"/>
        </w:tabs>
        <w:ind w:left="284"/>
        <w:jc w:val="both"/>
      </w:pPr>
      <w:r w:rsidRPr="00A92EB5">
        <w:t>Le</w:t>
      </w:r>
      <w:r w:rsidR="00A92EB5" w:rsidRPr="00A92EB5">
        <w:t xml:space="preserve"> lecteur pourra proclamer d’une voix claire les deux question</w:t>
      </w:r>
      <w:r w:rsidRPr="00A92EB5">
        <w:t>s</w:t>
      </w:r>
      <w:r w:rsidR="00A92EB5" w:rsidRPr="00A92EB5">
        <w:t xml:space="preserve"> </w:t>
      </w:r>
      <w:r w:rsidR="008566E9">
        <w:t xml:space="preserve">qui commencent le </w:t>
      </w:r>
      <w:r w:rsidR="00A92EB5" w:rsidRPr="00A92EB5">
        <w:t>texte puis marquer quelques secondes de silence. La réponse à ces questions se trouve dans le second paragraphe. Le lecteur le mettra en valeur pour que le message du texte soit bien compris de l’assemblée.</w:t>
      </w:r>
    </w:p>
    <w:p w14:paraId="41D7D3CA" w14:textId="77777777" w:rsidR="00226943" w:rsidRPr="00D43638" w:rsidRDefault="00226943" w:rsidP="006566A8"/>
    <w:p w14:paraId="0FE4D0CA" w14:textId="77777777" w:rsidR="00246E48" w:rsidRPr="00DE1BF2" w:rsidRDefault="00452A56" w:rsidP="00621EFB">
      <w:pPr>
        <w:pBdr>
          <w:bottom w:val="single" w:sz="4" w:space="1" w:color="auto"/>
        </w:pBdr>
        <w:ind w:left="284"/>
        <w:rPr>
          <w:strike/>
          <w:color w:val="00B050"/>
        </w:rPr>
      </w:pPr>
      <w:r w:rsidRPr="001D4C84">
        <w:rPr>
          <w:rFonts w:ascii="Arial" w:hAnsi="Arial" w:cs="Arial"/>
          <w:color w:val="00B050"/>
          <w:sz w:val="24"/>
          <w:szCs w:val="24"/>
        </w:rPr>
        <w:t>Chant</w:t>
      </w:r>
      <w:r w:rsidR="008419E3" w:rsidRPr="001D4C84">
        <w:rPr>
          <w:rFonts w:ascii="Arial" w:hAnsi="Arial" w:cs="Arial"/>
          <w:color w:val="00B050"/>
          <w:sz w:val="24"/>
          <w:szCs w:val="24"/>
        </w:rPr>
        <w:t>er le</w:t>
      </w:r>
      <w:r w:rsidRPr="001D4C84">
        <w:rPr>
          <w:rFonts w:ascii="Arial" w:hAnsi="Arial" w:cs="Arial"/>
          <w:color w:val="00B050"/>
          <w:sz w:val="24"/>
          <w:szCs w:val="24"/>
        </w:rPr>
        <w:t xml:space="preserve"> </w:t>
      </w:r>
      <w:r w:rsidR="00445125" w:rsidRPr="00F035DF">
        <w:rPr>
          <w:rFonts w:ascii="Arial" w:hAnsi="Arial" w:cs="Arial"/>
          <w:b/>
          <w:smallCaps/>
          <w:color w:val="00B050"/>
          <w:sz w:val="24"/>
          <w:szCs w:val="24"/>
        </w:rPr>
        <w:t>Psaum</w:t>
      </w:r>
      <w:r w:rsidR="00F93FD3" w:rsidRPr="00F035DF">
        <w:rPr>
          <w:rFonts w:ascii="Arial" w:hAnsi="Arial" w:cs="Arial"/>
          <w:b/>
          <w:smallCaps/>
          <w:color w:val="00B050"/>
          <w:sz w:val="24"/>
          <w:szCs w:val="24"/>
        </w:rPr>
        <w:t>e</w:t>
      </w:r>
      <w:r w:rsidR="00E816C5" w:rsidRPr="00F035DF">
        <w:rPr>
          <w:rFonts w:ascii="Arial" w:hAnsi="Arial" w:cs="Arial"/>
          <w:b/>
          <w:smallCaps/>
          <w:color w:val="00B050"/>
          <w:sz w:val="24"/>
          <w:szCs w:val="24"/>
        </w:rPr>
        <w:t xml:space="preserve"> </w:t>
      </w:r>
      <w:r w:rsidR="00D819C1">
        <w:rPr>
          <w:rFonts w:ascii="Arial" w:hAnsi="Arial" w:cs="Arial"/>
          <w:b/>
          <w:smallCaps/>
          <w:color w:val="00B050"/>
          <w:sz w:val="24"/>
          <w:szCs w:val="24"/>
        </w:rPr>
        <w:t>89</w:t>
      </w:r>
    </w:p>
    <w:p w14:paraId="751B9735" w14:textId="646297EA" w:rsidR="004933D5" w:rsidRPr="000E12A1" w:rsidRDefault="004933D5" w:rsidP="004933D5">
      <w:pPr>
        <w:spacing w:before="100"/>
        <w:ind w:left="284"/>
        <w:jc w:val="both"/>
        <w:rPr>
          <w:strike/>
        </w:rPr>
      </w:pPr>
      <w:r w:rsidRPr="000D4596">
        <w:t xml:space="preserve">Nous vous suggérons sa mise en œuvre chantée avec la mélodie et la psalmodie écrites par Jean-Pascal </w:t>
      </w:r>
      <w:proofErr w:type="spellStart"/>
      <w:r w:rsidRPr="000D4596">
        <w:t>Hervy</w:t>
      </w:r>
      <w:proofErr w:type="spellEnd"/>
      <w:r w:rsidRPr="000D4596">
        <w:t xml:space="preserve">, membre du </w:t>
      </w:r>
      <w:r w:rsidR="00C22639">
        <w:t>c</w:t>
      </w:r>
      <w:r w:rsidRPr="000D4596">
        <w:t xml:space="preserve">omité de </w:t>
      </w:r>
      <w:r w:rsidR="00C22639">
        <w:t>r</w:t>
      </w:r>
      <w:r w:rsidRPr="000D4596">
        <w:t>édaction. Vous retrouverez la mélodie à 3 ou 4 voix sur le s</w:t>
      </w:r>
      <w:r>
        <w:t xml:space="preserve">ite </w:t>
      </w:r>
      <w:r w:rsidRPr="004933D5">
        <w:rPr>
          <w:i/>
        </w:rPr>
        <w:t>Chantons en Église</w:t>
      </w:r>
      <w:r>
        <w:t xml:space="preserve"> (</w:t>
      </w:r>
      <w:r w:rsidRPr="004933D5">
        <w:rPr>
          <w:b/>
          <w:color w:val="00B050"/>
        </w:rPr>
        <w:t>ZL 89-38 / ZL 89-37</w:t>
      </w:r>
      <w:r w:rsidRPr="004933D5">
        <w:rPr>
          <w:color w:val="00B050"/>
        </w:rPr>
        <w:t xml:space="preserve"> </w:t>
      </w:r>
      <w:r w:rsidRPr="000D4596">
        <w:t>– Psaumes pour les dimanches et fêtes, année C)</w:t>
      </w:r>
      <w:r>
        <w:t xml:space="preserve">. </w:t>
      </w:r>
    </w:p>
    <w:p w14:paraId="3E84CF4E" w14:textId="16EFE09D" w:rsidR="002D5E3B" w:rsidRPr="00655E08" w:rsidRDefault="002D5E3B" w:rsidP="004933D5">
      <w:pPr>
        <w:pStyle w:val="PourBrigitte"/>
        <w:ind w:left="284"/>
        <w:rPr>
          <w:color w:val="auto"/>
          <w:sz w:val="22"/>
        </w:rPr>
      </w:pPr>
      <w:r w:rsidRPr="00655E08">
        <w:rPr>
          <w:color w:val="auto"/>
          <w:sz w:val="22"/>
        </w:rPr>
        <w:t>D’âge en âge, Seigneur, tu as été notre refuge.</w:t>
      </w:r>
    </w:p>
    <w:p w14:paraId="29CD0D74" w14:textId="77777777" w:rsidR="007F241A" w:rsidRPr="00324535" w:rsidRDefault="007F241A" w:rsidP="007F241A">
      <w:pPr>
        <w:autoSpaceDE w:val="0"/>
        <w:autoSpaceDN w:val="0"/>
        <w:adjustRightInd w:val="0"/>
        <w:ind w:left="1985" w:hanging="284"/>
        <w:rPr>
          <w:bCs/>
          <w:szCs w:val="24"/>
        </w:rPr>
      </w:pPr>
      <w:r w:rsidRPr="00324535">
        <w:rPr>
          <w:bCs/>
          <w:szCs w:val="24"/>
        </w:rPr>
        <w:t xml:space="preserve">A </w:t>
      </w:r>
      <w:r w:rsidRPr="00324535">
        <w:rPr>
          <w:bCs/>
          <w:szCs w:val="24"/>
        </w:rPr>
        <w:tab/>
      </w:r>
      <w:r w:rsidR="00D819C1" w:rsidRPr="00324535">
        <w:rPr>
          <w:b/>
          <w:bCs/>
          <w:szCs w:val="24"/>
        </w:rPr>
        <w:t>Tu fais retourner l’homme à la pouss</w:t>
      </w:r>
      <w:r w:rsidR="00D819C1" w:rsidRPr="00324535">
        <w:rPr>
          <w:b/>
          <w:bCs/>
          <w:szCs w:val="24"/>
          <w:u w:val="single"/>
        </w:rPr>
        <w:t>iè</w:t>
      </w:r>
      <w:r w:rsidR="00D819C1" w:rsidRPr="00324535">
        <w:rPr>
          <w:b/>
          <w:bCs/>
          <w:szCs w:val="24"/>
        </w:rPr>
        <w:t>re ;</w:t>
      </w:r>
    </w:p>
    <w:p w14:paraId="3A89F37B" w14:textId="77777777" w:rsidR="007F241A" w:rsidRPr="00324535" w:rsidRDefault="007F241A" w:rsidP="007F241A">
      <w:pPr>
        <w:autoSpaceDE w:val="0"/>
        <w:autoSpaceDN w:val="0"/>
        <w:adjustRightInd w:val="0"/>
        <w:ind w:left="1985" w:hanging="284"/>
        <w:rPr>
          <w:b/>
          <w:bCs/>
          <w:szCs w:val="24"/>
        </w:rPr>
      </w:pPr>
      <w:r w:rsidRPr="00324535">
        <w:rPr>
          <w:bCs/>
          <w:szCs w:val="24"/>
        </w:rPr>
        <w:t xml:space="preserve">B </w:t>
      </w:r>
      <w:r w:rsidRPr="00324535">
        <w:rPr>
          <w:bCs/>
          <w:szCs w:val="24"/>
        </w:rPr>
        <w:tab/>
      </w:r>
      <w:r w:rsidR="00D819C1" w:rsidRPr="00324535">
        <w:rPr>
          <w:b/>
          <w:bCs/>
          <w:szCs w:val="24"/>
        </w:rPr>
        <w:t>tu as dit : « Retournez, fils d’Ad</w:t>
      </w:r>
      <w:r w:rsidR="00D819C1" w:rsidRPr="00324535">
        <w:rPr>
          <w:b/>
          <w:bCs/>
          <w:szCs w:val="24"/>
          <w:u w:val="single"/>
        </w:rPr>
        <w:t>a</w:t>
      </w:r>
      <w:r w:rsidR="00D819C1" w:rsidRPr="00324535">
        <w:rPr>
          <w:b/>
          <w:bCs/>
          <w:szCs w:val="24"/>
        </w:rPr>
        <w:t>m ! »</w:t>
      </w:r>
    </w:p>
    <w:p w14:paraId="594E9571" w14:textId="77777777" w:rsidR="007F241A" w:rsidRPr="00324535" w:rsidRDefault="007F241A" w:rsidP="007F241A">
      <w:pPr>
        <w:autoSpaceDE w:val="0"/>
        <w:autoSpaceDN w:val="0"/>
        <w:adjustRightInd w:val="0"/>
        <w:ind w:left="1985" w:hanging="284"/>
        <w:rPr>
          <w:b/>
          <w:bCs/>
          <w:szCs w:val="24"/>
        </w:rPr>
      </w:pPr>
      <w:r w:rsidRPr="00324535">
        <w:rPr>
          <w:bCs/>
          <w:szCs w:val="24"/>
        </w:rPr>
        <w:t xml:space="preserve">C </w:t>
      </w:r>
      <w:r w:rsidRPr="00324535">
        <w:rPr>
          <w:bCs/>
          <w:szCs w:val="24"/>
        </w:rPr>
        <w:tab/>
      </w:r>
      <w:r w:rsidR="00D819C1" w:rsidRPr="00324535">
        <w:rPr>
          <w:b/>
          <w:bCs/>
          <w:szCs w:val="24"/>
        </w:rPr>
        <w:t>À tes yeux, mille ans sont comme h</w:t>
      </w:r>
      <w:r w:rsidR="00D819C1" w:rsidRPr="00324535">
        <w:rPr>
          <w:b/>
          <w:bCs/>
          <w:szCs w:val="24"/>
          <w:u w:val="single"/>
        </w:rPr>
        <w:t>ie</w:t>
      </w:r>
      <w:r w:rsidR="00D819C1" w:rsidRPr="00324535">
        <w:rPr>
          <w:b/>
          <w:bCs/>
          <w:szCs w:val="24"/>
        </w:rPr>
        <w:t>r,</w:t>
      </w:r>
    </w:p>
    <w:p w14:paraId="36C7EF23" w14:textId="77777777" w:rsidR="007F241A" w:rsidRPr="00324535" w:rsidRDefault="007F241A" w:rsidP="007F241A">
      <w:pPr>
        <w:autoSpaceDE w:val="0"/>
        <w:autoSpaceDN w:val="0"/>
        <w:adjustRightInd w:val="0"/>
        <w:ind w:left="1985" w:hanging="284"/>
        <w:rPr>
          <w:b/>
          <w:bCs/>
          <w:szCs w:val="24"/>
        </w:rPr>
      </w:pPr>
      <w:r w:rsidRPr="00324535">
        <w:rPr>
          <w:bCs/>
          <w:szCs w:val="24"/>
        </w:rPr>
        <w:t xml:space="preserve">D </w:t>
      </w:r>
      <w:r w:rsidRPr="00324535">
        <w:rPr>
          <w:bCs/>
          <w:szCs w:val="24"/>
        </w:rPr>
        <w:tab/>
      </w:r>
      <w:r w:rsidR="00D819C1" w:rsidRPr="00324535">
        <w:rPr>
          <w:b/>
          <w:bCs/>
          <w:szCs w:val="24"/>
        </w:rPr>
        <w:t>c’est un jour qui s’en va, une heure dans la n</w:t>
      </w:r>
      <w:r w:rsidR="00D819C1" w:rsidRPr="00324535">
        <w:rPr>
          <w:b/>
          <w:bCs/>
          <w:szCs w:val="24"/>
          <w:u w:val="single"/>
        </w:rPr>
        <w:t>ui</w:t>
      </w:r>
      <w:r w:rsidR="00D819C1" w:rsidRPr="00324535">
        <w:rPr>
          <w:b/>
          <w:bCs/>
          <w:szCs w:val="24"/>
        </w:rPr>
        <w:t>t</w:t>
      </w:r>
      <w:r w:rsidR="002C383E" w:rsidRPr="00324535">
        <w:rPr>
          <w:b/>
          <w:bCs/>
          <w:szCs w:val="24"/>
        </w:rPr>
        <w:t>.</w:t>
      </w:r>
    </w:p>
    <w:p w14:paraId="2F2DD873" w14:textId="77777777" w:rsidR="002C383E" w:rsidRPr="00324535" w:rsidRDefault="002C383E" w:rsidP="007F241A">
      <w:pPr>
        <w:autoSpaceDE w:val="0"/>
        <w:autoSpaceDN w:val="0"/>
        <w:adjustRightInd w:val="0"/>
        <w:ind w:left="1985" w:hanging="284"/>
        <w:rPr>
          <w:bCs/>
          <w:szCs w:val="24"/>
        </w:rPr>
      </w:pPr>
    </w:p>
    <w:p w14:paraId="0CD5793D" w14:textId="77777777" w:rsidR="007F241A" w:rsidRPr="00324535" w:rsidRDefault="007F241A" w:rsidP="007F241A">
      <w:pPr>
        <w:autoSpaceDE w:val="0"/>
        <w:autoSpaceDN w:val="0"/>
        <w:adjustRightInd w:val="0"/>
        <w:ind w:left="1985" w:hanging="284"/>
        <w:rPr>
          <w:b/>
          <w:bCs/>
          <w:szCs w:val="24"/>
        </w:rPr>
      </w:pPr>
      <w:r w:rsidRPr="00324535">
        <w:rPr>
          <w:bCs/>
          <w:szCs w:val="24"/>
        </w:rPr>
        <w:t xml:space="preserve">A </w:t>
      </w:r>
      <w:r w:rsidRPr="00324535">
        <w:rPr>
          <w:bCs/>
          <w:szCs w:val="24"/>
        </w:rPr>
        <w:tab/>
      </w:r>
      <w:r w:rsidR="00D819C1" w:rsidRPr="00324535">
        <w:rPr>
          <w:b/>
          <w:bCs/>
          <w:szCs w:val="24"/>
        </w:rPr>
        <w:t>Tu les as balayés : ce n’est qu’un s</w:t>
      </w:r>
      <w:r w:rsidR="00D819C1" w:rsidRPr="00324535">
        <w:rPr>
          <w:b/>
          <w:bCs/>
          <w:szCs w:val="24"/>
          <w:u w:val="single"/>
        </w:rPr>
        <w:t>on</w:t>
      </w:r>
      <w:r w:rsidR="00D819C1" w:rsidRPr="00324535">
        <w:rPr>
          <w:b/>
          <w:bCs/>
          <w:szCs w:val="24"/>
        </w:rPr>
        <w:t>ge ;</w:t>
      </w:r>
    </w:p>
    <w:p w14:paraId="7498DB3E" w14:textId="77777777" w:rsidR="007F241A" w:rsidRPr="00324535" w:rsidRDefault="007F241A" w:rsidP="007F241A">
      <w:pPr>
        <w:autoSpaceDE w:val="0"/>
        <w:autoSpaceDN w:val="0"/>
        <w:adjustRightInd w:val="0"/>
        <w:ind w:left="1985" w:hanging="284"/>
        <w:rPr>
          <w:b/>
          <w:bCs/>
          <w:szCs w:val="24"/>
        </w:rPr>
      </w:pPr>
      <w:r w:rsidRPr="00324535">
        <w:rPr>
          <w:bCs/>
          <w:szCs w:val="24"/>
        </w:rPr>
        <w:t xml:space="preserve">B </w:t>
      </w:r>
      <w:r w:rsidRPr="00324535">
        <w:rPr>
          <w:bCs/>
          <w:szCs w:val="24"/>
        </w:rPr>
        <w:tab/>
      </w:r>
      <w:r w:rsidR="00D819C1" w:rsidRPr="00324535">
        <w:rPr>
          <w:b/>
          <w:bCs/>
          <w:szCs w:val="24"/>
        </w:rPr>
        <w:t>dès le</w:t>
      </w:r>
      <w:r w:rsidR="00450893" w:rsidRPr="00324535">
        <w:rPr>
          <w:b/>
          <w:bCs/>
          <w:szCs w:val="24"/>
        </w:rPr>
        <w:t xml:space="preserve"> matin, c’est une herbe change</w:t>
      </w:r>
      <w:r w:rsidR="00450893" w:rsidRPr="00324535">
        <w:rPr>
          <w:b/>
          <w:bCs/>
          <w:szCs w:val="24"/>
          <w:u w:val="single"/>
        </w:rPr>
        <w:t>a</w:t>
      </w:r>
      <w:r w:rsidR="00450893" w:rsidRPr="00324535">
        <w:rPr>
          <w:b/>
          <w:bCs/>
          <w:szCs w:val="24"/>
        </w:rPr>
        <w:t>nte :</w:t>
      </w:r>
    </w:p>
    <w:p w14:paraId="271FE1AC" w14:textId="77777777" w:rsidR="007F241A" w:rsidRPr="00324535" w:rsidRDefault="007F241A" w:rsidP="007F241A">
      <w:pPr>
        <w:autoSpaceDE w:val="0"/>
        <w:autoSpaceDN w:val="0"/>
        <w:adjustRightInd w:val="0"/>
        <w:ind w:left="1985" w:hanging="284"/>
        <w:rPr>
          <w:b/>
          <w:bCs/>
          <w:szCs w:val="24"/>
        </w:rPr>
      </w:pPr>
      <w:r w:rsidRPr="00324535">
        <w:rPr>
          <w:bCs/>
          <w:szCs w:val="24"/>
        </w:rPr>
        <w:t xml:space="preserve">C </w:t>
      </w:r>
      <w:r w:rsidRPr="00324535">
        <w:rPr>
          <w:bCs/>
          <w:szCs w:val="24"/>
        </w:rPr>
        <w:tab/>
      </w:r>
      <w:r w:rsidR="00450893" w:rsidRPr="00324535">
        <w:rPr>
          <w:b/>
          <w:bCs/>
          <w:szCs w:val="24"/>
        </w:rPr>
        <w:t>elle fleurit le matin, elle ch</w:t>
      </w:r>
      <w:r w:rsidR="00450893" w:rsidRPr="00324535">
        <w:rPr>
          <w:b/>
          <w:bCs/>
          <w:szCs w:val="24"/>
          <w:u w:val="single"/>
        </w:rPr>
        <w:t>a</w:t>
      </w:r>
      <w:r w:rsidR="00450893" w:rsidRPr="00324535">
        <w:rPr>
          <w:b/>
          <w:bCs/>
          <w:szCs w:val="24"/>
        </w:rPr>
        <w:t>nge ;</w:t>
      </w:r>
    </w:p>
    <w:p w14:paraId="0D21389D" w14:textId="77777777" w:rsidR="007F241A" w:rsidRPr="00324535" w:rsidRDefault="007F241A" w:rsidP="007F241A">
      <w:pPr>
        <w:autoSpaceDE w:val="0"/>
        <w:autoSpaceDN w:val="0"/>
        <w:adjustRightInd w:val="0"/>
        <w:ind w:left="1985" w:hanging="284"/>
        <w:rPr>
          <w:b/>
          <w:bCs/>
          <w:szCs w:val="24"/>
        </w:rPr>
      </w:pPr>
      <w:r w:rsidRPr="00324535">
        <w:rPr>
          <w:bCs/>
          <w:szCs w:val="24"/>
        </w:rPr>
        <w:t>D</w:t>
      </w:r>
      <w:r w:rsidRPr="00324535">
        <w:rPr>
          <w:bCs/>
          <w:szCs w:val="24"/>
        </w:rPr>
        <w:tab/>
      </w:r>
      <w:r w:rsidR="00450893" w:rsidRPr="00324535">
        <w:rPr>
          <w:b/>
          <w:bCs/>
          <w:szCs w:val="24"/>
        </w:rPr>
        <w:t>le soir, elle est fanée, desséch</w:t>
      </w:r>
      <w:r w:rsidR="00450893" w:rsidRPr="00324535">
        <w:rPr>
          <w:b/>
          <w:bCs/>
          <w:szCs w:val="24"/>
          <w:u w:val="single"/>
        </w:rPr>
        <w:t>é</w:t>
      </w:r>
      <w:r w:rsidR="00450893" w:rsidRPr="00324535">
        <w:rPr>
          <w:b/>
          <w:bCs/>
          <w:szCs w:val="24"/>
        </w:rPr>
        <w:t>e</w:t>
      </w:r>
      <w:r w:rsidR="002C383E" w:rsidRPr="00324535">
        <w:rPr>
          <w:b/>
          <w:bCs/>
          <w:szCs w:val="24"/>
        </w:rPr>
        <w:t>.</w:t>
      </w:r>
    </w:p>
    <w:p w14:paraId="4E858A31" w14:textId="77777777" w:rsidR="007F241A" w:rsidRPr="00324535" w:rsidRDefault="007F241A" w:rsidP="007F241A">
      <w:pPr>
        <w:autoSpaceDE w:val="0"/>
        <w:autoSpaceDN w:val="0"/>
        <w:adjustRightInd w:val="0"/>
        <w:ind w:left="1985" w:hanging="284"/>
        <w:rPr>
          <w:bCs/>
          <w:szCs w:val="24"/>
        </w:rPr>
      </w:pPr>
    </w:p>
    <w:p w14:paraId="74136B9D" w14:textId="77777777" w:rsidR="007F241A" w:rsidRPr="00324535" w:rsidRDefault="007F241A" w:rsidP="007F241A">
      <w:pPr>
        <w:autoSpaceDE w:val="0"/>
        <w:autoSpaceDN w:val="0"/>
        <w:adjustRightInd w:val="0"/>
        <w:ind w:left="1985" w:hanging="284"/>
        <w:rPr>
          <w:b/>
          <w:bCs/>
          <w:szCs w:val="24"/>
        </w:rPr>
      </w:pPr>
      <w:r w:rsidRPr="00324535">
        <w:rPr>
          <w:bCs/>
          <w:szCs w:val="24"/>
        </w:rPr>
        <w:t xml:space="preserve">A </w:t>
      </w:r>
      <w:r w:rsidRPr="00324535">
        <w:rPr>
          <w:bCs/>
          <w:szCs w:val="24"/>
        </w:rPr>
        <w:tab/>
      </w:r>
      <w:r w:rsidR="00450893" w:rsidRPr="00324535">
        <w:rPr>
          <w:b/>
          <w:bCs/>
          <w:szCs w:val="24"/>
        </w:rPr>
        <w:t>Apprends-nous la vraie mesure de nos jo</w:t>
      </w:r>
      <w:r w:rsidR="00450893" w:rsidRPr="00324535">
        <w:rPr>
          <w:b/>
          <w:bCs/>
          <w:szCs w:val="24"/>
          <w:u w:val="single"/>
        </w:rPr>
        <w:t>u</w:t>
      </w:r>
      <w:r w:rsidR="00450893" w:rsidRPr="00324535">
        <w:rPr>
          <w:b/>
          <w:bCs/>
          <w:szCs w:val="24"/>
        </w:rPr>
        <w:t>rs :</w:t>
      </w:r>
    </w:p>
    <w:p w14:paraId="281462DE" w14:textId="77777777" w:rsidR="007F241A" w:rsidRPr="00324535" w:rsidRDefault="007F241A" w:rsidP="007F241A">
      <w:pPr>
        <w:autoSpaceDE w:val="0"/>
        <w:autoSpaceDN w:val="0"/>
        <w:adjustRightInd w:val="0"/>
        <w:ind w:left="1985" w:hanging="284"/>
        <w:rPr>
          <w:b/>
          <w:bCs/>
          <w:szCs w:val="24"/>
        </w:rPr>
      </w:pPr>
      <w:r w:rsidRPr="00324535">
        <w:rPr>
          <w:bCs/>
          <w:szCs w:val="24"/>
        </w:rPr>
        <w:t xml:space="preserve">B </w:t>
      </w:r>
      <w:r w:rsidRPr="00324535">
        <w:rPr>
          <w:bCs/>
          <w:szCs w:val="24"/>
        </w:rPr>
        <w:tab/>
      </w:r>
      <w:r w:rsidR="00450893" w:rsidRPr="00324535">
        <w:rPr>
          <w:b/>
          <w:bCs/>
          <w:szCs w:val="24"/>
        </w:rPr>
        <w:t>que nos cœurs pénètrent la sag</w:t>
      </w:r>
      <w:r w:rsidR="00450893" w:rsidRPr="00324535">
        <w:rPr>
          <w:b/>
          <w:bCs/>
          <w:szCs w:val="24"/>
          <w:u w:val="single"/>
        </w:rPr>
        <w:t>e</w:t>
      </w:r>
      <w:r w:rsidR="00450893" w:rsidRPr="00324535">
        <w:rPr>
          <w:b/>
          <w:bCs/>
          <w:szCs w:val="24"/>
        </w:rPr>
        <w:t>sse.</w:t>
      </w:r>
    </w:p>
    <w:p w14:paraId="3121A9CE" w14:textId="77777777" w:rsidR="007F241A" w:rsidRPr="00324535" w:rsidRDefault="007F241A" w:rsidP="007F241A">
      <w:pPr>
        <w:autoSpaceDE w:val="0"/>
        <w:autoSpaceDN w:val="0"/>
        <w:adjustRightInd w:val="0"/>
        <w:ind w:left="1985" w:hanging="284"/>
        <w:rPr>
          <w:bCs/>
          <w:szCs w:val="24"/>
        </w:rPr>
      </w:pPr>
      <w:r w:rsidRPr="00324535">
        <w:rPr>
          <w:bCs/>
          <w:szCs w:val="24"/>
        </w:rPr>
        <w:t xml:space="preserve">C </w:t>
      </w:r>
      <w:r w:rsidRPr="00324535">
        <w:rPr>
          <w:bCs/>
          <w:szCs w:val="24"/>
        </w:rPr>
        <w:tab/>
      </w:r>
      <w:r w:rsidR="00450893" w:rsidRPr="00324535">
        <w:rPr>
          <w:b/>
          <w:bCs/>
          <w:szCs w:val="24"/>
        </w:rPr>
        <w:t>Reviens, Seigneur, pourquoi tard</w:t>
      </w:r>
      <w:r w:rsidR="00450893" w:rsidRPr="00324535">
        <w:rPr>
          <w:b/>
          <w:bCs/>
          <w:szCs w:val="24"/>
          <w:u w:val="single"/>
        </w:rPr>
        <w:t>e</w:t>
      </w:r>
      <w:r w:rsidR="00450893" w:rsidRPr="00324535">
        <w:rPr>
          <w:b/>
          <w:bCs/>
          <w:szCs w:val="24"/>
        </w:rPr>
        <w:t>r ?</w:t>
      </w:r>
    </w:p>
    <w:p w14:paraId="737BFE6D" w14:textId="77777777" w:rsidR="007F241A" w:rsidRPr="00324535" w:rsidRDefault="007F241A" w:rsidP="007F241A">
      <w:pPr>
        <w:autoSpaceDE w:val="0"/>
        <w:autoSpaceDN w:val="0"/>
        <w:adjustRightInd w:val="0"/>
        <w:ind w:left="1985" w:hanging="284"/>
        <w:rPr>
          <w:b/>
          <w:bCs/>
          <w:szCs w:val="24"/>
        </w:rPr>
      </w:pPr>
      <w:r w:rsidRPr="00324535">
        <w:rPr>
          <w:bCs/>
          <w:szCs w:val="24"/>
        </w:rPr>
        <w:t xml:space="preserve">D </w:t>
      </w:r>
      <w:r w:rsidRPr="00324535">
        <w:rPr>
          <w:bCs/>
          <w:szCs w:val="24"/>
        </w:rPr>
        <w:tab/>
      </w:r>
      <w:r w:rsidR="00450893" w:rsidRPr="00324535">
        <w:rPr>
          <w:b/>
          <w:bCs/>
          <w:szCs w:val="24"/>
        </w:rPr>
        <w:t>Ravise-toi par égard pour tes servite</w:t>
      </w:r>
      <w:r w:rsidR="00450893" w:rsidRPr="00324535">
        <w:rPr>
          <w:b/>
          <w:bCs/>
          <w:szCs w:val="24"/>
          <w:u w:val="single"/>
        </w:rPr>
        <w:t>u</w:t>
      </w:r>
      <w:r w:rsidR="00450893" w:rsidRPr="00324535">
        <w:rPr>
          <w:b/>
          <w:bCs/>
          <w:szCs w:val="24"/>
        </w:rPr>
        <w:t>rs</w:t>
      </w:r>
      <w:r w:rsidR="00C02B0F" w:rsidRPr="00324535">
        <w:rPr>
          <w:b/>
          <w:bCs/>
          <w:szCs w:val="24"/>
        </w:rPr>
        <w:t>.</w:t>
      </w:r>
    </w:p>
    <w:p w14:paraId="76DC9D72" w14:textId="77777777" w:rsidR="00450893" w:rsidRPr="00324535" w:rsidRDefault="00450893" w:rsidP="007F241A">
      <w:pPr>
        <w:autoSpaceDE w:val="0"/>
        <w:autoSpaceDN w:val="0"/>
        <w:adjustRightInd w:val="0"/>
        <w:ind w:left="1985" w:hanging="284"/>
        <w:rPr>
          <w:b/>
          <w:bCs/>
          <w:szCs w:val="24"/>
        </w:rPr>
      </w:pPr>
    </w:p>
    <w:p w14:paraId="08911661" w14:textId="77777777" w:rsidR="00450893" w:rsidRPr="00324535" w:rsidRDefault="00450893" w:rsidP="00450893">
      <w:pPr>
        <w:autoSpaceDE w:val="0"/>
        <w:autoSpaceDN w:val="0"/>
        <w:adjustRightInd w:val="0"/>
        <w:ind w:left="1985" w:hanging="284"/>
        <w:rPr>
          <w:b/>
          <w:bCs/>
          <w:szCs w:val="24"/>
        </w:rPr>
      </w:pPr>
      <w:r w:rsidRPr="00324535">
        <w:rPr>
          <w:bCs/>
          <w:szCs w:val="24"/>
        </w:rPr>
        <w:t xml:space="preserve">A </w:t>
      </w:r>
      <w:r w:rsidRPr="00324535">
        <w:rPr>
          <w:bCs/>
          <w:szCs w:val="24"/>
        </w:rPr>
        <w:tab/>
      </w:r>
      <w:r w:rsidRPr="00324535">
        <w:rPr>
          <w:b/>
          <w:bCs/>
          <w:szCs w:val="24"/>
        </w:rPr>
        <w:t>Rassasie-nous de ton amour au mat</w:t>
      </w:r>
      <w:r w:rsidRPr="00324535">
        <w:rPr>
          <w:b/>
          <w:bCs/>
          <w:szCs w:val="24"/>
          <w:u w:val="single"/>
        </w:rPr>
        <w:t>i</w:t>
      </w:r>
      <w:r w:rsidRPr="00324535">
        <w:rPr>
          <w:b/>
          <w:bCs/>
          <w:szCs w:val="24"/>
        </w:rPr>
        <w:t>n,</w:t>
      </w:r>
    </w:p>
    <w:p w14:paraId="4114335F" w14:textId="77777777" w:rsidR="00450893" w:rsidRPr="00324535" w:rsidRDefault="00450893" w:rsidP="00450893">
      <w:pPr>
        <w:autoSpaceDE w:val="0"/>
        <w:autoSpaceDN w:val="0"/>
        <w:adjustRightInd w:val="0"/>
        <w:ind w:left="1985" w:hanging="284"/>
        <w:rPr>
          <w:b/>
          <w:bCs/>
          <w:szCs w:val="24"/>
        </w:rPr>
      </w:pPr>
      <w:r w:rsidRPr="00324535">
        <w:rPr>
          <w:bCs/>
          <w:szCs w:val="24"/>
        </w:rPr>
        <w:t xml:space="preserve">B </w:t>
      </w:r>
      <w:r w:rsidRPr="00324535">
        <w:rPr>
          <w:bCs/>
          <w:szCs w:val="24"/>
        </w:rPr>
        <w:tab/>
      </w:r>
      <w:r w:rsidRPr="00324535">
        <w:rPr>
          <w:b/>
          <w:bCs/>
          <w:szCs w:val="24"/>
        </w:rPr>
        <w:t>que nous passions nos jours dans la joie et les ch</w:t>
      </w:r>
      <w:r w:rsidRPr="00324535">
        <w:rPr>
          <w:b/>
          <w:bCs/>
          <w:szCs w:val="24"/>
          <w:u w:val="single"/>
        </w:rPr>
        <w:t>a</w:t>
      </w:r>
      <w:r w:rsidRPr="00324535">
        <w:rPr>
          <w:b/>
          <w:bCs/>
          <w:szCs w:val="24"/>
        </w:rPr>
        <w:t>nts.</w:t>
      </w:r>
    </w:p>
    <w:p w14:paraId="3F039CD4" w14:textId="77777777" w:rsidR="00450893" w:rsidRPr="00324535" w:rsidRDefault="00450893" w:rsidP="00450893">
      <w:pPr>
        <w:autoSpaceDE w:val="0"/>
        <w:autoSpaceDN w:val="0"/>
        <w:adjustRightInd w:val="0"/>
        <w:ind w:left="1985" w:hanging="284"/>
        <w:rPr>
          <w:bCs/>
          <w:szCs w:val="24"/>
        </w:rPr>
      </w:pPr>
      <w:r w:rsidRPr="00324535">
        <w:rPr>
          <w:bCs/>
          <w:szCs w:val="24"/>
        </w:rPr>
        <w:t xml:space="preserve">C </w:t>
      </w:r>
      <w:r w:rsidRPr="00324535">
        <w:rPr>
          <w:bCs/>
          <w:szCs w:val="24"/>
        </w:rPr>
        <w:tab/>
      </w:r>
      <w:r w:rsidRPr="00324535">
        <w:rPr>
          <w:b/>
          <w:bCs/>
          <w:szCs w:val="24"/>
        </w:rPr>
        <w:t>Que vienne sur nous la douceur du Seigneur notre Di</w:t>
      </w:r>
      <w:r w:rsidRPr="00324535">
        <w:rPr>
          <w:b/>
          <w:bCs/>
          <w:szCs w:val="24"/>
          <w:u w:val="single"/>
        </w:rPr>
        <w:t>e</w:t>
      </w:r>
      <w:r w:rsidRPr="00324535">
        <w:rPr>
          <w:b/>
          <w:bCs/>
          <w:szCs w:val="24"/>
        </w:rPr>
        <w:t>u !</w:t>
      </w:r>
    </w:p>
    <w:p w14:paraId="08A43847" w14:textId="77777777" w:rsidR="00450893" w:rsidRPr="00324535" w:rsidRDefault="00450893" w:rsidP="00450893">
      <w:pPr>
        <w:autoSpaceDE w:val="0"/>
        <w:autoSpaceDN w:val="0"/>
        <w:adjustRightInd w:val="0"/>
        <w:ind w:left="1985" w:hanging="284"/>
        <w:rPr>
          <w:bCs/>
          <w:szCs w:val="24"/>
        </w:rPr>
      </w:pPr>
      <w:r w:rsidRPr="00324535">
        <w:rPr>
          <w:bCs/>
          <w:szCs w:val="24"/>
        </w:rPr>
        <w:t xml:space="preserve">D </w:t>
      </w:r>
      <w:r w:rsidRPr="00324535">
        <w:rPr>
          <w:bCs/>
          <w:szCs w:val="24"/>
        </w:rPr>
        <w:tab/>
      </w:r>
      <w:r w:rsidRPr="00324535">
        <w:rPr>
          <w:b/>
          <w:bCs/>
          <w:szCs w:val="24"/>
        </w:rPr>
        <w:t>Consolide pour nous l’ouvra</w:t>
      </w:r>
      <w:r w:rsidR="0055069E" w:rsidRPr="00324535">
        <w:rPr>
          <w:b/>
          <w:bCs/>
          <w:szCs w:val="24"/>
        </w:rPr>
        <w:t>ge de no</w:t>
      </w:r>
      <w:r w:rsidRPr="00324535">
        <w:rPr>
          <w:b/>
          <w:bCs/>
          <w:szCs w:val="24"/>
        </w:rPr>
        <w:t>s m</w:t>
      </w:r>
      <w:r w:rsidRPr="00324535">
        <w:rPr>
          <w:b/>
          <w:bCs/>
          <w:szCs w:val="24"/>
          <w:u w:val="single"/>
        </w:rPr>
        <w:t>a</w:t>
      </w:r>
      <w:r w:rsidRPr="00324535">
        <w:rPr>
          <w:b/>
          <w:bCs/>
          <w:szCs w:val="24"/>
        </w:rPr>
        <w:t>ins.</w:t>
      </w:r>
    </w:p>
    <w:p w14:paraId="1F0FA54E" w14:textId="77777777" w:rsidR="007F241A" w:rsidRPr="00EF579B" w:rsidRDefault="007F241A" w:rsidP="007F241A">
      <w:pPr>
        <w:autoSpaceDE w:val="0"/>
        <w:autoSpaceDN w:val="0"/>
        <w:adjustRightInd w:val="0"/>
        <w:ind w:left="1985" w:hanging="284"/>
        <w:rPr>
          <w:bCs/>
          <w:szCs w:val="24"/>
        </w:rPr>
      </w:pPr>
    </w:p>
    <w:p w14:paraId="36456CF1" w14:textId="77777777" w:rsidR="002E0514" w:rsidRPr="006501EF" w:rsidRDefault="002E0514" w:rsidP="002E0514">
      <w:pPr>
        <w:pBdr>
          <w:bottom w:val="single" w:sz="4" w:space="1" w:color="auto"/>
        </w:pBdr>
        <w:tabs>
          <w:tab w:val="left" w:pos="567"/>
        </w:tabs>
        <w:ind w:left="284"/>
        <w:rPr>
          <w:rFonts w:ascii="Arial" w:hAnsi="Arial" w:cs="Arial"/>
          <w:color w:val="00B050"/>
          <w:sz w:val="24"/>
          <w:szCs w:val="24"/>
        </w:rPr>
      </w:pPr>
      <w:r w:rsidRPr="00C10E68">
        <w:rPr>
          <w:rFonts w:ascii="Arial" w:hAnsi="Arial" w:cs="Arial"/>
          <w:color w:val="00B050"/>
          <w:sz w:val="24"/>
          <w:szCs w:val="24"/>
        </w:rPr>
        <w:t>Proclamer la 2</w:t>
      </w:r>
      <w:r w:rsidRPr="00C10E68">
        <w:rPr>
          <w:rFonts w:ascii="Arial" w:hAnsi="Arial" w:cs="Arial"/>
          <w:color w:val="00B050"/>
          <w:sz w:val="24"/>
          <w:szCs w:val="24"/>
          <w:vertAlign w:val="superscript"/>
        </w:rPr>
        <w:t>e</w:t>
      </w:r>
      <w:r w:rsidR="006E0847">
        <w:rPr>
          <w:rFonts w:ascii="Arial" w:hAnsi="Arial" w:cs="Arial"/>
          <w:color w:val="00B050"/>
          <w:sz w:val="24"/>
          <w:szCs w:val="24"/>
        </w:rPr>
        <w:t xml:space="preserve"> </w:t>
      </w:r>
      <w:r w:rsidRPr="00C10E68">
        <w:rPr>
          <w:rFonts w:ascii="Arial" w:hAnsi="Arial" w:cs="Arial"/>
          <w:color w:val="00B050"/>
          <w:sz w:val="24"/>
          <w:szCs w:val="24"/>
        </w:rPr>
        <w:t xml:space="preserve">lecture </w:t>
      </w:r>
      <w:r w:rsidR="009821E6" w:rsidRPr="00C10E68">
        <w:rPr>
          <w:rFonts w:ascii="Arial" w:hAnsi="Arial" w:cs="Arial"/>
          <w:color w:val="00B050"/>
          <w:sz w:val="24"/>
          <w:szCs w:val="24"/>
        </w:rPr>
        <w:t>–</w:t>
      </w:r>
      <w:r w:rsidR="00BC3047" w:rsidRPr="00C10E68">
        <w:rPr>
          <w:rFonts w:ascii="Arial" w:hAnsi="Arial" w:cs="Arial"/>
          <w:color w:val="00B050"/>
          <w:sz w:val="24"/>
          <w:szCs w:val="24"/>
        </w:rPr>
        <w:t xml:space="preserve"> </w:t>
      </w:r>
      <w:proofErr w:type="spellStart"/>
      <w:r w:rsidR="00450893">
        <w:rPr>
          <w:rFonts w:ascii="Arial" w:hAnsi="Arial" w:cs="Arial"/>
          <w:b/>
          <w:color w:val="00B050"/>
          <w:sz w:val="24"/>
          <w:szCs w:val="24"/>
        </w:rPr>
        <w:t>Phm</w:t>
      </w:r>
      <w:proofErr w:type="spellEnd"/>
      <w:r w:rsidR="0054502F">
        <w:rPr>
          <w:rFonts w:ascii="Arial" w:hAnsi="Arial" w:cs="Arial"/>
          <w:b/>
          <w:color w:val="00B050"/>
          <w:sz w:val="24"/>
          <w:szCs w:val="24"/>
        </w:rPr>
        <w:t xml:space="preserve"> </w:t>
      </w:r>
      <w:r w:rsidR="007560B1" w:rsidRPr="007560B1">
        <w:rPr>
          <w:rFonts w:ascii="Arial" w:hAnsi="Arial" w:cs="Arial"/>
          <w:color w:val="00B050"/>
          <w:sz w:val="24"/>
          <w:szCs w:val="24"/>
        </w:rPr>
        <w:t>9b</w:t>
      </w:r>
      <w:r w:rsidR="007560B1">
        <w:rPr>
          <w:rFonts w:ascii="Arial" w:hAnsi="Arial" w:cs="Arial"/>
          <w:color w:val="00B050"/>
          <w:sz w:val="24"/>
          <w:szCs w:val="24"/>
        </w:rPr>
        <w:t>-10.12-17</w:t>
      </w:r>
    </w:p>
    <w:p w14:paraId="20711798" w14:textId="77777777" w:rsidR="007202BC" w:rsidRPr="007202BC" w:rsidRDefault="002E0514" w:rsidP="00B05714">
      <w:pPr>
        <w:spacing w:before="114" w:after="114"/>
        <w:ind w:left="284"/>
        <w:rPr>
          <w:b/>
        </w:rPr>
      </w:pPr>
      <w:r w:rsidRPr="00610AB1">
        <w:t>Monition (</w:t>
      </w:r>
      <w:r w:rsidRPr="00610AB1">
        <w:rPr>
          <w:sz w:val="18"/>
        </w:rPr>
        <w:t>facultative</w:t>
      </w:r>
      <w:r w:rsidRPr="00610AB1">
        <w:t>)</w:t>
      </w:r>
      <w:r w:rsidR="0089164C" w:rsidRPr="00610AB1">
        <w:t> :</w:t>
      </w:r>
      <w:r w:rsidR="00584DA5" w:rsidRPr="00610AB1">
        <w:t xml:space="preserve"> </w:t>
      </w:r>
      <w:r w:rsidR="007202BC" w:rsidRPr="007202BC">
        <w:rPr>
          <w:b/>
        </w:rPr>
        <w:t>Paul renvoie à son disciple Philémon son esclave On</w:t>
      </w:r>
      <w:r w:rsidR="007202BC">
        <w:rPr>
          <w:b/>
        </w:rPr>
        <w:t>ésime qui, s’il n’est affranchi</w:t>
      </w:r>
      <w:r w:rsidR="007202BC" w:rsidRPr="007202BC">
        <w:rPr>
          <w:b/>
        </w:rPr>
        <w:t xml:space="preserve"> dans la loi des juifs, est passible de mort. Ce faisant, Paul lui demande de le considérer définitivement comme son frère. </w:t>
      </w:r>
    </w:p>
    <w:p w14:paraId="2DA2E4FB" w14:textId="77777777" w:rsidR="00610AB1" w:rsidRPr="002830C4" w:rsidRDefault="00610AB1" w:rsidP="00610AB1">
      <w:pPr>
        <w:ind w:left="284"/>
        <w:jc w:val="both"/>
        <w:rPr>
          <w:strike/>
        </w:rPr>
      </w:pPr>
    </w:p>
    <w:p w14:paraId="5D3744F4" w14:textId="5A0682D4" w:rsidR="00137C89" w:rsidRPr="00DC6B99" w:rsidRDefault="003335FC" w:rsidP="00137C89">
      <w:pPr>
        <w:ind w:left="284"/>
        <w:jc w:val="both"/>
      </w:pPr>
      <w:r w:rsidRPr="00C0770E">
        <w:lastRenderedPageBreak/>
        <w:t>Dans sa préparation, l</w:t>
      </w:r>
      <w:r w:rsidR="007560B1" w:rsidRPr="00C0770E">
        <w:t xml:space="preserve">e lecteur </w:t>
      </w:r>
      <w:r w:rsidRPr="00C0770E">
        <w:t>repérera</w:t>
      </w:r>
      <w:r w:rsidR="00C0770E">
        <w:t xml:space="preserve"> la construction du texte en trois parties</w:t>
      </w:r>
      <w:r w:rsidR="007560B1" w:rsidRPr="00C0770E">
        <w:t> :</w:t>
      </w:r>
      <w:r w:rsidR="00DC6B99">
        <w:t xml:space="preserve"> l’introduction, l’argumentation puis la demande de Paul. La phrase </w:t>
      </w:r>
      <w:r w:rsidR="00DC6B99">
        <w:rPr>
          <w:i/>
        </w:rPr>
        <w:t>« Pour que tu accomplisses ce qui est bien, non par contrainte mais volontiers » (</w:t>
      </w:r>
      <w:proofErr w:type="spellStart"/>
      <w:r w:rsidR="00DC6B99">
        <w:rPr>
          <w:i/>
        </w:rPr>
        <w:t>Phm</w:t>
      </w:r>
      <w:proofErr w:type="spellEnd"/>
      <w:r w:rsidR="00DC6B99">
        <w:rPr>
          <w:i/>
        </w:rPr>
        <w:t xml:space="preserve"> 14) </w:t>
      </w:r>
      <w:r w:rsidR="00DC6B99">
        <w:t>pourra être mise en valeur : c’est la liberté qui donne de la valeur à tout accomplissement du bien.</w:t>
      </w:r>
    </w:p>
    <w:p w14:paraId="605DA649" w14:textId="77777777" w:rsidR="00131495" w:rsidRPr="00C0770E" w:rsidRDefault="00131495" w:rsidP="00137C89">
      <w:pPr>
        <w:ind w:left="284"/>
        <w:jc w:val="both"/>
      </w:pPr>
    </w:p>
    <w:p w14:paraId="03C12F11" w14:textId="6E8E0350" w:rsidR="00131495" w:rsidRPr="00C0770E" w:rsidRDefault="00131495" w:rsidP="00137C89">
      <w:pPr>
        <w:ind w:left="284"/>
        <w:jc w:val="both"/>
      </w:pPr>
      <w:r w:rsidRPr="00C0770E">
        <w:t xml:space="preserve">À la fin de cette lecture, il pourrait être bon de marquer un temps de silence avant de passer à l’acclamation </w:t>
      </w:r>
      <w:r w:rsidR="00910092">
        <w:t>de</w:t>
      </w:r>
      <w:r w:rsidRPr="00C0770E">
        <w:t xml:space="preserve"> l’Évangile.</w:t>
      </w:r>
    </w:p>
    <w:p w14:paraId="25374BE9" w14:textId="77777777" w:rsidR="00131495" w:rsidRPr="002830C4" w:rsidRDefault="00131495" w:rsidP="00137C89">
      <w:pPr>
        <w:ind w:left="284"/>
        <w:jc w:val="both"/>
        <w:rPr>
          <w:strike/>
        </w:rPr>
      </w:pPr>
    </w:p>
    <w:p w14:paraId="5567EDFA" w14:textId="77777777" w:rsidR="005E2483" w:rsidRPr="00C523F4" w:rsidRDefault="003B6371" w:rsidP="002E0514">
      <w:pPr>
        <w:pBdr>
          <w:bottom w:val="single" w:sz="4" w:space="1" w:color="auto"/>
        </w:pBdr>
        <w:ind w:left="284"/>
        <w:rPr>
          <w:color w:val="00B050"/>
        </w:rPr>
      </w:pPr>
      <w:r>
        <w:rPr>
          <w:rFonts w:ascii="Arial" w:hAnsi="Arial" w:cs="Arial"/>
          <w:color w:val="00B050"/>
          <w:sz w:val="24"/>
          <w:szCs w:val="24"/>
        </w:rPr>
        <w:t>Acclamation de</w:t>
      </w:r>
      <w:r w:rsidR="008419E3" w:rsidRPr="00C523F4">
        <w:rPr>
          <w:rFonts w:ascii="Arial" w:hAnsi="Arial" w:cs="Arial"/>
          <w:color w:val="00B050"/>
          <w:sz w:val="24"/>
          <w:szCs w:val="24"/>
        </w:rPr>
        <w:t xml:space="preserve"> l’Évangile</w:t>
      </w:r>
    </w:p>
    <w:p w14:paraId="3AF53AA3" w14:textId="0CADEBBD" w:rsidR="00C0770E" w:rsidRPr="00387B76" w:rsidRDefault="00387B76" w:rsidP="00B05714">
      <w:pPr>
        <w:spacing w:before="114" w:after="114"/>
        <w:ind w:left="284"/>
        <w:jc w:val="both"/>
      </w:pPr>
      <w:r w:rsidRPr="00387B76">
        <w:t xml:space="preserve">Par l’Alléluia, toute l’assemblée des fidèles « accueille </w:t>
      </w:r>
      <w:r w:rsidR="00C0770E" w:rsidRPr="00387B76">
        <w:t>le Seigneur qui va leur parler dans l’</w:t>
      </w:r>
      <w:r w:rsidRPr="00387B76">
        <w:t xml:space="preserve">Évangile, le </w:t>
      </w:r>
      <w:r w:rsidR="00C0770E" w:rsidRPr="00387B76">
        <w:t>salue</w:t>
      </w:r>
      <w:r w:rsidRPr="00387B76">
        <w:t xml:space="preserve"> et professe sa foi en chantant</w:t>
      </w:r>
      <w:r>
        <w:t> »</w:t>
      </w:r>
      <w:r w:rsidR="00C0770E" w:rsidRPr="00387B76">
        <w:t xml:space="preserve"> (PGMR 62)</w:t>
      </w:r>
      <w:r w:rsidRPr="00387B76">
        <w:t>.</w:t>
      </w:r>
      <w:r>
        <w:t xml:space="preserve"> </w:t>
      </w:r>
    </w:p>
    <w:p w14:paraId="13A51E9E" w14:textId="77777777" w:rsidR="00131495" w:rsidRPr="002830C4" w:rsidRDefault="00131495" w:rsidP="00131495">
      <w:pPr>
        <w:ind w:left="284"/>
        <w:jc w:val="both"/>
        <w:rPr>
          <w:strike/>
        </w:rPr>
      </w:pPr>
    </w:p>
    <w:p w14:paraId="329A1381" w14:textId="77777777" w:rsidR="00783722" w:rsidRPr="007D3F77" w:rsidRDefault="00783722" w:rsidP="00783722">
      <w:pPr>
        <w:ind w:left="284"/>
        <w:jc w:val="both"/>
      </w:pPr>
      <w:r w:rsidRPr="007D3F77">
        <w:t>Pour ce</w:t>
      </w:r>
      <w:r>
        <w:t>s 20</w:t>
      </w:r>
      <w:r w:rsidRPr="005D50C7">
        <w:rPr>
          <w:vertAlign w:val="superscript"/>
        </w:rPr>
        <w:t>e</w:t>
      </w:r>
      <w:r>
        <w:t xml:space="preserve"> à 25</w:t>
      </w:r>
      <w:r w:rsidRPr="005D50C7">
        <w:rPr>
          <w:vertAlign w:val="superscript"/>
        </w:rPr>
        <w:t>e</w:t>
      </w:r>
      <w:r w:rsidRPr="007D3F77">
        <w:t xml:space="preserve"> dimanche</w:t>
      </w:r>
      <w:r>
        <w:t>s</w:t>
      </w:r>
      <w:r w:rsidRPr="007D3F77">
        <w:t>, nous vous proposons :</w:t>
      </w:r>
    </w:p>
    <w:p w14:paraId="5BEAFB2D" w14:textId="77777777" w:rsidR="00783722" w:rsidRPr="007D3F77" w:rsidRDefault="00783722" w:rsidP="00783722">
      <w:pPr>
        <w:ind w:left="284"/>
        <w:jc w:val="both"/>
      </w:pPr>
    </w:p>
    <w:p w14:paraId="60B2D9D8" w14:textId="77777777" w:rsidR="00783722" w:rsidRPr="007D3F77" w:rsidRDefault="00783722" w:rsidP="00783722">
      <w:pPr>
        <w:ind w:firstLine="284"/>
        <w:jc w:val="center"/>
      </w:pPr>
      <w:r>
        <w:rPr>
          <w:b/>
        </w:rPr>
        <w:t>Alléluia 7 (Taizé)</w:t>
      </w:r>
      <w:r w:rsidRPr="007D3F77">
        <w:rPr>
          <w:b/>
        </w:rPr>
        <w:t xml:space="preserve"> – </w:t>
      </w:r>
      <w:r>
        <w:t>CNA 215-27</w:t>
      </w:r>
    </w:p>
    <w:p w14:paraId="00D93CA8" w14:textId="77777777" w:rsidR="00131495" w:rsidRPr="002830C4" w:rsidRDefault="00131495" w:rsidP="00131495">
      <w:pPr>
        <w:ind w:firstLine="284"/>
        <w:jc w:val="both"/>
        <w:rPr>
          <w:strike/>
        </w:rPr>
      </w:pPr>
    </w:p>
    <w:p w14:paraId="28F8B307" w14:textId="1E940C7F" w:rsidR="000C1265" w:rsidRPr="00655E08" w:rsidRDefault="00131495" w:rsidP="00131495">
      <w:pPr>
        <w:pStyle w:val="PourBrigitte"/>
        <w:spacing w:before="0" w:after="0"/>
        <w:rPr>
          <w:color w:val="auto"/>
          <w:sz w:val="22"/>
        </w:rPr>
      </w:pPr>
      <w:r w:rsidRPr="00655E08">
        <w:rPr>
          <w:color w:val="auto"/>
          <w:sz w:val="22"/>
        </w:rPr>
        <w:t>Alléluia ! Alléluia ! Alléluia !</w:t>
      </w:r>
      <w:r w:rsidR="00DD6A4D" w:rsidRPr="00655E08">
        <w:rPr>
          <w:color w:val="auto"/>
          <w:sz w:val="22"/>
        </w:rPr>
        <w:t xml:space="preserve"> (bis)</w:t>
      </w:r>
      <w:r w:rsidRPr="00655E08">
        <w:rPr>
          <w:color w:val="auto"/>
          <w:sz w:val="22"/>
        </w:rPr>
        <w:br/>
      </w:r>
      <w:r w:rsidR="00F76430" w:rsidRPr="00655E08">
        <w:rPr>
          <w:color w:val="auto"/>
          <w:sz w:val="22"/>
        </w:rPr>
        <w:t>« </w:t>
      </w:r>
      <w:r w:rsidR="00117927" w:rsidRPr="00655E08">
        <w:rPr>
          <w:color w:val="auto"/>
          <w:sz w:val="22"/>
        </w:rPr>
        <w:t>P</w:t>
      </w:r>
      <w:r w:rsidR="000C1265" w:rsidRPr="00655E08">
        <w:rPr>
          <w:color w:val="auto"/>
          <w:sz w:val="22"/>
        </w:rPr>
        <w:t>our ton serviteur, que ton visage s’illumine :</w:t>
      </w:r>
    </w:p>
    <w:p w14:paraId="67F8DDA5" w14:textId="3B847102" w:rsidR="00022796" w:rsidRPr="00655E08" w:rsidRDefault="000C1265" w:rsidP="00117927">
      <w:pPr>
        <w:pStyle w:val="PourBrigitte"/>
        <w:spacing w:before="0" w:after="0"/>
        <w:rPr>
          <w:strike/>
          <w:color w:val="auto"/>
          <w:sz w:val="22"/>
        </w:rPr>
      </w:pPr>
      <w:proofErr w:type="gramStart"/>
      <w:r w:rsidRPr="00655E08">
        <w:rPr>
          <w:color w:val="auto"/>
          <w:sz w:val="22"/>
        </w:rPr>
        <w:t>apprends</w:t>
      </w:r>
      <w:proofErr w:type="gramEnd"/>
      <w:r w:rsidRPr="00655E08">
        <w:rPr>
          <w:color w:val="auto"/>
          <w:sz w:val="22"/>
        </w:rPr>
        <w:t>-moi tes commandements</w:t>
      </w:r>
      <w:r w:rsidR="00F76430" w:rsidRPr="00655E08">
        <w:rPr>
          <w:color w:val="auto"/>
          <w:sz w:val="22"/>
        </w:rPr>
        <w:t>.</w:t>
      </w:r>
      <w:r w:rsidR="00824A60" w:rsidRPr="00655E08">
        <w:rPr>
          <w:color w:val="auto"/>
          <w:sz w:val="22"/>
        </w:rPr>
        <w:t> »</w:t>
      </w:r>
    </w:p>
    <w:p w14:paraId="515C00EF" w14:textId="77777777" w:rsidR="00420FF5" w:rsidRPr="00655E08" w:rsidRDefault="00420FF5" w:rsidP="00420FF5">
      <w:pPr>
        <w:pStyle w:val="PourBrigitte"/>
        <w:spacing w:before="0" w:after="0"/>
        <w:rPr>
          <w:strike/>
          <w:color w:val="auto"/>
          <w:sz w:val="22"/>
        </w:rPr>
      </w:pPr>
    </w:p>
    <w:p w14:paraId="519CA7E4" w14:textId="77777777" w:rsidR="001F7A1B" w:rsidRPr="00F76430" w:rsidRDefault="000C1F1F" w:rsidP="002E0514">
      <w:pPr>
        <w:pBdr>
          <w:bottom w:val="single" w:sz="4" w:space="1" w:color="auto"/>
        </w:pBdr>
        <w:ind w:left="284"/>
        <w:rPr>
          <w:color w:val="00B050"/>
        </w:rPr>
      </w:pPr>
      <w:r w:rsidRPr="009A779B">
        <w:rPr>
          <w:rFonts w:ascii="Arial" w:hAnsi="Arial" w:cs="Arial"/>
          <w:color w:val="00B050"/>
          <w:sz w:val="24"/>
          <w:szCs w:val="24"/>
        </w:rPr>
        <w:t>Proclam</w:t>
      </w:r>
      <w:r w:rsidR="007B68E5" w:rsidRPr="009A779B">
        <w:rPr>
          <w:rFonts w:ascii="Arial" w:hAnsi="Arial" w:cs="Arial"/>
          <w:color w:val="00B050"/>
          <w:sz w:val="24"/>
          <w:szCs w:val="24"/>
        </w:rPr>
        <w:t>er</w:t>
      </w:r>
      <w:r w:rsidR="00252F26" w:rsidRPr="009A779B">
        <w:rPr>
          <w:rFonts w:ascii="Arial" w:hAnsi="Arial" w:cs="Arial"/>
          <w:color w:val="00B050"/>
          <w:sz w:val="24"/>
          <w:szCs w:val="24"/>
        </w:rPr>
        <w:t xml:space="preserve"> l’Évangile </w:t>
      </w:r>
      <w:r w:rsidR="00252F26" w:rsidRPr="00214583">
        <w:rPr>
          <w:rFonts w:ascii="Arial" w:hAnsi="Arial" w:cs="Arial"/>
          <w:color w:val="00B050"/>
          <w:sz w:val="24"/>
          <w:szCs w:val="24"/>
        </w:rPr>
        <w:t xml:space="preserve">: </w:t>
      </w:r>
      <w:proofErr w:type="spellStart"/>
      <w:r w:rsidR="00117927">
        <w:rPr>
          <w:rFonts w:ascii="Arial" w:hAnsi="Arial" w:cs="Arial"/>
          <w:b/>
          <w:color w:val="00B050"/>
          <w:sz w:val="24"/>
          <w:szCs w:val="24"/>
        </w:rPr>
        <w:t>Lc</w:t>
      </w:r>
      <w:proofErr w:type="spellEnd"/>
      <w:r w:rsidR="00117927">
        <w:rPr>
          <w:rFonts w:ascii="Arial" w:hAnsi="Arial" w:cs="Arial"/>
          <w:b/>
          <w:color w:val="00B050"/>
          <w:sz w:val="24"/>
          <w:szCs w:val="24"/>
        </w:rPr>
        <w:t xml:space="preserve"> 14</w:t>
      </w:r>
      <w:r w:rsidR="00214583" w:rsidRPr="00F76430">
        <w:rPr>
          <w:rFonts w:ascii="Arial" w:hAnsi="Arial" w:cs="Arial"/>
          <w:b/>
          <w:color w:val="00B050"/>
          <w:sz w:val="24"/>
          <w:szCs w:val="24"/>
        </w:rPr>
        <w:t xml:space="preserve">, </w:t>
      </w:r>
      <w:r w:rsidR="002D5E3B">
        <w:rPr>
          <w:rFonts w:ascii="Arial" w:hAnsi="Arial" w:cs="Arial"/>
          <w:color w:val="00B050"/>
          <w:sz w:val="24"/>
          <w:szCs w:val="24"/>
        </w:rPr>
        <w:t>25-33</w:t>
      </w:r>
    </w:p>
    <w:p w14:paraId="01E1B238" w14:textId="77777777" w:rsidR="00D47F7A" w:rsidRPr="00131495" w:rsidRDefault="00D47F7A" w:rsidP="005F2267">
      <w:pPr>
        <w:ind w:left="284"/>
        <w:jc w:val="both"/>
      </w:pPr>
    </w:p>
    <w:p w14:paraId="4A7EC065" w14:textId="77777777" w:rsidR="00716A13" w:rsidRPr="00B92D82" w:rsidRDefault="00716A13" w:rsidP="00B92D82">
      <w:pPr>
        <w:pBdr>
          <w:bottom w:val="single" w:sz="4" w:space="1" w:color="auto"/>
        </w:pBdr>
        <w:ind w:left="284"/>
        <w:rPr>
          <w:rFonts w:ascii="Arial" w:hAnsi="Arial" w:cs="Arial"/>
          <w:color w:val="00B050"/>
          <w:sz w:val="24"/>
          <w:szCs w:val="24"/>
        </w:rPr>
      </w:pPr>
      <w:r w:rsidRPr="00B92D82">
        <w:rPr>
          <w:rFonts w:ascii="Arial" w:hAnsi="Arial" w:cs="Arial"/>
          <w:color w:val="00B050"/>
          <w:sz w:val="24"/>
          <w:szCs w:val="24"/>
        </w:rPr>
        <w:t>Profession de foi</w:t>
      </w:r>
    </w:p>
    <w:p w14:paraId="7BA7C96B" w14:textId="2F5971C8" w:rsidR="00C92991" w:rsidRDefault="00C92991" w:rsidP="00B05714">
      <w:pPr>
        <w:spacing w:before="114" w:after="114"/>
        <w:ind w:left="284"/>
        <w:jc w:val="both"/>
      </w:pPr>
      <w:r>
        <w:t>« Par la foi l’homme soumet complètement son intelligence et sa volonté à Dieu. De tout son être l’homme donne son assentiment à Dieu Révélateur. L’</w:t>
      </w:r>
      <w:r w:rsidRPr="00DA4A3D">
        <w:rPr>
          <w:rFonts w:eastAsia="Arial Unicode MS"/>
          <w:color w:val="000000"/>
          <w:u w:color="000000"/>
          <w:bdr w:val="nil"/>
          <w14:textOutline w14:w="12700" w14:cap="flat" w14:cmpd="sng" w14:algn="ctr">
            <w14:noFill/>
            <w14:prstDash w14:val="solid"/>
            <w14:miter w14:lim="400000"/>
          </w14:textOutline>
        </w:rPr>
        <w:t>É</w:t>
      </w:r>
      <w:r>
        <w:t xml:space="preserve">criture Sainte appelle </w:t>
      </w:r>
      <w:r w:rsidR="00910092">
        <w:t>“</w:t>
      </w:r>
      <w:r>
        <w:t>obéissance de la foi</w:t>
      </w:r>
      <w:r w:rsidR="00910092">
        <w:t>”</w:t>
      </w:r>
      <w:r>
        <w:t xml:space="preserve"> cette réponse de l’homme au Dieu qui se révèle » (CEC 143). </w:t>
      </w:r>
      <w:r w:rsidRPr="00FE0EEE">
        <w:rPr>
          <w:i/>
        </w:rPr>
        <w:t>Par le Credo, renouvelons notre acte de foi.</w:t>
      </w:r>
    </w:p>
    <w:p w14:paraId="6EE6FFD6" w14:textId="77777777" w:rsidR="00716A13" w:rsidRPr="002D5E3B" w:rsidRDefault="00716A13" w:rsidP="00FE0EEE">
      <w:pPr>
        <w:jc w:val="both"/>
        <w:rPr>
          <w:strike/>
        </w:rPr>
      </w:pPr>
    </w:p>
    <w:p w14:paraId="2EF19939" w14:textId="77777777" w:rsidR="00C35809" w:rsidRPr="00B92D82" w:rsidRDefault="00C35809" w:rsidP="00B92D82">
      <w:pPr>
        <w:pBdr>
          <w:bottom w:val="single" w:sz="4" w:space="1" w:color="auto"/>
        </w:pBdr>
        <w:ind w:left="284"/>
        <w:rPr>
          <w:rFonts w:ascii="Arial" w:hAnsi="Arial" w:cs="Arial"/>
          <w:color w:val="00B050"/>
          <w:sz w:val="24"/>
          <w:szCs w:val="24"/>
        </w:rPr>
      </w:pPr>
      <w:r w:rsidRPr="00B92D82">
        <w:rPr>
          <w:rFonts w:ascii="Arial" w:hAnsi="Arial" w:cs="Arial"/>
          <w:color w:val="00B050"/>
          <w:sz w:val="24"/>
          <w:szCs w:val="24"/>
        </w:rPr>
        <w:t xml:space="preserve">Prière universelle </w:t>
      </w:r>
    </w:p>
    <w:p w14:paraId="058FE984" w14:textId="5B535C11" w:rsidR="003B6371" w:rsidRPr="00A15F2E" w:rsidRDefault="003B6371" w:rsidP="00B05714">
      <w:pPr>
        <w:pStyle w:val="Textepuces"/>
        <w:spacing w:before="114" w:after="114"/>
        <w:ind w:left="284" w:firstLine="0"/>
      </w:pPr>
      <w:r w:rsidRPr="00A15F2E">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w:t>
      </w:r>
      <w:r w:rsidR="00387B76">
        <w:t>. Ne prenez pas telles quelles c</w:t>
      </w:r>
      <w:r w:rsidRPr="00A15F2E">
        <w:t xml:space="preserve">es intentions rédigées il y a plusieurs mois : </w:t>
      </w:r>
    </w:p>
    <w:p w14:paraId="7CFE1D34" w14:textId="77777777" w:rsidR="0068092F" w:rsidRPr="002830C4" w:rsidRDefault="0068092F" w:rsidP="0068092F">
      <w:pPr>
        <w:spacing w:line="259" w:lineRule="auto"/>
        <w:jc w:val="both"/>
        <w:rPr>
          <w:rFonts w:eastAsia="Calibri"/>
          <w:strike/>
          <w:lang w:eastAsia="en-US"/>
        </w:rPr>
      </w:pPr>
    </w:p>
    <w:p w14:paraId="1A0593EE" w14:textId="77777777" w:rsidR="00387B76" w:rsidRPr="00822172" w:rsidRDefault="00387B76" w:rsidP="00387B76">
      <w:pPr>
        <w:pStyle w:val="Textepuces"/>
        <w:numPr>
          <w:ilvl w:val="0"/>
          <w:numId w:val="10"/>
        </w:numPr>
        <w:tabs>
          <w:tab w:val="left" w:pos="567"/>
        </w:tabs>
        <w:ind w:left="567" w:hanging="283"/>
      </w:pPr>
      <w:r w:rsidRPr="00822172">
        <w:rPr>
          <w:b/>
        </w:rPr>
        <w:t>Invitation</w:t>
      </w:r>
      <w:r w:rsidRPr="00822172">
        <w:t xml:space="preserve">. </w:t>
      </w:r>
    </w:p>
    <w:p w14:paraId="6308E1B5" w14:textId="66F2AE62" w:rsidR="00387B76" w:rsidRPr="00822172" w:rsidRDefault="00387B76" w:rsidP="00387B76">
      <w:pPr>
        <w:widowControl w:val="0"/>
        <w:suppressAutoHyphens/>
        <w:autoSpaceDN w:val="0"/>
        <w:ind w:left="1418"/>
        <w:textAlignment w:val="baseline"/>
        <w:rPr>
          <w:rFonts w:eastAsia="SimSun"/>
          <w:i/>
          <w:kern w:val="3"/>
          <w:lang w:eastAsia="zh-CN" w:bidi="hi-IN"/>
        </w:rPr>
      </w:pPr>
      <w:r w:rsidRPr="00822172">
        <w:rPr>
          <w:rFonts w:eastAsia="SimSun"/>
          <w:i/>
          <w:kern w:val="3"/>
          <w:lang w:eastAsia="zh-CN" w:bidi="hi-IN"/>
        </w:rPr>
        <w:t xml:space="preserve">À l'aube de cette nouvelle rentrée de vie scolaire, étudiante et de responsabilité au service de tous, </w:t>
      </w:r>
      <w:r>
        <w:rPr>
          <w:rFonts w:eastAsia="SimSun"/>
          <w:i/>
          <w:kern w:val="3"/>
          <w:lang w:eastAsia="zh-CN" w:bidi="hi-IN"/>
        </w:rPr>
        <w:br/>
        <w:t>nous te présentons, ô</w:t>
      </w:r>
      <w:r w:rsidRPr="00822172">
        <w:rPr>
          <w:rFonts w:eastAsia="SimSun"/>
          <w:i/>
          <w:kern w:val="3"/>
          <w:lang w:eastAsia="zh-CN" w:bidi="hi-IN"/>
        </w:rPr>
        <w:t xml:space="preserve"> notre Père, toutes les intentions de l'humanité.</w:t>
      </w:r>
    </w:p>
    <w:p w14:paraId="66C7CB32" w14:textId="77777777" w:rsidR="00387B76" w:rsidRPr="00822172" w:rsidRDefault="00387B76" w:rsidP="00387B76">
      <w:pPr>
        <w:spacing w:line="259" w:lineRule="auto"/>
        <w:ind w:left="1418"/>
        <w:jc w:val="both"/>
        <w:rPr>
          <w:rFonts w:eastAsia="Calibri"/>
          <w:i/>
          <w:lang w:eastAsia="en-US"/>
        </w:rPr>
      </w:pPr>
    </w:p>
    <w:p w14:paraId="19CB3354" w14:textId="77777777" w:rsidR="00387B76" w:rsidRPr="00822172" w:rsidRDefault="00387B76" w:rsidP="00387B76">
      <w:pPr>
        <w:pStyle w:val="Textepuces"/>
        <w:numPr>
          <w:ilvl w:val="0"/>
          <w:numId w:val="10"/>
        </w:numPr>
        <w:tabs>
          <w:tab w:val="left" w:pos="567"/>
        </w:tabs>
        <w:ind w:left="567" w:hanging="283"/>
        <w:rPr>
          <w:rFonts w:eastAsia="Calibri"/>
          <w:b/>
          <w:lang w:eastAsia="en-US"/>
        </w:rPr>
      </w:pPr>
      <w:r w:rsidRPr="00822172">
        <w:rPr>
          <w:rFonts w:eastAsia="Calibri"/>
          <w:b/>
          <w:lang w:eastAsia="en-US"/>
        </w:rPr>
        <w:t>Refrain : Notre Père, notre Père, nous te supplions humblement.</w:t>
      </w:r>
    </w:p>
    <w:p w14:paraId="237CE227" w14:textId="77777777" w:rsidR="00387B76" w:rsidRPr="00822172" w:rsidRDefault="00387B76" w:rsidP="00387B76">
      <w:pPr>
        <w:pStyle w:val="Textepuces"/>
        <w:tabs>
          <w:tab w:val="left" w:pos="567"/>
        </w:tabs>
        <w:ind w:left="284" w:firstLine="0"/>
        <w:rPr>
          <w:rFonts w:eastAsia="Calibri"/>
          <w:lang w:eastAsia="en-US"/>
        </w:rPr>
      </w:pPr>
    </w:p>
    <w:p w14:paraId="08FCB455" w14:textId="77777777" w:rsidR="00387B76" w:rsidRPr="00822172" w:rsidRDefault="00387B76" w:rsidP="00387B76">
      <w:pPr>
        <w:pStyle w:val="Textepuces"/>
        <w:numPr>
          <w:ilvl w:val="0"/>
          <w:numId w:val="10"/>
        </w:numPr>
        <w:tabs>
          <w:tab w:val="left" w:pos="567"/>
        </w:tabs>
        <w:ind w:left="567" w:hanging="283"/>
        <w:rPr>
          <w:rFonts w:eastAsia="Calibri"/>
          <w:b/>
          <w:lang w:eastAsia="en-US"/>
        </w:rPr>
      </w:pPr>
      <w:r w:rsidRPr="00822172">
        <w:rPr>
          <w:rFonts w:eastAsia="Calibri"/>
          <w:b/>
          <w:lang w:eastAsia="en-US"/>
        </w:rPr>
        <w:t>Pistes pour les intentions</w:t>
      </w:r>
    </w:p>
    <w:p w14:paraId="619EE343" w14:textId="77777777" w:rsidR="00387B76" w:rsidRDefault="00387B76" w:rsidP="00387B76">
      <w:pPr>
        <w:widowControl w:val="0"/>
        <w:suppressAutoHyphens/>
        <w:autoSpaceDN w:val="0"/>
        <w:ind w:left="1418"/>
        <w:textAlignment w:val="baseline"/>
        <w:rPr>
          <w:rFonts w:eastAsia="SimSun"/>
          <w:kern w:val="3"/>
          <w:lang w:eastAsia="zh-CN" w:bidi="hi-IN"/>
        </w:rPr>
      </w:pPr>
    </w:p>
    <w:p w14:paraId="27817EFF" w14:textId="667986A1" w:rsidR="00387B76" w:rsidRPr="00822172" w:rsidRDefault="00387B76" w:rsidP="00387B76">
      <w:pPr>
        <w:widowControl w:val="0"/>
        <w:suppressAutoHyphens/>
        <w:autoSpaceDN w:val="0"/>
        <w:ind w:left="1418"/>
        <w:textAlignment w:val="baseline"/>
        <w:rPr>
          <w:rFonts w:eastAsia="SimSun"/>
          <w:kern w:val="3"/>
          <w:lang w:eastAsia="zh-CN" w:bidi="hi-IN"/>
        </w:rPr>
      </w:pPr>
      <w:r w:rsidRPr="00822172">
        <w:rPr>
          <w:rFonts w:eastAsia="SimSun"/>
          <w:kern w:val="3"/>
          <w:lang w:eastAsia="zh-CN" w:bidi="hi-IN"/>
        </w:rPr>
        <w:t>Nos communauté</w:t>
      </w:r>
      <w:r>
        <w:rPr>
          <w:rFonts w:eastAsia="SimSun"/>
          <w:kern w:val="3"/>
          <w:lang w:eastAsia="zh-CN" w:bidi="hi-IN"/>
        </w:rPr>
        <w:t>s chrétiennes font leur rentrée</w:t>
      </w:r>
      <w:r w:rsidRPr="00822172">
        <w:rPr>
          <w:rFonts w:eastAsia="SimSun"/>
          <w:kern w:val="3"/>
          <w:lang w:eastAsia="zh-CN" w:bidi="hi-IN"/>
        </w:rPr>
        <w:t xml:space="preserve">. </w:t>
      </w:r>
      <w:r>
        <w:rPr>
          <w:rFonts w:eastAsia="SimSun"/>
          <w:kern w:val="3"/>
          <w:lang w:eastAsia="zh-CN" w:bidi="hi-IN"/>
        </w:rPr>
        <w:br/>
      </w:r>
      <w:r w:rsidRPr="00822172">
        <w:rPr>
          <w:rFonts w:eastAsia="SimSun"/>
          <w:kern w:val="3"/>
          <w:lang w:eastAsia="zh-CN" w:bidi="hi-IN"/>
        </w:rPr>
        <w:t>Nous te prions particulièrement pour tous les responsables,</w:t>
      </w:r>
      <w:r>
        <w:rPr>
          <w:rFonts w:eastAsia="SimSun"/>
          <w:kern w:val="3"/>
          <w:lang w:eastAsia="zh-CN" w:bidi="hi-IN"/>
        </w:rPr>
        <w:t xml:space="preserve"> pape, évêques, </w:t>
      </w:r>
      <w:r w:rsidRPr="00822172">
        <w:rPr>
          <w:rFonts w:eastAsia="SimSun"/>
          <w:kern w:val="3"/>
          <w:lang w:eastAsia="zh-CN" w:bidi="hi-IN"/>
        </w:rPr>
        <w:t>prêtres et laïcs</w:t>
      </w:r>
      <w:r w:rsidR="000B6FFB">
        <w:rPr>
          <w:rFonts w:eastAsia="SimSun"/>
          <w:kern w:val="3"/>
          <w:lang w:eastAsia="zh-CN" w:bidi="hi-IN"/>
        </w:rPr>
        <w:t>,</w:t>
      </w:r>
      <w:r>
        <w:rPr>
          <w:rFonts w:eastAsia="SimSun"/>
          <w:kern w:val="3"/>
          <w:lang w:eastAsia="zh-CN" w:bidi="hi-IN"/>
        </w:rPr>
        <w:br/>
        <w:t xml:space="preserve">qu’ils soient </w:t>
      </w:r>
      <w:r w:rsidRPr="00822172">
        <w:rPr>
          <w:rFonts w:eastAsia="SimSun"/>
          <w:kern w:val="3"/>
          <w:lang w:eastAsia="zh-CN" w:bidi="hi-IN"/>
        </w:rPr>
        <w:t xml:space="preserve">soucieux d'annoncer la Bonne Nouvelle de Jésus Christ à tous, </w:t>
      </w:r>
      <w:r>
        <w:rPr>
          <w:rFonts w:eastAsia="SimSun"/>
          <w:kern w:val="3"/>
          <w:lang w:eastAsia="zh-CN" w:bidi="hi-IN"/>
        </w:rPr>
        <w:br/>
      </w:r>
      <w:r w:rsidRPr="00822172">
        <w:rPr>
          <w:rFonts w:eastAsia="SimSun"/>
          <w:kern w:val="3"/>
          <w:lang w:eastAsia="zh-CN" w:bidi="hi-IN"/>
        </w:rPr>
        <w:t>et cela dans un effort de</w:t>
      </w:r>
      <w:r>
        <w:rPr>
          <w:rFonts w:eastAsia="SimSun"/>
          <w:kern w:val="3"/>
          <w:lang w:eastAsia="zh-CN" w:bidi="hi-IN"/>
        </w:rPr>
        <w:t xml:space="preserve"> partage selon l'esprit synodal</w:t>
      </w:r>
      <w:r w:rsidRPr="00822172">
        <w:rPr>
          <w:rFonts w:eastAsia="SimSun"/>
          <w:kern w:val="3"/>
          <w:lang w:eastAsia="zh-CN" w:bidi="hi-IN"/>
        </w:rPr>
        <w:t xml:space="preserve">. </w:t>
      </w:r>
      <w:r>
        <w:rPr>
          <w:rFonts w:eastAsia="SimSun"/>
          <w:kern w:val="3"/>
          <w:lang w:eastAsia="zh-CN" w:bidi="hi-IN"/>
        </w:rPr>
        <w:tab/>
      </w:r>
      <w:r>
        <w:rPr>
          <w:rFonts w:eastAsia="SimSun"/>
          <w:kern w:val="3"/>
          <w:lang w:eastAsia="zh-CN" w:bidi="hi-IN"/>
        </w:rPr>
        <w:tab/>
      </w:r>
      <w:r w:rsidRPr="00822172">
        <w:rPr>
          <w:rFonts w:eastAsia="SimSun"/>
          <w:b/>
          <w:kern w:val="3"/>
          <w:lang w:eastAsia="zh-CN" w:bidi="hi-IN"/>
        </w:rPr>
        <w:t>R/</w:t>
      </w:r>
    </w:p>
    <w:p w14:paraId="2DF1C791" w14:textId="77777777" w:rsidR="00387B76" w:rsidRPr="00822172" w:rsidRDefault="00387B76" w:rsidP="00387B76">
      <w:pPr>
        <w:widowControl w:val="0"/>
        <w:suppressAutoHyphens/>
        <w:autoSpaceDN w:val="0"/>
        <w:ind w:left="1418"/>
        <w:textAlignment w:val="baseline"/>
        <w:rPr>
          <w:rFonts w:eastAsia="SimSun"/>
          <w:kern w:val="3"/>
          <w:lang w:eastAsia="zh-CN" w:bidi="hi-IN"/>
        </w:rPr>
      </w:pPr>
    </w:p>
    <w:p w14:paraId="2F81D1BB" w14:textId="0396E552" w:rsidR="00387B76" w:rsidRPr="00822172" w:rsidRDefault="00387B76" w:rsidP="00387B76">
      <w:pPr>
        <w:widowControl w:val="0"/>
        <w:suppressAutoHyphens/>
        <w:autoSpaceDN w:val="0"/>
        <w:ind w:left="1418"/>
        <w:textAlignment w:val="baseline"/>
        <w:rPr>
          <w:rFonts w:eastAsia="SimSun"/>
          <w:b/>
          <w:kern w:val="3"/>
          <w:lang w:eastAsia="zh-CN" w:bidi="hi-IN"/>
        </w:rPr>
      </w:pPr>
      <w:r w:rsidRPr="00822172">
        <w:rPr>
          <w:rFonts w:eastAsia="SimSun"/>
          <w:kern w:val="3"/>
          <w:lang w:eastAsia="zh-CN" w:bidi="hi-IN"/>
        </w:rPr>
        <w:t>Les enfants et les je</w:t>
      </w:r>
      <w:r>
        <w:rPr>
          <w:rFonts w:eastAsia="SimSun"/>
          <w:kern w:val="3"/>
          <w:lang w:eastAsia="zh-CN" w:bidi="hi-IN"/>
        </w:rPr>
        <w:t>unes font leur rentrée scolaire</w:t>
      </w:r>
      <w:r w:rsidRPr="00822172">
        <w:rPr>
          <w:rFonts w:eastAsia="SimSun"/>
          <w:kern w:val="3"/>
          <w:lang w:eastAsia="zh-CN" w:bidi="hi-IN"/>
        </w:rPr>
        <w:t xml:space="preserve">. </w:t>
      </w:r>
      <w:r>
        <w:rPr>
          <w:rFonts w:eastAsia="SimSun"/>
          <w:kern w:val="3"/>
          <w:lang w:eastAsia="zh-CN" w:bidi="hi-IN"/>
        </w:rPr>
        <w:br/>
      </w:r>
      <w:r w:rsidRPr="00822172">
        <w:rPr>
          <w:rFonts w:eastAsia="SimSun"/>
          <w:kern w:val="3"/>
          <w:lang w:eastAsia="zh-CN" w:bidi="hi-IN"/>
        </w:rPr>
        <w:t>Nous te prions pour l'ensemble de cette jeunesse désireuse d'ap</w:t>
      </w:r>
      <w:r>
        <w:rPr>
          <w:rFonts w:eastAsia="SimSun"/>
          <w:kern w:val="3"/>
          <w:lang w:eastAsia="zh-CN" w:bidi="hi-IN"/>
        </w:rPr>
        <w:t>prendre et de s'ouvrir à la vie</w:t>
      </w:r>
      <w:r w:rsidRPr="00822172">
        <w:rPr>
          <w:rFonts w:eastAsia="SimSun"/>
          <w:kern w:val="3"/>
          <w:lang w:eastAsia="zh-CN" w:bidi="hi-IN"/>
        </w:rPr>
        <w:t>.</w:t>
      </w:r>
      <w:r>
        <w:rPr>
          <w:rFonts w:eastAsia="SimSun"/>
          <w:kern w:val="3"/>
          <w:lang w:eastAsia="zh-CN" w:bidi="hi-IN"/>
        </w:rPr>
        <w:br/>
      </w:r>
      <w:r w:rsidRPr="00822172">
        <w:rPr>
          <w:rFonts w:eastAsia="SimSun"/>
          <w:kern w:val="3"/>
          <w:lang w:eastAsia="zh-CN" w:bidi="hi-IN"/>
        </w:rPr>
        <w:t xml:space="preserve">Qu'elle soit aussi habitée par le désir de </w:t>
      </w:r>
      <w:r w:rsidR="000B6FFB">
        <w:rPr>
          <w:rFonts w:eastAsia="SimSun"/>
          <w:kern w:val="3"/>
          <w:lang w:eastAsia="zh-CN" w:bidi="hi-IN"/>
        </w:rPr>
        <w:t>bâtir</w:t>
      </w:r>
      <w:r w:rsidRPr="00822172">
        <w:rPr>
          <w:rFonts w:eastAsia="SimSun"/>
          <w:kern w:val="3"/>
          <w:lang w:eastAsia="zh-CN" w:bidi="hi-IN"/>
        </w:rPr>
        <w:t xml:space="preserve"> un monde meilleur </w:t>
      </w:r>
      <w:r>
        <w:rPr>
          <w:rFonts w:eastAsia="SimSun"/>
          <w:kern w:val="3"/>
          <w:lang w:eastAsia="zh-CN" w:bidi="hi-IN"/>
        </w:rPr>
        <w:br/>
      </w:r>
      <w:r w:rsidRPr="00822172">
        <w:rPr>
          <w:rFonts w:eastAsia="SimSun"/>
          <w:kern w:val="3"/>
          <w:lang w:eastAsia="zh-CN" w:bidi="hi-IN"/>
        </w:rPr>
        <w:t>en se laissant  toucher par  les appel</w:t>
      </w:r>
      <w:r>
        <w:rPr>
          <w:rFonts w:eastAsia="SimSun"/>
          <w:kern w:val="3"/>
          <w:lang w:eastAsia="zh-CN" w:bidi="hi-IN"/>
        </w:rPr>
        <w:t xml:space="preserve">s du Seigneur à la fraternité. </w:t>
      </w:r>
      <w:r>
        <w:rPr>
          <w:rFonts w:eastAsia="SimSun"/>
          <w:kern w:val="3"/>
          <w:lang w:eastAsia="zh-CN" w:bidi="hi-IN"/>
        </w:rPr>
        <w:tab/>
      </w:r>
      <w:r w:rsidRPr="00822172">
        <w:rPr>
          <w:rFonts w:eastAsia="SimSun"/>
          <w:b/>
          <w:kern w:val="3"/>
          <w:lang w:eastAsia="zh-CN" w:bidi="hi-IN"/>
        </w:rPr>
        <w:t>R/</w:t>
      </w:r>
    </w:p>
    <w:p w14:paraId="2257B46C" w14:textId="77777777" w:rsidR="00387B76" w:rsidRPr="00822172" w:rsidRDefault="00387B76" w:rsidP="00387B76">
      <w:pPr>
        <w:widowControl w:val="0"/>
        <w:suppressAutoHyphens/>
        <w:autoSpaceDN w:val="0"/>
        <w:ind w:left="1418"/>
        <w:textAlignment w:val="baseline"/>
        <w:rPr>
          <w:rFonts w:eastAsia="SimSun"/>
          <w:kern w:val="3"/>
          <w:lang w:eastAsia="zh-CN" w:bidi="hi-IN"/>
        </w:rPr>
      </w:pPr>
    </w:p>
    <w:p w14:paraId="19B163A3" w14:textId="77777777" w:rsidR="00387B76" w:rsidRPr="00822172" w:rsidRDefault="00387B76" w:rsidP="00387B76">
      <w:pPr>
        <w:widowControl w:val="0"/>
        <w:suppressAutoHyphens/>
        <w:autoSpaceDN w:val="0"/>
        <w:ind w:left="1418"/>
        <w:textAlignment w:val="baseline"/>
        <w:rPr>
          <w:rFonts w:eastAsia="SimSun"/>
          <w:b/>
          <w:kern w:val="3"/>
          <w:lang w:eastAsia="zh-CN" w:bidi="hi-IN"/>
        </w:rPr>
      </w:pPr>
      <w:r w:rsidRPr="00822172">
        <w:rPr>
          <w:rFonts w:eastAsia="SimSun"/>
          <w:kern w:val="3"/>
          <w:lang w:eastAsia="zh-CN" w:bidi="hi-IN"/>
        </w:rPr>
        <w:t>Toutes nos institutions font aussi leur rentrée.</w:t>
      </w:r>
      <w:r>
        <w:rPr>
          <w:rFonts w:eastAsia="SimSun"/>
          <w:kern w:val="3"/>
          <w:lang w:eastAsia="zh-CN" w:bidi="hi-IN"/>
        </w:rPr>
        <w:br/>
      </w:r>
      <w:r w:rsidRPr="00822172">
        <w:rPr>
          <w:rFonts w:eastAsia="SimSun"/>
          <w:kern w:val="3"/>
          <w:lang w:eastAsia="zh-CN" w:bidi="hi-IN"/>
        </w:rPr>
        <w:t>Nous te prions</w:t>
      </w:r>
      <w:r>
        <w:rPr>
          <w:rFonts w:eastAsia="SimSun"/>
          <w:kern w:val="3"/>
          <w:lang w:eastAsia="zh-CN" w:bidi="hi-IN"/>
        </w:rPr>
        <w:t>,</w:t>
      </w:r>
      <w:r w:rsidRPr="00822172">
        <w:rPr>
          <w:rFonts w:eastAsia="SimSun"/>
          <w:kern w:val="3"/>
          <w:lang w:eastAsia="zh-CN" w:bidi="hi-IN"/>
        </w:rPr>
        <w:t xml:space="preserve"> Seigneur</w:t>
      </w:r>
      <w:r>
        <w:rPr>
          <w:rFonts w:eastAsia="SimSun"/>
          <w:kern w:val="3"/>
          <w:lang w:eastAsia="zh-CN" w:bidi="hi-IN"/>
        </w:rPr>
        <w:t>,</w:t>
      </w:r>
      <w:r w:rsidRPr="00822172">
        <w:rPr>
          <w:rFonts w:eastAsia="SimSun"/>
          <w:kern w:val="3"/>
          <w:lang w:eastAsia="zh-CN" w:bidi="hi-IN"/>
        </w:rPr>
        <w:t xml:space="preserve"> pour tous ceux qui ont la responsabilité </w:t>
      </w:r>
      <w:r>
        <w:rPr>
          <w:rFonts w:eastAsia="SimSun"/>
          <w:kern w:val="3"/>
          <w:lang w:eastAsia="zh-CN" w:bidi="hi-IN"/>
        </w:rPr>
        <w:br/>
      </w:r>
      <w:r w:rsidRPr="00822172">
        <w:rPr>
          <w:rFonts w:eastAsia="SimSun"/>
          <w:kern w:val="3"/>
          <w:lang w:eastAsia="zh-CN" w:bidi="hi-IN"/>
        </w:rPr>
        <w:t>de faire naître et vivre la justice pour tous, dans le respect des uns et des autres.</w:t>
      </w:r>
      <w:r>
        <w:rPr>
          <w:rFonts w:eastAsia="SimSun"/>
          <w:kern w:val="3"/>
          <w:lang w:eastAsia="zh-CN" w:bidi="hi-IN"/>
        </w:rPr>
        <w:br/>
      </w:r>
      <w:r w:rsidRPr="00822172">
        <w:rPr>
          <w:rFonts w:eastAsia="SimSun"/>
          <w:kern w:val="3"/>
          <w:lang w:eastAsia="zh-CN" w:bidi="hi-IN"/>
        </w:rPr>
        <w:t>Qu'ils favorisent, par leurs déci</w:t>
      </w:r>
      <w:r>
        <w:rPr>
          <w:rFonts w:eastAsia="SimSun"/>
          <w:kern w:val="3"/>
          <w:lang w:eastAsia="zh-CN" w:bidi="hi-IN"/>
        </w:rPr>
        <w:t>sions, une vie plus fraternelle</w:t>
      </w:r>
      <w:r w:rsidRPr="00822172">
        <w:rPr>
          <w:rFonts w:eastAsia="SimSun"/>
          <w:kern w:val="3"/>
          <w:lang w:eastAsia="zh-CN" w:bidi="hi-IN"/>
        </w:rPr>
        <w:t xml:space="preserve">. </w:t>
      </w:r>
      <w:r>
        <w:rPr>
          <w:rFonts w:eastAsia="SimSun"/>
          <w:kern w:val="3"/>
          <w:lang w:eastAsia="zh-CN" w:bidi="hi-IN"/>
        </w:rPr>
        <w:tab/>
      </w:r>
      <w:r>
        <w:rPr>
          <w:rFonts w:eastAsia="SimSun"/>
          <w:kern w:val="3"/>
          <w:lang w:eastAsia="zh-CN" w:bidi="hi-IN"/>
        </w:rPr>
        <w:tab/>
      </w:r>
      <w:r w:rsidRPr="00822172">
        <w:rPr>
          <w:rFonts w:eastAsia="SimSun"/>
          <w:b/>
          <w:kern w:val="3"/>
          <w:lang w:eastAsia="zh-CN" w:bidi="hi-IN"/>
        </w:rPr>
        <w:t>R/</w:t>
      </w:r>
    </w:p>
    <w:p w14:paraId="454813DF" w14:textId="77777777" w:rsidR="00387B76" w:rsidRDefault="00387B76" w:rsidP="00387B76">
      <w:pPr>
        <w:widowControl w:val="0"/>
        <w:suppressAutoHyphens/>
        <w:autoSpaceDN w:val="0"/>
        <w:ind w:left="1418"/>
        <w:textAlignment w:val="baseline"/>
        <w:rPr>
          <w:rFonts w:eastAsia="SimSun"/>
          <w:kern w:val="3"/>
          <w:lang w:eastAsia="zh-CN" w:bidi="hi-IN"/>
        </w:rPr>
      </w:pPr>
    </w:p>
    <w:p w14:paraId="792F1991" w14:textId="77777777" w:rsidR="00387B76" w:rsidRDefault="00387B76" w:rsidP="00387B76">
      <w:pPr>
        <w:widowControl w:val="0"/>
        <w:suppressAutoHyphens/>
        <w:autoSpaceDN w:val="0"/>
        <w:ind w:left="1418"/>
        <w:textAlignment w:val="baseline"/>
        <w:rPr>
          <w:rFonts w:eastAsia="SimSun"/>
          <w:b/>
          <w:kern w:val="3"/>
          <w:lang w:eastAsia="zh-CN" w:bidi="hi-IN"/>
        </w:rPr>
      </w:pPr>
      <w:r w:rsidRPr="00822172">
        <w:rPr>
          <w:rFonts w:eastAsia="SimSun"/>
          <w:kern w:val="3"/>
          <w:lang w:eastAsia="zh-CN" w:bidi="hi-IN"/>
        </w:rPr>
        <w:t>Notre monde reprend sa ma</w:t>
      </w:r>
      <w:r>
        <w:rPr>
          <w:rFonts w:eastAsia="SimSun"/>
          <w:kern w:val="3"/>
          <w:lang w:eastAsia="zh-CN" w:bidi="hi-IN"/>
        </w:rPr>
        <w:t>rche après un temps de vacances</w:t>
      </w:r>
      <w:r w:rsidRPr="00822172">
        <w:rPr>
          <w:rFonts w:eastAsia="SimSun"/>
          <w:kern w:val="3"/>
          <w:lang w:eastAsia="zh-CN" w:bidi="hi-IN"/>
        </w:rPr>
        <w:t>.</w:t>
      </w:r>
      <w:r>
        <w:rPr>
          <w:rFonts w:eastAsia="SimSun"/>
          <w:kern w:val="3"/>
          <w:lang w:eastAsia="zh-CN" w:bidi="hi-IN"/>
        </w:rPr>
        <w:br/>
      </w:r>
      <w:r w:rsidRPr="00822172">
        <w:rPr>
          <w:rFonts w:eastAsia="SimSun"/>
          <w:kern w:val="3"/>
          <w:lang w:eastAsia="zh-CN" w:bidi="hi-IN"/>
        </w:rPr>
        <w:t>Nous te prions Seigneur pour to</w:t>
      </w:r>
      <w:r>
        <w:rPr>
          <w:rFonts w:eastAsia="SimSun"/>
          <w:kern w:val="3"/>
          <w:lang w:eastAsia="zh-CN" w:bidi="hi-IN"/>
        </w:rPr>
        <w:t>us les responsables des nations</w:t>
      </w:r>
      <w:r w:rsidRPr="00822172">
        <w:rPr>
          <w:rFonts w:eastAsia="SimSun"/>
          <w:kern w:val="3"/>
          <w:lang w:eastAsia="zh-CN" w:bidi="hi-IN"/>
        </w:rPr>
        <w:t>.</w:t>
      </w:r>
      <w:r>
        <w:rPr>
          <w:rFonts w:eastAsia="SimSun"/>
          <w:kern w:val="3"/>
          <w:lang w:eastAsia="zh-CN" w:bidi="hi-IN"/>
        </w:rPr>
        <w:br/>
      </w:r>
      <w:r w:rsidRPr="00822172">
        <w:rPr>
          <w:rFonts w:eastAsia="SimSun"/>
          <w:kern w:val="3"/>
          <w:lang w:eastAsia="zh-CN" w:bidi="hi-IN"/>
        </w:rPr>
        <w:t>Donne-leur d'être, en tous points, serviteurs de leurs peuples, dans un</w:t>
      </w:r>
      <w:r>
        <w:rPr>
          <w:rFonts w:eastAsia="SimSun"/>
          <w:kern w:val="3"/>
          <w:lang w:eastAsia="zh-CN" w:bidi="hi-IN"/>
        </w:rPr>
        <w:t>e volonté de justice et de paix</w:t>
      </w:r>
      <w:r w:rsidRPr="00822172">
        <w:rPr>
          <w:rFonts w:eastAsia="SimSun"/>
          <w:kern w:val="3"/>
          <w:lang w:eastAsia="zh-CN" w:bidi="hi-IN"/>
        </w:rPr>
        <w:t xml:space="preserve">. </w:t>
      </w:r>
      <w:r w:rsidRPr="00822172">
        <w:rPr>
          <w:rFonts w:eastAsia="SimSun"/>
          <w:b/>
          <w:kern w:val="3"/>
          <w:lang w:eastAsia="zh-CN" w:bidi="hi-IN"/>
        </w:rPr>
        <w:t>R/</w:t>
      </w:r>
    </w:p>
    <w:p w14:paraId="1EF4BB6D" w14:textId="77777777" w:rsidR="00387B76" w:rsidRPr="00822172" w:rsidRDefault="00387B76" w:rsidP="00387B76">
      <w:pPr>
        <w:widowControl w:val="0"/>
        <w:suppressAutoHyphens/>
        <w:autoSpaceDN w:val="0"/>
        <w:ind w:left="1418"/>
        <w:textAlignment w:val="baseline"/>
        <w:rPr>
          <w:rFonts w:eastAsia="SimSun"/>
          <w:kern w:val="3"/>
          <w:lang w:eastAsia="zh-CN" w:bidi="hi-IN"/>
        </w:rPr>
      </w:pPr>
    </w:p>
    <w:p w14:paraId="2DC6FFDE" w14:textId="77777777" w:rsidR="00387B76" w:rsidRPr="00822172" w:rsidRDefault="00387B76" w:rsidP="00387B76">
      <w:pPr>
        <w:pStyle w:val="Textepuces"/>
        <w:numPr>
          <w:ilvl w:val="0"/>
          <w:numId w:val="11"/>
        </w:numPr>
        <w:ind w:left="567" w:hanging="283"/>
        <w:rPr>
          <w:b/>
        </w:rPr>
      </w:pPr>
      <w:r w:rsidRPr="00822172">
        <w:rPr>
          <w:b/>
        </w:rPr>
        <w:lastRenderedPageBreak/>
        <w:t>Conclusion</w:t>
      </w:r>
    </w:p>
    <w:p w14:paraId="4652B520" w14:textId="77777777" w:rsidR="00387B76" w:rsidRPr="00822172" w:rsidRDefault="00387B76" w:rsidP="00387B76">
      <w:pPr>
        <w:pStyle w:val="Oraison"/>
        <w:ind w:left="1418" w:right="33" w:firstLine="0"/>
        <w:rPr>
          <w:b/>
        </w:rPr>
      </w:pPr>
      <w:r>
        <w:rPr>
          <w:b/>
        </w:rPr>
        <w:t>Toi,</w:t>
      </w:r>
      <w:r w:rsidRPr="00822172">
        <w:rPr>
          <w:b/>
        </w:rPr>
        <w:t xml:space="preserve"> notre Père</w:t>
      </w:r>
      <w:r>
        <w:rPr>
          <w:b/>
        </w:rPr>
        <w:t>,</w:t>
      </w:r>
      <w:r w:rsidRPr="00822172">
        <w:rPr>
          <w:b/>
        </w:rPr>
        <w:t xml:space="preserve"> atten</w:t>
      </w:r>
      <w:r>
        <w:rPr>
          <w:b/>
        </w:rPr>
        <w:t>tif au bien de tous tes enfants</w:t>
      </w:r>
      <w:r w:rsidRPr="00822172">
        <w:rPr>
          <w:b/>
        </w:rPr>
        <w:t>, entends notre prière pour que cette nouvelle année de travail soit marquée par la paix et la recher</w:t>
      </w:r>
      <w:r>
        <w:rPr>
          <w:b/>
        </w:rPr>
        <w:t xml:space="preserve">che du bien de toute l'humanité, par </w:t>
      </w:r>
      <w:r w:rsidRPr="00822172">
        <w:rPr>
          <w:b/>
        </w:rPr>
        <w:t>Jésus le Christ notre Seigneur</w:t>
      </w:r>
      <w:r>
        <w:rPr>
          <w:b/>
        </w:rPr>
        <w:t>. Amen</w:t>
      </w:r>
      <w:r w:rsidRPr="00822172">
        <w:rPr>
          <w:b/>
        </w:rPr>
        <w:t>.</w:t>
      </w:r>
    </w:p>
    <w:p w14:paraId="6646A607" w14:textId="77777777" w:rsidR="000A24BB" w:rsidRPr="00B92D82" w:rsidRDefault="000A24BB" w:rsidP="001B46AA">
      <w:pPr>
        <w:pStyle w:val="Titre2"/>
        <w:spacing w:before="400"/>
        <w:rPr>
          <w:b/>
          <w:smallCaps/>
          <w:color w:val="00B050"/>
        </w:rPr>
      </w:pPr>
      <w:r w:rsidRPr="00B92D82">
        <w:rPr>
          <w:b/>
          <w:smallCaps/>
          <w:color w:val="00B050"/>
        </w:rPr>
        <w:t>Liturgie de l’Eucharistie</w:t>
      </w:r>
    </w:p>
    <w:p w14:paraId="3F5C41F2" w14:textId="77777777" w:rsidR="00B92D82" w:rsidRDefault="00B92D82" w:rsidP="00B92D82"/>
    <w:p w14:paraId="515AADDD" w14:textId="77777777" w:rsidR="003C26EE" w:rsidRPr="00B92D82" w:rsidRDefault="00BC5AA8" w:rsidP="0059708C">
      <w:pPr>
        <w:pBdr>
          <w:bottom w:val="single" w:sz="4" w:space="1" w:color="auto"/>
        </w:pBdr>
        <w:ind w:left="284"/>
        <w:rPr>
          <w:rFonts w:ascii="Arial" w:hAnsi="Arial" w:cs="Arial"/>
          <w:color w:val="00B050"/>
          <w:sz w:val="24"/>
        </w:rPr>
      </w:pPr>
      <w:r w:rsidRPr="00B92D82">
        <w:rPr>
          <w:rFonts w:ascii="Arial" w:hAnsi="Arial" w:cs="Arial"/>
          <w:color w:val="00B050"/>
          <w:sz w:val="24"/>
        </w:rPr>
        <w:t>Préparation de l’autel et Présentation des dons</w:t>
      </w:r>
    </w:p>
    <w:p w14:paraId="1ECCE608" w14:textId="36CCACFB" w:rsidR="00B92D82" w:rsidRPr="00FE0EEE" w:rsidRDefault="0012456C" w:rsidP="00B05714">
      <w:pPr>
        <w:pStyle w:val="Textepuces"/>
        <w:numPr>
          <w:ilvl w:val="0"/>
          <w:numId w:val="6"/>
        </w:numPr>
        <w:spacing w:before="114" w:after="114"/>
        <w:ind w:left="568" w:hanging="284"/>
      </w:pPr>
      <w:r w:rsidRPr="00FE0EEE">
        <w:rPr>
          <w:b/>
          <w:smallCaps/>
        </w:rPr>
        <w:t>Procession des offrandes</w:t>
      </w:r>
      <w:r w:rsidRPr="00FE0EEE">
        <w:rPr>
          <w:b/>
        </w:rPr>
        <w:t xml:space="preserve"> </w:t>
      </w:r>
      <w:r w:rsidRPr="00FE0EEE">
        <w:t xml:space="preserve">– </w:t>
      </w:r>
      <w:r w:rsidR="00B92D82" w:rsidRPr="00FE0EEE">
        <w:t>Faite par quelques-uns, représentatifs de la diversité de l’assemblée, la procession des dons nous fait entrer pleinement dans la d</w:t>
      </w:r>
      <w:r w:rsidR="00FE0EEE">
        <w:t>émarche d’offrande de nos vies et de nos volontés.</w:t>
      </w:r>
    </w:p>
    <w:p w14:paraId="35A18637" w14:textId="77777777" w:rsidR="00B92D82" w:rsidRDefault="00B92D82" w:rsidP="00B92D82">
      <w:pPr>
        <w:pStyle w:val="Textepuces"/>
        <w:ind w:left="567" w:firstLine="0"/>
        <w:rPr>
          <w:strike/>
        </w:rPr>
      </w:pPr>
    </w:p>
    <w:p w14:paraId="10A6C67F" w14:textId="77777777" w:rsidR="00B92D82" w:rsidRPr="00FE0EEE" w:rsidRDefault="00B92D82" w:rsidP="00B92D82">
      <w:pPr>
        <w:pStyle w:val="Textepuces"/>
        <w:ind w:left="737"/>
      </w:pPr>
      <w:r w:rsidRPr="00FE0EEE">
        <w:t>Ce temps préparatoire à la liturgie eucharistique peut être accompagné par :</w:t>
      </w:r>
    </w:p>
    <w:p w14:paraId="6919B9CB" w14:textId="5FE992D2" w:rsidR="00B92D82" w:rsidRDefault="00387B76" w:rsidP="00FE0EEE">
      <w:pPr>
        <w:pStyle w:val="Textetirets"/>
        <w:numPr>
          <w:ilvl w:val="0"/>
          <w:numId w:val="26"/>
        </w:numPr>
        <w:tabs>
          <w:tab w:val="clear" w:pos="1418"/>
          <w:tab w:val="clear" w:pos="1701"/>
          <w:tab w:val="clear" w:pos="2835"/>
          <w:tab w:val="clear" w:pos="3119"/>
          <w:tab w:val="clear" w:pos="4253"/>
          <w:tab w:val="clear" w:pos="4536"/>
          <w:tab w:val="clear" w:pos="5670"/>
          <w:tab w:val="clear" w:pos="8505"/>
          <w:tab w:val="left" w:pos="567"/>
        </w:tabs>
        <w:ind w:left="1418"/>
        <w:rPr>
          <w:bCs/>
        </w:rPr>
      </w:pPr>
      <w:proofErr w:type="gramStart"/>
      <w:r>
        <w:t>une</w:t>
      </w:r>
      <w:proofErr w:type="gramEnd"/>
      <w:r>
        <w:t xml:space="preserve"> musique,</w:t>
      </w:r>
    </w:p>
    <w:p w14:paraId="1AF9A1C6" w14:textId="3BB11EF9" w:rsidR="00B92D82" w:rsidRDefault="00FE0EEE" w:rsidP="00FE0EEE">
      <w:pPr>
        <w:pStyle w:val="Textetirets"/>
        <w:numPr>
          <w:ilvl w:val="0"/>
          <w:numId w:val="26"/>
        </w:numPr>
        <w:tabs>
          <w:tab w:val="clear" w:pos="1418"/>
          <w:tab w:val="clear" w:pos="1701"/>
          <w:tab w:val="clear" w:pos="2835"/>
          <w:tab w:val="clear" w:pos="3119"/>
          <w:tab w:val="clear" w:pos="4253"/>
          <w:tab w:val="clear" w:pos="4536"/>
          <w:tab w:val="clear" w:pos="5670"/>
          <w:tab w:val="clear" w:pos="8505"/>
          <w:tab w:val="left" w:pos="567"/>
        </w:tabs>
        <w:ind w:left="1418"/>
        <w:rPr>
          <w:bCs/>
        </w:rPr>
      </w:pPr>
      <w:proofErr w:type="gramStart"/>
      <w:r w:rsidRPr="00FE0EEE">
        <w:rPr>
          <w:bCs/>
        </w:rPr>
        <w:t>un</w:t>
      </w:r>
      <w:proofErr w:type="gramEnd"/>
      <w:r w:rsidRPr="00FE0EEE">
        <w:rPr>
          <w:bCs/>
        </w:rPr>
        <w:t xml:space="preserve"> chant : celui-ci devant s’adresser au Père</w:t>
      </w:r>
      <w:r w:rsidR="000B6FFB">
        <w:rPr>
          <w:bCs/>
        </w:rPr>
        <w:t>,</w:t>
      </w:r>
      <w:r w:rsidRPr="00FE0EEE">
        <w:rPr>
          <w:bCs/>
        </w:rPr>
        <w:t xml:space="preserve"> et non au Fils ou à l’Esprit</w:t>
      </w:r>
      <w:r w:rsidR="000B6FFB">
        <w:rPr>
          <w:bCs/>
        </w:rPr>
        <w:t>,</w:t>
      </w:r>
      <w:r w:rsidRPr="00FE0EEE">
        <w:rPr>
          <w:bCs/>
        </w:rPr>
        <w:t xml:space="preserve"> car la prière d’offertoire lui est adressée.</w:t>
      </w:r>
    </w:p>
    <w:p w14:paraId="4BE35DF1" w14:textId="77777777" w:rsidR="00387B76" w:rsidRPr="00FE0EEE" w:rsidRDefault="00387B76" w:rsidP="00387B76">
      <w:pPr>
        <w:pStyle w:val="Textetirets"/>
        <w:tabs>
          <w:tab w:val="clear" w:pos="1418"/>
          <w:tab w:val="clear" w:pos="1701"/>
          <w:tab w:val="clear" w:pos="2835"/>
          <w:tab w:val="clear" w:pos="3119"/>
          <w:tab w:val="clear" w:pos="4253"/>
          <w:tab w:val="clear" w:pos="4536"/>
          <w:tab w:val="clear" w:pos="5670"/>
          <w:tab w:val="clear" w:pos="8505"/>
          <w:tab w:val="left" w:pos="567"/>
        </w:tabs>
        <w:ind w:left="0" w:firstLine="0"/>
        <w:rPr>
          <w:bCs/>
        </w:rPr>
      </w:pPr>
    </w:p>
    <w:p w14:paraId="75BFFA86" w14:textId="50C2F37C" w:rsidR="00B92D82" w:rsidRPr="00387B76" w:rsidRDefault="00B92D82" w:rsidP="00B92D82">
      <w:pPr>
        <w:pStyle w:val="Textepuces"/>
        <w:numPr>
          <w:ilvl w:val="0"/>
          <w:numId w:val="6"/>
        </w:numPr>
        <w:ind w:left="567" w:hanging="284"/>
      </w:pPr>
      <w:r w:rsidRPr="00387B76">
        <w:t xml:space="preserve">La </w:t>
      </w:r>
      <w:r w:rsidRPr="00387B76">
        <w:rPr>
          <w:rFonts w:ascii="Times New Roman Gras" w:hAnsi="Times New Roman Gras"/>
          <w:b/>
          <w:smallCaps/>
        </w:rPr>
        <w:t>quête</w:t>
      </w:r>
      <w:r w:rsidRPr="00387B76">
        <w:t xml:space="preserve"> ne devrait pas être un « sas » bruyant à ce moment si important de la célébration. Elle en fait, bien sûr, partie intégrante : c’est une offrande, un partage… </w:t>
      </w:r>
      <w:r w:rsidR="000B6FFB">
        <w:t>Préparer</w:t>
      </w:r>
      <w:r w:rsidRPr="00387B76">
        <w:t xml:space="preserve"> notre monnaie avant la messe de façon à la retrouver facilement</w:t>
      </w:r>
      <w:r w:rsidR="000B6FFB">
        <w:t xml:space="preserve"> </w:t>
      </w:r>
      <w:r w:rsidRPr="00387B76">
        <w:t>permettrait de ne pas se laisser distraire.</w:t>
      </w:r>
    </w:p>
    <w:p w14:paraId="60FADF76" w14:textId="77777777" w:rsidR="00AB23DB" w:rsidRPr="00444BB5" w:rsidRDefault="00AB23DB" w:rsidP="00AB23DB">
      <w:pPr>
        <w:pStyle w:val="Textepuces"/>
        <w:ind w:left="567" w:firstLine="0"/>
      </w:pPr>
    </w:p>
    <w:p w14:paraId="135BAA94" w14:textId="77777777" w:rsidR="00BC5AA8" w:rsidRPr="00C523F4" w:rsidRDefault="00BC5AA8" w:rsidP="00AC533E">
      <w:pPr>
        <w:pStyle w:val="Textepuces"/>
        <w:numPr>
          <w:ilvl w:val="0"/>
          <w:numId w:val="6"/>
        </w:numPr>
        <w:ind w:left="567" w:hanging="284"/>
        <w:rPr>
          <w:color w:val="5F497A"/>
        </w:rPr>
      </w:pPr>
      <w:r w:rsidRPr="00C523F4">
        <w:rPr>
          <w:b/>
          <w:bCs/>
          <w:smallCaps/>
        </w:rPr>
        <w:t>Prière sur les offrandes</w:t>
      </w:r>
    </w:p>
    <w:p w14:paraId="2D1C71AD" w14:textId="77777777" w:rsidR="00F12F98" w:rsidRPr="005660DB" w:rsidRDefault="003B6371" w:rsidP="00655E08">
      <w:pPr>
        <w:tabs>
          <w:tab w:val="left" w:pos="1985"/>
        </w:tabs>
        <w:snapToGrid w:val="0"/>
        <w:spacing w:before="120" w:after="120"/>
        <w:ind w:left="1985" w:hanging="284"/>
        <w:rPr>
          <w:iCs/>
        </w:rPr>
      </w:pPr>
      <w:r>
        <w:rPr>
          <w:i/>
          <w:iCs/>
        </w:rPr>
        <w:t>Celle de la m</w:t>
      </w:r>
      <w:r w:rsidR="00F12F98" w:rsidRPr="00C523F4">
        <w:rPr>
          <w:i/>
          <w:iCs/>
        </w:rPr>
        <w:t>esse du jour</w:t>
      </w:r>
      <w:r w:rsidR="00F12F98" w:rsidRPr="00C523F4">
        <w:rPr>
          <w:iCs/>
        </w:rPr>
        <w:t xml:space="preserve"> </w:t>
      </w:r>
      <w:r w:rsidR="00F12F98" w:rsidRPr="00DC1BF9">
        <w:rPr>
          <w:iCs/>
        </w:rPr>
        <w:t>(</w:t>
      </w:r>
      <w:r w:rsidR="00DC1BF9">
        <w:rPr>
          <w:iCs/>
          <w:sz w:val="18"/>
        </w:rPr>
        <w:t>Missel</w:t>
      </w:r>
      <w:r w:rsidR="00DC1BF9" w:rsidRPr="00F82CD1">
        <w:rPr>
          <w:iCs/>
          <w:sz w:val="18"/>
        </w:rPr>
        <w:t xml:space="preserve">, </w:t>
      </w:r>
      <w:r w:rsidR="00F82CD1">
        <w:rPr>
          <w:iCs/>
          <w:sz w:val="18"/>
        </w:rPr>
        <w:t xml:space="preserve">p. </w:t>
      </w:r>
      <w:r w:rsidR="002830C4">
        <w:rPr>
          <w:iCs/>
          <w:sz w:val="18"/>
        </w:rPr>
        <w:t>354</w:t>
      </w:r>
      <w:r w:rsidR="00F12F98" w:rsidRPr="005660DB">
        <w:rPr>
          <w:iCs/>
        </w:rPr>
        <w:t>)</w:t>
      </w:r>
    </w:p>
    <w:p w14:paraId="724EE506" w14:textId="77777777" w:rsidR="002830C4" w:rsidRPr="002830C4" w:rsidRDefault="002830C4" w:rsidP="002830C4">
      <w:pPr>
        <w:pStyle w:val="Oraison"/>
        <w:tabs>
          <w:tab w:val="left" w:pos="1985"/>
        </w:tabs>
        <w:ind w:right="33"/>
        <w:rPr>
          <w:b/>
        </w:rPr>
      </w:pPr>
      <w:r w:rsidRPr="002830C4">
        <w:rPr>
          <w:b/>
        </w:rPr>
        <w:t>Seigneur Dieu,</w:t>
      </w:r>
    </w:p>
    <w:p w14:paraId="57B4FC8E" w14:textId="77777777" w:rsidR="002830C4" w:rsidRPr="002830C4" w:rsidRDefault="002830C4" w:rsidP="002830C4">
      <w:pPr>
        <w:pStyle w:val="Oraison"/>
        <w:tabs>
          <w:tab w:val="left" w:pos="1985"/>
        </w:tabs>
        <w:ind w:right="33"/>
        <w:rPr>
          <w:b/>
        </w:rPr>
      </w:pPr>
      <w:proofErr w:type="gramStart"/>
      <w:r w:rsidRPr="002830C4">
        <w:rPr>
          <w:b/>
        </w:rPr>
        <w:t>source</w:t>
      </w:r>
      <w:proofErr w:type="gramEnd"/>
      <w:r w:rsidRPr="002830C4">
        <w:rPr>
          <w:b/>
        </w:rPr>
        <w:t xml:space="preserve"> de la </w:t>
      </w:r>
      <w:r>
        <w:rPr>
          <w:b/>
        </w:rPr>
        <w:t xml:space="preserve">piété véritable et de la paix, </w:t>
      </w:r>
    </w:p>
    <w:p w14:paraId="5549CAA5" w14:textId="77777777" w:rsidR="002830C4" w:rsidRPr="002830C4" w:rsidRDefault="002830C4" w:rsidP="002830C4">
      <w:pPr>
        <w:pStyle w:val="Oraison"/>
        <w:tabs>
          <w:tab w:val="left" w:pos="1985"/>
        </w:tabs>
        <w:ind w:right="33"/>
        <w:rPr>
          <w:b/>
        </w:rPr>
      </w:pPr>
      <w:proofErr w:type="gramStart"/>
      <w:r w:rsidRPr="002830C4">
        <w:rPr>
          <w:b/>
        </w:rPr>
        <w:t>nous</w:t>
      </w:r>
      <w:proofErr w:type="gramEnd"/>
      <w:r w:rsidRPr="002830C4">
        <w:rPr>
          <w:b/>
        </w:rPr>
        <w:t xml:space="preserve"> t’en prions, accorde-nous</w:t>
      </w:r>
    </w:p>
    <w:p w14:paraId="0AF00DD6" w14:textId="77777777" w:rsidR="002830C4" w:rsidRPr="002830C4" w:rsidRDefault="002830C4" w:rsidP="002830C4">
      <w:pPr>
        <w:pStyle w:val="Oraison"/>
        <w:tabs>
          <w:tab w:val="left" w:pos="1985"/>
        </w:tabs>
        <w:ind w:right="33"/>
        <w:rPr>
          <w:b/>
        </w:rPr>
      </w:pPr>
      <w:proofErr w:type="gramStart"/>
      <w:r w:rsidRPr="002830C4">
        <w:rPr>
          <w:b/>
        </w:rPr>
        <w:t>d’honorer</w:t>
      </w:r>
      <w:proofErr w:type="gramEnd"/>
      <w:r w:rsidRPr="002830C4">
        <w:rPr>
          <w:b/>
        </w:rPr>
        <w:t xml:space="preserve"> dignement </w:t>
      </w:r>
      <w:r>
        <w:rPr>
          <w:b/>
        </w:rPr>
        <w:t xml:space="preserve">ta gloire par cette offrande ; </w:t>
      </w:r>
    </w:p>
    <w:p w14:paraId="364F81D1" w14:textId="77777777" w:rsidR="002830C4" w:rsidRPr="002830C4" w:rsidRDefault="002830C4" w:rsidP="002830C4">
      <w:pPr>
        <w:pStyle w:val="Oraison"/>
        <w:tabs>
          <w:tab w:val="left" w:pos="1985"/>
        </w:tabs>
        <w:ind w:right="33"/>
        <w:rPr>
          <w:b/>
        </w:rPr>
      </w:pPr>
      <w:proofErr w:type="gramStart"/>
      <w:r w:rsidRPr="002830C4">
        <w:rPr>
          <w:b/>
        </w:rPr>
        <w:t>que</w:t>
      </w:r>
      <w:proofErr w:type="gramEnd"/>
      <w:r w:rsidRPr="002830C4">
        <w:rPr>
          <w:b/>
        </w:rPr>
        <w:t>, dans la participati</w:t>
      </w:r>
      <w:r>
        <w:rPr>
          <w:b/>
        </w:rPr>
        <w:t xml:space="preserve">on fidèle aux saints mystères, </w:t>
      </w:r>
    </w:p>
    <w:p w14:paraId="2333F5CF" w14:textId="77777777" w:rsidR="002830C4" w:rsidRPr="002830C4" w:rsidRDefault="002830C4" w:rsidP="002830C4">
      <w:pPr>
        <w:pStyle w:val="Oraison"/>
        <w:tabs>
          <w:tab w:val="left" w:pos="1985"/>
        </w:tabs>
        <w:ind w:right="33"/>
        <w:rPr>
          <w:b/>
        </w:rPr>
      </w:pPr>
      <w:proofErr w:type="gramStart"/>
      <w:r w:rsidRPr="002830C4">
        <w:rPr>
          <w:b/>
        </w:rPr>
        <w:t>nous</w:t>
      </w:r>
      <w:proofErr w:type="gramEnd"/>
      <w:r w:rsidRPr="002830C4">
        <w:rPr>
          <w:b/>
        </w:rPr>
        <w:t xml:space="preserve"> prenions davantage conscience de notre unité.</w:t>
      </w:r>
    </w:p>
    <w:p w14:paraId="1B69D999" w14:textId="77777777" w:rsidR="00F12F98" w:rsidRPr="002830C4" w:rsidRDefault="002830C4" w:rsidP="002830C4">
      <w:pPr>
        <w:pStyle w:val="Oraison"/>
        <w:tabs>
          <w:tab w:val="left" w:pos="1985"/>
        </w:tabs>
        <w:ind w:right="33"/>
        <w:rPr>
          <w:b/>
        </w:rPr>
      </w:pPr>
      <w:r w:rsidRPr="002830C4">
        <w:rPr>
          <w:b/>
        </w:rPr>
        <w:t>Par le Christ, notre Seigneur.</w:t>
      </w:r>
    </w:p>
    <w:p w14:paraId="1AE17A5C" w14:textId="77777777" w:rsidR="00F12F98" w:rsidRPr="00A92EB5" w:rsidRDefault="00B92D82" w:rsidP="00655E08">
      <w:pPr>
        <w:tabs>
          <w:tab w:val="left" w:pos="1985"/>
        </w:tabs>
        <w:snapToGrid w:val="0"/>
        <w:spacing w:before="120" w:after="120"/>
        <w:ind w:left="1985" w:hanging="284"/>
        <w:rPr>
          <w:iCs/>
        </w:rPr>
      </w:pPr>
      <w:proofErr w:type="gramStart"/>
      <w:r w:rsidRPr="00A92EB5">
        <w:rPr>
          <w:i/>
          <w:iCs/>
        </w:rPr>
        <w:t>ou</w:t>
      </w:r>
      <w:proofErr w:type="gramEnd"/>
      <w:r w:rsidRPr="00A92EB5">
        <w:rPr>
          <w:i/>
          <w:iCs/>
        </w:rPr>
        <w:t xml:space="preserve"> </w:t>
      </w:r>
      <w:r w:rsidR="00A92EB5" w:rsidRPr="00A92EB5">
        <w:rPr>
          <w:i/>
          <w:iCs/>
        </w:rPr>
        <w:t>celle pour le début d’une année civile</w:t>
      </w:r>
      <w:r w:rsidRPr="00A92EB5">
        <w:rPr>
          <w:i/>
          <w:iCs/>
        </w:rPr>
        <w:t xml:space="preserve"> </w:t>
      </w:r>
      <w:r w:rsidR="00A92EB5" w:rsidRPr="00A92EB5">
        <w:rPr>
          <w:iCs/>
        </w:rPr>
        <w:t>(Missel p. 1121</w:t>
      </w:r>
      <w:r w:rsidRPr="00A92EB5">
        <w:rPr>
          <w:iCs/>
        </w:rPr>
        <w:t>)</w:t>
      </w:r>
    </w:p>
    <w:p w14:paraId="7D593C4E" w14:textId="77777777" w:rsidR="00A92EB5" w:rsidRPr="00A92EB5" w:rsidRDefault="00A92EB5" w:rsidP="00A92EB5">
      <w:pPr>
        <w:autoSpaceDE w:val="0"/>
        <w:autoSpaceDN w:val="0"/>
        <w:adjustRightInd w:val="0"/>
        <w:ind w:left="1701"/>
        <w:rPr>
          <w:b/>
        </w:rPr>
      </w:pPr>
      <w:r w:rsidRPr="00A92EB5">
        <w:rPr>
          <w:b/>
        </w:rPr>
        <w:t>Accueille avec bienveillance, Seigneur,</w:t>
      </w:r>
    </w:p>
    <w:p w14:paraId="636B7BF0" w14:textId="77777777" w:rsidR="00A92EB5" w:rsidRPr="00A92EB5" w:rsidRDefault="00A92EB5" w:rsidP="00A92EB5">
      <w:pPr>
        <w:autoSpaceDE w:val="0"/>
        <w:autoSpaceDN w:val="0"/>
        <w:adjustRightInd w:val="0"/>
        <w:ind w:left="1701"/>
        <w:rPr>
          <w:b/>
        </w:rPr>
      </w:pPr>
      <w:proofErr w:type="gramStart"/>
      <w:r w:rsidRPr="00A92EB5">
        <w:rPr>
          <w:b/>
        </w:rPr>
        <w:t>le</w:t>
      </w:r>
      <w:proofErr w:type="gramEnd"/>
      <w:r w:rsidRPr="00A92EB5">
        <w:rPr>
          <w:b/>
        </w:rPr>
        <w:t xml:space="preserve"> sacrifice que nous te présentons</w:t>
      </w:r>
    </w:p>
    <w:p w14:paraId="2D7E8CEA" w14:textId="77777777" w:rsidR="00A92EB5" w:rsidRPr="00A92EB5" w:rsidRDefault="00A92EB5" w:rsidP="00A92EB5">
      <w:pPr>
        <w:autoSpaceDE w:val="0"/>
        <w:autoSpaceDN w:val="0"/>
        <w:adjustRightInd w:val="0"/>
        <w:ind w:left="1701"/>
        <w:rPr>
          <w:b/>
        </w:rPr>
      </w:pPr>
      <w:proofErr w:type="gramStart"/>
      <w:r w:rsidRPr="00A92EB5">
        <w:rPr>
          <w:b/>
        </w:rPr>
        <w:t>au</w:t>
      </w:r>
      <w:proofErr w:type="gramEnd"/>
      <w:r w:rsidRPr="00A92EB5">
        <w:rPr>
          <w:b/>
        </w:rPr>
        <w:t xml:space="preserve"> seuil de cette année ;</w:t>
      </w:r>
    </w:p>
    <w:p w14:paraId="6AF0C7F8" w14:textId="77777777" w:rsidR="00A92EB5" w:rsidRPr="00A92EB5" w:rsidRDefault="00A92EB5" w:rsidP="00A92EB5">
      <w:pPr>
        <w:autoSpaceDE w:val="0"/>
        <w:autoSpaceDN w:val="0"/>
        <w:adjustRightInd w:val="0"/>
        <w:ind w:left="1701"/>
        <w:rPr>
          <w:b/>
        </w:rPr>
      </w:pPr>
      <w:proofErr w:type="gramStart"/>
      <w:r w:rsidRPr="00A92EB5">
        <w:rPr>
          <w:b/>
        </w:rPr>
        <w:t>tu</w:t>
      </w:r>
      <w:proofErr w:type="gramEnd"/>
      <w:r w:rsidRPr="00A92EB5">
        <w:rPr>
          <w:b/>
        </w:rPr>
        <w:t xml:space="preserve"> nous donnes la joie</w:t>
      </w:r>
    </w:p>
    <w:p w14:paraId="32346291" w14:textId="77777777" w:rsidR="00A92EB5" w:rsidRPr="00A92EB5" w:rsidRDefault="00A92EB5" w:rsidP="00A92EB5">
      <w:pPr>
        <w:autoSpaceDE w:val="0"/>
        <w:autoSpaceDN w:val="0"/>
        <w:adjustRightInd w:val="0"/>
        <w:ind w:left="1701"/>
        <w:rPr>
          <w:b/>
        </w:rPr>
      </w:pPr>
      <w:proofErr w:type="gramStart"/>
      <w:r w:rsidRPr="00A92EB5">
        <w:rPr>
          <w:b/>
        </w:rPr>
        <w:t>de</w:t>
      </w:r>
      <w:proofErr w:type="gramEnd"/>
      <w:r w:rsidRPr="00A92EB5">
        <w:rPr>
          <w:b/>
        </w:rPr>
        <w:t xml:space="preserve"> l’inaugurer par cette célébration :</w:t>
      </w:r>
    </w:p>
    <w:p w14:paraId="1EB616B1" w14:textId="77777777" w:rsidR="00A92EB5" w:rsidRPr="00A92EB5" w:rsidRDefault="00A92EB5" w:rsidP="00A92EB5">
      <w:pPr>
        <w:autoSpaceDE w:val="0"/>
        <w:autoSpaceDN w:val="0"/>
        <w:adjustRightInd w:val="0"/>
        <w:ind w:left="1701"/>
        <w:rPr>
          <w:b/>
        </w:rPr>
      </w:pPr>
      <w:proofErr w:type="gramStart"/>
      <w:r w:rsidRPr="00A92EB5">
        <w:rPr>
          <w:b/>
        </w:rPr>
        <w:t>aide</w:t>
      </w:r>
      <w:proofErr w:type="gramEnd"/>
      <w:r w:rsidRPr="00A92EB5">
        <w:rPr>
          <w:b/>
        </w:rPr>
        <w:t>-nous à la passer tout entière</w:t>
      </w:r>
    </w:p>
    <w:p w14:paraId="4A9138C0" w14:textId="77777777" w:rsidR="00A92EB5" w:rsidRPr="00A92EB5" w:rsidRDefault="00A92EB5" w:rsidP="00A92EB5">
      <w:pPr>
        <w:autoSpaceDE w:val="0"/>
        <w:autoSpaceDN w:val="0"/>
        <w:adjustRightInd w:val="0"/>
        <w:ind w:left="1701"/>
        <w:rPr>
          <w:b/>
        </w:rPr>
      </w:pPr>
      <w:proofErr w:type="gramStart"/>
      <w:r w:rsidRPr="00A92EB5">
        <w:rPr>
          <w:b/>
        </w:rPr>
        <w:t>dans</w:t>
      </w:r>
      <w:proofErr w:type="gramEnd"/>
      <w:r w:rsidRPr="00A92EB5">
        <w:rPr>
          <w:b/>
        </w:rPr>
        <w:t xml:space="preserve"> ton amour.</w:t>
      </w:r>
    </w:p>
    <w:p w14:paraId="403AFD49" w14:textId="77777777" w:rsidR="00392EA4" w:rsidRPr="00A92EB5" w:rsidRDefault="00A92EB5" w:rsidP="00A92EB5">
      <w:pPr>
        <w:pStyle w:val="Oraison"/>
        <w:ind w:left="1701" w:right="33" w:firstLine="0"/>
        <w:rPr>
          <w:b/>
        </w:rPr>
      </w:pPr>
      <w:r w:rsidRPr="00A92EB5">
        <w:rPr>
          <w:b/>
        </w:rPr>
        <w:t>Par le Christ, notre Seigneur.</w:t>
      </w:r>
    </w:p>
    <w:p w14:paraId="3213A3B3" w14:textId="77777777" w:rsidR="00A92EB5" w:rsidRPr="006E0847" w:rsidRDefault="00A92EB5" w:rsidP="00A92EB5">
      <w:pPr>
        <w:pStyle w:val="Oraison"/>
        <w:ind w:right="33"/>
        <w:rPr>
          <w:b/>
          <w:strike/>
        </w:rPr>
      </w:pPr>
    </w:p>
    <w:p w14:paraId="367BDD20" w14:textId="77777777" w:rsidR="000F4E84" w:rsidRPr="00744E6B" w:rsidRDefault="002815B9" w:rsidP="0059708C">
      <w:pPr>
        <w:pBdr>
          <w:bottom w:val="single" w:sz="4" w:space="1" w:color="auto"/>
        </w:pBdr>
        <w:ind w:left="284"/>
        <w:rPr>
          <w:rFonts w:ascii="Arial" w:hAnsi="Arial" w:cs="Arial"/>
          <w:color w:val="00B050"/>
          <w:sz w:val="24"/>
        </w:rPr>
      </w:pPr>
      <w:r w:rsidRPr="00744E6B">
        <w:rPr>
          <w:rFonts w:ascii="Arial" w:hAnsi="Arial" w:cs="Arial"/>
          <w:color w:val="00B050"/>
          <w:sz w:val="24"/>
        </w:rPr>
        <w:t xml:space="preserve">Prière d’action de grâce </w:t>
      </w:r>
    </w:p>
    <w:p w14:paraId="48DED8F6" w14:textId="06DDC45E" w:rsidR="00296609" w:rsidRPr="00307467" w:rsidRDefault="00296609" w:rsidP="00B05714">
      <w:pPr>
        <w:pStyle w:val="Paragraphedeliste"/>
        <w:numPr>
          <w:ilvl w:val="0"/>
          <w:numId w:val="45"/>
        </w:numPr>
        <w:autoSpaceDE w:val="0"/>
        <w:autoSpaceDN w:val="0"/>
        <w:adjustRightInd w:val="0"/>
        <w:spacing w:before="114" w:after="114"/>
        <w:ind w:left="721" w:hanging="437"/>
        <w:jc w:val="both"/>
      </w:pPr>
      <w:r w:rsidRPr="00307467">
        <w:rPr>
          <w:b/>
          <w:bCs/>
          <w:smallCaps/>
        </w:rPr>
        <w:t>Préface et Prière eucharistique</w:t>
      </w:r>
      <w:r w:rsidR="00B05714">
        <w:rPr>
          <w:b/>
          <w:bCs/>
          <w:smallCaps/>
        </w:rPr>
        <w:t xml:space="preserve"> – </w:t>
      </w:r>
      <w:r w:rsidR="0065782B" w:rsidRPr="00307467">
        <w:t>Nous suggérons la</w:t>
      </w:r>
      <w:r w:rsidR="00307467" w:rsidRPr="00307467">
        <w:t xml:space="preserve"> 7</w:t>
      </w:r>
      <w:r w:rsidR="00B73E0F" w:rsidRPr="00307467">
        <w:rPr>
          <w:vertAlign w:val="superscript"/>
        </w:rPr>
        <w:t>e</w:t>
      </w:r>
      <w:r w:rsidR="00B73E0F" w:rsidRPr="00307467">
        <w:t xml:space="preserve"> </w:t>
      </w:r>
      <w:r w:rsidR="00454FC1" w:rsidRPr="00307467">
        <w:t xml:space="preserve">préface </w:t>
      </w:r>
      <w:r w:rsidR="00B73E0F" w:rsidRPr="00307467">
        <w:t>des dimanches</w:t>
      </w:r>
      <w:r w:rsidR="00307467" w:rsidRPr="00307467">
        <w:t xml:space="preserve"> du temps ordinaire</w:t>
      </w:r>
      <w:r w:rsidR="00454FC1" w:rsidRPr="00307467">
        <w:t xml:space="preserve"> (</w:t>
      </w:r>
      <w:r w:rsidR="00307467" w:rsidRPr="00307467">
        <w:t>Missel p. 436</w:t>
      </w:r>
      <w:r w:rsidR="00454FC1" w:rsidRPr="00307467">
        <w:t>)</w:t>
      </w:r>
      <w:r w:rsidR="00307467">
        <w:t> ; elle nous rappelle l’exemple de l’obéissance du Christ à laquelle nous sommes appelés</w:t>
      </w:r>
      <w:r w:rsidR="00454FC1" w:rsidRPr="00307467">
        <w:t> :</w:t>
      </w:r>
      <w:proofErr w:type="gramStart"/>
      <w:r w:rsidR="00454FC1" w:rsidRPr="00307467">
        <w:t xml:space="preserve"> </w:t>
      </w:r>
      <w:r w:rsidR="00307467" w:rsidRPr="00307467">
        <w:rPr>
          <w:i/>
        </w:rPr>
        <w:t>«…</w:t>
      </w:r>
      <w:proofErr w:type="gramEnd"/>
      <w:r w:rsidR="002439FE">
        <w:rPr>
          <w:i/>
        </w:rPr>
        <w:t xml:space="preserve"> </w:t>
      </w:r>
      <w:r w:rsidR="00307467" w:rsidRPr="00307467">
        <w:rPr>
          <w:i/>
        </w:rPr>
        <w:t>afin d’aimer e</w:t>
      </w:r>
      <w:r w:rsidR="004053D9">
        <w:rPr>
          <w:i/>
        </w:rPr>
        <w:t>n nous ce que tu aimais en lui ;</w:t>
      </w:r>
      <w:r w:rsidR="00307467" w:rsidRPr="00307467">
        <w:rPr>
          <w:i/>
        </w:rPr>
        <w:t xml:space="preserve"> tes dons que nous avions perdus par la désobéissance du péché, nous les retrouvons par l’obéissance de ton Fils... ».</w:t>
      </w:r>
    </w:p>
    <w:p w14:paraId="28362205" w14:textId="77777777" w:rsidR="00AE0A47" w:rsidRPr="002830C4" w:rsidRDefault="00AE0A47" w:rsidP="00AE0A47">
      <w:pPr>
        <w:pStyle w:val="Corpsdetexte"/>
        <w:tabs>
          <w:tab w:val="left" w:pos="567"/>
        </w:tabs>
        <w:ind w:left="567" w:hanging="283"/>
        <w:rPr>
          <w:strike/>
        </w:rPr>
      </w:pPr>
    </w:p>
    <w:p w14:paraId="3FC3ECB0" w14:textId="77777777" w:rsidR="008F13C7" w:rsidRPr="007E5A82" w:rsidRDefault="008F13C7" w:rsidP="008F13C7">
      <w:pPr>
        <w:pStyle w:val="Corpsdetexte"/>
        <w:tabs>
          <w:tab w:val="left" w:pos="567"/>
        </w:tabs>
        <w:ind w:left="567" w:hanging="283"/>
      </w:pPr>
      <w:r w:rsidRPr="007E5A82">
        <w:t>Pour cette série de dimanches, nous vous suggérons :</w:t>
      </w:r>
    </w:p>
    <w:p w14:paraId="60FAC0B6" w14:textId="77777777" w:rsidR="007E5A82" w:rsidRPr="00471A5E" w:rsidRDefault="007E5A82" w:rsidP="007E5A82">
      <w:pPr>
        <w:pStyle w:val="Textepuces"/>
        <w:numPr>
          <w:ilvl w:val="0"/>
          <w:numId w:val="5"/>
        </w:numPr>
        <w:tabs>
          <w:tab w:val="left" w:pos="567"/>
        </w:tabs>
        <w:spacing w:after="120"/>
        <w:ind w:left="567" w:hanging="283"/>
      </w:pPr>
      <w:r w:rsidRPr="00471A5E">
        <w:rPr>
          <w:b/>
          <w:bCs/>
          <w:smallCaps/>
        </w:rPr>
        <w:t>Saint, le Seigneur</w:t>
      </w:r>
      <w:r w:rsidRPr="00471A5E">
        <w:t xml:space="preserve"> – </w:t>
      </w:r>
      <w:r>
        <w:rPr>
          <w:b/>
          <w:color w:val="00B050"/>
        </w:rPr>
        <w:t>AL 51 - 82</w:t>
      </w:r>
      <w:r w:rsidRPr="00471A5E">
        <w:rPr>
          <w:b/>
        </w:rPr>
        <w:t xml:space="preserve"> </w:t>
      </w:r>
      <w:r w:rsidRPr="0086132B">
        <w:rPr>
          <w:b/>
        </w:rPr>
        <w:t xml:space="preserve">– Messe au Dieu de la paix - </w:t>
      </w:r>
      <w:r w:rsidRPr="00471A5E">
        <w:t>25 messes pour tou</w:t>
      </w:r>
      <w:r>
        <w:t>tes les assemblées / Vol 1</w:t>
      </w:r>
    </w:p>
    <w:p w14:paraId="0EC0019A" w14:textId="47AB333F" w:rsidR="007E5A82" w:rsidRPr="00471A5E" w:rsidRDefault="007E5A82" w:rsidP="007E5A82">
      <w:pPr>
        <w:pStyle w:val="Textepuces"/>
        <w:numPr>
          <w:ilvl w:val="0"/>
          <w:numId w:val="5"/>
        </w:numPr>
        <w:tabs>
          <w:tab w:val="left" w:pos="567"/>
          <w:tab w:val="left" w:pos="8510"/>
        </w:tabs>
        <w:spacing w:after="120"/>
        <w:ind w:left="567" w:hanging="283"/>
      </w:pPr>
      <w:r w:rsidRPr="00471A5E">
        <w:rPr>
          <w:b/>
          <w:bCs/>
          <w:iCs/>
          <w:smallCaps/>
        </w:rPr>
        <w:t>Anamnèse</w:t>
      </w:r>
      <w:r w:rsidRPr="00471A5E">
        <w:rPr>
          <w:iCs/>
        </w:rPr>
        <w:t xml:space="preserve"> – </w:t>
      </w:r>
      <w:r w:rsidRPr="00471A5E">
        <w:rPr>
          <w:b/>
          <w:color w:val="00B050"/>
        </w:rPr>
        <w:t>A 220</w:t>
      </w:r>
      <w:r w:rsidRPr="00471A5E">
        <w:t xml:space="preserve"> – </w:t>
      </w:r>
      <w:r w:rsidRPr="00471A5E">
        <w:rPr>
          <w:b/>
        </w:rPr>
        <w:t>Messe de l’</w:t>
      </w:r>
      <w:r w:rsidR="002439FE">
        <w:rPr>
          <w:b/>
        </w:rPr>
        <w:t>A</w:t>
      </w:r>
      <w:r w:rsidRPr="00471A5E">
        <w:rPr>
          <w:b/>
        </w:rPr>
        <w:t>lliance</w:t>
      </w:r>
      <w:r w:rsidRPr="00471A5E">
        <w:t xml:space="preserve"> – Célèbres chants et refrains pour la liturgie / Vol. 2</w:t>
      </w:r>
    </w:p>
    <w:p w14:paraId="770A319B" w14:textId="7694F228" w:rsidR="007E5A82" w:rsidRPr="00471A5E" w:rsidRDefault="007E5A82" w:rsidP="007E5A82">
      <w:pPr>
        <w:pStyle w:val="Textepuces"/>
        <w:numPr>
          <w:ilvl w:val="0"/>
          <w:numId w:val="5"/>
        </w:numPr>
        <w:tabs>
          <w:tab w:val="left" w:pos="567"/>
          <w:tab w:val="left" w:pos="8510"/>
        </w:tabs>
        <w:spacing w:after="120"/>
        <w:ind w:left="567" w:hanging="283"/>
      </w:pPr>
      <w:r w:rsidRPr="00471A5E">
        <w:rPr>
          <w:b/>
          <w:bCs/>
          <w:iCs/>
          <w:smallCaps/>
        </w:rPr>
        <w:t>Doxologie</w:t>
      </w:r>
      <w:r w:rsidRPr="00471A5E">
        <w:rPr>
          <w:iCs/>
        </w:rPr>
        <w:t xml:space="preserve"> </w:t>
      </w:r>
      <w:r w:rsidRPr="00471A5E">
        <w:t xml:space="preserve">– </w:t>
      </w:r>
      <w:r w:rsidRPr="00471A5E">
        <w:rPr>
          <w:b/>
          <w:color w:val="00B050"/>
        </w:rPr>
        <w:t>A 220</w:t>
      </w:r>
      <w:r w:rsidRPr="00471A5E">
        <w:t xml:space="preserve"> – </w:t>
      </w:r>
      <w:r w:rsidRPr="00471A5E">
        <w:rPr>
          <w:b/>
        </w:rPr>
        <w:t>Messe de l’</w:t>
      </w:r>
      <w:r w:rsidR="002439FE">
        <w:rPr>
          <w:b/>
        </w:rPr>
        <w:t>A</w:t>
      </w:r>
      <w:r w:rsidRPr="00471A5E">
        <w:rPr>
          <w:b/>
        </w:rPr>
        <w:t>lliance</w:t>
      </w:r>
      <w:r w:rsidRPr="00471A5E">
        <w:t xml:space="preserve"> – Célèbres chants et refrains pour la liturgie / Vol. 2</w:t>
      </w:r>
    </w:p>
    <w:p w14:paraId="26E8958A" w14:textId="4BD9ECDB" w:rsidR="002815B9" w:rsidRPr="008F13C7" w:rsidRDefault="002815B9" w:rsidP="0059708C">
      <w:pPr>
        <w:pStyle w:val="Titre3"/>
        <w:pBdr>
          <w:bottom w:val="single" w:sz="4" w:space="1" w:color="auto"/>
        </w:pBdr>
        <w:rPr>
          <w:color w:val="00B050"/>
        </w:rPr>
      </w:pPr>
      <w:r w:rsidRPr="008F13C7">
        <w:rPr>
          <w:color w:val="00B050"/>
        </w:rPr>
        <w:t xml:space="preserve">Fraction du pain &amp; </w:t>
      </w:r>
      <w:r w:rsidR="00384790">
        <w:rPr>
          <w:color w:val="00B050"/>
        </w:rPr>
        <w:t>c</w:t>
      </w:r>
      <w:r w:rsidRPr="008F13C7">
        <w:rPr>
          <w:color w:val="00B050"/>
        </w:rPr>
        <w:t>ommunion</w:t>
      </w:r>
    </w:p>
    <w:p w14:paraId="43BD993D" w14:textId="77777777" w:rsidR="00FC4FD0" w:rsidRPr="008F13C7" w:rsidRDefault="002815B9" w:rsidP="00AC533E">
      <w:pPr>
        <w:pStyle w:val="Textepuces"/>
        <w:numPr>
          <w:ilvl w:val="0"/>
          <w:numId w:val="7"/>
        </w:numPr>
        <w:tabs>
          <w:tab w:val="left" w:pos="567"/>
        </w:tabs>
        <w:ind w:left="567" w:hanging="283"/>
        <w:rPr>
          <w:sz w:val="24"/>
          <w:szCs w:val="24"/>
        </w:rPr>
      </w:pPr>
      <w:r w:rsidRPr="008F13C7">
        <w:rPr>
          <w:b/>
          <w:bCs/>
          <w:smallCaps/>
        </w:rPr>
        <w:t xml:space="preserve">Notre </w:t>
      </w:r>
      <w:r w:rsidR="00DA4A51" w:rsidRPr="008F13C7">
        <w:rPr>
          <w:b/>
          <w:bCs/>
          <w:smallCaps/>
        </w:rPr>
        <w:t>Père</w:t>
      </w:r>
      <w:r w:rsidR="00DB242D" w:rsidRPr="008F13C7">
        <w:rPr>
          <w:b/>
          <w:bCs/>
          <w:smallCaps/>
        </w:rPr>
        <w:t xml:space="preserve"> </w:t>
      </w:r>
      <w:r w:rsidR="00CE0909" w:rsidRPr="008F13C7">
        <w:t>introduit par quelques mots</w:t>
      </w:r>
      <w:r w:rsidR="009A702D" w:rsidRPr="008F13C7">
        <w:t xml:space="preserve"> : </w:t>
      </w:r>
    </w:p>
    <w:p w14:paraId="64BDABD6" w14:textId="31B7054E" w:rsidR="00DC6B99" w:rsidRPr="00967A23" w:rsidRDefault="00DC6B99" w:rsidP="00DC6B99">
      <w:pPr>
        <w:pStyle w:val="Oraison"/>
        <w:ind w:left="1701" w:firstLine="0"/>
        <w:rPr>
          <w:i/>
        </w:rPr>
      </w:pPr>
      <w:r w:rsidRPr="00967A23">
        <w:rPr>
          <w:i/>
        </w:rPr>
        <w:t>« Qui aurait connu ta volonté, si tu n’avais pas donné la Sagesse et envoyé d’en haut ton Esprit Saint ?»</w:t>
      </w:r>
      <w:r>
        <w:rPr>
          <w:i/>
        </w:rPr>
        <w:t xml:space="preserve"> (Sg 9, 17). Ainsi, avec l’Esprit Saint, prions. </w:t>
      </w:r>
    </w:p>
    <w:p w14:paraId="62523BF8" w14:textId="77777777" w:rsidR="00307467" w:rsidRDefault="00307467" w:rsidP="008F13C7">
      <w:pPr>
        <w:pStyle w:val="Textepuces"/>
        <w:tabs>
          <w:tab w:val="left" w:pos="567"/>
        </w:tabs>
        <w:ind w:left="1701" w:firstLine="0"/>
        <w:rPr>
          <w:b/>
          <w:szCs w:val="24"/>
        </w:rPr>
      </w:pPr>
    </w:p>
    <w:p w14:paraId="1071AFC9" w14:textId="5610EC9E" w:rsidR="00307467" w:rsidRDefault="00307467" w:rsidP="008F13C7">
      <w:pPr>
        <w:pStyle w:val="Textepuces"/>
        <w:tabs>
          <w:tab w:val="left" w:pos="567"/>
        </w:tabs>
        <w:ind w:left="1701" w:firstLine="0"/>
        <w:rPr>
          <w:b/>
          <w:szCs w:val="24"/>
        </w:rPr>
      </w:pPr>
      <w:r w:rsidRPr="00307467">
        <w:rPr>
          <w:b/>
          <w:szCs w:val="24"/>
        </w:rPr>
        <w:t xml:space="preserve">Comme nous l’avons appris du Sauveur </w:t>
      </w:r>
    </w:p>
    <w:p w14:paraId="04823058" w14:textId="26B532FC" w:rsidR="008F13C7" w:rsidRPr="00307467" w:rsidRDefault="00307467" w:rsidP="008F13C7">
      <w:pPr>
        <w:pStyle w:val="Textepuces"/>
        <w:tabs>
          <w:tab w:val="left" w:pos="567"/>
        </w:tabs>
        <w:ind w:left="1701" w:firstLine="0"/>
        <w:rPr>
          <w:b/>
          <w:szCs w:val="24"/>
        </w:rPr>
      </w:pPr>
      <w:proofErr w:type="gramStart"/>
      <w:r w:rsidRPr="00307467">
        <w:rPr>
          <w:b/>
          <w:szCs w:val="24"/>
        </w:rPr>
        <w:lastRenderedPageBreak/>
        <w:t>et</w:t>
      </w:r>
      <w:proofErr w:type="gramEnd"/>
      <w:r w:rsidRPr="00307467">
        <w:rPr>
          <w:b/>
          <w:szCs w:val="24"/>
        </w:rPr>
        <w:t xml:space="preserve"> selon son commandement, nous osons dire : Notre Père…</w:t>
      </w:r>
    </w:p>
    <w:p w14:paraId="60567A66" w14:textId="77777777" w:rsidR="009A702D" w:rsidRPr="00967A23" w:rsidRDefault="009A702D" w:rsidP="00193BA5"/>
    <w:p w14:paraId="47AD1A14" w14:textId="494609B8" w:rsidR="00967A23" w:rsidRPr="00C74CB0" w:rsidRDefault="00967A23" w:rsidP="00967A23">
      <w:pPr>
        <w:pStyle w:val="Textepuces"/>
        <w:numPr>
          <w:ilvl w:val="0"/>
          <w:numId w:val="7"/>
        </w:numPr>
        <w:tabs>
          <w:tab w:val="left" w:pos="567"/>
        </w:tabs>
        <w:ind w:left="284" w:firstLine="0"/>
        <w:rPr>
          <w:i/>
        </w:rPr>
      </w:pPr>
      <w:r w:rsidRPr="00967A23">
        <w:rPr>
          <w:b/>
          <w:bCs/>
          <w:smallCaps/>
        </w:rPr>
        <w:t>Geste de Paix -</w:t>
      </w:r>
      <w:r w:rsidR="00C74CB0">
        <w:rPr>
          <w:bCs/>
        </w:rPr>
        <w:t xml:space="preserve"> </w:t>
      </w:r>
      <w:r w:rsidR="00C74CB0" w:rsidRPr="00C74CB0">
        <w:rPr>
          <w:bCs/>
          <w:i/>
        </w:rPr>
        <w:t>En nous tournant vers no</w:t>
      </w:r>
      <w:r w:rsidRPr="00C74CB0">
        <w:rPr>
          <w:bCs/>
          <w:i/>
        </w:rPr>
        <w:t>s voisins, c’est avec tous que nous échangeons l’amour du Seigneur par ce geste de paix.</w:t>
      </w:r>
    </w:p>
    <w:p w14:paraId="65841D0E" w14:textId="77777777" w:rsidR="00783722" w:rsidRPr="006D3FAE" w:rsidRDefault="00783722" w:rsidP="00783722">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rPr>
          <w:bCs/>
          <w:smallCaps/>
          <w:strike/>
        </w:rPr>
      </w:pPr>
    </w:p>
    <w:p w14:paraId="185B9088" w14:textId="4A79628D" w:rsidR="00783722" w:rsidRPr="002A6A1B" w:rsidRDefault="00783722" w:rsidP="002A6A1B">
      <w:pPr>
        <w:pStyle w:val="Textepuces"/>
        <w:numPr>
          <w:ilvl w:val="0"/>
          <w:numId w:val="7"/>
        </w:numPr>
        <w:tabs>
          <w:tab w:val="left" w:pos="567"/>
        </w:tabs>
        <w:ind w:left="567" w:hanging="283"/>
        <w:rPr>
          <w:sz w:val="24"/>
        </w:rPr>
      </w:pPr>
      <w:r w:rsidRPr="007B4292">
        <w:rPr>
          <w:b/>
          <w:bCs/>
          <w:smallCaps/>
        </w:rPr>
        <w:t xml:space="preserve">Chant de la </w:t>
      </w:r>
      <w:r w:rsidRPr="00175825">
        <w:rPr>
          <w:b/>
          <w:bCs/>
          <w:smallCaps/>
        </w:rPr>
        <w:t xml:space="preserve">fraction – </w:t>
      </w:r>
      <w:r w:rsidRPr="00175825">
        <w:t xml:space="preserve">Le chant accompagne le rite. </w:t>
      </w:r>
      <w:r w:rsidR="002A6A1B" w:rsidRPr="00175825">
        <w:t xml:space="preserve">Pour </w:t>
      </w:r>
      <w:r w:rsidR="002A6A1B">
        <w:t>le 2</w:t>
      </w:r>
      <w:r w:rsidR="00384790">
        <w:t>1</w:t>
      </w:r>
      <w:r w:rsidR="002A6A1B" w:rsidRPr="00710806">
        <w:rPr>
          <w:vertAlign w:val="superscript"/>
        </w:rPr>
        <w:t>e</w:t>
      </w:r>
      <w:r w:rsidR="002A6A1B">
        <w:t xml:space="preserve"> au 25</w:t>
      </w:r>
      <w:r w:rsidR="002A6A1B" w:rsidRPr="00710806">
        <w:rPr>
          <w:vertAlign w:val="superscript"/>
        </w:rPr>
        <w:t>e</w:t>
      </w:r>
      <w:r w:rsidR="002A6A1B">
        <w:t xml:space="preserve"> dimanche</w:t>
      </w:r>
      <w:r w:rsidR="002A6A1B" w:rsidRPr="00175825">
        <w:t>, nous vous suggérons :</w:t>
      </w:r>
      <w:r w:rsidR="002A6A1B" w:rsidRPr="00175825">
        <w:rPr>
          <w:b/>
          <w:color w:val="00B050"/>
        </w:rPr>
        <w:t xml:space="preserve"> </w:t>
      </w:r>
    </w:p>
    <w:p w14:paraId="0BC48135" w14:textId="77777777" w:rsidR="00783722" w:rsidRPr="00655E08" w:rsidRDefault="00783722" w:rsidP="00783722">
      <w:pPr>
        <w:pStyle w:val="Textepuces"/>
        <w:tabs>
          <w:tab w:val="left" w:pos="567"/>
        </w:tabs>
        <w:ind w:left="0" w:firstLine="0"/>
      </w:pPr>
    </w:p>
    <w:p w14:paraId="0C9D92E4" w14:textId="77777777" w:rsidR="00783722" w:rsidRPr="00471A5E" w:rsidRDefault="00783722" w:rsidP="00783722">
      <w:pPr>
        <w:pStyle w:val="Textepuces"/>
        <w:tabs>
          <w:tab w:val="left" w:pos="567"/>
        </w:tabs>
        <w:spacing w:after="120"/>
        <w:ind w:left="360" w:firstLine="0"/>
        <w:jc w:val="center"/>
      </w:pPr>
      <w:r>
        <w:rPr>
          <w:b/>
          <w:color w:val="00B050"/>
        </w:rPr>
        <w:t>AL 51 - 82</w:t>
      </w:r>
      <w:r w:rsidRPr="00471A5E">
        <w:rPr>
          <w:b/>
        </w:rPr>
        <w:t xml:space="preserve"> </w:t>
      </w:r>
      <w:r w:rsidRPr="0086132B">
        <w:rPr>
          <w:b/>
        </w:rPr>
        <w:t xml:space="preserve">– Messe au Dieu de la paix - </w:t>
      </w:r>
      <w:r w:rsidRPr="00471A5E">
        <w:t>25 messes pour tou</w:t>
      </w:r>
      <w:r>
        <w:t>tes les assemblées / Vol 1</w:t>
      </w:r>
    </w:p>
    <w:p w14:paraId="500F68E4" w14:textId="77777777" w:rsidR="007B2840" w:rsidRPr="002D5E3B" w:rsidRDefault="007B2840" w:rsidP="00193BA5">
      <w:pPr>
        <w:rPr>
          <w:strike/>
        </w:rPr>
      </w:pPr>
    </w:p>
    <w:p w14:paraId="7A37C9D1" w14:textId="77777777" w:rsidR="00E94AE2" w:rsidRPr="008F13C7" w:rsidRDefault="00E94AE2" w:rsidP="00AC533E">
      <w:pPr>
        <w:pStyle w:val="Textepuces"/>
        <w:numPr>
          <w:ilvl w:val="0"/>
          <w:numId w:val="7"/>
        </w:numPr>
        <w:tabs>
          <w:tab w:val="left" w:pos="567"/>
        </w:tabs>
        <w:ind w:left="567" w:hanging="283"/>
        <w:rPr>
          <w:bCs/>
          <w:smallCaps/>
        </w:rPr>
      </w:pPr>
      <w:r w:rsidRPr="008F13C7">
        <w:rPr>
          <w:b/>
          <w:bCs/>
          <w:smallCaps/>
        </w:rPr>
        <w:t>invitatoire à la communion</w:t>
      </w:r>
    </w:p>
    <w:p w14:paraId="494652B5" w14:textId="77777777" w:rsidR="007B2840" w:rsidRPr="002D5E3B" w:rsidRDefault="007B2840" w:rsidP="007B2840">
      <w:pPr>
        <w:pStyle w:val="Textepuces"/>
        <w:tabs>
          <w:tab w:val="left" w:pos="567"/>
        </w:tabs>
        <w:ind w:left="0" w:firstLine="0"/>
        <w:rPr>
          <w:bCs/>
          <w:smallCaps/>
          <w:strike/>
        </w:rPr>
      </w:pPr>
    </w:p>
    <w:p w14:paraId="7577BB3D" w14:textId="77777777" w:rsidR="004F033D" w:rsidRDefault="00DC6B99" w:rsidP="00DC6B99">
      <w:pPr>
        <w:pStyle w:val="Oraison"/>
        <w:ind w:left="1701" w:firstLine="0"/>
        <w:rPr>
          <w:i/>
        </w:rPr>
      </w:pPr>
      <w:r>
        <w:rPr>
          <w:i/>
        </w:rPr>
        <w:t xml:space="preserve">« Celui d’entre vous qui ne renonce pas à tout ce qui lui appartient </w:t>
      </w:r>
    </w:p>
    <w:p w14:paraId="2F528C9F" w14:textId="496CFECC" w:rsidR="00DC6B99" w:rsidRDefault="00DC6B99" w:rsidP="00DC6B99">
      <w:pPr>
        <w:pStyle w:val="Oraison"/>
        <w:ind w:left="1701" w:firstLine="0"/>
        <w:rPr>
          <w:i/>
        </w:rPr>
      </w:pPr>
      <w:proofErr w:type="gramStart"/>
      <w:r>
        <w:rPr>
          <w:i/>
        </w:rPr>
        <w:t>ne</w:t>
      </w:r>
      <w:proofErr w:type="gramEnd"/>
      <w:r>
        <w:rPr>
          <w:i/>
        </w:rPr>
        <w:t xml:space="preserve"> peut être mon disciple » (</w:t>
      </w:r>
      <w:proofErr w:type="spellStart"/>
      <w:r>
        <w:rPr>
          <w:i/>
        </w:rPr>
        <w:t>Lc</w:t>
      </w:r>
      <w:proofErr w:type="spellEnd"/>
      <w:r>
        <w:rPr>
          <w:i/>
        </w:rPr>
        <w:t xml:space="preserve"> 14, 33)</w:t>
      </w:r>
    </w:p>
    <w:p w14:paraId="23C9C70A" w14:textId="77777777" w:rsidR="00DC6B99" w:rsidRDefault="00DC6B99" w:rsidP="002830C4">
      <w:pPr>
        <w:ind w:left="1701"/>
        <w:jc w:val="both"/>
        <w:rPr>
          <w:b/>
          <w:bCs/>
        </w:rPr>
      </w:pPr>
    </w:p>
    <w:p w14:paraId="523B3B48" w14:textId="7E5F298B" w:rsidR="002830C4" w:rsidRPr="005B6359" w:rsidRDefault="002830C4" w:rsidP="002830C4">
      <w:pPr>
        <w:ind w:left="1701"/>
        <w:jc w:val="both"/>
        <w:rPr>
          <w:b/>
          <w:bCs/>
        </w:rPr>
      </w:pPr>
      <w:r w:rsidRPr="005B6359">
        <w:rPr>
          <w:b/>
          <w:bCs/>
        </w:rPr>
        <w:t>Voici l’Agneau de Dieu,</w:t>
      </w:r>
    </w:p>
    <w:p w14:paraId="455E14DE" w14:textId="77777777" w:rsidR="002830C4" w:rsidRPr="005B6359" w:rsidRDefault="002830C4" w:rsidP="002830C4">
      <w:pPr>
        <w:ind w:left="1701"/>
        <w:jc w:val="both"/>
        <w:rPr>
          <w:b/>
          <w:bCs/>
        </w:rPr>
      </w:pPr>
      <w:proofErr w:type="gramStart"/>
      <w:r w:rsidRPr="005B6359">
        <w:rPr>
          <w:b/>
          <w:bCs/>
        </w:rPr>
        <w:t>voici</w:t>
      </w:r>
      <w:proofErr w:type="gramEnd"/>
      <w:r w:rsidRPr="005B6359">
        <w:rPr>
          <w:b/>
          <w:bCs/>
        </w:rPr>
        <w:t xml:space="preserve"> celui qui enlève les péchés du monde.</w:t>
      </w:r>
    </w:p>
    <w:p w14:paraId="45536F13" w14:textId="77777777" w:rsidR="002830C4" w:rsidRDefault="002830C4" w:rsidP="002830C4">
      <w:pPr>
        <w:ind w:left="1701"/>
        <w:jc w:val="both"/>
        <w:rPr>
          <w:b/>
          <w:bCs/>
        </w:rPr>
      </w:pPr>
      <w:r w:rsidRPr="005B6359">
        <w:rPr>
          <w:b/>
          <w:bCs/>
        </w:rPr>
        <w:t xml:space="preserve">Heureux les invités </w:t>
      </w:r>
      <w:r>
        <w:rPr>
          <w:b/>
          <w:bCs/>
        </w:rPr>
        <w:t>au repas des noces de l’Agneau !</w:t>
      </w:r>
    </w:p>
    <w:p w14:paraId="2CD9115B" w14:textId="77777777" w:rsidR="00E94AE2" w:rsidRPr="007A7669" w:rsidRDefault="00E94AE2" w:rsidP="004E4A58">
      <w:pPr>
        <w:ind w:left="284"/>
        <w:jc w:val="both"/>
        <w:rPr>
          <w:strike/>
        </w:rPr>
      </w:pPr>
    </w:p>
    <w:p w14:paraId="1E7BA7A7" w14:textId="77777777" w:rsidR="0002345F" w:rsidRPr="007A7669" w:rsidRDefault="00647922" w:rsidP="00AC533E">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ind w:left="567" w:hanging="283"/>
      </w:pPr>
      <w:r w:rsidRPr="007A7669">
        <w:rPr>
          <w:b/>
          <w:bCs/>
          <w:smallCaps/>
        </w:rPr>
        <w:t>Communion</w:t>
      </w:r>
    </w:p>
    <w:p w14:paraId="5094D668" w14:textId="77777777" w:rsidR="005F1DB2" w:rsidRDefault="005F1DB2" w:rsidP="005F1DB2">
      <w:pPr>
        <w:pStyle w:val="Textetirets"/>
        <w:tabs>
          <w:tab w:val="clear" w:pos="1418"/>
          <w:tab w:val="clear" w:pos="1701"/>
          <w:tab w:val="clear" w:pos="2835"/>
          <w:tab w:val="clear" w:pos="3119"/>
          <w:tab w:val="clear" w:pos="4253"/>
          <w:tab w:val="clear" w:pos="4536"/>
          <w:tab w:val="clear" w:pos="5670"/>
          <w:tab w:val="clear" w:pos="8505"/>
          <w:tab w:val="left" w:pos="567"/>
        </w:tabs>
        <w:ind w:left="0" w:firstLine="0"/>
        <w:rPr>
          <w:bCs/>
          <w:u w:val="single"/>
        </w:rPr>
      </w:pPr>
    </w:p>
    <w:p w14:paraId="18CEC381" w14:textId="5833A6DA" w:rsidR="005F1DB2" w:rsidRPr="00AE1317" w:rsidRDefault="005F1DB2" w:rsidP="00B05714">
      <w:pPr>
        <w:pStyle w:val="Textetirets"/>
        <w:tabs>
          <w:tab w:val="clear" w:pos="1418"/>
          <w:tab w:val="clear" w:pos="1701"/>
          <w:tab w:val="clear" w:pos="2835"/>
          <w:tab w:val="clear" w:pos="3119"/>
          <w:tab w:val="clear" w:pos="4253"/>
          <w:tab w:val="clear" w:pos="4536"/>
          <w:tab w:val="clear" w:pos="5670"/>
          <w:tab w:val="clear" w:pos="8505"/>
          <w:tab w:val="left" w:pos="567"/>
        </w:tabs>
        <w:spacing w:before="114" w:after="114"/>
        <w:ind w:left="567" w:firstLine="0"/>
        <w:rPr>
          <w:bCs/>
          <w:strike/>
        </w:rPr>
      </w:pPr>
      <w:r w:rsidRPr="00710806">
        <w:rPr>
          <w:bCs/>
          <w:u w:val="single"/>
        </w:rPr>
        <w:t xml:space="preserve">Pendant la communion, </w:t>
      </w:r>
      <w:r w:rsidRPr="00710806">
        <w:rPr>
          <w:bCs/>
        </w:rPr>
        <w:t>nous</w:t>
      </w:r>
      <w:r>
        <w:rPr>
          <w:bCs/>
        </w:rPr>
        <w:t xml:space="preserve"> vous suggérons les chants suivants :</w:t>
      </w:r>
    </w:p>
    <w:p w14:paraId="3D8C5067" w14:textId="3D322E2A" w:rsidR="007D6995" w:rsidRPr="00DD6A4D" w:rsidRDefault="00DD6A4D" w:rsidP="00B05714">
      <w:pPr>
        <w:pStyle w:val="Lignechant"/>
        <w:spacing w:before="114" w:after="114"/>
        <w:rPr>
          <w:b w:val="0"/>
          <w:bCs/>
          <w:color w:val="auto"/>
        </w:rPr>
      </w:pPr>
      <w:r w:rsidRPr="00DD6A4D">
        <w:rPr>
          <w:bCs/>
        </w:rPr>
        <w:t>D 344</w:t>
      </w:r>
      <w:r w:rsidR="007D6995" w:rsidRPr="00DD6A4D">
        <w:rPr>
          <w:bCs/>
        </w:rPr>
        <w:tab/>
      </w:r>
      <w:r w:rsidRPr="00DD6A4D">
        <w:rPr>
          <w:bCs/>
          <w:color w:val="auto"/>
        </w:rPr>
        <w:t>Toi qui manges</w:t>
      </w:r>
      <w:r w:rsidR="007D6995" w:rsidRPr="00DD6A4D">
        <w:rPr>
          <w:bCs/>
        </w:rPr>
        <w:tab/>
      </w:r>
      <w:r w:rsidRPr="00DD6A4D">
        <w:rPr>
          <w:b w:val="0"/>
          <w:color w:val="auto"/>
        </w:rPr>
        <w:t>Signes Musiques n° 63 et 26</w:t>
      </w:r>
    </w:p>
    <w:p w14:paraId="4AF54FD1" w14:textId="145AFE3E" w:rsidR="00D0546C" w:rsidRPr="00DD6A4D" w:rsidRDefault="00DD6A4D" w:rsidP="00B05714">
      <w:pPr>
        <w:pStyle w:val="Lignechant"/>
        <w:spacing w:before="114" w:after="114"/>
      </w:pPr>
      <w:r w:rsidRPr="00DD6A4D">
        <w:t>D 105 / C 105</w:t>
      </w:r>
      <w:r w:rsidR="00D0546C" w:rsidRPr="00DD6A4D">
        <w:tab/>
      </w:r>
      <w:r w:rsidRPr="00DD6A4D">
        <w:rPr>
          <w:color w:val="auto"/>
        </w:rPr>
        <w:t>Nous formons un même corps</w:t>
      </w:r>
      <w:r w:rsidR="00545993" w:rsidRPr="00DD6A4D">
        <w:rPr>
          <w:color w:val="auto"/>
        </w:rPr>
        <w:tab/>
      </w:r>
      <w:r w:rsidRPr="00DD6A4D">
        <w:rPr>
          <w:b w:val="0"/>
          <w:color w:val="auto"/>
        </w:rPr>
        <w:t>CNA 570 / Signes Musiques n° 95 et 54</w:t>
      </w:r>
    </w:p>
    <w:p w14:paraId="4003DAF2" w14:textId="378FDFE3" w:rsidR="0002345F" w:rsidRPr="00DD6A4D" w:rsidRDefault="00DD6A4D" w:rsidP="00B05714">
      <w:pPr>
        <w:pStyle w:val="Lignechant"/>
        <w:spacing w:before="114" w:after="114"/>
        <w:rPr>
          <w:b w:val="0"/>
          <w:color w:val="auto"/>
        </w:rPr>
      </w:pPr>
      <w:r w:rsidRPr="00DD6A4D">
        <w:t>D 308</w:t>
      </w:r>
      <w:r w:rsidR="00450AEF" w:rsidRPr="00DD6A4D">
        <w:tab/>
      </w:r>
      <w:r w:rsidRPr="00DD6A4D">
        <w:rPr>
          <w:color w:val="auto"/>
        </w:rPr>
        <w:t>Pour que nos cœurs</w:t>
      </w:r>
      <w:r w:rsidR="00450AEF" w:rsidRPr="00DD6A4D">
        <w:rPr>
          <w:b w:val="0"/>
          <w:color w:val="auto"/>
        </w:rPr>
        <w:tab/>
      </w:r>
      <w:r w:rsidRPr="00DD6A4D">
        <w:rPr>
          <w:b w:val="0"/>
          <w:color w:val="auto"/>
        </w:rPr>
        <w:t>Communion (SM)</w:t>
      </w:r>
    </w:p>
    <w:p w14:paraId="048A1058" w14:textId="35D760C2" w:rsidR="00810E88" w:rsidRPr="002830C4" w:rsidRDefault="005F1DB2" w:rsidP="00B05714">
      <w:pPr>
        <w:pStyle w:val="Lignechant"/>
        <w:spacing w:before="114" w:after="114"/>
        <w:ind w:left="567"/>
        <w:rPr>
          <w:b w:val="0"/>
          <w:bCs/>
          <w:strike/>
          <w:color w:val="auto"/>
        </w:rPr>
      </w:pPr>
      <w:r w:rsidRPr="00953DAB">
        <w:rPr>
          <w:b w:val="0"/>
          <w:bCs/>
          <w:color w:val="auto"/>
          <w:u w:val="single"/>
        </w:rPr>
        <w:t>Après la communion</w:t>
      </w:r>
      <w:r w:rsidRPr="00953DAB">
        <w:rPr>
          <w:b w:val="0"/>
        </w:rPr>
        <w:t xml:space="preserve">, </w:t>
      </w:r>
      <w:r w:rsidRPr="00953DAB">
        <w:rPr>
          <w:b w:val="0"/>
          <w:bCs/>
          <w:color w:val="auto"/>
        </w:rPr>
        <w:t>si l’assemblée n’a pas chanté pendant la démarche de communion, nous vous suggérons :</w:t>
      </w:r>
    </w:p>
    <w:p w14:paraId="3FA1BB3D" w14:textId="19CA5CF4" w:rsidR="007D6995" w:rsidRPr="005F1DB2" w:rsidRDefault="005F1DB2" w:rsidP="00B05714">
      <w:pPr>
        <w:pStyle w:val="Lignechant"/>
        <w:spacing w:before="114" w:after="114"/>
        <w:ind w:left="709"/>
        <w:rPr>
          <w:b w:val="0"/>
          <w:color w:val="auto"/>
        </w:rPr>
      </w:pPr>
      <w:r w:rsidRPr="005F1DB2">
        <w:t>D 140-2</w:t>
      </w:r>
      <w:r w:rsidR="007D6995" w:rsidRPr="005F1DB2">
        <w:tab/>
      </w:r>
      <w:r w:rsidRPr="005F1DB2">
        <w:rPr>
          <w:color w:val="auto"/>
        </w:rPr>
        <w:t>Celui qui a mangé de ce pain</w:t>
      </w:r>
      <w:r w:rsidR="007D6995" w:rsidRPr="005F1DB2">
        <w:rPr>
          <w:color w:val="auto"/>
        </w:rPr>
        <w:tab/>
      </w:r>
      <w:r w:rsidRPr="005F1DB2">
        <w:rPr>
          <w:b w:val="0"/>
          <w:color w:val="auto"/>
        </w:rPr>
        <w:t>CNA 321</w:t>
      </w:r>
      <w:r w:rsidRPr="005F1DB2">
        <w:rPr>
          <w:color w:val="auto"/>
        </w:rPr>
        <w:t xml:space="preserve"> / </w:t>
      </w:r>
      <w:r w:rsidR="007D6995" w:rsidRPr="005F1DB2">
        <w:rPr>
          <w:b w:val="0"/>
          <w:color w:val="auto"/>
        </w:rPr>
        <w:t xml:space="preserve">Signes Musiques n° </w:t>
      </w:r>
      <w:r w:rsidRPr="005F1DB2">
        <w:rPr>
          <w:b w:val="0"/>
          <w:color w:val="auto"/>
        </w:rPr>
        <w:t>51</w:t>
      </w:r>
    </w:p>
    <w:p w14:paraId="3A98E0A3" w14:textId="543D1F44" w:rsidR="007D6995" w:rsidRPr="005F1DB2" w:rsidRDefault="005F1DB2" w:rsidP="00B05714">
      <w:pPr>
        <w:pStyle w:val="Lignechant"/>
        <w:spacing w:before="114" w:after="114"/>
        <w:ind w:left="709"/>
        <w:rPr>
          <w:b w:val="0"/>
          <w:color w:val="auto"/>
        </w:rPr>
      </w:pPr>
      <w:r w:rsidRPr="005F1DB2">
        <w:t>T 48-92</w:t>
      </w:r>
      <w:r w:rsidR="007D6995" w:rsidRPr="005F1DB2">
        <w:tab/>
      </w:r>
      <w:r w:rsidRPr="005F1DB2">
        <w:rPr>
          <w:color w:val="auto"/>
        </w:rPr>
        <w:t>Il est grand le bonheur de donner</w:t>
      </w:r>
      <w:r w:rsidR="007D6995" w:rsidRPr="005F1DB2">
        <w:rPr>
          <w:color w:val="auto"/>
        </w:rPr>
        <w:t xml:space="preserve"> </w:t>
      </w:r>
      <w:r w:rsidR="007D6995" w:rsidRPr="005F1DB2">
        <w:rPr>
          <w:color w:val="auto"/>
        </w:rPr>
        <w:tab/>
      </w:r>
      <w:proofErr w:type="spellStart"/>
      <w:r w:rsidRPr="005F1DB2">
        <w:rPr>
          <w:b w:val="0"/>
          <w:color w:val="auto"/>
        </w:rPr>
        <w:t>CDsignes</w:t>
      </w:r>
      <w:proofErr w:type="spellEnd"/>
      <w:r w:rsidRPr="005F1DB2">
        <w:rPr>
          <w:b w:val="0"/>
          <w:color w:val="auto"/>
        </w:rPr>
        <w:t xml:space="preserve"> n° 68</w:t>
      </w:r>
    </w:p>
    <w:p w14:paraId="2B222B25" w14:textId="77777777" w:rsidR="00FD5943" w:rsidRPr="00744E6B" w:rsidRDefault="00FD5943" w:rsidP="00AC533E">
      <w:pPr>
        <w:pStyle w:val="Textepuces"/>
        <w:numPr>
          <w:ilvl w:val="0"/>
          <w:numId w:val="9"/>
        </w:numPr>
        <w:ind w:left="567" w:hanging="283"/>
      </w:pPr>
      <w:r w:rsidRPr="00744E6B">
        <w:rPr>
          <w:b/>
          <w:bCs/>
          <w:smallCaps/>
        </w:rPr>
        <w:t>Prière après la communion</w:t>
      </w:r>
      <w:r w:rsidRPr="00744E6B">
        <w:t>.</w:t>
      </w:r>
    </w:p>
    <w:p w14:paraId="6038BDA6" w14:textId="77777777" w:rsidR="00F12F98" w:rsidRPr="005660DB" w:rsidRDefault="00D3601A" w:rsidP="00655E08">
      <w:pPr>
        <w:tabs>
          <w:tab w:val="left" w:pos="1985"/>
        </w:tabs>
        <w:snapToGrid w:val="0"/>
        <w:spacing w:before="120" w:after="120"/>
        <w:ind w:left="1985" w:hanging="284"/>
        <w:rPr>
          <w:iCs/>
        </w:rPr>
      </w:pPr>
      <w:r>
        <w:rPr>
          <w:i/>
          <w:iCs/>
        </w:rPr>
        <w:t>Celle de la m</w:t>
      </w:r>
      <w:r w:rsidR="00F12F98" w:rsidRPr="00744E6B">
        <w:rPr>
          <w:i/>
          <w:iCs/>
        </w:rPr>
        <w:t>esse du jour</w:t>
      </w:r>
      <w:r w:rsidR="00F12F98" w:rsidRPr="00744E6B">
        <w:rPr>
          <w:iCs/>
        </w:rPr>
        <w:t xml:space="preserve"> </w:t>
      </w:r>
      <w:r w:rsidR="00F12F98" w:rsidRPr="007D219C">
        <w:rPr>
          <w:iCs/>
        </w:rPr>
        <w:t>(</w:t>
      </w:r>
      <w:r w:rsidR="00420FF5" w:rsidRPr="007D219C">
        <w:rPr>
          <w:iCs/>
          <w:sz w:val="18"/>
        </w:rPr>
        <w:t xml:space="preserve">Missel, p. </w:t>
      </w:r>
      <w:r w:rsidR="00F12F98" w:rsidRPr="005660DB">
        <w:rPr>
          <w:iCs/>
          <w:sz w:val="18"/>
        </w:rPr>
        <w:t>3</w:t>
      </w:r>
      <w:r w:rsidR="002830C4">
        <w:rPr>
          <w:iCs/>
          <w:sz w:val="18"/>
        </w:rPr>
        <w:t>54</w:t>
      </w:r>
      <w:r w:rsidR="00F12F98" w:rsidRPr="005660DB">
        <w:rPr>
          <w:iCs/>
        </w:rPr>
        <w:t>)</w:t>
      </w:r>
    </w:p>
    <w:p w14:paraId="07F08C28" w14:textId="77777777" w:rsidR="002830C4" w:rsidRPr="002830C4" w:rsidRDefault="002830C4" w:rsidP="002830C4">
      <w:pPr>
        <w:pStyle w:val="Oraison"/>
        <w:tabs>
          <w:tab w:val="left" w:pos="1701"/>
        </w:tabs>
        <w:ind w:right="33"/>
        <w:rPr>
          <w:b/>
        </w:rPr>
      </w:pPr>
      <w:r>
        <w:rPr>
          <w:b/>
        </w:rPr>
        <w:t>P</w:t>
      </w:r>
      <w:r w:rsidRPr="002830C4">
        <w:rPr>
          <w:b/>
        </w:rPr>
        <w:t>ar ta parole, Seigneur, et par le sacrement du ciel,</w:t>
      </w:r>
    </w:p>
    <w:p w14:paraId="323D8637" w14:textId="77777777" w:rsidR="002830C4" w:rsidRPr="002830C4" w:rsidRDefault="002830C4" w:rsidP="002830C4">
      <w:pPr>
        <w:pStyle w:val="Oraison"/>
        <w:tabs>
          <w:tab w:val="left" w:pos="1701"/>
        </w:tabs>
        <w:ind w:right="33"/>
        <w:rPr>
          <w:b/>
        </w:rPr>
      </w:pPr>
      <w:proofErr w:type="gramStart"/>
      <w:r w:rsidRPr="002830C4">
        <w:rPr>
          <w:b/>
        </w:rPr>
        <w:t>tu</w:t>
      </w:r>
      <w:proofErr w:type="gramEnd"/>
      <w:r w:rsidRPr="002830C4">
        <w:rPr>
          <w:b/>
        </w:rPr>
        <w:t xml:space="preserve"> nourris tes </w:t>
      </w:r>
      <w:r>
        <w:rPr>
          <w:b/>
        </w:rPr>
        <w:t xml:space="preserve">fidèles et tu les fais vivre : </w:t>
      </w:r>
    </w:p>
    <w:p w14:paraId="7D52C1D8" w14:textId="77777777" w:rsidR="002830C4" w:rsidRPr="002830C4" w:rsidRDefault="002830C4" w:rsidP="002830C4">
      <w:pPr>
        <w:pStyle w:val="Oraison"/>
        <w:tabs>
          <w:tab w:val="left" w:pos="1701"/>
        </w:tabs>
        <w:ind w:right="33"/>
        <w:rPr>
          <w:b/>
        </w:rPr>
      </w:pPr>
      <w:proofErr w:type="gramStart"/>
      <w:r w:rsidRPr="002830C4">
        <w:rPr>
          <w:b/>
        </w:rPr>
        <w:t>accorde</w:t>
      </w:r>
      <w:proofErr w:type="gramEnd"/>
      <w:r w:rsidRPr="002830C4">
        <w:rPr>
          <w:b/>
        </w:rPr>
        <w:t>-nous de</w:t>
      </w:r>
      <w:r>
        <w:rPr>
          <w:b/>
        </w:rPr>
        <w:t xml:space="preserve"> si bien profiter de tels dons </w:t>
      </w:r>
    </w:p>
    <w:p w14:paraId="6AE381D0" w14:textId="77777777" w:rsidR="002830C4" w:rsidRPr="002830C4" w:rsidRDefault="002830C4" w:rsidP="002830C4">
      <w:pPr>
        <w:pStyle w:val="Oraison"/>
        <w:tabs>
          <w:tab w:val="left" w:pos="1701"/>
        </w:tabs>
        <w:ind w:right="33"/>
        <w:rPr>
          <w:b/>
        </w:rPr>
      </w:pPr>
      <w:proofErr w:type="gramStart"/>
      <w:r w:rsidRPr="002830C4">
        <w:rPr>
          <w:b/>
        </w:rPr>
        <w:t>que</w:t>
      </w:r>
      <w:proofErr w:type="gramEnd"/>
      <w:r w:rsidRPr="002830C4">
        <w:rPr>
          <w:b/>
        </w:rPr>
        <w:t xml:space="preserve"> nous soyons associés pour toujours</w:t>
      </w:r>
    </w:p>
    <w:p w14:paraId="34F7FCA1" w14:textId="77777777" w:rsidR="002830C4" w:rsidRPr="002830C4" w:rsidRDefault="002830C4" w:rsidP="002830C4">
      <w:pPr>
        <w:pStyle w:val="Oraison"/>
        <w:tabs>
          <w:tab w:val="left" w:pos="1701"/>
        </w:tabs>
        <w:ind w:right="33"/>
        <w:rPr>
          <w:b/>
        </w:rPr>
      </w:pPr>
      <w:proofErr w:type="gramStart"/>
      <w:r w:rsidRPr="002830C4">
        <w:rPr>
          <w:b/>
        </w:rPr>
        <w:t>à</w:t>
      </w:r>
      <w:proofErr w:type="gramEnd"/>
      <w:r w:rsidRPr="002830C4">
        <w:rPr>
          <w:b/>
        </w:rPr>
        <w:t xml:space="preserve"> la vie de ton Fils bien-aimé.</w:t>
      </w:r>
    </w:p>
    <w:p w14:paraId="28A36DE7" w14:textId="77777777" w:rsidR="00F12F98" w:rsidRDefault="002830C4" w:rsidP="002830C4">
      <w:pPr>
        <w:pStyle w:val="Oraison"/>
        <w:tabs>
          <w:tab w:val="left" w:pos="1701"/>
        </w:tabs>
        <w:ind w:left="1701" w:right="33" w:firstLine="0"/>
        <w:rPr>
          <w:b/>
        </w:rPr>
      </w:pPr>
      <w:r w:rsidRPr="002830C4">
        <w:rPr>
          <w:b/>
        </w:rPr>
        <w:t>Lui qui vit et règne pour les siècles des siècles.</w:t>
      </w:r>
    </w:p>
    <w:p w14:paraId="565E5923" w14:textId="77777777" w:rsidR="00F12F98" w:rsidRPr="00D3601A" w:rsidRDefault="00D3601A" w:rsidP="00655E08">
      <w:pPr>
        <w:tabs>
          <w:tab w:val="left" w:pos="1701"/>
        </w:tabs>
        <w:snapToGrid w:val="0"/>
        <w:spacing w:before="120" w:after="120"/>
        <w:ind w:left="1701"/>
        <w:rPr>
          <w:iCs/>
        </w:rPr>
      </w:pPr>
      <w:r>
        <w:rPr>
          <w:i/>
          <w:iCs/>
        </w:rPr>
        <w:t>Ou c</w:t>
      </w:r>
      <w:r w:rsidRPr="00D3601A">
        <w:rPr>
          <w:i/>
          <w:iCs/>
        </w:rPr>
        <w:t>elle pour rendre grâce à Dieu, B</w:t>
      </w:r>
      <w:r w:rsidR="006F69EB" w:rsidRPr="00D3601A">
        <w:rPr>
          <w:i/>
          <w:iCs/>
        </w:rPr>
        <w:t xml:space="preserve"> </w:t>
      </w:r>
      <w:r w:rsidR="00F12F98" w:rsidRPr="00D3601A">
        <w:rPr>
          <w:iCs/>
        </w:rPr>
        <w:t>(</w:t>
      </w:r>
      <w:r w:rsidR="00F12F98" w:rsidRPr="00D3601A">
        <w:rPr>
          <w:iCs/>
          <w:sz w:val="18"/>
        </w:rPr>
        <w:t>Missel, p.</w:t>
      </w:r>
      <w:r w:rsidRPr="00D3601A">
        <w:rPr>
          <w:iCs/>
          <w:sz w:val="18"/>
        </w:rPr>
        <w:t xml:space="preserve"> 1158</w:t>
      </w:r>
      <w:r w:rsidR="00F12F98" w:rsidRPr="00D3601A">
        <w:rPr>
          <w:iCs/>
        </w:rPr>
        <w:t>)</w:t>
      </w:r>
    </w:p>
    <w:p w14:paraId="0243CD46" w14:textId="77777777" w:rsidR="00D3601A" w:rsidRPr="00D3601A" w:rsidRDefault="00D3601A" w:rsidP="00D3601A">
      <w:pPr>
        <w:autoSpaceDE w:val="0"/>
        <w:autoSpaceDN w:val="0"/>
        <w:adjustRightInd w:val="0"/>
        <w:ind w:left="1701"/>
        <w:rPr>
          <w:b/>
        </w:rPr>
      </w:pPr>
      <w:r w:rsidRPr="00D3601A">
        <w:rPr>
          <w:b/>
        </w:rPr>
        <w:t>Seigneur Dieu,</w:t>
      </w:r>
    </w:p>
    <w:p w14:paraId="7E26B418" w14:textId="77777777" w:rsidR="00D3601A" w:rsidRPr="00D3601A" w:rsidRDefault="00D3601A" w:rsidP="00D3601A">
      <w:pPr>
        <w:autoSpaceDE w:val="0"/>
        <w:autoSpaceDN w:val="0"/>
        <w:adjustRightInd w:val="0"/>
        <w:ind w:left="1701"/>
        <w:rPr>
          <w:b/>
        </w:rPr>
      </w:pPr>
      <w:proofErr w:type="gramStart"/>
      <w:r w:rsidRPr="00D3601A">
        <w:rPr>
          <w:b/>
        </w:rPr>
        <w:t>nous</w:t>
      </w:r>
      <w:proofErr w:type="gramEnd"/>
      <w:r w:rsidRPr="00D3601A">
        <w:rPr>
          <w:b/>
        </w:rPr>
        <w:t xml:space="preserve"> t’avons offert en action de grâce</w:t>
      </w:r>
    </w:p>
    <w:p w14:paraId="2DD7E95E" w14:textId="77777777" w:rsidR="00D3601A" w:rsidRPr="00D3601A" w:rsidRDefault="00D3601A" w:rsidP="00D3601A">
      <w:pPr>
        <w:autoSpaceDE w:val="0"/>
        <w:autoSpaceDN w:val="0"/>
        <w:adjustRightInd w:val="0"/>
        <w:ind w:left="1701"/>
        <w:rPr>
          <w:b/>
        </w:rPr>
      </w:pPr>
      <w:proofErr w:type="gramStart"/>
      <w:r w:rsidRPr="00D3601A">
        <w:rPr>
          <w:b/>
        </w:rPr>
        <w:t>le</w:t>
      </w:r>
      <w:proofErr w:type="gramEnd"/>
      <w:r w:rsidRPr="00D3601A">
        <w:rPr>
          <w:b/>
        </w:rPr>
        <w:t xml:space="preserve"> sacrement de notre salut accompli par ton Fils,</w:t>
      </w:r>
    </w:p>
    <w:p w14:paraId="4F20943D" w14:textId="77777777" w:rsidR="00D3601A" w:rsidRPr="00D3601A" w:rsidRDefault="00D3601A" w:rsidP="00D3601A">
      <w:pPr>
        <w:autoSpaceDE w:val="0"/>
        <w:autoSpaceDN w:val="0"/>
        <w:adjustRightInd w:val="0"/>
        <w:ind w:left="1701"/>
        <w:rPr>
          <w:b/>
        </w:rPr>
      </w:pPr>
      <w:proofErr w:type="gramStart"/>
      <w:r w:rsidRPr="00D3601A">
        <w:rPr>
          <w:b/>
        </w:rPr>
        <w:t>et</w:t>
      </w:r>
      <w:proofErr w:type="gramEnd"/>
      <w:r w:rsidRPr="00D3601A">
        <w:rPr>
          <w:b/>
        </w:rPr>
        <w:t xml:space="preserve"> tu nous l’as rendu en nourriture spirituelle ;</w:t>
      </w:r>
    </w:p>
    <w:p w14:paraId="2FE3C0E0" w14:textId="77777777" w:rsidR="00D3601A" w:rsidRPr="00D3601A" w:rsidRDefault="00D3601A" w:rsidP="00D3601A">
      <w:pPr>
        <w:autoSpaceDE w:val="0"/>
        <w:autoSpaceDN w:val="0"/>
        <w:adjustRightInd w:val="0"/>
        <w:ind w:left="1701"/>
        <w:rPr>
          <w:b/>
        </w:rPr>
      </w:pPr>
      <w:proofErr w:type="gramStart"/>
      <w:r w:rsidRPr="00D3601A">
        <w:rPr>
          <w:b/>
        </w:rPr>
        <w:t>accorde</w:t>
      </w:r>
      <w:proofErr w:type="gramEnd"/>
      <w:r w:rsidRPr="00D3601A">
        <w:rPr>
          <w:b/>
        </w:rPr>
        <w:t>-nous d’être affermis</w:t>
      </w:r>
    </w:p>
    <w:p w14:paraId="4F6B2D9C" w14:textId="77777777" w:rsidR="00D3601A" w:rsidRPr="00D3601A" w:rsidRDefault="00D3601A" w:rsidP="00D3601A">
      <w:pPr>
        <w:autoSpaceDE w:val="0"/>
        <w:autoSpaceDN w:val="0"/>
        <w:adjustRightInd w:val="0"/>
        <w:ind w:left="1701"/>
        <w:rPr>
          <w:b/>
        </w:rPr>
      </w:pPr>
      <w:proofErr w:type="gramStart"/>
      <w:r w:rsidRPr="00D3601A">
        <w:rPr>
          <w:b/>
        </w:rPr>
        <w:t>par</w:t>
      </w:r>
      <w:proofErr w:type="gramEnd"/>
      <w:r w:rsidRPr="00D3601A">
        <w:rPr>
          <w:b/>
        </w:rPr>
        <w:t xml:space="preserve"> la force et la joie que tu donnes,</w:t>
      </w:r>
    </w:p>
    <w:p w14:paraId="5DC1AA83" w14:textId="77777777" w:rsidR="00D3601A" w:rsidRPr="00D3601A" w:rsidRDefault="00D3601A" w:rsidP="00D3601A">
      <w:pPr>
        <w:autoSpaceDE w:val="0"/>
        <w:autoSpaceDN w:val="0"/>
        <w:adjustRightInd w:val="0"/>
        <w:ind w:left="1701"/>
        <w:rPr>
          <w:b/>
        </w:rPr>
      </w:pPr>
      <w:proofErr w:type="gramStart"/>
      <w:r w:rsidRPr="00D3601A">
        <w:rPr>
          <w:b/>
        </w:rPr>
        <w:t>afin</w:t>
      </w:r>
      <w:proofErr w:type="gramEnd"/>
      <w:r w:rsidRPr="00D3601A">
        <w:rPr>
          <w:b/>
        </w:rPr>
        <w:t xml:space="preserve"> de pouvoir te servir avec plus d’ardeur</w:t>
      </w:r>
    </w:p>
    <w:p w14:paraId="69B7528E" w14:textId="77777777" w:rsidR="00D3601A" w:rsidRPr="00D3601A" w:rsidRDefault="00D3601A" w:rsidP="00D3601A">
      <w:pPr>
        <w:autoSpaceDE w:val="0"/>
        <w:autoSpaceDN w:val="0"/>
        <w:adjustRightInd w:val="0"/>
        <w:ind w:left="1701"/>
        <w:rPr>
          <w:b/>
        </w:rPr>
      </w:pPr>
      <w:proofErr w:type="gramStart"/>
      <w:r w:rsidRPr="00D3601A">
        <w:rPr>
          <w:b/>
        </w:rPr>
        <w:t>et</w:t>
      </w:r>
      <w:proofErr w:type="gramEnd"/>
      <w:r w:rsidRPr="00D3601A">
        <w:rPr>
          <w:b/>
        </w:rPr>
        <w:t xml:space="preserve"> obtenir de nouveaux bienfaits.</w:t>
      </w:r>
    </w:p>
    <w:p w14:paraId="38E7122A" w14:textId="77777777" w:rsidR="00D3601A" w:rsidRPr="00D3601A" w:rsidRDefault="00D3601A" w:rsidP="00D3601A">
      <w:pPr>
        <w:pStyle w:val="Oraison"/>
        <w:tabs>
          <w:tab w:val="left" w:pos="1701"/>
        </w:tabs>
        <w:ind w:left="1701" w:right="33" w:firstLine="0"/>
        <w:rPr>
          <w:b/>
          <w:strike/>
        </w:rPr>
      </w:pPr>
      <w:r w:rsidRPr="00D3601A">
        <w:rPr>
          <w:b/>
        </w:rPr>
        <w:t>Par le Christ, notre Seigneur.</w:t>
      </w:r>
    </w:p>
    <w:p w14:paraId="7A79B7ED" w14:textId="77777777" w:rsidR="00EC7566" w:rsidRPr="000953F4" w:rsidRDefault="00EC7566" w:rsidP="0059708C">
      <w:pPr>
        <w:pStyle w:val="Titre2"/>
        <w:spacing w:before="400"/>
        <w:rPr>
          <w:b/>
          <w:smallCaps/>
          <w:color w:val="00B050"/>
        </w:rPr>
      </w:pPr>
      <w:r w:rsidRPr="000953F4">
        <w:rPr>
          <w:b/>
          <w:smallCaps/>
          <w:color w:val="00B050"/>
        </w:rPr>
        <w:t>Liturgie de l’Envoi</w:t>
      </w:r>
    </w:p>
    <w:p w14:paraId="2A91F590" w14:textId="77777777" w:rsidR="0059708C" w:rsidRPr="000953F4" w:rsidRDefault="0059708C" w:rsidP="0059708C">
      <w:pPr>
        <w:rPr>
          <w:color w:val="00B050"/>
        </w:rPr>
      </w:pPr>
    </w:p>
    <w:p w14:paraId="3C864F88" w14:textId="77777777" w:rsidR="00FA1FEF" w:rsidRPr="000953F4" w:rsidRDefault="00FA1FEF" w:rsidP="00FA1FEF">
      <w:pPr>
        <w:pStyle w:val="Titre3"/>
        <w:pBdr>
          <w:bottom w:val="single" w:sz="4" w:space="1" w:color="auto"/>
        </w:pBdr>
        <w:rPr>
          <w:color w:val="00B050"/>
        </w:rPr>
      </w:pPr>
      <w:r w:rsidRPr="000953F4">
        <w:rPr>
          <w:color w:val="00B050"/>
        </w:rPr>
        <w:t>Annonces</w:t>
      </w:r>
    </w:p>
    <w:p w14:paraId="07A5F36B" w14:textId="65091A84" w:rsidR="00FA1FEF" w:rsidRDefault="00674C62" w:rsidP="00B05714">
      <w:pPr>
        <w:spacing w:before="114"/>
        <w:ind w:left="284"/>
        <w:jc w:val="both"/>
      </w:pPr>
      <w:r w:rsidRPr="008F6910">
        <w:t xml:space="preserve">En ce début d’année </w:t>
      </w:r>
      <w:r w:rsidR="008F6910" w:rsidRPr="008F6910">
        <w:t>scolaire</w:t>
      </w:r>
      <w:r w:rsidRPr="008F6910">
        <w:t xml:space="preserve">, les annonces </w:t>
      </w:r>
      <w:r w:rsidR="008F6910">
        <w:t>pourront présenter les propositions paroissiales, notamment pour l</w:t>
      </w:r>
      <w:r w:rsidRPr="008F6910">
        <w:t>es nouveaux arrivants qui rejoignent la communauté.</w:t>
      </w:r>
    </w:p>
    <w:p w14:paraId="294B379C" w14:textId="34FE3EC0" w:rsidR="00C16B22" w:rsidRPr="008F6910" w:rsidRDefault="00C16B22" w:rsidP="00FA1FEF">
      <w:pPr>
        <w:ind w:left="284"/>
        <w:jc w:val="both"/>
      </w:pPr>
      <w:r w:rsidRPr="009E495F">
        <w:t xml:space="preserve">Par ailleurs, le temps de la </w:t>
      </w:r>
      <w:r w:rsidR="00384790">
        <w:t>C</w:t>
      </w:r>
      <w:r w:rsidRPr="009E495F">
        <w:t xml:space="preserve">réation </w:t>
      </w:r>
      <w:r w:rsidR="00BF525F" w:rsidRPr="009E495F">
        <w:t xml:space="preserve">(présenté en page de couverture de cette fiche) </w:t>
      </w:r>
      <w:r w:rsidRPr="009E495F">
        <w:t>a lieu du 1</w:t>
      </w:r>
      <w:r w:rsidRPr="009E495F">
        <w:rPr>
          <w:vertAlign w:val="superscript"/>
        </w:rPr>
        <w:t>er</w:t>
      </w:r>
      <w:r w:rsidRPr="009E495F">
        <w:t xml:space="preserve"> septembre au 4 octobre. </w:t>
      </w:r>
      <w:r w:rsidR="009E495F" w:rsidRPr="009E495F">
        <w:t>Il serait intéressant d’exposer quelques initiatives en ce sens.</w:t>
      </w:r>
    </w:p>
    <w:p w14:paraId="04780FA4" w14:textId="77777777" w:rsidR="00674C62" w:rsidRPr="002D5E3B" w:rsidRDefault="00674C62" w:rsidP="00FA1FEF">
      <w:pPr>
        <w:ind w:left="284"/>
        <w:jc w:val="both"/>
        <w:rPr>
          <w:strike/>
        </w:rPr>
      </w:pPr>
    </w:p>
    <w:p w14:paraId="0CFCA9CC" w14:textId="77777777" w:rsidR="008B44C4" w:rsidRPr="00C237AB" w:rsidRDefault="008B44C4" w:rsidP="0059708C">
      <w:pPr>
        <w:pStyle w:val="Titre3"/>
        <w:pBdr>
          <w:bottom w:val="single" w:sz="4" w:space="1" w:color="auto"/>
        </w:pBdr>
        <w:rPr>
          <w:color w:val="00B050"/>
        </w:rPr>
      </w:pPr>
      <w:r w:rsidRPr="00C237AB">
        <w:rPr>
          <w:color w:val="00B050"/>
        </w:rPr>
        <w:lastRenderedPageBreak/>
        <w:t>Bénédiction et Envoi</w:t>
      </w:r>
    </w:p>
    <w:p w14:paraId="540AB8D2" w14:textId="7FB60B1D" w:rsidR="00616EB2" w:rsidRPr="008F6910" w:rsidRDefault="00C237AB" w:rsidP="00B05714">
      <w:pPr>
        <w:spacing w:before="114"/>
        <w:ind w:left="284"/>
        <w:jc w:val="both"/>
      </w:pPr>
      <w:r w:rsidRPr="008F6910">
        <w:t>Pour terminer cette célébr</w:t>
      </w:r>
      <w:r w:rsidR="008F6910" w:rsidRPr="008F6910">
        <w:t>ation, nous vous suggérons la 5</w:t>
      </w:r>
      <w:r w:rsidRPr="008F6910">
        <w:rPr>
          <w:vertAlign w:val="superscript"/>
        </w:rPr>
        <w:t>e</w:t>
      </w:r>
      <w:r w:rsidRPr="008F6910">
        <w:t xml:space="preserve"> pri</w:t>
      </w:r>
      <w:r w:rsidR="008F6910">
        <w:t>ère sur le peuple (Missel p. 539) :</w:t>
      </w:r>
    </w:p>
    <w:p w14:paraId="3A613598" w14:textId="77777777" w:rsidR="00C237AB" w:rsidRPr="008F6910" w:rsidRDefault="00C237AB" w:rsidP="00616EB2">
      <w:pPr>
        <w:ind w:left="284"/>
        <w:jc w:val="both"/>
      </w:pPr>
    </w:p>
    <w:p w14:paraId="57F47374" w14:textId="51B0B2D0" w:rsidR="008F6910" w:rsidRPr="008F0C55" w:rsidRDefault="008F6910" w:rsidP="008F6910">
      <w:pPr>
        <w:autoSpaceDE w:val="0"/>
        <w:autoSpaceDN w:val="0"/>
        <w:adjustRightInd w:val="0"/>
        <w:ind w:left="1701"/>
        <w:rPr>
          <w:b/>
        </w:rPr>
      </w:pPr>
      <w:r w:rsidRPr="008F0C55">
        <w:rPr>
          <w:b/>
        </w:rPr>
        <w:t>Nous t’en prions, Seigneur,</w:t>
      </w:r>
    </w:p>
    <w:p w14:paraId="57FE0693" w14:textId="77777777" w:rsidR="008F6910" w:rsidRPr="008F0C55" w:rsidRDefault="008F6910" w:rsidP="008F6910">
      <w:pPr>
        <w:autoSpaceDE w:val="0"/>
        <w:autoSpaceDN w:val="0"/>
        <w:adjustRightInd w:val="0"/>
        <w:ind w:left="1701"/>
        <w:rPr>
          <w:b/>
        </w:rPr>
      </w:pPr>
      <w:proofErr w:type="gramStart"/>
      <w:r w:rsidRPr="008F0C55">
        <w:rPr>
          <w:b/>
        </w:rPr>
        <w:t>dans</w:t>
      </w:r>
      <w:proofErr w:type="gramEnd"/>
      <w:r w:rsidRPr="008F0C55">
        <w:rPr>
          <w:b/>
        </w:rPr>
        <w:t xml:space="preserve"> ta bonté, fais briller ta lumière sur ta famille :</w:t>
      </w:r>
    </w:p>
    <w:p w14:paraId="474F22A6" w14:textId="77777777" w:rsidR="008F6910" w:rsidRPr="008F0C55" w:rsidRDefault="008F6910" w:rsidP="008F6910">
      <w:pPr>
        <w:autoSpaceDE w:val="0"/>
        <w:autoSpaceDN w:val="0"/>
        <w:adjustRightInd w:val="0"/>
        <w:ind w:left="1701"/>
        <w:rPr>
          <w:b/>
        </w:rPr>
      </w:pPr>
      <w:proofErr w:type="gramStart"/>
      <w:r w:rsidRPr="008F0C55">
        <w:rPr>
          <w:b/>
        </w:rPr>
        <w:t>en</w:t>
      </w:r>
      <w:proofErr w:type="gramEnd"/>
      <w:r w:rsidRPr="008F0C55">
        <w:rPr>
          <w:b/>
        </w:rPr>
        <w:t xml:space="preserve"> s’accordant à ta volonté,</w:t>
      </w:r>
    </w:p>
    <w:p w14:paraId="41F10DB3" w14:textId="77777777" w:rsidR="008F6910" w:rsidRPr="008F0C55" w:rsidRDefault="008F6910" w:rsidP="008F6910">
      <w:pPr>
        <w:autoSpaceDE w:val="0"/>
        <w:autoSpaceDN w:val="0"/>
        <w:adjustRightInd w:val="0"/>
        <w:ind w:left="1701"/>
        <w:rPr>
          <w:b/>
        </w:rPr>
      </w:pPr>
      <w:proofErr w:type="gramStart"/>
      <w:r w:rsidRPr="008F0C55">
        <w:rPr>
          <w:b/>
        </w:rPr>
        <w:t>qu’elle</w:t>
      </w:r>
      <w:proofErr w:type="gramEnd"/>
      <w:r w:rsidRPr="008F0C55">
        <w:rPr>
          <w:b/>
        </w:rPr>
        <w:t xml:space="preserve"> soit toujours capable de faire ce qui est bien.</w:t>
      </w:r>
    </w:p>
    <w:p w14:paraId="57A76C3C" w14:textId="77777777" w:rsidR="008F6910" w:rsidRPr="008F0C55" w:rsidRDefault="008F6910" w:rsidP="008F6910">
      <w:pPr>
        <w:autoSpaceDE w:val="0"/>
        <w:autoSpaceDN w:val="0"/>
        <w:adjustRightInd w:val="0"/>
        <w:ind w:left="1701"/>
        <w:rPr>
          <w:b/>
        </w:rPr>
      </w:pPr>
      <w:r w:rsidRPr="008F0C55">
        <w:rPr>
          <w:b/>
        </w:rPr>
        <w:t>Par le Christ, notre Seigneur.</w:t>
      </w:r>
    </w:p>
    <w:p w14:paraId="046226AB" w14:textId="22E5337F" w:rsidR="00AA7018" w:rsidRDefault="00AA7018" w:rsidP="00616EB2">
      <w:pPr>
        <w:pStyle w:val="Oraison"/>
        <w:tabs>
          <w:tab w:val="left" w:pos="1985"/>
        </w:tabs>
        <w:ind w:right="33"/>
        <w:rPr>
          <w:b/>
        </w:rPr>
      </w:pPr>
    </w:p>
    <w:p w14:paraId="4DF54610" w14:textId="46D18A38" w:rsidR="008F6910" w:rsidRPr="004F033D" w:rsidRDefault="004F033D" w:rsidP="004F033D">
      <w:pPr>
        <w:pStyle w:val="Oraison"/>
        <w:tabs>
          <w:tab w:val="left" w:pos="1985"/>
        </w:tabs>
        <w:ind w:left="0" w:right="33" w:firstLine="0"/>
      </w:pPr>
      <w:r w:rsidRPr="004F033D">
        <w:t xml:space="preserve">Ou, en lien avec le début du temps de la </w:t>
      </w:r>
      <w:r w:rsidR="008C2010">
        <w:t>C</w:t>
      </w:r>
      <w:r w:rsidRPr="004F033D">
        <w:t xml:space="preserve">réation, nous vous proposons cette prière, inspirée du CEC n° 341 : </w:t>
      </w:r>
    </w:p>
    <w:p w14:paraId="1C96C755" w14:textId="77777777" w:rsidR="004F033D" w:rsidRDefault="004F033D" w:rsidP="00C74CB0">
      <w:pPr>
        <w:pStyle w:val="Oraison"/>
        <w:tabs>
          <w:tab w:val="left" w:pos="1701"/>
        </w:tabs>
        <w:ind w:left="0" w:right="33" w:firstLine="0"/>
        <w:rPr>
          <w:b/>
        </w:rPr>
      </w:pPr>
    </w:p>
    <w:p w14:paraId="7A507372" w14:textId="23FEE724" w:rsidR="00C74CB0" w:rsidRPr="00C74CB0" w:rsidRDefault="00C74CB0" w:rsidP="00C74CB0">
      <w:pPr>
        <w:autoSpaceDE w:val="0"/>
        <w:autoSpaceDN w:val="0"/>
        <w:adjustRightInd w:val="0"/>
        <w:ind w:left="1701"/>
        <w:rPr>
          <w:b/>
        </w:rPr>
      </w:pPr>
      <w:r w:rsidRPr="00C74CB0">
        <w:rPr>
          <w:b/>
        </w:rPr>
        <w:t xml:space="preserve">Nous t'en prions, Seigneur, envoie sur nous ton Esprit Saint : </w:t>
      </w:r>
      <w:r>
        <w:rPr>
          <w:b/>
        </w:rPr>
        <w:br/>
      </w:r>
      <w:r w:rsidRPr="00C74CB0">
        <w:rPr>
          <w:b/>
        </w:rPr>
        <w:t>que nous nous laissions touchés par la beauté de ta création.</w:t>
      </w:r>
    </w:p>
    <w:p w14:paraId="6BD2A100" w14:textId="0263CD78" w:rsidR="008F6910" w:rsidRDefault="00C74CB0" w:rsidP="00C74CB0">
      <w:pPr>
        <w:autoSpaceDE w:val="0"/>
        <w:autoSpaceDN w:val="0"/>
        <w:adjustRightInd w:val="0"/>
        <w:ind w:left="1701"/>
        <w:rPr>
          <w:b/>
        </w:rPr>
      </w:pPr>
      <w:r w:rsidRPr="00C74CB0">
        <w:rPr>
          <w:b/>
        </w:rPr>
        <w:t xml:space="preserve">Que celle-ci puisse nous inspirer le respect et la soumission de notre intelligence </w:t>
      </w:r>
      <w:r>
        <w:rPr>
          <w:b/>
        </w:rPr>
        <w:br/>
      </w:r>
      <w:r w:rsidRPr="00C74CB0">
        <w:rPr>
          <w:b/>
        </w:rPr>
        <w:t>et de notre volonté à notre Créateur</w:t>
      </w:r>
      <w:r>
        <w:rPr>
          <w:b/>
        </w:rPr>
        <w:t>.</w:t>
      </w:r>
    </w:p>
    <w:p w14:paraId="49CE2F7D" w14:textId="77777777" w:rsidR="00C74CB0" w:rsidRPr="008F6910" w:rsidRDefault="00C74CB0" w:rsidP="00C74CB0">
      <w:pPr>
        <w:autoSpaceDE w:val="0"/>
        <w:autoSpaceDN w:val="0"/>
        <w:adjustRightInd w:val="0"/>
        <w:ind w:left="1701"/>
        <w:rPr>
          <w:b/>
        </w:rPr>
      </w:pPr>
    </w:p>
    <w:p w14:paraId="5CEBFDC6" w14:textId="77777777" w:rsidR="008F6910" w:rsidRDefault="006B1F14" w:rsidP="00C74CB0">
      <w:pPr>
        <w:autoSpaceDE w:val="0"/>
        <w:autoSpaceDN w:val="0"/>
        <w:adjustRightInd w:val="0"/>
        <w:ind w:left="1701"/>
        <w:rPr>
          <w:b/>
        </w:rPr>
      </w:pPr>
      <w:r w:rsidRPr="008F6910">
        <w:rPr>
          <w:b/>
        </w:rPr>
        <w:t xml:space="preserve">Allez </w:t>
      </w:r>
      <w:r w:rsidR="008F6910">
        <w:rPr>
          <w:b/>
        </w:rPr>
        <w:t>en paix.</w:t>
      </w:r>
    </w:p>
    <w:p w14:paraId="44720FFD" w14:textId="1597001C" w:rsidR="00F212DA" w:rsidRPr="008F6910" w:rsidRDefault="006B1F14" w:rsidP="00C74CB0">
      <w:pPr>
        <w:autoSpaceDE w:val="0"/>
        <w:autoSpaceDN w:val="0"/>
        <w:adjustRightInd w:val="0"/>
        <w:ind w:left="1701"/>
        <w:rPr>
          <w:b/>
        </w:rPr>
      </w:pPr>
      <w:r w:rsidRPr="008F6910">
        <w:rPr>
          <w:b/>
        </w:rPr>
        <w:t>Nous rendons grâce à Dieu.</w:t>
      </w:r>
    </w:p>
    <w:p w14:paraId="17E5DF3B" w14:textId="77777777" w:rsidR="00967A23" w:rsidRDefault="00967A23" w:rsidP="00967A23"/>
    <w:p w14:paraId="589D0ADC" w14:textId="77777777" w:rsidR="00783722" w:rsidRDefault="00783722" w:rsidP="00783722">
      <w:pPr>
        <w:spacing w:after="200"/>
        <w:ind w:left="426"/>
        <w:jc w:val="both"/>
      </w:pPr>
      <w:r w:rsidRPr="000F3F1B">
        <w:t>Pour accompagner la sortie de toute l’assemblée, nous vous suggérons</w:t>
      </w:r>
      <w:r>
        <w:t> :</w:t>
      </w:r>
    </w:p>
    <w:p w14:paraId="2F0097E5" w14:textId="4BD9615D" w:rsidR="00932FF0" w:rsidRPr="00B77487" w:rsidRDefault="00B77487" w:rsidP="00B05714">
      <w:pPr>
        <w:pStyle w:val="Lignechant"/>
        <w:spacing w:before="114" w:after="114"/>
        <w:ind w:left="709"/>
        <w:rPr>
          <w:b w:val="0"/>
          <w:color w:val="auto"/>
        </w:rPr>
      </w:pPr>
      <w:r w:rsidRPr="00B77487">
        <w:t>T 12-82</w:t>
      </w:r>
      <w:r w:rsidR="00932FF0" w:rsidRPr="00B77487">
        <w:tab/>
      </w:r>
      <w:r w:rsidRPr="00B77487">
        <w:rPr>
          <w:color w:val="auto"/>
        </w:rPr>
        <w:t>Chrétiens au cœur du monde</w:t>
      </w:r>
      <w:r w:rsidR="00932FF0" w:rsidRPr="00B77487">
        <w:rPr>
          <w:color w:val="auto"/>
        </w:rPr>
        <w:tab/>
      </w:r>
      <w:r w:rsidRPr="00B77487">
        <w:rPr>
          <w:b w:val="0"/>
          <w:color w:val="auto"/>
        </w:rPr>
        <w:t>Signes Musiques n° 24</w:t>
      </w:r>
    </w:p>
    <w:p w14:paraId="44D000A3" w14:textId="412E07AB" w:rsidR="00932FF0" w:rsidRPr="00B77487" w:rsidRDefault="00B77487" w:rsidP="00B05714">
      <w:pPr>
        <w:pStyle w:val="Lignechant"/>
        <w:spacing w:before="114" w:after="114"/>
        <w:ind w:left="709"/>
        <w:rPr>
          <w:b w:val="0"/>
          <w:color w:val="auto"/>
        </w:rPr>
      </w:pPr>
      <w:r w:rsidRPr="00B77487">
        <w:t>T 25-91</w:t>
      </w:r>
      <w:r w:rsidR="00932FF0" w:rsidRPr="00B77487">
        <w:tab/>
      </w:r>
      <w:r w:rsidRPr="00B77487">
        <w:rPr>
          <w:color w:val="auto"/>
        </w:rPr>
        <w:t>Jubilez tous les peuples</w:t>
      </w:r>
      <w:r w:rsidR="00932FF0" w:rsidRPr="00B77487">
        <w:rPr>
          <w:color w:val="auto"/>
        </w:rPr>
        <w:tab/>
      </w:r>
      <w:r w:rsidRPr="00B77487">
        <w:rPr>
          <w:b w:val="0"/>
          <w:color w:val="auto"/>
        </w:rPr>
        <w:t>Signes Musiques n° 40</w:t>
      </w:r>
    </w:p>
    <w:sectPr w:rsidR="00932FF0" w:rsidRPr="00B77487" w:rsidSect="00F133F5">
      <w:footerReference w:type="default" r:id="rId9"/>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B38F9" w14:textId="77777777" w:rsidR="00497545" w:rsidRDefault="00497545">
      <w:r>
        <w:separator/>
      </w:r>
    </w:p>
  </w:endnote>
  <w:endnote w:type="continuationSeparator" w:id="0">
    <w:p w14:paraId="57CD3440" w14:textId="77777777" w:rsidR="00497545" w:rsidRDefault="0049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2020803070505020304"/>
    <w:charset w:val="01"/>
    <w:family w:val="roman"/>
    <w:pitch w:val="variable"/>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1A4AD" w14:textId="1B8C74B0" w:rsidR="00DD6A4D" w:rsidRDefault="00723CE9" w:rsidP="00AD2C4D">
    <w:pPr>
      <w:tabs>
        <w:tab w:val="center" w:pos="3402"/>
        <w:tab w:val="center" w:pos="6804"/>
        <w:tab w:val="right" w:pos="9923"/>
        <w:tab w:val="right" w:pos="10204"/>
      </w:tabs>
      <w:spacing w:before="400"/>
    </w:pPr>
    <w:r>
      <w:rPr>
        <w:rFonts w:ascii="Kristen ITC" w:hAnsi="Kristen ITC"/>
        <w:sz w:val="16"/>
        <w:szCs w:val="16"/>
      </w:rPr>
      <w:t>C. Valentin-Petrus/</w:t>
    </w:r>
    <w:r w:rsidR="00DD6A4D">
      <w:rPr>
        <w:rFonts w:ascii="Kristen ITC" w:hAnsi="Kristen ITC"/>
        <w:sz w:val="16"/>
        <w:szCs w:val="16"/>
      </w:rPr>
      <w:t xml:space="preserve">V.Courtas       </w:t>
    </w:r>
    <w:r w:rsidR="00DD6A4D">
      <w:rPr>
        <w:rFonts w:ascii="Kristen ITC" w:hAnsi="Kristen ITC"/>
      </w:rPr>
      <w:tab/>
      <w:t>23</w:t>
    </w:r>
    <w:r w:rsidR="00DD6A4D" w:rsidRPr="008F06FD">
      <w:rPr>
        <w:rFonts w:ascii="Kristen ITC" w:hAnsi="Kristen ITC"/>
        <w:sz w:val="16"/>
        <w:szCs w:val="16"/>
        <w:vertAlign w:val="superscript"/>
      </w:rPr>
      <w:t>e</w:t>
    </w:r>
    <w:r w:rsidR="00DD6A4D">
      <w:rPr>
        <w:rFonts w:ascii="Kristen ITC" w:hAnsi="Kristen ITC"/>
        <w:sz w:val="16"/>
        <w:szCs w:val="16"/>
      </w:rPr>
      <w:t xml:space="preserve"> dimanche du temps ordinaire – C </w:t>
    </w:r>
    <w:r w:rsidR="00DD6A4D">
      <w:rPr>
        <w:rFonts w:ascii="Kristen ITC" w:hAnsi="Kristen ITC"/>
        <w:sz w:val="16"/>
        <w:szCs w:val="16"/>
      </w:rPr>
      <w:tab/>
    </w:r>
    <w:r w:rsidR="00DD6A4D">
      <w:rPr>
        <w:sz w:val="16"/>
        <w:szCs w:val="16"/>
      </w:rPr>
      <w:fldChar w:fldCharType="begin"/>
    </w:r>
    <w:r w:rsidR="00DD6A4D">
      <w:rPr>
        <w:sz w:val="16"/>
        <w:szCs w:val="16"/>
      </w:rPr>
      <w:instrText xml:space="preserve"> DATE \@"dd\/MM\/yyyy" </w:instrText>
    </w:r>
    <w:r w:rsidR="00DD6A4D">
      <w:rPr>
        <w:sz w:val="16"/>
        <w:szCs w:val="16"/>
      </w:rPr>
      <w:fldChar w:fldCharType="separate"/>
    </w:r>
    <w:r w:rsidR="00655E08">
      <w:rPr>
        <w:noProof/>
        <w:sz w:val="16"/>
        <w:szCs w:val="16"/>
      </w:rPr>
      <w:t>10/06/2022</w:t>
    </w:r>
    <w:r w:rsidR="00DD6A4D">
      <w:rPr>
        <w:sz w:val="16"/>
        <w:szCs w:val="16"/>
      </w:rPr>
      <w:fldChar w:fldCharType="end"/>
    </w:r>
    <w:r w:rsidR="00DD6A4D">
      <w:rPr>
        <w:rFonts w:ascii="Kristen ITC" w:hAnsi="Kristen ITC"/>
        <w:sz w:val="16"/>
        <w:szCs w:val="16"/>
      </w:rPr>
      <w:tab/>
      <w:t>Fiches dominicales</w:t>
    </w:r>
    <w:r w:rsidR="00DD6A4D">
      <w:rPr>
        <w:rFonts w:ascii="Kristen ITC" w:hAnsi="Kristen ITC"/>
        <w:sz w:val="16"/>
        <w:szCs w:val="16"/>
      </w:rPr>
      <w:tab/>
    </w:r>
    <w:r w:rsidR="00DD6A4D">
      <w:rPr>
        <w:rStyle w:val="Numrodepage"/>
      </w:rPr>
      <w:fldChar w:fldCharType="begin"/>
    </w:r>
    <w:r w:rsidR="00DD6A4D">
      <w:rPr>
        <w:rStyle w:val="Numrodepage"/>
      </w:rPr>
      <w:instrText xml:space="preserve"> PAGE </w:instrText>
    </w:r>
    <w:r w:rsidR="00DD6A4D">
      <w:rPr>
        <w:rStyle w:val="Numrodepage"/>
      </w:rPr>
      <w:fldChar w:fldCharType="separate"/>
    </w:r>
    <w:r w:rsidR="00206466">
      <w:rPr>
        <w:rStyle w:val="Numrodepage"/>
        <w:noProof/>
      </w:rPr>
      <w:t>8</w:t>
    </w:r>
    <w:r w:rsidR="00DD6A4D">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E69FF" w14:textId="77777777" w:rsidR="00497545" w:rsidRDefault="00497545">
      <w:r>
        <w:separator/>
      </w:r>
    </w:p>
  </w:footnote>
  <w:footnote w:type="continuationSeparator" w:id="0">
    <w:p w14:paraId="702B96FF" w14:textId="77777777" w:rsidR="00497545" w:rsidRDefault="004975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0E9225F"/>
    <w:multiLevelType w:val="hybridMultilevel"/>
    <w:tmpl w:val="A5449880"/>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B7B0CBF"/>
    <w:multiLevelType w:val="hybridMultilevel"/>
    <w:tmpl w:val="B18005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0EC63EA"/>
    <w:multiLevelType w:val="hybridMultilevel"/>
    <w:tmpl w:val="A0822BFA"/>
    <w:lvl w:ilvl="0" w:tplc="6212E25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2A3306"/>
    <w:multiLevelType w:val="hybridMultilevel"/>
    <w:tmpl w:val="32F076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2545FB5"/>
    <w:multiLevelType w:val="hybridMultilevel"/>
    <w:tmpl w:val="D97C0D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F66869"/>
    <w:multiLevelType w:val="hybridMultilevel"/>
    <w:tmpl w:val="9F5864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3" w15:restartNumberingAfterBreak="0">
    <w:nsid w:val="1EC76F12"/>
    <w:multiLevelType w:val="hybridMultilevel"/>
    <w:tmpl w:val="A8FE9BCC"/>
    <w:lvl w:ilvl="0" w:tplc="5C721B4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763E22"/>
    <w:multiLevelType w:val="hybridMultilevel"/>
    <w:tmpl w:val="6024BA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3E77C01"/>
    <w:multiLevelType w:val="hybridMultilevel"/>
    <w:tmpl w:val="FE4C75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E712A"/>
    <w:multiLevelType w:val="hybridMultilevel"/>
    <w:tmpl w:val="118C68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320AB4"/>
    <w:multiLevelType w:val="hybridMultilevel"/>
    <w:tmpl w:val="1BE80C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9502235"/>
    <w:multiLevelType w:val="hybridMultilevel"/>
    <w:tmpl w:val="5816BE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2AB5242F"/>
    <w:multiLevelType w:val="hybridMultilevel"/>
    <w:tmpl w:val="8FC2A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0F13A40"/>
    <w:multiLevelType w:val="hybridMultilevel"/>
    <w:tmpl w:val="10F4E33C"/>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B768E8"/>
    <w:multiLevelType w:val="hybridMultilevel"/>
    <w:tmpl w:val="AE2C4AE0"/>
    <w:lvl w:ilvl="0" w:tplc="FDC407B2">
      <w:start w:val="1"/>
      <w:numFmt w:val="bullet"/>
      <w:lvlText w:val=""/>
      <w:lvlJc w:val="left"/>
      <w:pPr>
        <w:ind w:left="928"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34DC1111"/>
    <w:multiLevelType w:val="hybridMultilevel"/>
    <w:tmpl w:val="8A2061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DCB63E3"/>
    <w:multiLevelType w:val="hybridMultilevel"/>
    <w:tmpl w:val="AB1284AE"/>
    <w:lvl w:ilvl="0" w:tplc="FDC407B2">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6" w15:restartNumberingAfterBreak="0">
    <w:nsid w:val="445D683A"/>
    <w:multiLevelType w:val="hybridMultilevel"/>
    <w:tmpl w:val="B0E4BBC0"/>
    <w:lvl w:ilvl="0" w:tplc="040C000B">
      <w:start w:val="1"/>
      <w:numFmt w:val="bullet"/>
      <w:lvlText w:val=""/>
      <w:lvlJc w:val="left"/>
      <w:pPr>
        <w:ind w:left="1004" w:hanging="360"/>
      </w:pPr>
      <w:rPr>
        <w:rFonts w:ascii="Wingdings" w:hAnsi="Wingdings"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15:restartNumberingAfterBreak="0">
    <w:nsid w:val="467068F9"/>
    <w:multiLevelType w:val="hybridMultilevel"/>
    <w:tmpl w:val="2C52C58A"/>
    <w:lvl w:ilvl="0" w:tplc="040C0001">
      <w:start w:val="1"/>
      <w:numFmt w:val="bullet"/>
      <w:lvlText w:val=""/>
      <w:lvlJc w:val="left"/>
      <w:pPr>
        <w:ind w:left="1778" w:hanging="360"/>
      </w:pPr>
      <w:rPr>
        <w:rFonts w:ascii="Symbol" w:hAnsi="Symbol" w:hint="default"/>
      </w:rPr>
    </w:lvl>
    <w:lvl w:ilvl="1" w:tplc="040C0003">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8" w15:restartNumberingAfterBreak="0">
    <w:nsid w:val="485D6A1F"/>
    <w:multiLevelType w:val="hybridMultilevel"/>
    <w:tmpl w:val="ECECE0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A4E6706"/>
    <w:multiLevelType w:val="hybridMultilevel"/>
    <w:tmpl w:val="0A387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BB51B21"/>
    <w:multiLevelType w:val="hybridMultilevel"/>
    <w:tmpl w:val="4F7260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C5B0B59"/>
    <w:multiLevelType w:val="hybridMultilevel"/>
    <w:tmpl w:val="3A2E5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CD55B8B"/>
    <w:multiLevelType w:val="hybridMultilevel"/>
    <w:tmpl w:val="E0106B2A"/>
    <w:lvl w:ilvl="0" w:tplc="5C721B42">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4" w15:restartNumberingAfterBreak="0">
    <w:nsid w:val="51875F15"/>
    <w:multiLevelType w:val="hybridMultilevel"/>
    <w:tmpl w:val="D930940A"/>
    <w:lvl w:ilvl="0" w:tplc="6BF40A7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3396B44"/>
    <w:multiLevelType w:val="hybridMultilevel"/>
    <w:tmpl w:val="BA6083FA"/>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cs="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cs="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cs="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37" w15:restartNumberingAfterBreak="0">
    <w:nsid w:val="581A2CDB"/>
    <w:multiLevelType w:val="hybridMultilevel"/>
    <w:tmpl w:val="FFA4D28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8" w15:restartNumberingAfterBreak="0">
    <w:nsid w:val="5E181A19"/>
    <w:multiLevelType w:val="multilevel"/>
    <w:tmpl w:val="C17E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0" w15:restartNumberingAfterBreak="0">
    <w:nsid w:val="64670E2A"/>
    <w:multiLevelType w:val="hybridMultilevel"/>
    <w:tmpl w:val="BB4E20A4"/>
    <w:lvl w:ilvl="0" w:tplc="8AA8C3A8">
      <w:start w:val="1"/>
      <w:numFmt w:val="bullet"/>
      <w:lvlText w:val=""/>
      <w:lvlJc w:val="left"/>
      <w:pPr>
        <w:ind w:left="360" w:hanging="360"/>
      </w:pPr>
      <w:rPr>
        <w:rFonts w:ascii="Symbol" w:hAnsi="Symbol" w:hint="default"/>
        <w:strike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699D0057"/>
    <w:multiLevelType w:val="hybridMultilevel"/>
    <w:tmpl w:val="43347C42"/>
    <w:lvl w:ilvl="0" w:tplc="8E06DEB6">
      <w:start w:val="1"/>
      <w:numFmt w:val="bullet"/>
      <w:lvlText w:val=""/>
      <w:lvlJc w:val="left"/>
      <w:pPr>
        <w:ind w:left="785" w:hanging="360"/>
      </w:pPr>
      <w:rPr>
        <w:rFonts w:ascii="Wingdings" w:hAnsi="Wingdings"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42" w15:restartNumberingAfterBreak="0">
    <w:nsid w:val="699D0B90"/>
    <w:multiLevelType w:val="hybridMultilevel"/>
    <w:tmpl w:val="805A61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4" w15:restartNumberingAfterBreak="0">
    <w:nsid w:val="6B700365"/>
    <w:multiLevelType w:val="hybridMultilevel"/>
    <w:tmpl w:val="BEF2012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5" w15:restartNumberingAfterBreak="0">
    <w:nsid w:val="78581F27"/>
    <w:multiLevelType w:val="hybridMultilevel"/>
    <w:tmpl w:val="32F076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A8A4205"/>
    <w:multiLevelType w:val="hybridMultilevel"/>
    <w:tmpl w:val="32F076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E6D0069"/>
    <w:multiLevelType w:val="hybridMultilevel"/>
    <w:tmpl w:val="8C6EC516"/>
    <w:lvl w:ilvl="0" w:tplc="1C3A64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20"/>
  </w:num>
  <w:num w:numId="4">
    <w:abstractNumId w:val="23"/>
  </w:num>
  <w:num w:numId="5">
    <w:abstractNumId w:val="40"/>
  </w:num>
  <w:num w:numId="6">
    <w:abstractNumId w:val="22"/>
  </w:num>
  <w:num w:numId="7">
    <w:abstractNumId w:val="19"/>
  </w:num>
  <w:num w:numId="8">
    <w:abstractNumId w:val="12"/>
  </w:num>
  <w:num w:numId="9">
    <w:abstractNumId w:val="39"/>
  </w:num>
  <w:num w:numId="10">
    <w:abstractNumId w:val="43"/>
  </w:num>
  <w:num w:numId="11">
    <w:abstractNumId w:val="36"/>
  </w:num>
  <w:num w:numId="12">
    <w:abstractNumId w:val="42"/>
  </w:num>
  <w:num w:numId="13">
    <w:abstractNumId w:val="30"/>
  </w:num>
  <w:num w:numId="14">
    <w:abstractNumId w:val="32"/>
  </w:num>
  <w:num w:numId="1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
  </w:num>
  <w:num w:numId="18">
    <w:abstractNumId w:val="26"/>
  </w:num>
  <w:num w:numId="19">
    <w:abstractNumId w:val="17"/>
  </w:num>
  <w:num w:numId="20">
    <w:abstractNumId w:val="7"/>
  </w:num>
  <w:num w:numId="21">
    <w:abstractNumId w:val="15"/>
  </w:num>
  <w:num w:numId="22">
    <w:abstractNumId w:val="47"/>
  </w:num>
  <w:num w:numId="23">
    <w:abstractNumId w:val="29"/>
  </w:num>
  <w:num w:numId="24">
    <w:abstractNumId w:val="44"/>
  </w:num>
  <w:num w:numId="25">
    <w:abstractNumId w:val="16"/>
  </w:num>
  <w:num w:numId="26">
    <w:abstractNumId w:val="27"/>
  </w:num>
  <w:num w:numId="27">
    <w:abstractNumId w:val="37"/>
  </w:num>
  <w:num w:numId="28">
    <w:abstractNumId w:val="18"/>
  </w:num>
  <w:num w:numId="29">
    <w:abstractNumId w:val="35"/>
  </w:num>
  <w:num w:numId="30">
    <w:abstractNumId w:val="28"/>
  </w:num>
  <w:num w:numId="31">
    <w:abstractNumId w:val="5"/>
  </w:num>
  <w:num w:numId="32">
    <w:abstractNumId w:val="8"/>
  </w:num>
  <w:num w:numId="33">
    <w:abstractNumId w:val="31"/>
  </w:num>
  <w:num w:numId="34">
    <w:abstractNumId w:val="21"/>
  </w:num>
  <w:num w:numId="35">
    <w:abstractNumId w:val="41"/>
  </w:num>
  <w:num w:numId="36">
    <w:abstractNumId w:val="25"/>
  </w:num>
  <w:num w:numId="37">
    <w:abstractNumId w:val="46"/>
  </w:num>
  <w:num w:numId="38">
    <w:abstractNumId w:val="38"/>
  </w:num>
  <w:num w:numId="39">
    <w:abstractNumId w:val="14"/>
  </w:num>
  <w:num w:numId="40">
    <w:abstractNumId w:val="10"/>
  </w:num>
  <w:num w:numId="41">
    <w:abstractNumId w:val="24"/>
  </w:num>
  <w:num w:numId="42">
    <w:abstractNumId w:val="6"/>
  </w:num>
  <w:num w:numId="43">
    <w:abstractNumId w:val="45"/>
  </w:num>
  <w:num w:numId="44">
    <w:abstractNumId w:val="9"/>
  </w:num>
  <w:num w:numId="45">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984"/>
    <w:rsid w:val="00002DF4"/>
    <w:rsid w:val="0000360E"/>
    <w:rsid w:val="000036EB"/>
    <w:rsid w:val="00003861"/>
    <w:rsid w:val="00003B2D"/>
    <w:rsid w:val="00003BAB"/>
    <w:rsid w:val="000045E5"/>
    <w:rsid w:val="000049C5"/>
    <w:rsid w:val="00004B0C"/>
    <w:rsid w:val="00004D47"/>
    <w:rsid w:val="00005D0E"/>
    <w:rsid w:val="00006383"/>
    <w:rsid w:val="000064CF"/>
    <w:rsid w:val="00006E87"/>
    <w:rsid w:val="00007658"/>
    <w:rsid w:val="00007E90"/>
    <w:rsid w:val="00010BA3"/>
    <w:rsid w:val="00010CD5"/>
    <w:rsid w:val="00010CF8"/>
    <w:rsid w:val="00011A0D"/>
    <w:rsid w:val="00012C1F"/>
    <w:rsid w:val="00013464"/>
    <w:rsid w:val="000148B6"/>
    <w:rsid w:val="00014DAD"/>
    <w:rsid w:val="00015AAA"/>
    <w:rsid w:val="00016DBA"/>
    <w:rsid w:val="00020BD9"/>
    <w:rsid w:val="000216AD"/>
    <w:rsid w:val="00021732"/>
    <w:rsid w:val="00021DFF"/>
    <w:rsid w:val="00022796"/>
    <w:rsid w:val="000229FC"/>
    <w:rsid w:val="0002345F"/>
    <w:rsid w:val="00023A70"/>
    <w:rsid w:val="00023D25"/>
    <w:rsid w:val="00024232"/>
    <w:rsid w:val="00024766"/>
    <w:rsid w:val="00024F2E"/>
    <w:rsid w:val="00025B9F"/>
    <w:rsid w:val="0002635C"/>
    <w:rsid w:val="0002704D"/>
    <w:rsid w:val="0002743F"/>
    <w:rsid w:val="00027DF2"/>
    <w:rsid w:val="00030424"/>
    <w:rsid w:val="000304CE"/>
    <w:rsid w:val="000306CD"/>
    <w:rsid w:val="000308C5"/>
    <w:rsid w:val="0003198E"/>
    <w:rsid w:val="00031D46"/>
    <w:rsid w:val="00032D85"/>
    <w:rsid w:val="000335C0"/>
    <w:rsid w:val="00033945"/>
    <w:rsid w:val="00033F88"/>
    <w:rsid w:val="0003459C"/>
    <w:rsid w:val="00036335"/>
    <w:rsid w:val="000375FF"/>
    <w:rsid w:val="00037920"/>
    <w:rsid w:val="00037A05"/>
    <w:rsid w:val="00037C34"/>
    <w:rsid w:val="00037E73"/>
    <w:rsid w:val="0004059E"/>
    <w:rsid w:val="000415A3"/>
    <w:rsid w:val="00041B3B"/>
    <w:rsid w:val="000428CD"/>
    <w:rsid w:val="0004329C"/>
    <w:rsid w:val="00043B29"/>
    <w:rsid w:val="00044FA3"/>
    <w:rsid w:val="000450D1"/>
    <w:rsid w:val="000458AD"/>
    <w:rsid w:val="0004607F"/>
    <w:rsid w:val="0004673D"/>
    <w:rsid w:val="000468EA"/>
    <w:rsid w:val="00046D25"/>
    <w:rsid w:val="00046E49"/>
    <w:rsid w:val="00047175"/>
    <w:rsid w:val="0004770C"/>
    <w:rsid w:val="00047D62"/>
    <w:rsid w:val="000511FA"/>
    <w:rsid w:val="00051AD5"/>
    <w:rsid w:val="00052CB9"/>
    <w:rsid w:val="0005399C"/>
    <w:rsid w:val="00053EB4"/>
    <w:rsid w:val="00054618"/>
    <w:rsid w:val="00054736"/>
    <w:rsid w:val="000602DE"/>
    <w:rsid w:val="00060742"/>
    <w:rsid w:val="00060812"/>
    <w:rsid w:val="00060C2C"/>
    <w:rsid w:val="00060DBF"/>
    <w:rsid w:val="00061741"/>
    <w:rsid w:val="000621D5"/>
    <w:rsid w:val="00062352"/>
    <w:rsid w:val="0006333F"/>
    <w:rsid w:val="0006454A"/>
    <w:rsid w:val="0006547E"/>
    <w:rsid w:val="0006556B"/>
    <w:rsid w:val="00065A28"/>
    <w:rsid w:val="00065F09"/>
    <w:rsid w:val="0006669A"/>
    <w:rsid w:val="000669ED"/>
    <w:rsid w:val="00067975"/>
    <w:rsid w:val="00067B72"/>
    <w:rsid w:val="00070087"/>
    <w:rsid w:val="0007058E"/>
    <w:rsid w:val="00071983"/>
    <w:rsid w:val="00071A26"/>
    <w:rsid w:val="00071CFF"/>
    <w:rsid w:val="000721B0"/>
    <w:rsid w:val="00072515"/>
    <w:rsid w:val="000728D9"/>
    <w:rsid w:val="0007519C"/>
    <w:rsid w:val="00075524"/>
    <w:rsid w:val="00075EE9"/>
    <w:rsid w:val="000770B9"/>
    <w:rsid w:val="000816B3"/>
    <w:rsid w:val="00081A69"/>
    <w:rsid w:val="00082154"/>
    <w:rsid w:val="00082DAD"/>
    <w:rsid w:val="0008349D"/>
    <w:rsid w:val="0008433F"/>
    <w:rsid w:val="000859D5"/>
    <w:rsid w:val="000909DD"/>
    <w:rsid w:val="000917BF"/>
    <w:rsid w:val="00091FE3"/>
    <w:rsid w:val="0009237F"/>
    <w:rsid w:val="000926FB"/>
    <w:rsid w:val="00092FB5"/>
    <w:rsid w:val="000935FD"/>
    <w:rsid w:val="00093826"/>
    <w:rsid w:val="00094B38"/>
    <w:rsid w:val="00094BF7"/>
    <w:rsid w:val="00094FF9"/>
    <w:rsid w:val="000953A1"/>
    <w:rsid w:val="000953F4"/>
    <w:rsid w:val="00095811"/>
    <w:rsid w:val="00095B1D"/>
    <w:rsid w:val="000974A6"/>
    <w:rsid w:val="00097A01"/>
    <w:rsid w:val="000A116C"/>
    <w:rsid w:val="000A24BB"/>
    <w:rsid w:val="000A2FEA"/>
    <w:rsid w:val="000A40E5"/>
    <w:rsid w:val="000A54CF"/>
    <w:rsid w:val="000A63E9"/>
    <w:rsid w:val="000A6B8F"/>
    <w:rsid w:val="000A6F43"/>
    <w:rsid w:val="000A7A84"/>
    <w:rsid w:val="000A7DA0"/>
    <w:rsid w:val="000B0777"/>
    <w:rsid w:val="000B077C"/>
    <w:rsid w:val="000B0F7C"/>
    <w:rsid w:val="000B11FD"/>
    <w:rsid w:val="000B141B"/>
    <w:rsid w:val="000B1A94"/>
    <w:rsid w:val="000B1EC5"/>
    <w:rsid w:val="000B215C"/>
    <w:rsid w:val="000B25A6"/>
    <w:rsid w:val="000B27EF"/>
    <w:rsid w:val="000B29C3"/>
    <w:rsid w:val="000B2CA3"/>
    <w:rsid w:val="000B316A"/>
    <w:rsid w:val="000B3250"/>
    <w:rsid w:val="000B36F5"/>
    <w:rsid w:val="000B3BD7"/>
    <w:rsid w:val="000B435B"/>
    <w:rsid w:val="000B50CD"/>
    <w:rsid w:val="000B57CD"/>
    <w:rsid w:val="000B5ACA"/>
    <w:rsid w:val="000B6B6B"/>
    <w:rsid w:val="000B6B91"/>
    <w:rsid w:val="000B6FFB"/>
    <w:rsid w:val="000B7D7E"/>
    <w:rsid w:val="000B7F87"/>
    <w:rsid w:val="000C1233"/>
    <w:rsid w:val="000C1265"/>
    <w:rsid w:val="000C1DEE"/>
    <w:rsid w:val="000C1F1F"/>
    <w:rsid w:val="000C2CF9"/>
    <w:rsid w:val="000C34FD"/>
    <w:rsid w:val="000C3623"/>
    <w:rsid w:val="000C3E1B"/>
    <w:rsid w:val="000C40F3"/>
    <w:rsid w:val="000C48AC"/>
    <w:rsid w:val="000C4CAE"/>
    <w:rsid w:val="000C4E08"/>
    <w:rsid w:val="000C553D"/>
    <w:rsid w:val="000C5E87"/>
    <w:rsid w:val="000C5EFB"/>
    <w:rsid w:val="000C64BE"/>
    <w:rsid w:val="000C6F6A"/>
    <w:rsid w:val="000C7819"/>
    <w:rsid w:val="000C7C2D"/>
    <w:rsid w:val="000D08C4"/>
    <w:rsid w:val="000D1568"/>
    <w:rsid w:val="000D15FA"/>
    <w:rsid w:val="000D1690"/>
    <w:rsid w:val="000D1C3A"/>
    <w:rsid w:val="000D2035"/>
    <w:rsid w:val="000D2470"/>
    <w:rsid w:val="000D25C0"/>
    <w:rsid w:val="000D3BB7"/>
    <w:rsid w:val="000D3EC0"/>
    <w:rsid w:val="000D4530"/>
    <w:rsid w:val="000D4C99"/>
    <w:rsid w:val="000D5D31"/>
    <w:rsid w:val="000D5F3A"/>
    <w:rsid w:val="000D5F41"/>
    <w:rsid w:val="000D62F8"/>
    <w:rsid w:val="000D6609"/>
    <w:rsid w:val="000D6851"/>
    <w:rsid w:val="000D7F17"/>
    <w:rsid w:val="000E0689"/>
    <w:rsid w:val="000E1590"/>
    <w:rsid w:val="000E18A3"/>
    <w:rsid w:val="000E1C6F"/>
    <w:rsid w:val="000E1E97"/>
    <w:rsid w:val="000E1EA4"/>
    <w:rsid w:val="000E27E5"/>
    <w:rsid w:val="000E286A"/>
    <w:rsid w:val="000E29EE"/>
    <w:rsid w:val="000E3313"/>
    <w:rsid w:val="000E435C"/>
    <w:rsid w:val="000E5B98"/>
    <w:rsid w:val="000E753B"/>
    <w:rsid w:val="000E7AE4"/>
    <w:rsid w:val="000F13D3"/>
    <w:rsid w:val="000F1891"/>
    <w:rsid w:val="000F1961"/>
    <w:rsid w:val="000F276D"/>
    <w:rsid w:val="000F2A38"/>
    <w:rsid w:val="000F4139"/>
    <w:rsid w:val="000F4E84"/>
    <w:rsid w:val="000F51C5"/>
    <w:rsid w:val="000F5273"/>
    <w:rsid w:val="000F64A6"/>
    <w:rsid w:val="000F6639"/>
    <w:rsid w:val="000F6C67"/>
    <w:rsid w:val="000F6DC2"/>
    <w:rsid w:val="000F7DC2"/>
    <w:rsid w:val="0010037D"/>
    <w:rsid w:val="00100906"/>
    <w:rsid w:val="0010172F"/>
    <w:rsid w:val="0010174F"/>
    <w:rsid w:val="00101BC4"/>
    <w:rsid w:val="0010244F"/>
    <w:rsid w:val="00103AEB"/>
    <w:rsid w:val="001043BF"/>
    <w:rsid w:val="00105E86"/>
    <w:rsid w:val="0010636E"/>
    <w:rsid w:val="001103A4"/>
    <w:rsid w:val="00110E8E"/>
    <w:rsid w:val="00111458"/>
    <w:rsid w:val="0011207B"/>
    <w:rsid w:val="00112B42"/>
    <w:rsid w:val="00113111"/>
    <w:rsid w:val="00114E99"/>
    <w:rsid w:val="00115B8B"/>
    <w:rsid w:val="00115D90"/>
    <w:rsid w:val="00116608"/>
    <w:rsid w:val="00117314"/>
    <w:rsid w:val="00117927"/>
    <w:rsid w:val="00117C0A"/>
    <w:rsid w:val="00117D55"/>
    <w:rsid w:val="00122C7E"/>
    <w:rsid w:val="00122D9B"/>
    <w:rsid w:val="0012456C"/>
    <w:rsid w:val="001254A6"/>
    <w:rsid w:val="00127E84"/>
    <w:rsid w:val="001302B5"/>
    <w:rsid w:val="001308E8"/>
    <w:rsid w:val="00130A5B"/>
    <w:rsid w:val="001311B3"/>
    <w:rsid w:val="0013134B"/>
    <w:rsid w:val="00131495"/>
    <w:rsid w:val="00132A8C"/>
    <w:rsid w:val="00132CBA"/>
    <w:rsid w:val="00132F5A"/>
    <w:rsid w:val="00133357"/>
    <w:rsid w:val="0013351B"/>
    <w:rsid w:val="00133A61"/>
    <w:rsid w:val="0013491F"/>
    <w:rsid w:val="00134927"/>
    <w:rsid w:val="001368E6"/>
    <w:rsid w:val="0013694B"/>
    <w:rsid w:val="00136E3C"/>
    <w:rsid w:val="00136EBD"/>
    <w:rsid w:val="00137447"/>
    <w:rsid w:val="00137755"/>
    <w:rsid w:val="00137A9F"/>
    <w:rsid w:val="00137C89"/>
    <w:rsid w:val="00137CA6"/>
    <w:rsid w:val="0014056B"/>
    <w:rsid w:val="00141139"/>
    <w:rsid w:val="00142079"/>
    <w:rsid w:val="00142450"/>
    <w:rsid w:val="00142EB3"/>
    <w:rsid w:val="00143F5E"/>
    <w:rsid w:val="0014404C"/>
    <w:rsid w:val="0014515D"/>
    <w:rsid w:val="0014535E"/>
    <w:rsid w:val="00145D9F"/>
    <w:rsid w:val="00145F31"/>
    <w:rsid w:val="0014603E"/>
    <w:rsid w:val="00146CB7"/>
    <w:rsid w:val="00146E28"/>
    <w:rsid w:val="0014797E"/>
    <w:rsid w:val="001501BC"/>
    <w:rsid w:val="00150E0B"/>
    <w:rsid w:val="00151729"/>
    <w:rsid w:val="00151DC1"/>
    <w:rsid w:val="00152400"/>
    <w:rsid w:val="00152706"/>
    <w:rsid w:val="00152796"/>
    <w:rsid w:val="00153180"/>
    <w:rsid w:val="001534CF"/>
    <w:rsid w:val="001539FF"/>
    <w:rsid w:val="00153EC6"/>
    <w:rsid w:val="00153FB9"/>
    <w:rsid w:val="001555A4"/>
    <w:rsid w:val="001556DA"/>
    <w:rsid w:val="00155BD0"/>
    <w:rsid w:val="00156B0C"/>
    <w:rsid w:val="0015772D"/>
    <w:rsid w:val="00157D3C"/>
    <w:rsid w:val="00160787"/>
    <w:rsid w:val="00161740"/>
    <w:rsid w:val="00161C48"/>
    <w:rsid w:val="0016218D"/>
    <w:rsid w:val="00162A8E"/>
    <w:rsid w:val="00163664"/>
    <w:rsid w:val="00164912"/>
    <w:rsid w:val="00165240"/>
    <w:rsid w:val="00165B76"/>
    <w:rsid w:val="001705BE"/>
    <w:rsid w:val="00171337"/>
    <w:rsid w:val="00171A43"/>
    <w:rsid w:val="00173337"/>
    <w:rsid w:val="00173A63"/>
    <w:rsid w:val="00175876"/>
    <w:rsid w:val="00177208"/>
    <w:rsid w:val="00177D04"/>
    <w:rsid w:val="00182F28"/>
    <w:rsid w:val="00183341"/>
    <w:rsid w:val="001834C1"/>
    <w:rsid w:val="00183596"/>
    <w:rsid w:val="00183E91"/>
    <w:rsid w:val="00184019"/>
    <w:rsid w:val="00184900"/>
    <w:rsid w:val="0018532B"/>
    <w:rsid w:val="00185EE9"/>
    <w:rsid w:val="0018763B"/>
    <w:rsid w:val="00187E4E"/>
    <w:rsid w:val="00190297"/>
    <w:rsid w:val="00190A55"/>
    <w:rsid w:val="001930B1"/>
    <w:rsid w:val="00193180"/>
    <w:rsid w:val="0019319B"/>
    <w:rsid w:val="00193BA5"/>
    <w:rsid w:val="00194A42"/>
    <w:rsid w:val="00194C7B"/>
    <w:rsid w:val="00194E22"/>
    <w:rsid w:val="00195AE4"/>
    <w:rsid w:val="00195DA7"/>
    <w:rsid w:val="0019631B"/>
    <w:rsid w:val="00197E02"/>
    <w:rsid w:val="001A14B1"/>
    <w:rsid w:val="001A1501"/>
    <w:rsid w:val="001A1969"/>
    <w:rsid w:val="001A1BE4"/>
    <w:rsid w:val="001A2B96"/>
    <w:rsid w:val="001A304B"/>
    <w:rsid w:val="001A32D0"/>
    <w:rsid w:val="001A38F1"/>
    <w:rsid w:val="001A4038"/>
    <w:rsid w:val="001A53D6"/>
    <w:rsid w:val="001A7C87"/>
    <w:rsid w:val="001B07A3"/>
    <w:rsid w:val="001B10C4"/>
    <w:rsid w:val="001B17D1"/>
    <w:rsid w:val="001B1B92"/>
    <w:rsid w:val="001B20BF"/>
    <w:rsid w:val="001B292C"/>
    <w:rsid w:val="001B29B5"/>
    <w:rsid w:val="001B3287"/>
    <w:rsid w:val="001B3AC2"/>
    <w:rsid w:val="001B3E98"/>
    <w:rsid w:val="001B46AA"/>
    <w:rsid w:val="001B6222"/>
    <w:rsid w:val="001B6511"/>
    <w:rsid w:val="001B6FE4"/>
    <w:rsid w:val="001C04FB"/>
    <w:rsid w:val="001C074F"/>
    <w:rsid w:val="001C0899"/>
    <w:rsid w:val="001C270A"/>
    <w:rsid w:val="001C2839"/>
    <w:rsid w:val="001C2ACB"/>
    <w:rsid w:val="001C2B11"/>
    <w:rsid w:val="001C2E55"/>
    <w:rsid w:val="001C4075"/>
    <w:rsid w:val="001C4187"/>
    <w:rsid w:val="001C45C5"/>
    <w:rsid w:val="001C4832"/>
    <w:rsid w:val="001C5013"/>
    <w:rsid w:val="001C566A"/>
    <w:rsid w:val="001C58AA"/>
    <w:rsid w:val="001C58B9"/>
    <w:rsid w:val="001C6538"/>
    <w:rsid w:val="001C65F0"/>
    <w:rsid w:val="001C6E71"/>
    <w:rsid w:val="001C793A"/>
    <w:rsid w:val="001D1FEB"/>
    <w:rsid w:val="001D2087"/>
    <w:rsid w:val="001D2773"/>
    <w:rsid w:val="001D2932"/>
    <w:rsid w:val="001D29E6"/>
    <w:rsid w:val="001D3771"/>
    <w:rsid w:val="001D46CA"/>
    <w:rsid w:val="001D4C84"/>
    <w:rsid w:val="001D4D28"/>
    <w:rsid w:val="001D5083"/>
    <w:rsid w:val="001D52A3"/>
    <w:rsid w:val="001D5BBD"/>
    <w:rsid w:val="001D616E"/>
    <w:rsid w:val="001D6537"/>
    <w:rsid w:val="001D733B"/>
    <w:rsid w:val="001D7957"/>
    <w:rsid w:val="001E08E3"/>
    <w:rsid w:val="001E0D66"/>
    <w:rsid w:val="001E2804"/>
    <w:rsid w:val="001E3A90"/>
    <w:rsid w:val="001E3ED9"/>
    <w:rsid w:val="001E4615"/>
    <w:rsid w:val="001E554D"/>
    <w:rsid w:val="001E59E8"/>
    <w:rsid w:val="001E6039"/>
    <w:rsid w:val="001E78E0"/>
    <w:rsid w:val="001E7B7B"/>
    <w:rsid w:val="001F064B"/>
    <w:rsid w:val="001F0B56"/>
    <w:rsid w:val="001F0E78"/>
    <w:rsid w:val="001F157C"/>
    <w:rsid w:val="001F2564"/>
    <w:rsid w:val="001F2834"/>
    <w:rsid w:val="001F32CE"/>
    <w:rsid w:val="001F4B98"/>
    <w:rsid w:val="001F5192"/>
    <w:rsid w:val="001F660C"/>
    <w:rsid w:val="001F664B"/>
    <w:rsid w:val="001F7A1B"/>
    <w:rsid w:val="00200B34"/>
    <w:rsid w:val="00201184"/>
    <w:rsid w:val="00201303"/>
    <w:rsid w:val="00201E6C"/>
    <w:rsid w:val="00202D9D"/>
    <w:rsid w:val="00203844"/>
    <w:rsid w:val="00203B42"/>
    <w:rsid w:val="00206466"/>
    <w:rsid w:val="0020694A"/>
    <w:rsid w:val="0021049A"/>
    <w:rsid w:val="00210D96"/>
    <w:rsid w:val="00211B94"/>
    <w:rsid w:val="00211CE5"/>
    <w:rsid w:val="00212831"/>
    <w:rsid w:val="0021291D"/>
    <w:rsid w:val="00212DF7"/>
    <w:rsid w:val="00212F46"/>
    <w:rsid w:val="002133CB"/>
    <w:rsid w:val="00213806"/>
    <w:rsid w:val="00214357"/>
    <w:rsid w:val="00214583"/>
    <w:rsid w:val="002159A4"/>
    <w:rsid w:val="00215EF4"/>
    <w:rsid w:val="002167E1"/>
    <w:rsid w:val="00217031"/>
    <w:rsid w:val="0021763B"/>
    <w:rsid w:val="0021780C"/>
    <w:rsid w:val="00217CC3"/>
    <w:rsid w:val="00217FA8"/>
    <w:rsid w:val="002203F5"/>
    <w:rsid w:val="00220757"/>
    <w:rsid w:val="002208A7"/>
    <w:rsid w:val="0022124B"/>
    <w:rsid w:val="002213DE"/>
    <w:rsid w:val="00221992"/>
    <w:rsid w:val="002222C3"/>
    <w:rsid w:val="00223CF0"/>
    <w:rsid w:val="0022615D"/>
    <w:rsid w:val="00226943"/>
    <w:rsid w:val="00226F02"/>
    <w:rsid w:val="002271F6"/>
    <w:rsid w:val="00230D45"/>
    <w:rsid w:val="002313B9"/>
    <w:rsid w:val="002314B3"/>
    <w:rsid w:val="002326F9"/>
    <w:rsid w:val="002327D1"/>
    <w:rsid w:val="002331BC"/>
    <w:rsid w:val="0023386C"/>
    <w:rsid w:val="00234398"/>
    <w:rsid w:val="00234ABB"/>
    <w:rsid w:val="00234E6D"/>
    <w:rsid w:val="00234EA8"/>
    <w:rsid w:val="00234F38"/>
    <w:rsid w:val="0023542B"/>
    <w:rsid w:val="002355A4"/>
    <w:rsid w:val="00235810"/>
    <w:rsid w:val="00235B28"/>
    <w:rsid w:val="00235E46"/>
    <w:rsid w:val="00235FDF"/>
    <w:rsid w:val="0023689D"/>
    <w:rsid w:val="00236D52"/>
    <w:rsid w:val="00237C72"/>
    <w:rsid w:val="00237DA1"/>
    <w:rsid w:val="002400CD"/>
    <w:rsid w:val="0024072B"/>
    <w:rsid w:val="0024076F"/>
    <w:rsid w:val="0024091B"/>
    <w:rsid w:val="0024101A"/>
    <w:rsid w:val="002411A7"/>
    <w:rsid w:val="00241276"/>
    <w:rsid w:val="002418DB"/>
    <w:rsid w:val="00241908"/>
    <w:rsid w:val="00242687"/>
    <w:rsid w:val="00242809"/>
    <w:rsid w:val="00242D55"/>
    <w:rsid w:val="00243567"/>
    <w:rsid w:val="002439FE"/>
    <w:rsid w:val="002443AB"/>
    <w:rsid w:val="00244619"/>
    <w:rsid w:val="00244969"/>
    <w:rsid w:val="00245062"/>
    <w:rsid w:val="00245E86"/>
    <w:rsid w:val="00246D08"/>
    <w:rsid w:val="00246E48"/>
    <w:rsid w:val="00247333"/>
    <w:rsid w:val="00247D12"/>
    <w:rsid w:val="00250BD4"/>
    <w:rsid w:val="00251C22"/>
    <w:rsid w:val="00252134"/>
    <w:rsid w:val="002523AE"/>
    <w:rsid w:val="00252931"/>
    <w:rsid w:val="00252B2B"/>
    <w:rsid w:val="00252F26"/>
    <w:rsid w:val="002539D5"/>
    <w:rsid w:val="0025426B"/>
    <w:rsid w:val="002545EB"/>
    <w:rsid w:val="00254974"/>
    <w:rsid w:val="00255435"/>
    <w:rsid w:val="002556F6"/>
    <w:rsid w:val="0025635B"/>
    <w:rsid w:val="002571E7"/>
    <w:rsid w:val="00260297"/>
    <w:rsid w:val="0026060F"/>
    <w:rsid w:val="00260773"/>
    <w:rsid w:val="00260EEF"/>
    <w:rsid w:val="00261554"/>
    <w:rsid w:val="002615F1"/>
    <w:rsid w:val="00261B73"/>
    <w:rsid w:val="00263327"/>
    <w:rsid w:val="00263C88"/>
    <w:rsid w:val="00263DF6"/>
    <w:rsid w:val="002641B9"/>
    <w:rsid w:val="0026652D"/>
    <w:rsid w:val="00266602"/>
    <w:rsid w:val="00266F07"/>
    <w:rsid w:val="00271239"/>
    <w:rsid w:val="00271376"/>
    <w:rsid w:val="00272E5C"/>
    <w:rsid w:val="0027309B"/>
    <w:rsid w:val="0027339C"/>
    <w:rsid w:val="0027408F"/>
    <w:rsid w:val="002743C6"/>
    <w:rsid w:val="00274A24"/>
    <w:rsid w:val="00275ACE"/>
    <w:rsid w:val="00276442"/>
    <w:rsid w:val="002765F2"/>
    <w:rsid w:val="0027709C"/>
    <w:rsid w:val="0027776B"/>
    <w:rsid w:val="00280BE0"/>
    <w:rsid w:val="002815B9"/>
    <w:rsid w:val="0028216B"/>
    <w:rsid w:val="00282F63"/>
    <w:rsid w:val="00282FC9"/>
    <w:rsid w:val="002830C4"/>
    <w:rsid w:val="00283169"/>
    <w:rsid w:val="00283DAB"/>
    <w:rsid w:val="002840B5"/>
    <w:rsid w:val="002840E3"/>
    <w:rsid w:val="00285547"/>
    <w:rsid w:val="002857C5"/>
    <w:rsid w:val="00287C6B"/>
    <w:rsid w:val="0029170B"/>
    <w:rsid w:val="0029299C"/>
    <w:rsid w:val="00292E7E"/>
    <w:rsid w:val="0029310B"/>
    <w:rsid w:val="002940A3"/>
    <w:rsid w:val="002941BB"/>
    <w:rsid w:val="00294557"/>
    <w:rsid w:val="00294A20"/>
    <w:rsid w:val="00295230"/>
    <w:rsid w:val="00295943"/>
    <w:rsid w:val="00295C8B"/>
    <w:rsid w:val="0029630E"/>
    <w:rsid w:val="00296609"/>
    <w:rsid w:val="00296634"/>
    <w:rsid w:val="00296F18"/>
    <w:rsid w:val="002973CF"/>
    <w:rsid w:val="002A067E"/>
    <w:rsid w:val="002A0785"/>
    <w:rsid w:val="002A07AD"/>
    <w:rsid w:val="002A0C7B"/>
    <w:rsid w:val="002A126F"/>
    <w:rsid w:val="002A13A5"/>
    <w:rsid w:val="002A153D"/>
    <w:rsid w:val="002A27F9"/>
    <w:rsid w:val="002A29F3"/>
    <w:rsid w:val="002A3291"/>
    <w:rsid w:val="002A41B1"/>
    <w:rsid w:val="002A6A1B"/>
    <w:rsid w:val="002A6A1D"/>
    <w:rsid w:val="002A6E85"/>
    <w:rsid w:val="002A6ED0"/>
    <w:rsid w:val="002A6FDF"/>
    <w:rsid w:val="002A718F"/>
    <w:rsid w:val="002A7620"/>
    <w:rsid w:val="002A779F"/>
    <w:rsid w:val="002A7F34"/>
    <w:rsid w:val="002B0068"/>
    <w:rsid w:val="002B040C"/>
    <w:rsid w:val="002B0A27"/>
    <w:rsid w:val="002B0E80"/>
    <w:rsid w:val="002B108A"/>
    <w:rsid w:val="002B11E6"/>
    <w:rsid w:val="002B240B"/>
    <w:rsid w:val="002B3A6E"/>
    <w:rsid w:val="002B3B30"/>
    <w:rsid w:val="002B3ECC"/>
    <w:rsid w:val="002B41E1"/>
    <w:rsid w:val="002B4FF0"/>
    <w:rsid w:val="002B5834"/>
    <w:rsid w:val="002B5D35"/>
    <w:rsid w:val="002B6399"/>
    <w:rsid w:val="002B76C0"/>
    <w:rsid w:val="002B7C68"/>
    <w:rsid w:val="002C0590"/>
    <w:rsid w:val="002C0765"/>
    <w:rsid w:val="002C0AD4"/>
    <w:rsid w:val="002C0D7A"/>
    <w:rsid w:val="002C2916"/>
    <w:rsid w:val="002C2C4B"/>
    <w:rsid w:val="002C383E"/>
    <w:rsid w:val="002C3902"/>
    <w:rsid w:val="002C4B70"/>
    <w:rsid w:val="002C5E73"/>
    <w:rsid w:val="002C6970"/>
    <w:rsid w:val="002D0883"/>
    <w:rsid w:val="002D116A"/>
    <w:rsid w:val="002D1A3A"/>
    <w:rsid w:val="002D1F42"/>
    <w:rsid w:val="002D20F0"/>
    <w:rsid w:val="002D2514"/>
    <w:rsid w:val="002D374F"/>
    <w:rsid w:val="002D3779"/>
    <w:rsid w:val="002D4552"/>
    <w:rsid w:val="002D558C"/>
    <w:rsid w:val="002D5E3B"/>
    <w:rsid w:val="002D5EF1"/>
    <w:rsid w:val="002D6EE8"/>
    <w:rsid w:val="002E0514"/>
    <w:rsid w:val="002E1E98"/>
    <w:rsid w:val="002E2897"/>
    <w:rsid w:val="002E3AED"/>
    <w:rsid w:val="002E3B07"/>
    <w:rsid w:val="002E3F64"/>
    <w:rsid w:val="002E3FDA"/>
    <w:rsid w:val="002E5843"/>
    <w:rsid w:val="002E5F74"/>
    <w:rsid w:val="002E6CA8"/>
    <w:rsid w:val="002E6CEC"/>
    <w:rsid w:val="002F0799"/>
    <w:rsid w:val="002F1486"/>
    <w:rsid w:val="002F23ED"/>
    <w:rsid w:val="002F25AC"/>
    <w:rsid w:val="002F3831"/>
    <w:rsid w:val="002F47E3"/>
    <w:rsid w:val="002F4DDE"/>
    <w:rsid w:val="002F4FA0"/>
    <w:rsid w:val="002F5043"/>
    <w:rsid w:val="002F54CA"/>
    <w:rsid w:val="002F60AB"/>
    <w:rsid w:val="002F6583"/>
    <w:rsid w:val="002F70FA"/>
    <w:rsid w:val="002F781E"/>
    <w:rsid w:val="002F79DB"/>
    <w:rsid w:val="002F7DD0"/>
    <w:rsid w:val="00300991"/>
    <w:rsid w:val="00301AB4"/>
    <w:rsid w:val="00301FD6"/>
    <w:rsid w:val="00301FF5"/>
    <w:rsid w:val="0030255B"/>
    <w:rsid w:val="00303029"/>
    <w:rsid w:val="003037E4"/>
    <w:rsid w:val="00303B67"/>
    <w:rsid w:val="00303C95"/>
    <w:rsid w:val="00304449"/>
    <w:rsid w:val="00305683"/>
    <w:rsid w:val="003061C1"/>
    <w:rsid w:val="00307467"/>
    <w:rsid w:val="00307786"/>
    <w:rsid w:val="003077AB"/>
    <w:rsid w:val="00310DFB"/>
    <w:rsid w:val="0031213C"/>
    <w:rsid w:val="003124D1"/>
    <w:rsid w:val="003127BA"/>
    <w:rsid w:val="00312C4A"/>
    <w:rsid w:val="003130E5"/>
    <w:rsid w:val="00313E7C"/>
    <w:rsid w:val="00313F8C"/>
    <w:rsid w:val="00314185"/>
    <w:rsid w:val="003144D7"/>
    <w:rsid w:val="00315ED1"/>
    <w:rsid w:val="0032005B"/>
    <w:rsid w:val="00320B15"/>
    <w:rsid w:val="00324535"/>
    <w:rsid w:val="00324665"/>
    <w:rsid w:val="003253DE"/>
    <w:rsid w:val="003258F6"/>
    <w:rsid w:val="00326025"/>
    <w:rsid w:val="00326033"/>
    <w:rsid w:val="00326BEB"/>
    <w:rsid w:val="00327229"/>
    <w:rsid w:val="003300FE"/>
    <w:rsid w:val="00330D0C"/>
    <w:rsid w:val="00331F98"/>
    <w:rsid w:val="00332FEF"/>
    <w:rsid w:val="00333184"/>
    <w:rsid w:val="003335FC"/>
    <w:rsid w:val="0033391D"/>
    <w:rsid w:val="003345E9"/>
    <w:rsid w:val="0033572B"/>
    <w:rsid w:val="00335796"/>
    <w:rsid w:val="00335DA9"/>
    <w:rsid w:val="003363C5"/>
    <w:rsid w:val="003368BE"/>
    <w:rsid w:val="00336C99"/>
    <w:rsid w:val="00337160"/>
    <w:rsid w:val="003379CC"/>
    <w:rsid w:val="003379FD"/>
    <w:rsid w:val="00337A0C"/>
    <w:rsid w:val="003404C7"/>
    <w:rsid w:val="00340F64"/>
    <w:rsid w:val="0034156F"/>
    <w:rsid w:val="00341CB3"/>
    <w:rsid w:val="003426DA"/>
    <w:rsid w:val="0034321B"/>
    <w:rsid w:val="00343BE6"/>
    <w:rsid w:val="00343C04"/>
    <w:rsid w:val="00344102"/>
    <w:rsid w:val="00344BF8"/>
    <w:rsid w:val="00344DE5"/>
    <w:rsid w:val="00345265"/>
    <w:rsid w:val="003452D3"/>
    <w:rsid w:val="00346278"/>
    <w:rsid w:val="00346313"/>
    <w:rsid w:val="00346C53"/>
    <w:rsid w:val="0034700E"/>
    <w:rsid w:val="00347263"/>
    <w:rsid w:val="003503FC"/>
    <w:rsid w:val="00350C4A"/>
    <w:rsid w:val="00350ECE"/>
    <w:rsid w:val="0035107F"/>
    <w:rsid w:val="003514AF"/>
    <w:rsid w:val="00351F59"/>
    <w:rsid w:val="0035295F"/>
    <w:rsid w:val="00354088"/>
    <w:rsid w:val="00355076"/>
    <w:rsid w:val="00355B57"/>
    <w:rsid w:val="003561DD"/>
    <w:rsid w:val="003561F6"/>
    <w:rsid w:val="00356778"/>
    <w:rsid w:val="00356EF5"/>
    <w:rsid w:val="003576F6"/>
    <w:rsid w:val="00360B53"/>
    <w:rsid w:val="0036106A"/>
    <w:rsid w:val="003617CB"/>
    <w:rsid w:val="00361D17"/>
    <w:rsid w:val="00361FB1"/>
    <w:rsid w:val="00364BB2"/>
    <w:rsid w:val="00365483"/>
    <w:rsid w:val="003665B2"/>
    <w:rsid w:val="00367BCA"/>
    <w:rsid w:val="00367C89"/>
    <w:rsid w:val="00370716"/>
    <w:rsid w:val="00371E58"/>
    <w:rsid w:val="00371E77"/>
    <w:rsid w:val="00372233"/>
    <w:rsid w:val="0037353C"/>
    <w:rsid w:val="00375432"/>
    <w:rsid w:val="00375484"/>
    <w:rsid w:val="00375641"/>
    <w:rsid w:val="00375F86"/>
    <w:rsid w:val="0037625E"/>
    <w:rsid w:val="00376D41"/>
    <w:rsid w:val="003777FD"/>
    <w:rsid w:val="00377E27"/>
    <w:rsid w:val="003802EE"/>
    <w:rsid w:val="003818F0"/>
    <w:rsid w:val="00382B35"/>
    <w:rsid w:val="00382D52"/>
    <w:rsid w:val="00383383"/>
    <w:rsid w:val="003833D1"/>
    <w:rsid w:val="00384418"/>
    <w:rsid w:val="00384790"/>
    <w:rsid w:val="00384C63"/>
    <w:rsid w:val="003853A4"/>
    <w:rsid w:val="00385C4D"/>
    <w:rsid w:val="00386017"/>
    <w:rsid w:val="00387B76"/>
    <w:rsid w:val="00390159"/>
    <w:rsid w:val="003901F2"/>
    <w:rsid w:val="003909F4"/>
    <w:rsid w:val="00391FE8"/>
    <w:rsid w:val="00392A5F"/>
    <w:rsid w:val="00392ABB"/>
    <w:rsid w:val="00392AD7"/>
    <w:rsid w:val="00392EA4"/>
    <w:rsid w:val="00394036"/>
    <w:rsid w:val="00395603"/>
    <w:rsid w:val="00395930"/>
    <w:rsid w:val="00395A11"/>
    <w:rsid w:val="00395B8C"/>
    <w:rsid w:val="00396545"/>
    <w:rsid w:val="003972EE"/>
    <w:rsid w:val="003A0898"/>
    <w:rsid w:val="003A2015"/>
    <w:rsid w:val="003A2624"/>
    <w:rsid w:val="003A2638"/>
    <w:rsid w:val="003A292D"/>
    <w:rsid w:val="003A3BEA"/>
    <w:rsid w:val="003A42D9"/>
    <w:rsid w:val="003A55C3"/>
    <w:rsid w:val="003A564A"/>
    <w:rsid w:val="003A5F05"/>
    <w:rsid w:val="003A6076"/>
    <w:rsid w:val="003A63DA"/>
    <w:rsid w:val="003A65B5"/>
    <w:rsid w:val="003A68DA"/>
    <w:rsid w:val="003A6DAB"/>
    <w:rsid w:val="003A6FCA"/>
    <w:rsid w:val="003A7252"/>
    <w:rsid w:val="003A7A74"/>
    <w:rsid w:val="003A7D49"/>
    <w:rsid w:val="003B00A5"/>
    <w:rsid w:val="003B0D07"/>
    <w:rsid w:val="003B14D9"/>
    <w:rsid w:val="003B2821"/>
    <w:rsid w:val="003B2AC4"/>
    <w:rsid w:val="003B3258"/>
    <w:rsid w:val="003B38D1"/>
    <w:rsid w:val="003B3B5A"/>
    <w:rsid w:val="003B3D56"/>
    <w:rsid w:val="003B4446"/>
    <w:rsid w:val="003B628E"/>
    <w:rsid w:val="003B6371"/>
    <w:rsid w:val="003C050B"/>
    <w:rsid w:val="003C0566"/>
    <w:rsid w:val="003C0E82"/>
    <w:rsid w:val="003C2056"/>
    <w:rsid w:val="003C26EE"/>
    <w:rsid w:val="003C3491"/>
    <w:rsid w:val="003C391B"/>
    <w:rsid w:val="003C398B"/>
    <w:rsid w:val="003C4154"/>
    <w:rsid w:val="003C58AD"/>
    <w:rsid w:val="003C5A99"/>
    <w:rsid w:val="003C5C73"/>
    <w:rsid w:val="003C6DAD"/>
    <w:rsid w:val="003C7715"/>
    <w:rsid w:val="003C7927"/>
    <w:rsid w:val="003D06CB"/>
    <w:rsid w:val="003D0F28"/>
    <w:rsid w:val="003D15D6"/>
    <w:rsid w:val="003D1FF3"/>
    <w:rsid w:val="003D329D"/>
    <w:rsid w:val="003D3484"/>
    <w:rsid w:val="003D378C"/>
    <w:rsid w:val="003D4621"/>
    <w:rsid w:val="003D4964"/>
    <w:rsid w:val="003D4D7C"/>
    <w:rsid w:val="003D61D6"/>
    <w:rsid w:val="003D67D3"/>
    <w:rsid w:val="003D72E3"/>
    <w:rsid w:val="003D778E"/>
    <w:rsid w:val="003D77CE"/>
    <w:rsid w:val="003D7EC3"/>
    <w:rsid w:val="003E0DEF"/>
    <w:rsid w:val="003E126D"/>
    <w:rsid w:val="003E233A"/>
    <w:rsid w:val="003E2983"/>
    <w:rsid w:val="003E5186"/>
    <w:rsid w:val="003E547A"/>
    <w:rsid w:val="003E6154"/>
    <w:rsid w:val="003E655D"/>
    <w:rsid w:val="003E71F1"/>
    <w:rsid w:val="003E7574"/>
    <w:rsid w:val="003E7797"/>
    <w:rsid w:val="003F00FF"/>
    <w:rsid w:val="003F2EC7"/>
    <w:rsid w:val="003F36F8"/>
    <w:rsid w:val="003F4344"/>
    <w:rsid w:val="003F4697"/>
    <w:rsid w:val="003F4F09"/>
    <w:rsid w:val="003F53FE"/>
    <w:rsid w:val="003F5AE5"/>
    <w:rsid w:val="003F645E"/>
    <w:rsid w:val="003F78F5"/>
    <w:rsid w:val="003F7D05"/>
    <w:rsid w:val="003F7D2A"/>
    <w:rsid w:val="00400572"/>
    <w:rsid w:val="004010F9"/>
    <w:rsid w:val="00401285"/>
    <w:rsid w:val="00401A0E"/>
    <w:rsid w:val="00401F67"/>
    <w:rsid w:val="0040208D"/>
    <w:rsid w:val="004028FB"/>
    <w:rsid w:val="0040352D"/>
    <w:rsid w:val="00403607"/>
    <w:rsid w:val="0040455E"/>
    <w:rsid w:val="00404AFF"/>
    <w:rsid w:val="00404C63"/>
    <w:rsid w:val="00404E24"/>
    <w:rsid w:val="004053D9"/>
    <w:rsid w:val="004070C1"/>
    <w:rsid w:val="00407BA4"/>
    <w:rsid w:val="00410051"/>
    <w:rsid w:val="004102AE"/>
    <w:rsid w:val="004106BF"/>
    <w:rsid w:val="00410833"/>
    <w:rsid w:val="00410D29"/>
    <w:rsid w:val="00411D5C"/>
    <w:rsid w:val="0041388D"/>
    <w:rsid w:val="00413A43"/>
    <w:rsid w:val="00414675"/>
    <w:rsid w:val="00414F1D"/>
    <w:rsid w:val="00415BC2"/>
    <w:rsid w:val="004160BB"/>
    <w:rsid w:val="0041631F"/>
    <w:rsid w:val="00416380"/>
    <w:rsid w:val="004167D2"/>
    <w:rsid w:val="004208F5"/>
    <w:rsid w:val="00420CC6"/>
    <w:rsid w:val="00420FF5"/>
    <w:rsid w:val="00421043"/>
    <w:rsid w:val="00422725"/>
    <w:rsid w:val="00422DFF"/>
    <w:rsid w:val="004246CA"/>
    <w:rsid w:val="0042542C"/>
    <w:rsid w:val="00425684"/>
    <w:rsid w:val="00425CD8"/>
    <w:rsid w:val="0042603F"/>
    <w:rsid w:val="0042615D"/>
    <w:rsid w:val="00426851"/>
    <w:rsid w:val="00426CEE"/>
    <w:rsid w:val="00426E95"/>
    <w:rsid w:val="00426F60"/>
    <w:rsid w:val="0042763D"/>
    <w:rsid w:val="00430275"/>
    <w:rsid w:val="004303B5"/>
    <w:rsid w:val="004305C3"/>
    <w:rsid w:val="00430FD8"/>
    <w:rsid w:val="00431E25"/>
    <w:rsid w:val="0043245E"/>
    <w:rsid w:val="00432DCD"/>
    <w:rsid w:val="00433572"/>
    <w:rsid w:val="00433574"/>
    <w:rsid w:val="0043387D"/>
    <w:rsid w:val="00434551"/>
    <w:rsid w:val="00435584"/>
    <w:rsid w:val="00435EE3"/>
    <w:rsid w:val="004361E7"/>
    <w:rsid w:val="00437A87"/>
    <w:rsid w:val="004409B3"/>
    <w:rsid w:val="00440E9B"/>
    <w:rsid w:val="00441C2E"/>
    <w:rsid w:val="004441F9"/>
    <w:rsid w:val="00444297"/>
    <w:rsid w:val="00444A7E"/>
    <w:rsid w:val="00444AEC"/>
    <w:rsid w:val="00444B23"/>
    <w:rsid w:val="00444BB5"/>
    <w:rsid w:val="00445125"/>
    <w:rsid w:val="00445B12"/>
    <w:rsid w:val="00445D68"/>
    <w:rsid w:val="00445F08"/>
    <w:rsid w:val="004463FC"/>
    <w:rsid w:val="00446DFD"/>
    <w:rsid w:val="0044728F"/>
    <w:rsid w:val="0044745A"/>
    <w:rsid w:val="00447DE8"/>
    <w:rsid w:val="00450893"/>
    <w:rsid w:val="0045098B"/>
    <w:rsid w:val="004509D2"/>
    <w:rsid w:val="00450AEF"/>
    <w:rsid w:val="00451BE2"/>
    <w:rsid w:val="00452A56"/>
    <w:rsid w:val="00453F8F"/>
    <w:rsid w:val="00454FC1"/>
    <w:rsid w:val="00455192"/>
    <w:rsid w:val="004559AF"/>
    <w:rsid w:val="00455B6F"/>
    <w:rsid w:val="004568E1"/>
    <w:rsid w:val="004574E2"/>
    <w:rsid w:val="004579BD"/>
    <w:rsid w:val="00460921"/>
    <w:rsid w:val="004619FF"/>
    <w:rsid w:val="00461B1C"/>
    <w:rsid w:val="00461CAF"/>
    <w:rsid w:val="004622E3"/>
    <w:rsid w:val="00462399"/>
    <w:rsid w:val="004648F0"/>
    <w:rsid w:val="00465060"/>
    <w:rsid w:val="00466234"/>
    <w:rsid w:val="00466682"/>
    <w:rsid w:val="00466FFB"/>
    <w:rsid w:val="004678F9"/>
    <w:rsid w:val="00467966"/>
    <w:rsid w:val="00467F62"/>
    <w:rsid w:val="004714B2"/>
    <w:rsid w:val="00471613"/>
    <w:rsid w:val="00471DEF"/>
    <w:rsid w:val="0047212E"/>
    <w:rsid w:val="0047256D"/>
    <w:rsid w:val="00472FB9"/>
    <w:rsid w:val="00473EB6"/>
    <w:rsid w:val="00476590"/>
    <w:rsid w:val="00476AAA"/>
    <w:rsid w:val="00477239"/>
    <w:rsid w:val="00477359"/>
    <w:rsid w:val="00477A2F"/>
    <w:rsid w:val="00480276"/>
    <w:rsid w:val="0048046E"/>
    <w:rsid w:val="00480954"/>
    <w:rsid w:val="004810D6"/>
    <w:rsid w:val="00481343"/>
    <w:rsid w:val="00481CC7"/>
    <w:rsid w:val="004821A9"/>
    <w:rsid w:val="004822DC"/>
    <w:rsid w:val="00482804"/>
    <w:rsid w:val="00482937"/>
    <w:rsid w:val="00484490"/>
    <w:rsid w:val="0048464C"/>
    <w:rsid w:val="00484956"/>
    <w:rsid w:val="00484B28"/>
    <w:rsid w:val="00484BF9"/>
    <w:rsid w:val="00487452"/>
    <w:rsid w:val="00487D72"/>
    <w:rsid w:val="00493115"/>
    <w:rsid w:val="004933D5"/>
    <w:rsid w:val="004934D6"/>
    <w:rsid w:val="00494B61"/>
    <w:rsid w:val="004957AB"/>
    <w:rsid w:val="00495FD7"/>
    <w:rsid w:val="00496E89"/>
    <w:rsid w:val="00497545"/>
    <w:rsid w:val="004975A7"/>
    <w:rsid w:val="0049798A"/>
    <w:rsid w:val="004A248C"/>
    <w:rsid w:val="004A2612"/>
    <w:rsid w:val="004A34AF"/>
    <w:rsid w:val="004A3939"/>
    <w:rsid w:val="004A40AE"/>
    <w:rsid w:val="004A533F"/>
    <w:rsid w:val="004A5DA2"/>
    <w:rsid w:val="004A6761"/>
    <w:rsid w:val="004A6A08"/>
    <w:rsid w:val="004A7146"/>
    <w:rsid w:val="004A7B23"/>
    <w:rsid w:val="004B0131"/>
    <w:rsid w:val="004B066A"/>
    <w:rsid w:val="004B244E"/>
    <w:rsid w:val="004B2B0B"/>
    <w:rsid w:val="004B351C"/>
    <w:rsid w:val="004B47A1"/>
    <w:rsid w:val="004B517B"/>
    <w:rsid w:val="004B56DA"/>
    <w:rsid w:val="004B5B35"/>
    <w:rsid w:val="004B5D03"/>
    <w:rsid w:val="004B5F5D"/>
    <w:rsid w:val="004B6B53"/>
    <w:rsid w:val="004B74F7"/>
    <w:rsid w:val="004B7E88"/>
    <w:rsid w:val="004C0244"/>
    <w:rsid w:val="004C0683"/>
    <w:rsid w:val="004C088C"/>
    <w:rsid w:val="004C1AFB"/>
    <w:rsid w:val="004C1F4E"/>
    <w:rsid w:val="004C3194"/>
    <w:rsid w:val="004C3DEC"/>
    <w:rsid w:val="004C402C"/>
    <w:rsid w:val="004C412D"/>
    <w:rsid w:val="004C481D"/>
    <w:rsid w:val="004C48A7"/>
    <w:rsid w:val="004C5892"/>
    <w:rsid w:val="004C6175"/>
    <w:rsid w:val="004C6ADB"/>
    <w:rsid w:val="004C70C8"/>
    <w:rsid w:val="004C7C1F"/>
    <w:rsid w:val="004D0043"/>
    <w:rsid w:val="004D199C"/>
    <w:rsid w:val="004D2638"/>
    <w:rsid w:val="004D3340"/>
    <w:rsid w:val="004D365A"/>
    <w:rsid w:val="004D4539"/>
    <w:rsid w:val="004D50BB"/>
    <w:rsid w:val="004D6B07"/>
    <w:rsid w:val="004D7B45"/>
    <w:rsid w:val="004E000E"/>
    <w:rsid w:val="004E0037"/>
    <w:rsid w:val="004E02D3"/>
    <w:rsid w:val="004E0F27"/>
    <w:rsid w:val="004E15C4"/>
    <w:rsid w:val="004E19D6"/>
    <w:rsid w:val="004E2311"/>
    <w:rsid w:val="004E3C63"/>
    <w:rsid w:val="004E4235"/>
    <w:rsid w:val="004E4A58"/>
    <w:rsid w:val="004E4AD1"/>
    <w:rsid w:val="004E5050"/>
    <w:rsid w:val="004E5247"/>
    <w:rsid w:val="004E5ABB"/>
    <w:rsid w:val="004E777A"/>
    <w:rsid w:val="004E7969"/>
    <w:rsid w:val="004F033D"/>
    <w:rsid w:val="004F04DE"/>
    <w:rsid w:val="004F04FA"/>
    <w:rsid w:val="004F11AD"/>
    <w:rsid w:val="004F1EC2"/>
    <w:rsid w:val="004F28A0"/>
    <w:rsid w:val="004F2E0D"/>
    <w:rsid w:val="004F35C1"/>
    <w:rsid w:val="004F4417"/>
    <w:rsid w:val="004F45C9"/>
    <w:rsid w:val="004F542B"/>
    <w:rsid w:val="004F5A14"/>
    <w:rsid w:val="004F752C"/>
    <w:rsid w:val="00500FE9"/>
    <w:rsid w:val="005015E1"/>
    <w:rsid w:val="005026C1"/>
    <w:rsid w:val="005026EB"/>
    <w:rsid w:val="00502C09"/>
    <w:rsid w:val="00503371"/>
    <w:rsid w:val="005035BB"/>
    <w:rsid w:val="00503B93"/>
    <w:rsid w:val="005044B5"/>
    <w:rsid w:val="005049B0"/>
    <w:rsid w:val="005054BF"/>
    <w:rsid w:val="00505E2F"/>
    <w:rsid w:val="005061B7"/>
    <w:rsid w:val="005069FA"/>
    <w:rsid w:val="005073C0"/>
    <w:rsid w:val="00510BD1"/>
    <w:rsid w:val="00511558"/>
    <w:rsid w:val="005119D5"/>
    <w:rsid w:val="00512693"/>
    <w:rsid w:val="0051270E"/>
    <w:rsid w:val="00513375"/>
    <w:rsid w:val="005145DD"/>
    <w:rsid w:val="00515156"/>
    <w:rsid w:val="00516860"/>
    <w:rsid w:val="00516D14"/>
    <w:rsid w:val="00517B41"/>
    <w:rsid w:val="00520020"/>
    <w:rsid w:val="0052179A"/>
    <w:rsid w:val="005218F8"/>
    <w:rsid w:val="00521923"/>
    <w:rsid w:val="00521A3E"/>
    <w:rsid w:val="005227C4"/>
    <w:rsid w:val="00522A1C"/>
    <w:rsid w:val="005234F4"/>
    <w:rsid w:val="00523C6C"/>
    <w:rsid w:val="00524A04"/>
    <w:rsid w:val="0052524E"/>
    <w:rsid w:val="00525849"/>
    <w:rsid w:val="00525E69"/>
    <w:rsid w:val="00526791"/>
    <w:rsid w:val="00526A0B"/>
    <w:rsid w:val="0052740B"/>
    <w:rsid w:val="005302C8"/>
    <w:rsid w:val="0053030A"/>
    <w:rsid w:val="00530343"/>
    <w:rsid w:val="00530CD0"/>
    <w:rsid w:val="0053117A"/>
    <w:rsid w:val="00531973"/>
    <w:rsid w:val="0053280C"/>
    <w:rsid w:val="00532C4F"/>
    <w:rsid w:val="005331FE"/>
    <w:rsid w:val="00533ABF"/>
    <w:rsid w:val="00533E7F"/>
    <w:rsid w:val="005347DE"/>
    <w:rsid w:val="00535011"/>
    <w:rsid w:val="00536BEE"/>
    <w:rsid w:val="00537272"/>
    <w:rsid w:val="00540FC3"/>
    <w:rsid w:val="0054186E"/>
    <w:rsid w:val="00542288"/>
    <w:rsid w:val="0054267C"/>
    <w:rsid w:val="00543689"/>
    <w:rsid w:val="005439D2"/>
    <w:rsid w:val="00544222"/>
    <w:rsid w:val="0054502F"/>
    <w:rsid w:val="00545993"/>
    <w:rsid w:val="00545D42"/>
    <w:rsid w:val="00545D63"/>
    <w:rsid w:val="00546CD7"/>
    <w:rsid w:val="00547275"/>
    <w:rsid w:val="0055069E"/>
    <w:rsid w:val="005506F9"/>
    <w:rsid w:val="00550BDB"/>
    <w:rsid w:val="00551023"/>
    <w:rsid w:val="005519F5"/>
    <w:rsid w:val="00551F9E"/>
    <w:rsid w:val="00553545"/>
    <w:rsid w:val="00553E0D"/>
    <w:rsid w:val="00554364"/>
    <w:rsid w:val="00554E89"/>
    <w:rsid w:val="00555F74"/>
    <w:rsid w:val="0055617D"/>
    <w:rsid w:val="00556441"/>
    <w:rsid w:val="005574E2"/>
    <w:rsid w:val="00557A3B"/>
    <w:rsid w:val="00560402"/>
    <w:rsid w:val="00560B52"/>
    <w:rsid w:val="00560E6F"/>
    <w:rsid w:val="005616E1"/>
    <w:rsid w:val="00561C1C"/>
    <w:rsid w:val="00563705"/>
    <w:rsid w:val="00564D2B"/>
    <w:rsid w:val="005653E2"/>
    <w:rsid w:val="005654A8"/>
    <w:rsid w:val="005657BC"/>
    <w:rsid w:val="0056592A"/>
    <w:rsid w:val="005660DB"/>
    <w:rsid w:val="00566DCA"/>
    <w:rsid w:val="005672B3"/>
    <w:rsid w:val="00571B74"/>
    <w:rsid w:val="005725D9"/>
    <w:rsid w:val="005729CB"/>
    <w:rsid w:val="00575053"/>
    <w:rsid w:val="005762B6"/>
    <w:rsid w:val="0057697D"/>
    <w:rsid w:val="0057765C"/>
    <w:rsid w:val="0058109E"/>
    <w:rsid w:val="00581B17"/>
    <w:rsid w:val="00582126"/>
    <w:rsid w:val="005829E7"/>
    <w:rsid w:val="00582ADE"/>
    <w:rsid w:val="00582E95"/>
    <w:rsid w:val="00584A1C"/>
    <w:rsid w:val="00584C02"/>
    <w:rsid w:val="00584DA5"/>
    <w:rsid w:val="00585115"/>
    <w:rsid w:val="005867A5"/>
    <w:rsid w:val="00586E56"/>
    <w:rsid w:val="00586F4B"/>
    <w:rsid w:val="005877B1"/>
    <w:rsid w:val="00590355"/>
    <w:rsid w:val="0059036E"/>
    <w:rsid w:val="0059041D"/>
    <w:rsid w:val="00590670"/>
    <w:rsid w:val="005907D4"/>
    <w:rsid w:val="00590B2B"/>
    <w:rsid w:val="00590FAB"/>
    <w:rsid w:val="00591823"/>
    <w:rsid w:val="00592831"/>
    <w:rsid w:val="00592DB5"/>
    <w:rsid w:val="00596504"/>
    <w:rsid w:val="00596D30"/>
    <w:rsid w:val="0059708C"/>
    <w:rsid w:val="0059744D"/>
    <w:rsid w:val="00597921"/>
    <w:rsid w:val="005A014D"/>
    <w:rsid w:val="005A044E"/>
    <w:rsid w:val="005A17E5"/>
    <w:rsid w:val="005A2011"/>
    <w:rsid w:val="005A2517"/>
    <w:rsid w:val="005A2FD9"/>
    <w:rsid w:val="005A3690"/>
    <w:rsid w:val="005A4334"/>
    <w:rsid w:val="005A4374"/>
    <w:rsid w:val="005A4952"/>
    <w:rsid w:val="005A4976"/>
    <w:rsid w:val="005A4D5F"/>
    <w:rsid w:val="005A56A5"/>
    <w:rsid w:val="005A5AAB"/>
    <w:rsid w:val="005A682A"/>
    <w:rsid w:val="005A6A27"/>
    <w:rsid w:val="005A71F1"/>
    <w:rsid w:val="005B09E6"/>
    <w:rsid w:val="005B215B"/>
    <w:rsid w:val="005B30D7"/>
    <w:rsid w:val="005B418A"/>
    <w:rsid w:val="005B46CA"/>
    <w:rsid w:val="005B5A43"/>
    <w:rsid w:val="005B5F5A"/>
    <w:rsid w:val="005B6420"/>
    <w:rsid w:val="005B6874"/>
    <w:rsid w:val="005B6AD3"/>
    <w:rsid w:val="005B705E"/>
    <w:rsid w:val="005C2201"/>
    <w:rsid w:val="005C254D"/>
    <w:rsid w:val="005C31D3"/>
    <w:rsid w:val="005C4092"/>
    <w:rsid w:val="005C446F"/>
    <w:rsid w:val="005C46AD"/>
    <w:rsid w:val="005C5158"/>
    <w:rsid w:val="005C5D2D"/>
    <w:rsid w:val="005C5DCB"/>
    <w:rsid w:val="005C6214"/>
    <w:rsid w:val="005D02D1"/>
    <w:rsid w:val="005D03E3"/>
    <w:rsid w:val="005D19B1"/>
    <w:rsid w:val="005D1BE4"/>
    <w:rsid w:val="005D2BED"/>
    <w:rsid w:val="005D2D5B"/>
    <w:rsid w:val="005D3A69"/>
    <w:rsid w:val="005D454B"/>
    <w:rsid w:val="005D4BD3"/>
    <w:rsid w:val="005D5CCA"/>
    <w:rsid w:val="005D7139"/>
    <w:rsid w:val="005E01A6"/>
    <w:rsid w:val="005E03D0"/>
    <w:rsid w:val="005E16BF"/>
    <w:rsid w:val="005E2483"/>
    <w:rsid w:val="005E268F"/>
    <w:rsid w:val="005E2722"/>
    <w:rsid w:val="005E29D5"/>
    <w:rsid w:val="005E2A4D"/>
    <w:rsid w:val="005E3BB6"/>
    <w:rsid w:val="005E467F"/>
    <w:rsid w:val="005E5305"/>
    <w:rsid w:val="005E5528"/>
    <w:rsid w:val="005E6404"/>
    <w:rsid w:val="005E6DF4"/>
    <w:rsid w:val="005E6F9F"/>
    <w:rsid w:val="005E708B"/>
    <w:rsid w:val="005E7728"/>
    <w:rsid w:val="005E7882"/>
    <w:rsid w:val="005F0EE8"/>
    <w:rsid w:val="005F17A1"/>
    <w:rsid w:val="005F1A94"/>
    <w:rsid w:val="005F1DB2"/>
    <w:rsid w:val="005F2267"/>
    <w:rsid w:val="005F2353"/>
    <w:rsid w:val="005F303A"/>
    <w:rsid w:val="005F36C2"/>
    <w:rsid w:val="005F4188"/>
    <w:rsid w:val="005F46B3"/>
    <w:rsid w:val="005F4841"/>
    <w:rsid w:val="005F4A52"/>
    <w:rsid w:val="005F5938"/>
    <w:rsid w:val="005F6425"/>
    <w:rsid w:val="005F7A9F"/>
    <w:rsid w:val="0060032B"/>
    <w:rsid w:val="00601F46"/>
    <w:rsid w:val="00602027"/>
    <w:rsid w:val="006024B4"/>
    <w:rsid w:val="006039ED"/>
    <w:rsid w:val="00603A4C"/>
    <w:rsid w:val="00606010"/>
    <w:rsid w:val="00607220"/>
    <w:rsid w:val="00607BF3"/>
    <w:rsid w:val="00610AB1"/>
    <w:rsid w:val="00610BF6"/>
    <w:rsid w:val="00612197"/>
    <w:rsid w:val="006164F2"/>
    <w:rsid w:val="00616AA1"/>
    <w:rsid w:val="00616B8E"/>
    <w:rsid w:val="00616E5E"/>
    <w:rsid w:val="00616EB2"/>
    <w:rsid w:val="006175A6"/>
    <w:rsid w:val="0061764E"/>
    <w:rsid w:val="0061769C"/>
    <w:rsid w:val="00617753"/>
    <w:rsid w:val="0062021A"/>
    <w:rsid w:val="006211F1"/>
    <w:rsid w:val="00621251"/>
    <w:rsid w:val="00621DC1"/>
    <w:rsid w:val="00621EA1"/>
    <w:rsid w:val="00621EFB"/>
    <w:rsid w:val="00622C4A"/>
    <w:rsid w:val="006236EB"/>
    <w:rsid w:val="00623874"/>
    <w:rsid w:val="00623CB5"/>
    <w:rsid w:val="00624F9F"/>
    <w:rsid w:val="006271D7"/>
    <w:rsid w:val="0062732D"/>
    <w:rsid w:val="006274F6"/>
    <w:rsid w:val="006278A9"/>
    <w:rsid w:val="006314FC"/>
    <w:rsid w:val="006328F4"/>
    <w:rsid w:val="0063345B"/>
    <w:rsid w:val="006339ED"/>
    <w:rsid w:val="006348C0"/>
    <w:rsid w:val="0063525F"/>
    <w:rsid w:val="0063575E"/>
    <w:rsid w:val="0063647D"/>
    <w:rsid w:val="0063673B"/>
    <w:rsid w:val="00636E98"/>
    <w:rsid w:val="00637210"/>
    <w:rsid w:val="006407B1"/>
    <w:rsid w:val="006407D2"/>
    <w:rsid w:val="006409C8"/>
    <w:rsid w:val="00640CBC"/>
    <w:rsid w:val="0064190E"/>
    <w:rsid w:val="006423F4"/>
    <w:rsid w:val="00642555"/>
    <w:rsid w:val="00643608"/>
    <w:rsid w:val="0064369E"/>
    <w:rsid w:val="00643897"/>
    <w:rsid w:val="0064470B"/>
    <w:rsid w:val="006450DB"/>
    <w:rsid w:val="006457B2"/>
    <w:rsid w:val="006457C6"/>
    <w:rsid w:val="00645EE7"/>
    <w:rsid w:val="00645FA8"/>
    <w:rsid w:val="00646158"/>
    <w:rsid w:val="00647922"/>
    <w:rsid w:val="00647F24"/>
    <w:rsid w:val="006501EF"/>
    <w:rsid w:val="0065185A"/>
    <w:rsid w:val="00651B2B"/>
    <w:rsid w:val="00651EC6"/>
    <w:rsid w:val="0065319B"/>
    <w:rsid w:val="0065397A"/>
    <w:rsid w:val="00654E90"/>
    <w:rsid w:val="00655E08"/>
    <w:rsid w:val="006566A8"/>
    <w:rsid w:val="006573B1"/>
    <w:rsid w:val="006575EA"/>
    <w:rsid w:val="0065782B"/>
    <w:rsid w:val="0066159E"/>
    <w:rsid w:val="00661B74"/>
    <w:rsid w:val="00661DCC"/>
    <w:rsid w:val="00663426"/>
    <w:rsid w:val="0066392D"/>
    <w:rsid w:val="00663C8F"/>
    <w:rsid w:val="00665104"/>
    <w:rsid w:val="0066632C"/>
    <w:rsid w:val="00666ED5"/>
    <w:rsid w:val="0066719F"/>
    <w:rsid w:val="0066760A"/>
    <w:rsid w:val="00670D81"/>
    <w:rsid w:val="00671851"/>
    <w:rsid w:val="006718D0"/>
    <w:rsid w:val="00672F2D"/>
    <w:rsid w:val="0067372C"/>
    <w:rsid w:val="00673BAA"/>
    <w:rsid w:val="00674C62"/>
    <w:rsid w:val="00675DDF"/>
    <w:rsid w:val="006764DC"/>
    <w:rsid w:val="006769E6"/>
    <w:rsid w:val="00676BBD"/>
    <w:rsid w:val="00677027"/>
    <w:rsid w:val="00677409"/>
    <w:rsid w:val="006777BD"/>
    <w:rsid w:val="006777D9"/>
    <w:rsid w:val="00677D22"/>
    <w:rsid w:val="006803DB"/>
    <w:rsid w:val="0068092F"/>
    <w:rsid w:val="00681945"/>
    <w:rsid w:val="00681A08"/>
    <w:rsid w:val="00681AEC"/>
    <w:rsid w:val="00683238"/>
    <w:rsid w:val="006846C2"/>
    <w:rsid w:val="0068498A"/>
    <w:rsid w:val="00684E09"/>
    <w:rsid w:val="00686364"/>
    <w:rsid w:val="006864D8"/>
    <w:rsid w:val="00686DDD"/>
    <w:rsid w:val="00687AF3"/>
    <w:rsid w:val="00687EBE"/>
    <w:rsid w:val="00687FD7"/>
    <w:rsid w:val="006906C3"/>
    <w:rsid w:val="00691020"/>
    <w:rsid w:val="00691910"/>
    <w:rsid w:val="0069197B"/>
    <w:rsid w:val="0069216C"/>
    <w:rsid w:val="00692993"/>
    <w:rsid w:val="00693F2D"/>
    <w:rsid w:val="00694026"/>
    <w:rsid w:val="006947D8"/>
    <w:rsid w:val="00695019"/>
    <w:rsid w:val="00695312"/>
    <w:rsid w:val="006958E9"/>
    <w:rsid w:val="00695D55"/>
    <w:rsid w:val="00696461"/>
    <w:rsid w:val="00696F7F"/>
    <w:rsid w:val="006A0197"/>
    <w:rsid w:val="006A0E86"/>
    <w:rsid w:val="006A0F7F"/>
    <w:rsid w:val="006A1731"/>
    <w:rsid w:val="006A2087"/>
    <w:rsid w:val="006A2A4F"/>
    <w:rsid w:val="006A2DE7"/>
    <w:rsid w:val="006A3EE5"/>
    <w:rsid w:val="006A44F3"/>
    <w:rsid w:val="006A4915"/>
    <w:rsid w:val="006A492C"/>
    <w:rsid w:val="006A57E1"/>
    <w:rsid w:val="006A6ED9"/>
    <w:rsid w:val="006B03AD"/>
    <w:rsid w:val="006B0F8D"/>
    <w:rsid w:val="006B19F4"/>
    <w:rsid w:val="006B1D13"/>
    <w:rsid w:val="006B1F14"/>
    <w:rsid w:val="006B2427"/>
    <w:rsid w:val="006B2578"/>
    <w:rsid w:val="006B2C00"/>
    <w:rsid w:val="006B2DB0"/>
    <w:rsid w:val="006B3DC3"/>
    <w:rsid w:val="006B486B"/>
    <w:rsid w:val="006B4915"/>
    <w:rsid w:val="006B55CE"/>
    <w:rsid w:val="006B5A98"/>
    <w:rsid w:val="006B5F4A"/>
    <w:rsid w:val="006B5FF7"/>
    <w:rsid w:val="006B71BB"/>
    <w:rsid w:val="006B7282"/>
    <w:rsid w:val="006B7DBC"/>
    <w:rsid w:val="006C1788"/>
    <w:rsid w:val="006C205B"/>
    <w:rsid w:val="006C34A6"/>
    <w:rsid w:val="006C38B5"/>
    <w:rsid w:val="006C3907"/>
    <w:rsid w:val="006C41B2"/>
    <w:rsid w:val="006C4669"/>
    <w:rsid w:val="006C4C86"/>
    <w:rsid w:val="006C6F56"/>
    <w:rsid w:val="006C7080"/>
    <w:rsid w:val="006C72BA"/>
    <w:rsid w:val="006D096D"/>
    <w:rsid w:val="006D09C7"/>
    <w:rsid w:val="006D0CB0"/>
    <w:rsid w:val="006D11CB"/>
    <w:rsid w:val="006D197F"/>
    <w:rsid w:val="006D44AF"/>
    <w:rsid w:val="006D5215"/>
    <w:rsid w:val="006D546F"/>
    <w:rsid w:val="006D56E9"/>
    <w:rsid w:val="006D5AA6"/>
    <w:rsid w:val="006D647C"/>
    <w:rsid w:val="006D7B3B"/>
    <w:rsid w:val="006D7BE0"/>
    <w:rsid w:val="006D7F63"/>
    <w:rsid w:val="006E0847"/>
    <w:rsid w:val="006E2D02"/>
    <w:rsid w:val="006E31BD"/>
    <w:rsid w:val="006E360A"/>
    <w:rsid w:val="006E3C89"/>
    <w:rsid w:val="006E54A9"/>
    <w:rsid w:val="006E5EAC"/>
    <w:rsid w:val="006E6188"/>
    <w:rsid w:val="006E6BC5"/>
    <w:rsid w:val="006E77A8"/>
    <w:rsid w:val="006F1E0E"/>
    <w:rsid w:val="006F21E1"/>
    <w:rsid w:val="006F23BC"/>
    <w:rsid w:val="006F31A7"/>
    <w:rsid w:val="006F341B"/>
    <w:rsid w:val="006F4136"/>
    <w:rsid w:val="006F4D00"/>
    <w:rsid w:val="006F6160"/>
    <w:rsid w:val="006F69EB"/>
    <w:rsid w:val="006F79B7"/>
    <w:rsid w:val="006F7D33"/>
    <w:rsid w:val="007003AA"/>
    <w:rsid w:val="00701EB5"/>
    <w:rsid w:val="00703324"/>
    <w:rsid w:val="007037B0"/>
    <w:rsid w:val="00705ECA"/>
    <w:rsid w:val="00706855"/>
    <w:rsid w:val="0070787D"/>
    <w:rsid w:val="0071172D"/>
    <w:rsid w:val="00711995"/>
    <w:rsid w:val="007124CB"/>
    <w:rsid w:val="007135BB"/>
    <w:rsid w:val="0071380B"/>
    <w:rsid w:val="007141A1"/>
    <w:rsid w:val="00714BA8"/>
    <w:rsid w:val="00714FC4"/>
    <w:rsid w:val="00716750"/>
    <w:rsid w:val="00716A13"/>
    <w:rsid w:val="007175C4"/>
    <w:rsid w:val="007176A8"/>
    <w:rsid w:val="00717722"/>
    <w:rsid w:val="007202BC"/>
    <w:rsid w:val="00720305"/>
    <w:rsid w:val="0072195D"/>
    <w:rsid w:val="00721CD3"/>
    <w:rsid w:val="00722311"/>
    <w:rsid w:val="00722C0C"/>
    <w:rsid w:val="007237C2"/>
    <w:rsid w:val="00723CE9"/>
    <w:rsid w:val="0072409E"/>
    <w:rsid w:val="00724DAB"/>
    <w:rsid w:val="00724E89"/>
    <w:rsid w:val="0072512E"/>
    <w:rsid w:val="00725674"/>
    <w:rsid w:val="00726572"/>
    <w:rsid w:val="0072798C"/>
    <w:rsid w:val="00727DB4"/>
    <w:rsid w:val="00730B08"/>
    <w:rsid w:val="00732BED"/>
    <w:rsid w:val="00733768"/>
    <w:rsid w:val="007342B4"/>
    <w:rsid w:val="007343FC"/>
    <w:rsid w:val="00734D3F"/>
    <w:rsid w:val="00735B86"/>
    <w:rsid w:val="00735CB0"/>
    <w:rsid w:val="007372C9"/>
    <w:rsid w:val="00737799"/>
    <w:rsid w:val="00740826"/>
    <w:rsid w:val="00742E33"/>
    <w:rsid w:val="00742E36"/>
    <w:rsid w:val="00743F08"/>
    <w:rsid w:val="007447E9"/>
    <w:rsid w:val="00744E6B"/>
    <w:rsid w:val="007462B2"/>
    <w:rsid w:val="00746D71"/>
    <w:rsid w:val="00747150"/>
    <w:rsid w:val="00747465"/>
    <w:rsid w:val="00750C22"/>
    <w:rsid w:val="00751008"/>
    <w:rsid w:val="00751441"/>
    <w:rsid w:val="007518E3"/>
    <w:rsid w:val="00751D79"/>
    <w:rsid w:val="00752161"/>
    <w:rsid w:val="007531D0"/>
    <w:rsid w:val="00753EA6"/>
    <w:rsid w:val="00754338"/>
    <w:rsid w:val="007560B1"/>
    <w:rsid w:val="00756B14"/>
    <w:rsid w:val="00756B58"/>
    <w:rsid w:val="00756B6E"/>
    <w:rsid w:val="00756C1D"/>
    <w:rsid w:val="00756C62"/>
    <w:rsid w:val="00757923"/>
    <w:rsid w:val="00760037"/>
    <w:rsid w:val="00761452"/>
    <w:rsid w:val="00761E28"/>
    <w:rsid w:val="0076279F"/>
    <w:rsid w:val="00762EE2"/>
    <w:rsid w:val="007644DA"/>
    <w:rsid w:val="00764D81"/>
    <w:rsid w:val="00765021"/>
    <w:rsid w:val="007655E5"/>
    <w:rsid w:val="0076598C"/>
    <w:rsid w:val="007662A9"/>
    <w:rsid w:val="007666AD"/>
    <w:rsid w:val="00766AD2"/>
    <w:rsid w:val="007676A6"/>
    <w:rsid w:val="00767C2C"/>
    <w:rsid w:val="0077044F"/>
    <w:rsid w:val="00770E20"/>
    <w:rsid w:val="00770F7A"/>
    <w:rsid w:val="007725B5"/>
    <w:rsid w:val="00772855"/>
    <w:rsid w:val="00772C79"/>
    <w:rsid w:val="007759F2"/>
    <w:rsid w:val="00776C7F"/>
    <w:rsid w:val="007771CE"/>
    <w:rsid w:val="0077737C"/>
    <w:rsid w:val="007775CE"/>
    <w:rsid w:val="0078076C"/>
    <w:rsid w:val="007814AD"/>
    <w:rsid w:val="00781B17"/>
    <w:rsid w:val="00781BFB"/>
    <w:rsid w:val="00782B3D"/>
    <w:rsid w:val="00783075"/>
    <w:rsid w:val="0078337D"/>
    <w:rsid w:val="00783722"/>
    <w:rsid w:val="0078414F"/>
    <w:rsid w:val="0078426F"/>
    <w:rsid w:val="00784939"/>
    <w:rsid w:val="00784A27"/>
    <w:rsid w:val="00784F92"/>
    <w:rsid w:val="007857AC"/>
    <w:rsid w:val="0078787E"/>
    <w:rsid w:val="007900A3"/>
    <w:rsid w:val="00790BAE"/>
    <w:rsid w:val="00790E2A"/>
    <w:rsid w:val="00792F4D"/>
    <w:rsid w:val="00793282"/>
    <w:rsid w:val="00793379"/>
    <w:rsid w:val="00793E91"/>
    <w:rsid w:val="00794260"/>
    <w:rsid w:val="0079535C"/>
    <w:rsid w:val="00795A68"/>
    <w:rsid w:val="007961B6"/>
    <w:rsid w:val="007A0EDA"/>
    <w:rsid w:val="007A1E97"/>
    <w:rsid w:val="007A1FDC"/>
    <w:rsid w:val="007A208A"/>
    <w:rsid w:val="007A238D"/>
    <w:rsid w:val="007A30CD"/>
    <w:rsid w:val="007A4495"/>
    <w:rsid w:val="007A6929"/>
    <w:rsid w:val="007A6A8F"/>
    <w:rsid w:val="007A7416"/>
    <w:rsid w:val="007A7669"/>
    <w:rsid w:val="007A7A53"/>
    <w:rsid w:val="007A7DBC"/>
    <w:rsid w:val="007B0C4B"/>
    <w:rsid w:val="007B0D00"/>
    <w:rsid w:val="007B1B46"/>
    <w:rsid w:val="007B1DC1"/>
    <w:rsid w:val="007B1E4A"/>
    <w:rsid w:val="007B2840"/>
    <w:rsid w:val="007B29C0"/>
    <w:rsid w:val="007B2E0A"/>
    <w:rsid w:val="007B3A34"/>
    <w:rsid w:val="007B3BD2"/>
    <w:rsid w:val="007B40D2"/>
    <w:rsid w:val="007B43F3"/>
    <w:rsid w:val="007B5088"/>
    <w:rsid w:val="007B51C0"/>
    <w:rsid w:val="007B571B"/>
    <w:rsid w:val="007B6087"/>
    <w:rsid w:val="007B68E5"/>
    <w:rsid w:val="007B6A62"/>
    <w:rsid w:val="007B78BB"/>
    <w:rsid w:val="007B79B3"/>
    <w:rsid w:val="007B7B55"/>
    <w:rsid w:val="007C035E"/>
    <w:rsid w:val="007C16F5"/>
    <w:rsid w:val="007C1D24"/>
    <w:rsid w:val="007C2D75"/>
    <w:rsid w:val="007C35E5"/>
    <w:rsid w:val="007C3809"/>
    <w:rsid w:val="007C4FDD"/>
    <w:rsid w:val="007C5824"/>
    <w:rsid w:val="007C6A8A"/>
    <w:rsid w:val="007C7DD4"/>
    <w:rsid w:val="007D0710"/>
    <w:rsid w:val="007D08A9"/>
    <w:rsid w:val="007D219C"/>
    <w:rsid w:val="007D3A42"/>
    <w:rsid w:val="007D4268"/>
    <w:rsid w:val="007D6749"/>
    <w:rsid w:val="007D6995"/>
    <w:rsid w:val="007E0286"/>
    <w:rsid w:val="007E0555"/>
    <w:rsid w:val="007E1300"/>
    <w:rsid w:val="007E22F7"/>
    <w:rsid w:val="007E26DE"/>
    <w:rsid w:val="007E2ADF"/>
    <w:rsid w:val="007E2C1B"/>
    <w:rsid w:val="007E40FF"/>
    <w:rsid w:val="007E44B7"/>
    <w:rsid w:val="007E48A9"/>
    <w:rsid w:val="007E4B5C"/>
    <w:rsid w:val="007E562D"/>
    <w:rsid w:val="007E5A82"/>
    <w:rsid w:val="007E68C3"/>
    <w:rsid w:val="007E6D17"/>
    <w:rsid w:val="007E79E2"/>
    <w:rsid w:val="007E7F6A"/>
    <w:rsid w:val="007F0A43"/>
    <w:rsid w:val="007F10FF"/>
    <w:rsid w:val="007F16C1"/>
    <w:rsid w:val="007F1AF8"/>
    <w:rsid w:val="007F21FF"/>
    <w:rsid w:val="007F241A"/>
    <w:rsid w:val="007F25C7"/>
    <w:rsid w:val="007F3A28"/>
    <w:rsid w:val="007F4AAC"/>
    <w:rsid w:val="007F5DFB"/>
    <w:rsid w:val="007F6C8D"/>
    <w:rsid w:val="007F7550"/>
    <w:rsid w:val="007F756F"/>
    <w:rsid w:val="007F7801"/>
    <w:rsid w:val="007F7E17"/>
    <w:rsid w:val="00800131"/>
    <w:rsid w:val="0080131A"/>
    <w:rsid w:val="0080273F"/>
    <w:rsid w:val="00803D4A"/>
    <w:rsid w:val="00803F03"/>
    <w:rsid w:val="00804002"/>
    <w:rsid w:val="00805940"/>
    <w:rsid w:val="008074B5"/>
    <w:rsid w:val="008076B1"/>
    <w:rsid w:val="00810833"/>
    <w:rsid w:val="00810E88"/>
    <w:rsid w:val="0081180C"/>
    <w:rsid w:val="00811B98"/>
    <w:rsid w:val="00811E9E"/>
    <w:rsid w:val="008120D0"/>
    <w:rsid w:val="00812118"/>
    <w:rsid w:val="0081212E"/>
    <w:rsid w:val="00812EA7"/>
    <w:rsid w:val="00814F64"/>
    <w:rsid w:val="00815724"/>
    <w:rsid w:val="008161DE"/>
    <w:rsid w:val="00816564"/>
    <w:rsid w:val="008174EA"/>
    <w:rsid w:val="00817D60"/>
    <w:rsid w:val="00821000"/>
    <w:rsid w:val="00822C9E"/>
    <w:rsid w:val="00823947"/>
    <w:rsid w:val="00823E5B"/>
    <w:rsid w:val="00824493"/>
    <w:rsid w:val="00824A60"/>
    <w:rsid w:val="00824B38"/>
    <w:rsid w:val="008268CD"/>
    <w:rsid w:val="008271FA"/>
    <w:rsid w:val="00827787"/>
    <w:rsid w:val="008309BB"/>
    <w:rsid w:val="00830E61"/>
    <w:rsid w:val="00830F49"/>
    <w:rsid w:val="00832B0B"/>
    <w:rsid w:val="00834723"/>
    <w:rsid w:val="00834A92"/>
    <w:rsid w:val="00835343"/>
    <w:rsid w:val="008357DF"/>
    <w:rsid w:val="00835ABC"/>
    <w:rsid w:val="00836953"/>
    <w:rsid w:val="00836F24"/>
    <w:rsid w:val="0083720A"/>
    <w:rsid w:val="00837C39"/>
    <w:rsid w:val="00837E99"/>
    <w:rsid w:val="008416A9"/>
    <w:rsid w:val="008419E3"/>
    <w:rsid w:val="00841F45"/>
    <w:rsid w:val="008427C2"/>
    <w:rsid w:val="008439EF"/>
    <w:rsid w:val="00844BEF"/>
    <w:rsid w:val="00844C15"/>
    <w:rsid w:val="00844E5F"/>
    <w:rsid w:val="00845786"/>
    <w:rsid w:val="00846425"/>
    <w:rsid w:val="00847508"/>
    <w:rsid w:val="008477DA"/>
    <w:rsid w:val="00847806"/>
    <w:rsid w:val="00847857"/>
    <w:rsid w:val="00850141"/>
    <w:rsid w:val="00850472"/>
    <w:rsid w:val="00850DBF"/>
    <w:rsid w:val="00852308"/>
    <w:rsid w:val="008536B7"/>
    <w:rsid w:val="00853E8A"/>
    <w:rsid w:val="008547CF"/>
    <w:rsid w:val="00854C3E"/>
    <w:rsid w:val="00855CA6"/>
    <w:rsid w:val="00855CA7"/>
    <w:rsid w:val="008566E9"/>
    <w:rsid w:val="00856878"/>
    <w:rsid w:val="008575DA"/>
    <w:rsid w:val="00862314"/>
    <w:rsid w:val="008626ED"/>
    <w:rsid w:val="008627F9"/>
    <w:rsid w:val="008635E5"/>
    <w:rsid w:val="008638EF"/>
    <w:rsid w:val="0086477D"/>
    <w:rsid w:val="00864A61"/>
    <w:rsid w:val="00864DA1"/>
    <w:rsid w:val="00864E2B"/>
    <w:rsid w:val="008653F7"/>
    <w:rsid w:val="00865E32"/>
    <w:rsid w:val="008667BD"/>
    <w:rsid w:val="00870053"/>
    <w:rsid w:val="00870D12"/>
    <w:rsid w:val="00871A30"/>
    <w:rsid w:val="00872DA7"/>
    <w:rsid w:val="00873B9F"/>
    <w:rsid w:val="00874B72"/>
    <w:rsid w:val="00875007"/>
    <w:rsid w:val="0087541A"/>
    <w:rsid w:val="00875446"/>
    <w:rsid w:val="00875E10"/>
    <w:rsid w:val="00876A0B"/>
    <w:rsid w:val="00877797"/>
    <w:rsid w:val="00877820"/>
    <w:rsid w:val="0087790D"/>
    <w:rsid w:val="008801FC"/>
    <w:rsid w:val="00881625"/>
    <w:rsid w:val="00881838"/>
    <w:rsid w:val="00881D33"/>
    <w:rsid w:val="008833A5"/>
    <w:rsid w:val="00883698"/>
    <w:rsid w:val="00885D87"/>
    <w:rsid w:val="00886A23"/>
    <w:rsid w:val="00886CF8"/>
    <w:rsid w:val="00886D45"/>
    <w:rsid w:val="00887285"/>
    <w:rsid w:val="00887906"/>
    <w:rsid w:val="0089164C"/>
    <w:rsid w:val="008919B9"/>
    <w:rsid w:val="00891CE3"/>
    <w:rsid w:val="00892E60"/>
    <w:rsid w:val="008935F7"/>
    <w:rsid w:val="00894449"/>
    <w:rsid w:val="0089444A"/>
    <w:rsid w:val="008946C5"/>
    <w:rsid w:val="00895EFA"/>
    <w:rsid w:val="00896061"/>
    <w:rsid w:val="008967EE"/>
    <w:rsid w:val="0089701B"/>
    <w:rsid w:val="0089749F"/>
    <w:rsid w:val="008976A2"/>
    <w:rsid w:val="00897CF2"/>
    <w:rsid w:val="00897E7E"/>
    <w:rsid w:val="008A0D01"/>
    <w:rsid w:val="008A1A0D"/>
    <w:rsid w:val="008A1DBB"/>
    <w:rsid w:val="008A289D"/>
    <w:rsid w:val="008A39D7"/>
    <w:rsid w:val="008A3F83"/>
    <w:rsid w:val="008A4480"/>
    <w:rsid w:val="008A4ADF"/>
    <w:rsid w:val="008A4AEB"/>
    <w:rsid w:val="008A51C9"/>
    <w:rsid w:val="008A61AD"/>
    <w:rsid w:val="008A6299"/>
    <w:rsid w:val="008A6320"/>
    <w:rsid w:val="008A6E7A"/>
    <w:rsid w:val="008A7531"/>
    <w:rsid w:val="008A7D8C"/>
    <w:rsid w:val="008B0288"/>
    <w:rsid w:val="008B1855"/>
    <w:rsid w:val="008B1EB3"/>
    <w:rsid w:val="008B2D31"/>
    <w:rsid w:val="008B3227"/>
    <w:rsid w:val="008B3D0D"/>
    <w:rsid w:val="008B41F4"/>
    <w:rsid w:val="008B44C4"/>
    <w:rsid w:val="008B4FB9"/>
    <w:rsid w:val="008B564C"/>
    <w:rsid w:val="008B5800"/>
    <w:rsid w:val="008C0741"/>
    <w:rsid w:val="008C1FD3"/>
    <w:rsid w:val="008C2010"/>
    <w:rsid w:val="008C22EC"/>
    <w:rsid w:val="008C32A3"/>
    <w:rsid w:val="008C34A8"/>
    <w:rsid w:val="008C49BE"/>
    <w:rsid w:val="008C665F"/>
    <w:rsid w:val="008C7A8D"/>
    <w:rsid w:val="008C7DD2"/>
    <w:rsid w:val="008C7DFD"/>
    <w:rsid w:val="008C7F84"/>
    <w:rsid w:val="008D05E5"/>
    <w:rsid w:val="008D0C2F"/>
    <w:rsid w:val="008D0D96"/>
    <w:rsid w:val="008D0E7E"/>
    <w:rsid w:val="008D310E"/>
    <w:rsid w:val="008D31F6"/>
    <w:rsid w:val="008D3607"/>
    <w:rsid w:val="008D36F0"/>
    <w:rsid w:val="008D4C5A"/>
    <w:rsid w:val="008D68E0"/>
    <w:rsid w:val="008D7041"/>
    <w:rsid w:val="008E0200"/>
    <w:rsid w:val="008E030E"/>
    <w:rsid w:val="008E28BB"/>
    <w:rsid w:val="008E3485"/>
    <w:rsid w:val="008E4B38"/>
    <w:rsid w:val="008E5807"/>
    <w:rsid w:val="008E7910"/>
    <w:rsid w:val="008E7A4A"/>
    <w:rsid w:val="008E7E90"/>
    <w:rsid w:val="008F06FD"/>
    <w:rsid w:val="008F13C7"/>
    <w:rsid w:val="008F13F5"/>
    <w:rsid w:val="008F1C1D"/>
    <w:rsid w:val="008F2316"/>
    <w:rsid w:val="008F2CAD"/>
    <w:rsid w:val="008F4B0C"/>
    <w:rsid w:val="008F5110"/>
    <w:rsid w:val="008F51C9"/>
    <w:rsid w:val="008F538B"/>
    <w:rsid w:val="008F6041"/>
    <w:rsid w:val="008F606F"/>
    <w:rsid w:val="008F6910"/>
    <w:rsid w:val="008F6E8E"/>
    <w:rsid w:val="008F74BA"/>
    <w:rsid w:val="008F7C13"/>
    <w:rsid w:val="00901289"/>
    <w:rsid w:val="00901353"/>
    <w:rsid w:val="0090158B"/>
    <w:rsid w:val="009018B5"/>
    <w:rsid w:val="009023F9"/>
    <w:rsid w:val="00903C62"/>
    <w:rsid w:val="00903EF3"/>
    <w:rsid w:val="0090434A"/>
    <w:rsid w:val="00905D01"/>
    <w:rsid w:val="009061C4"/>
    <w:rsid w:val="009065B5"/>
    <w:rsid w:val="00906A33"/>
    <w:rsid w:val="00907651"/>
    <w:rsid w:val="00907658"/>
    <w:rsid w:val="00910092"/>
    <w:rsid w:val="009104DF"/>
    <w:rsid w:val="00910889"/>
    <w:rsid w:val="009110BB"/>
    <w:rsid w:val="00911213"/>
    <w:rsid w:val="00913851"/>
    <w:rsid w:val="00913BA4"/>
    <w:rsid w:val="00913E42"/>
    <w:rsid w:val="00913F6C"/>
    <w:rsid w:val="0091401D"/>
    <w:rsid w:val="009144B0"/>
    <w:rsid w:val="009146B3"/>
    <w:rsid w:val="00915099"/>
    <w:rsid w:val="00915511"/>
    <w:rsid w:val="00915D2E"/>
    <w:rsid w:val="00916911"/>
    <w:rsid w:val="009172CE"/>
    <w:rsid w:val="009209A2"/>
    <w:rsid w:val="00921E40"/>
    <w:rsid w:val="009238FC"/>
    <w:rsid w:val="00923DE4"/>
    <w:rsid w:val="00923E57"/>
    <w:rsid w:val="00924471"/>
    <w:rsid w:val="00924955"/>
    <w:rsid w:val="00924F54"/>
    <w:rsid w:val="009256F5"/>
    <w:rsid w:val="009278F3"/>
    <w:rsid w:val="00931966"/>
    <w:rsid w:val="00931E07"/>
    <w:rsid w:val="00932602"/>
    <w:rsid w:val="00932B81"/>
    <w:rsid w:val="00932FF0"/>
    <w:rsid w:val="0093348E"/>
    <w:rsid w:val="00933CBB"/>
    <w:rsid w:val="00933E89"/>
    <w:rsid w:val="00934DCE"/>
    <w:rsid w:val="00935BAE"/>
    <w:rsid w:val="00935F45"/>
    <w:rsid w:val="00936615"/>
    <w:rsid w:val="0093687F"/>
    <w:rsid w:val="00937692"/>
    <w:rsid w:val="00940856"/>
    <w:rsid w:val="00940C2A"/>
    <w:rsid w:val="00940F01"/>
    <w:rsid w:val="009412C4"/>
    <w:rsid w:val="00941ED0"/>
    <w:rsid w:val="00942A68"/>
    <w:rsid w:val="00943BFE"/>
    <w:rsid w:val="00943CC7"/>
    <w:rsid w:val="00944116"/>
    <w:rsid w:val="00944FBD"/>
    <w:rsid w:val="009458D7"/>
    <w:rsid w:val="0094687F"/>
    <w:rsid w:val="00947072"/>
    <w:rsid w:val="00947498"/>
    <w:rsid w:val="00947976"/>
    <w:rsid w:val="00947CC7"/>
    <w:rsid w:val="00950ABB"/>
    <w:rsid w:val="00951652"/>
    <w:rsid w:val="009520C6"/>
    <w:rsid w:val="00952576"/>
    <w:rsid w:val="009541CF"/>
    <w:rsid w:val="0095550B"/>
    <w:rsid w:val="00955797"/>
    <w:rsid w:val="00955A55"/>
    <w:rsid w:val="00955AAB"/>
    <w:rsid w:val="00955BA8"/>
    <w:rsid w:val="00955C9E"/>
    <w:rsid w:val="0095630D"/>
    <w:rsid w:val="009568BA"/>
    <w:rsid w:val="009568EE"/>
    <w:rsid w:val="00961D14"/>
    <w:rsid w:val="009623F5"/>
    <w:rsid w:val="0096270E"/>
    <w:rsid w:val="00963634"/>
    <w:rsid w:val="00963B99"/>
    <w:rsid w:val="009640B6"/>
    <w:rsid w:val="0096430F"/>
    <w:rsid w:val="00964913"/>
    <w:rsid w:val="00964D1B"/>
    <w:rsid w:val="00964F5C"/>
    <w:rsid w:val="009651D8"/>
    <w:rsid w:val="00965C91"/>
    <w:rsid w:val="00966342"/>
    <w:rsid w:val="009663D2"/>
    <w:rsid w:val="009669E0"/>
    <w:rsid w:val="00966C87"/>
    <w:rsid w:val="00966D5C"/>
    <w:rsid w:val="00966D8C"/>
    <w:rsid w:val="00967A23"/>
    <w:rsid w:val="0097007F"/>
    <w:rsid w:val="00970238"/>
    <w:rsid w:val="00970D3E"/>
    <w:rsid w:val="009714C6"/>
    <w:rsid w:val="0097243C"/>
    <w:rsid w:val="009725AE"/>
    <w:rsid w:val="00972D32"/>
    <w:rsid w:val="00973764"/>
    <w:rsid w:val="0097382D"/>
    <w:rsid w:val="00973BDB"/>
    <w:rsid w:val="00973D89"/>
    <w:rsid w:val="0097546E"/>
    <w:rsid w:val="00975648"/>
    <w:rsid w:val="0097597F"/>
    <w:rsid w:val="0097654B"/>
    <w:rsid w:val="00976C44"/>
    <w:rsid w:val="009805C5"/>
    <w:rsid w:val="009805F9"/>
    <w:rsid w:val="00980D63"/>
    <w:rsid w:val="00981A04"/>
    <w:rsid w:val="00981CF6"/>
    <w:rsid w:val="00981DD6"/>
    <w:rsid w:val="009821E6"/>
    <w:rsid w:val="009822CB"/>
    <w:rsid w:val="00982881"/>
    <w:rsid w:val="00982E19"/>
    <w:rsid w:val="009838B7"/>
    <w:rsid w:val="009847E3"/>
    <w:rsid w:val="00984A16"/>
    <w:rsid w:val="00985C08"/>
    <w:rsid w:val="00986AB1"/>
    <w:rsid w:val="00986CFA"/>
    <w:rsid w:val="00986DB8"/>
    <w:rsid w:val="009874D1"/>
    <w:rsid w:val="00990964"/>
    <w:rsid w:val="009918A7"/>
    <w:rsid w:val="009918BF"/>
    <w:rsid w:val="00992ABB"/>
    <w:rsid w:val="00992B0E"/>
    <w:rsid w:val="0099382C"/>
    <w:rsid w:val="00995F15"/>
    <w:rsid w:val="009961A3"/>
    <w:rsid w:val="009973F7"/>
    <w:rsid w:val="00997539"/>
    <w:rsid w:val="009A204A"/>
    <w:rsid w:val="009A2F48"/>
    <w:rsid w:val="009A3393"/>
    <w:rsid w:val="009A64BE"/>
    <w:rsid w:val="009A6AEB"/>
    <w:rsid w:val="009A702D"/>
    <w:rsid w:val="009A7610"/>
    <w:rsid w:val="009A779B"/>
    <w:rsid w:val="009B0872"/>
    <w:rsid w:val="009B14CC"/>
    <w:rsid w:val="009B2284"/>
    <w:rsid w:val="009B49B6"/>
    <w:rsid w:val="009B4A8C"/>
    <w:rsid w:val="009B5E05"/>
    <w:rsid w:val="009B648E"/>
    <w:rsid w:val="009B6F7F"/>
    <w:rsid w:val="009B7316"/>
    <w:rsid w:val="009C02A1"/>
    <w:rsid w:val="009C0686"/>
    <w:rsid w:val="009C06FE"/>
    <w:rsid w:val="009C28B3"/>
    <w:rsid w:val="009C2A46"/>
    <w:rsid w:val="009C2EF2"/>
    <w:rsid w:val="009C31A2"/>
    <w:rsid w:val="009C4792"/>
    <w:rsid w:val="009C63AB"/>
    <w:rsid w:val="009C70AB"/>
    <w:rsid w:val="009D0408"/>
    <w:rsid w:val="009D0876"/>
    <w:rsid w:val="009D1564"/>
    <w:rsid w:val="009D1B9F"/>
    <w:rsid w:val="009D1E6B"/>
    <w:rsid w:val="009D2749"/>
    <w:rsid w:val="009D31A0"/>
    <w:rsid w:val="009D4560"/>
    <w:rsid w:val="009D4B3B"/>
    <w:rsid w:val="009D6046"/>
    <w:rsid w:val="009D6187"/>
    <w:rsid w:val="009D640B"/>
    <w:rsid w:val="009D7C56"/>
    <w:rsid w:val="009E015A"/>
    <w:rsid w:val="009E194C"/>
    <w:rsid w:val="009E3120"/>
    <w:rsid w:val="009E3DFF"/>
    <w:rsid w:val="009E415B"/>
    <w:rsid w:val="009E495F"/>
    <w:rsid w:val="009E5AC1"/>
    <w:rsid w:val="009E7580"/>
    <w:rsid w:val="009E78C5"/>
    <w:rsid w:val="009E7974"/>
    <w:rsid w:val="009E7BC6"/>
    <w:rsid w:val="009F0554"/>
    <w:rsid w:val="009F0A80"/>
    <w:rsid w:val="009F0F14"/>
    <w:rsid w:val="009F2B2B"/>
    <w:rsid w:val="009F2E03"/>
    <w:rsid w:val="009F31E1"/>
    <w:rsid w:val="009F32A4"/>
    <w:rsid w:val="009F4D1C"/>
    <w:rsid w:val="009F587D"/>
    <w:rsid w:val="009F603F"/>
    <w:rsid w:val="009F60BC"/>
    <w:rsid w:val="00A00229"/>
    <w:rsid w:val="00A00C82"/>
    <w:rsid w:val="00A01351"/>
    <w:rsid w:val="00A019F9"/>
    <w:rsid w:val="00A02A9B"/>
    <w:rsid w:val="00A033C1"/>
    <w:rsid w:val="00A03469"/>
    <w:rsid w:val="00A03DF8"/>
    <w:rsid w:val="00A044FC"/>
    <w:rsid w:val="00A045EE"/>
    <w:rsid w:val="00A04847"/>
    <w:rsid w:val="00A04B09"/>
    <w:rsid w:val="00A06137"/>
    <w:rsid w:val="00A06363"/>
    <w:rsid w:val="00A06927"/>
    <w:rsid w:val="00A06A97"/>
    <w:rsid w:val="00A0766E"/>
    <w:rsid w:val="00A109A3"/>
    <w:rsid w:val="00A11F5D"/>
    <w:rsid w:val="00A123C1"/>
    <w:rsid w:val="00A1324C"/>
    <w:rsid w:val="00A13462"/>
    <w:rsid w:val="00A137F9"/>
    <w:rsid w:val="00A13994"/>
    <w:rsid w:val="00A14482"/>
    <w:rsid w:val="00A14707"/>
    <w:rsid w:val="00A14DF0"/>
    <w:rsid w:val="00A14E57"/>
    <w:rsid w:val="00A159A0"/>
    <w:rsid w:val="00A16EDA"/>
    <w:rsid w:val="00A173C5"/>
    <w:rsid w:val="00A17AA1"/>
    <w:rsid w:val="00A20F95"/>
    <w:rsid w:val="00A21066"/>
    <w:rsid w:val="00A21C56"/>
    <w:rsid w:val="00A22379"/>
    <w:rsid w:val="00A22A5E"/>
    <w:rsid w:val="00A23FAA"/>
    <w:rsid w:val="00A245D3"/>
    <w:rsid w:val="00A25034"/>
    <w:rsid w:val="00A25957"/>
    <w:rsid w:val="00A264B6"/>
    <w:rsid w:val="00A27B5E"/>
    <w:rsid w:val="00A303AC"/>
    <w:rsid w:val="00A306E2"/>
    <w:rsid w:val="00A317AE"/>
    <w:rsid w:val="00A32123"/>
    <w:rsid w:val="00A32738"/>
    <w:rsid w:val="00A339CC"/>
    <w:rsid w:val="00A3469C"/>
    <w:rsid w:val="00A34ED0"/>
    <w:rsid w:val="00A36582"/>
    <w:rsid w:val="00A36714"/>
    <w:rsid w:val="00A37561"/>
    <w:rsid w:val="00A37CE4"/>
    <w:rsid w:val="00A37D65"/>
    <w:rsid w:val="00A40EE5"/>
    <w:rsid w:val="00A41A0D"/>
    <w:rsid w:val="00A41B7A"/>
    <w:rsid w:val="00A41ECE"/>
    <w:rsid w:val="00A4247C"/>
    <w:rsid w:val="00A427DA"/>
    <w:rsid w:val="00A42DCB"/>
    <w:rsid w:val="00A430BE"/>
    <w:rsid w:val="00A435F5"/>
    <w:rsid w:val="00A43623"/>
    <w:rsid w:val="00A43720"/>
    <w:rsid w:val="00A4392B"/>
    <w:rsid w:val="00A44AB8"/>
    <w:rsid w:val="00A4537A"/>
    <w:rsid w:val="00A4586B"/>
    <w:rsid w:val="00A46A50"/>
    <w:rsid w:val="00A47A1F"/>
    <w:rsid w:val="00A512CB"/>
    <w:rsid w:val="00A51805"/>
    <w:rsid w:val="00A51915"/>
    <w:rsid w:val="00A51F35"/>
    <w:rsid w:val="00A52384"/>
    <w:rsid w:val="00A5309B"/>
    <w:rsid w:val="00A54AAE"/>
    <w:rsid w:val="00A54D79"/>
    <w:rsid w:val="00A554CB"/>
    <w:rsid w:val="00A55B8D"/>
    <w:rsid w:val="00A55D6D"/>
    <w:rsid w:val="00A57055"/>
    <w:rsid w:val="00A579C6"/>
    <w:rsid w:val="00A6093F"/>
    <w:rsid w:val="00A60C71"/>
    <w:rsid w:val="00A616C7"/>
    <w:rsid w:val="00A61D85"/>
    <w:rsid w:val="00A623E5"/>
    <w:rsid w:val="00A62996"/>
    <w:rsid w:val="00A629FF"/>
    <w:rsid w:val="00A62EB5"/>
    <w:rsid w:val="00A62FD7"/>
    <w:rsid w:val="00A639B8"/>
    <w:rsid w:val="00A63E0C"/>
    <w:rsid w:val="00A63E9E"/>
    <w:rsid w:val="00A645FA"/>
    <w:rsid w:val="00A64F3F"/>
    <w:rsid w:val="00A652FE"/>
    <w:rsid w:val="00A65486"/>
    <w:rsid w:val="00A65AE4"/>
    <w:rsid w:val="00A65CD6"/>
    <w:rsid w:val="00A66593"/>
    <w:rsid w:val="00A6686E"/>
    <w:rsid w:val="00A66879"/>
    <w:rsid w:val="00A66CE6"/>
    <w:rsid w:val="00A67689"/>
    <w:rsid w:val="00A67B93"/>
    <w:rsid w:val="00A7047C"/>
    <w:rsid w:val="00A70545"/>
    <w:rsid w:val="00A70F7C"/>
    <w:rsid w:val="00A72648"/>
    <w:rsid w:val="00A73222"/>
    <w:rsid w:val="00A740B5"/>
    <w:rsid w:val="00A74AE4"/>
    <w:rsid w:val="00A74E92"/>
    <w:rsid w:val="00A7508E"/>
    <w:rsid w:val="00A756BF"/>
    <w:rsid w:val="00A76DEA"/>
    <w:rsid w:val="00A776E8"/>
    <w:rsid w:val="00A77BAC"/>
    <w:rsid w:val="00A8061B"/>
    <w:rsid w:val="00A8074E"/>
    <w:rsid w:val="00A807FA"/>
    <w:rsid w:val="00A81B4A"/>
    <w:rsid w:val="00A81E45"/>
    <w:rsid w:val="00A82026"/>
    <w:rsid w:val="00A82DD4"/>
    <w:rsid w:val="00A83161"/>
    <w:rsid w:val="00A83843"/>
    <w:rsid w:val="00A84B02"/>
    <w:rsid w:val="00A85356"/>
    <w:rsid w:val="00A85553"/>
    <w:rsid w:val="00A85AF4"/>
    <w:rsid w:val="00A863AA"/>
    <w:rsid w:val="00A8681F"/>
    <w:rsid w:val="00A86A9B"/>
    <w:rsid w:val="00A86C75"/>
    <w:rsid w:val="00A872C2"/>
    <w:rsid w:val="00A874FE"/>
    <w:rsid w:val="00A876DC"/>
    <w:rsid w:val="00A87BE2"/>
    <w:rsid w:val="00A87E29"/>
    <w:rsid w:val="00A90A49"/>
    <w:rsid w:val="00A90AC9"/>
    <w:rsid w:val="00A90D36"/>
    <w:rsid w:val="00A913D6"/>
    <w:rsid w:val="00A919DD"/>
    <w:rsid w:val="00A91B72"/>
    <w:rsid w:val="00A92991"/>
    <w:rsid w:val="00A92EB5"/>
    <w:rsid w:val="00A930B7"/>
    <w:rsid w:val="00A953D2"/>
    <w:rsid w:val="00A95756"/>
    <w:rsid w:val="00A9625A"/>
    <w:rsid w:val="00A963CC"/>
    <w:rsid w:val="00A96892"/>
    <w:rsid w:val="00A96ECB"/>
    <w:rsid w:val="00A97335"/>
    <w:rsid w:val="00A97A05"/>
    <w:rsid w:val="00A97CB0"/>
    <w:rsid w:val="00AA08D9"/>
    <w:rsid w:val="00AA10FE"/>
    <w:rsid w:val="00AA11E2"/>
    <w:rsid w:val="00AA13A5"/>
    <w:rsid w:val="00AA13BA"/>
    <w:rsid w:val="00AA38CC"/>
    <w:rsid w:val="00AA46AD"/>
    <w:rsid w:val="00AA5503"/>
    <w:rsid w:val="00AA573C"/>
    <w:rsid w:val="00AA5AF3"/>
    <w:rsid w:val="00AA64D3"/>
    <w:rsid w:val="00AA6845"/>
    <w:rsid w:val="00AA68B1"/>
    <w:rsid w:val="00AA6D0A"/>
    <w:rsid w:val="00AA7018"/>
    <w:rsid w:val="00AA79E9"/>
    <w:rsid w:val="00AA7A2A"/>
    <w:rsid w:val="00AB0E9C"/>
    <w:rsid w:val="00AB1135"/>
    <w:rsid w:val="00AB1438"/>
    <w:rsid w:val="00AB23DB"/>
    <w:rsid w:val="00AB24F2"/>
    <w:rsid w:val="00AB2ED2"/>
    <w:rsid w:val="00AB3D32"/>
    <w:rsid w:val="00AB3DF5"/>
    <w:rsid w:val="00AB456D"/>
    <w:rsid w:val="00AB5BD2"/>
    <w:rsid w:val="00AB5C62"/>
    <w:rsid w:val="00AB601C"/>
    <w:rsid w:val="00AB66D4"/>
    <w:rsid w:val="00AB6F6C"/>
    <w:rsid w:val="00AB708A"/>
    <w:rsid w:val="00AB7B1B"/>
    <w:rsid w:val="00AC03C5"/>
    <w:rsid w:val="00AC0784"/>
    <w:rsid w:val="00AC0889"/>
    <w:rsid w:val="00AC0A48"/>
    <w:rsid w:val="00AC0BD8"/>
    <w:rsid w:val="00AC2843"/>
    <w:rsid w:val="00AC2B3B"/>
    <w:rsid w:val="00AC32CE"/>
    <w:rsid w:val="00AC4049"/>
    <w:rsid w:val="00AC466B"/>
    <w:rsid w:val="00AC467E"/>
    <w:rsid w:val="00AC503A"/>
    <w:rsid w:val="00AC52C9"/>
    <w:rsid w:val="00AC533E"/>
    <w:rsid w:val="00AC5357"/>
    <w:rsid w:val="00AC5C9D"/>
    <w:rsid w:val="00AD01FA"/>
    <w:rsid w:val="00AD125E"/>
    <w:rsid w:val="00AD1469"/>
    <w:rsid w:val="00AD216A"/>
    <w:rsid w:val="00AD21C0"/>
    <w:rsid w:val="00AD2B3B"/>
    <w:rsid w:val="00AD2C4D"/>
    <w:rsid w:val="00AD38CA"/>
    <w:rsid w:val="00AD4186"/>
    <w:rsid w:val="00AD5324"/>
    <w:rsid w:val="00AD64E8"/>
    <w:rsid w:val="00AD79FA"/>
    <w:rsid w:val="00AE0036"/>
    <w:rsid w:val="00AE0A47"/>
    <w:rsid w:val="00AE13E3"/>
    <w:rsid w:val="00AE1F5D"/>
    <w:rsid w:val="00AE233A"/>
    <w:rsid w:val="00AE259A"/>
    <w:rsid w:val="00AE2606"/>
    <w:rsid w:val="00AE2770"/>
    <w:rsid w:val="00AE2BBB"/>
    <w:rsid w:val="00AE3618"/>
    <w:rsid w:val="00AE5894"/>
    <w:rsid w:val="00AE6121"/>
    <w:rsid w:val="00AE639F"/>
    <w:rsid w:val="00AE63B1"/>
    <w:rsid w:val="00AE6428"/>
    <w:rsid w:val="00AE72D4"/>
    <w:rsid w:val="00AF00B6"/>
    <w:rsid w:val="00AF1703"/>
    <w:rsid w:val="00AF1CCA"/>
    <w:rsid w:val="00AF28B1"/>
    <w:rsid w:val="00AF33D1"/>
    <w:rsid w:val="00AF35ED"/>
    <w:rsid w:val="00AF3D27"/>
    <w:rsid w:val="00AF4D82"/>
    <w:rsid w:val="00AF619B"/>
    <w:rsid w:val="00AF62A3"/>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714"/>
    <w:rsid w:val="00B05722"/>
    <w:rsid w:val="00B05994"/>
    <w:rsid w:val="00B05F04"/>
    <w:rsid w:val="00B0621A"/>
    <w:rsid w:val="00B07217"/>
    <w:rsid w:val="00B07229"/>
    <w:rsid w:val="00B0794A"/>
    <w:rsid w:val="00B07BE1"/>
    <w:rsid w:val="00B1030D"/>
    <w:rsid w:val="00B11971"/>
    <w:rsid w:val="00B11CA6"/>
    <w:rsid w:val="00B124C4"/>
    <w:rsid w:val="00B13580"/>
    <w:rsid w:val="00B14044"/>
    <w:rsid w:val="00B1588E"/>
    <w:rsid w:val="00B15E6B"/>
    <w:rsid w:val="00B1654F"/>
    <w:rsid w:val="00B1699C"/>
    <w:rsid w:val="00B17812"/>
    <w:rsid w:val="00B17A2E"/>
    <w:rsid w:val="00B17FA7"/>
    <w:rsid w:val="00B20375"/>
    <w:rsid w:val="00B2229D"/>
    <w:rsid w:val="00B226EC"/>
    <w:rsid w:val="00B22AFF"/>
    <w:rsid w:val="00B22E05"/>
    <w:rsid w:val="00B23969"/>
    <w:rsid w:val="00B25372"/>
    <w:rsid w:val="00B257CA"/>
    <w:rsid w:val="00B27592"/>
    <w:rsid w:val="00B303EE"/>
    <w:rsid w:val="00B30547"/>
    <w:rsid w:val="00B30E57"/>
    <w:rsid w:val="00B32512"/>
    <w:rsid w:val="00B337D5"/>
    <w:rsid w:val="00B34E12"/>
    <w:rsid w:val="00B359A6"/>
    <w:rsid w:val="00B367E3"/>
    <w:rsid w:val="00B36853"/>
    <w:rsid w:val="00B373B3"/>
    <w:rsid w:val="00B377CB"/>
    <w:rsid w:val="00B37941"/>
    <w:rsid w:val="00B407EE"/>
    <w:rsid w:val="00B40BAB"/>
    <w:rsid w:val="00B429A9"/>
    <w:rsid w:val="00B4386B"/>
    <w:rsid w:val="00B440F3"/>
    <w:rsid w:val="00B44389"/>
    <w:rsid w:val="00B44767"/>
    <w:rsid w:val="00B45325"/>
    <w:rsid w:val="00B45E3E"/>
    <w:rsid w:val="00B47234"/>
    <w:rsid w:val="00B476E9"/>
    <w:rsid w:val="00B47F9A"/>
    <w:rsid w:val="00B5012E"/>
    <w:rsid w:val="00B51208"/>
    <w:rsid w:val="00B51849"/>
    <w:rsid w:val="00B5226C"/>
    <w:rsid w:val="00B524CA"/>
    <w:rsid w:val="00B528A3"/>
    <w:rsid w:val="00B528D1"/>
    <w:rsid w:val="00B52B0E"/>
    <w:rsid w:val="00B53304"/>
    <w:rsid w:val="00B53EB1"/>
    <w:rsid w:val="00B540A0"/>
    <w:rsid w:val="00B55096"/>
    <w:rsid w:val="00B55660"/>
    <w:rsid w:val="00B558A4"/>
    <w:rsid w:val="00B56366"/>
    <w:rsid w:val="00B57690"/>
    <w:rsid w:val="00B60437"/>
    <w:rsid w:val="00B607BE"/>
    <w:rsid w:val="00B60A12"/>
    <w:rsid w:val="00B61208"/>
    <w:rsid w:val="00B6175B"/>
    <w:rsid w:val="00B61F64"/>
    <w:rsid w:val="00B62E27"/>
    <w:rsid w:val="00B63F14"/>
    <w:rsid w:val="00B6401C"/>
    <w:rsid w:val="00B64B54"/>
    <w:rsid w:val="00B64F56"/>
    <w:rsid w:val="00B65108"/>
    <w:rsid w:val="00B65388"/>
    <w:rsid w:val="00B66612"/>
    <w:rsid w:val="00B6698B"/>
    <w:rsid w:val="00B67B09"/>
    <w:rsid w:val="00B702A7"/>
    <w:rsid w:val="00B72040"/>
    <w:rsid w:val="00B723B3"/>
    <w:rsid w:val="00B72874"/>
    <w:rsid w:val="00B733ED"/>
    <w:rsid w:val="00B73E0F"/>
    <w:rsid w:val="00B744F5"/>
    <w:rsid w:val="00B75747"/>
    <w:rsid w:val="00B7616F"/>
    <w:rsid w:val="00B771AF"/>
    <w:rsid w:val="00B77487"/>
    <w:rsid w:val="00B7749C"/>
    <w:rsid w:val="00B80E8A"/>
    <w:rsid w:val="00B8177A"/>
    <w:rsid w:val="00B82A14"/>
    <w:rsid w:val="00B82B92"/>
    <w:rsid w:val="00B841C6"/>
    <w:rsid w:val="00B84454"/>
    <w:rsid w:val="00B844A8"/>
    <w:rsid w:val="00B845F7"/>
    <w:rsid w:val="00B84E63"/>
    <w:rsid w:val="00B84EFD"/>
    <w:rsid w:val="00B863A0"/>
    <w:rsid w:val="00B86D17"/>
    <w:rsid w:val="00B87420"/>
    <w:rsid w:val="00B87C2C"/>
    <w:rsid w:val="00B87C7E"/>
    <w:rsid w:val="00B87D7A"/>
    <w:rsid w:val="00B90053"/>
    <w:rsid w:val="00B91C2B"/>
    <w:rsid w:val="00B920A3"/>
    <w:rsid w:val="00B923D3"/>
    <w:rsid w:val="00B92D82"/>
    <w:rsid w:val="00B931B4"/>
    <w:rsid w:val="00B935B1"/>
    <w:rsid w:val="00B93ABC"/>
    <w:rsid w:val="00B9473C"/>
    <w:rsid w:val="00B94E0D"/>
    <w:rsid w:val="00B94EA3"/>
    <w:rsid w:val="00B95315"/>
    <w:rsid w:val="00B959CC"/>
    <w:rsid w:val="00B95F60"/>
    <w:rsid w:val="00BA1C84"/>
    <w:rsid w:val="00BA2CFF"/>
    <w:rsid w:val="00BA2EC7"/>
    <w:rsid w:val="00BA30B0"/>
    <w:rsid w:val="00BA49BD"/>
    <w:rsid w:val="00BA5C15"/>
    <w:rsid w:val="00BA6986"/>
    <w:rsid w:val="00BA6B1C"/>
    <w:rsid w:val="00BB02B4"/>
    <w:rsid w:val="00BB186A"/>
    <w:rsid w:val="00BB19CF"/>
    <w:rsid w:val="00BB1F3A"/>
    <w:rsid w:val="00BB230C"/>
    <w:rsid w:val="00BB2B84"/>
    <w:rsid w:val="00BB2B8C"/>
    <w:rsid w:val="00BB2E15"/>
    <w:rsid w:val="00BB365C"/>
    <w:rsid w:val="00BB3760"/>
    <w:rsid w:val="00BB4093"/>
    <w:rsid w:val="00BB43C7"/>
    <w:rsid w:val="00BB4A91"/>
    <w:rsid w:val="00BB5273"/>
    <w:rsid w:val="00BB5317"/>
    <w:rsid w:val="00BB6645"/>
    <w:rsid w:val="00BB6729"/>
    <w:rsid w:val="00BB72F6"/>
    <w:rsid w:val="00BB7F50"/>
    <w:rsid w:val="00BC0837"/>
    <w:rsid w:val="00BC1008"/>
    <w:rsid w:val="00BC1A65"/>
    <w:rsid w:val="00BC27EC"/>
    <w:rsid w:val="00BC3047"/>
    <w:rsid w:val="00BC35AB"/>
    <w:rsid w:val="00BC5AA8"/>
    <w:rsid w:val="00BC5CFD"/>
    <w:rsid w:val="00BC6156"/>
    <w:rsid w:val="00BC6AE7"/>
    <w:rsid w:val="00BC6C9B"/>
    <w:rsid w:val="00BC741A"/>
    <w:rsid w:val="00BD0212"/>
    <w:rsid w:val="00BD0EBA"/>
    <w:rsid w:val="00BD158C"/>
    <w:rsid w:val="00BD2FFE"/>
    <w:rsid w:val="00BD3442"/>
    <w:rsid w:val="00BD35CE"/>
    <w:rsid w:val="00BD382E"/>
    <w:rsid w:val="00BD3BD4"/>
    <w:rsid w:val="00BD3C57"/>
    <w:rsid w:val="00BD3D9A"/>
    <w:rsid w:val="00BD430C"/>
    <w:rsid w:val="00BD45AA"/>
    <w:rsid w:val="00BD5180"/>
    <w:rsid w:val="00BD5D91"/>
    <w:rsid w:val="00BD78EE"/>
    <w:rsid w:val="00BE0179"/>
    <w:rsid w:val="00BE06DA"/>
    <w:rsid w:val="00BE14ED"/>
    <w:rsid w:val="00BE2A15"/>
    <w:rsid w:val="00BE315C"/>
    <w:rsid w:val="00BE3506"/>
    <w:rsid w:val="00BE52AE"/>
    <w:rsid w:val="00BE53B1"/>
    <w:rsid w:val="00BE5551"/>
    <w:rsid w:val="00BE6274"/>
    <w:rsid w:val="00BE661D"/>
    <w:rsid w:val="00BE7450"/>
    <w:rsid w:val="00BE7A98"/>
    <w:rsid w:val="00BF014A"/>
    <w:rsid w:val="00BF019B"/>
    <w:rsid w:val="00BF0204"/>
    <w:rsid w:val="00BF12AE"/>
    <w:rsid w:val="00BF1626"/>
    <w:rsid w:val="00BF445E"/>
    <w:rsid w:val="00BF4F8C"/>
    <w:rsid w:val="00BF525F"/>
    <w:rsid w:val="00BF57AD"/>
    <w:rsid w:val="00BF59C8"/>
    <w:rsid w:val="00BF714A"/>
    <w:rsid w:val="00BF757D"/>
    <w:rsid w:val="00C001D5"/>
    <w:rsid w:val="00C017F3"/>
    <w:rsid w:val="00C02B0F"/>
    <w:rsid w:val="00C02ECB"/>
    <w:rsid w:val="00C03956"/>
    <w:rsid w:val="00C03E0B"/>
    <w:rsid w:val="00C0424B"/>
    <w:rsid w:val="00C04CA2"/>
    <w:rsid w:val="00C04DC7"/>
    <w:rsid w:val="00C069B9"/>
    <w:rsid w:val="00C0770E"/>
    <w:rsid w:val="00C10E68"/>
    <w:rsid w:val="00C1141D"/>
    <w:rsid w:val="00C115F5"/>
    <w:rsid w:val="00C11829"/>
    <w:rsid w:val="00C125A7"/>
    <w:rsid w:val="00C12F46"/>
    <w:rsid w:val="00C14A9B"/>
    <w:rsid w:val="00C168F5"/>
    <w:rsid w:val="00C16B22"/>
    <w:rsid w:val="00C178A0"/>
    <w:rsid w:val="00C17B95"/>
    <w:rsid w:val="00C20242"/>
    <w:rsid w:val="00C20960"/>
    <w:rsid w:val="00C21905"/>
    <w:rsid w:val="00C2204E"/>
    <w:rsid w:val="00C22639"/>
    <w:rsid w:val="00C2335D"/>
    <w:rsid w:val="00C237AB"/>
    <w:rsid w:val="00C23D3E"/>
    <w:rsid w:val="00C23E37"/>
    <w:rsid w:val="00C24676"/>
    <w:rsid w:val="00C24B86"/>
    <w:rsid w:val="00C263A7"/>
    <w:rsid w:val="00C2665C"/>
    <w:rsid w:val="00C266E5"/>
    <w:rsid w:val="00C27636"/>
    <w:rsid w:val="00C32772"/>
    <w:rsid w:val="00C32E09"/>
    <w:rsid w:val="00C333E9"/>
    <w:rsid w:val="00C33FE6"/>
    <w:rsid w:val="00C34811"/>
    <w:rsid w:val="00C35500"/>
    <w:rsid w:val="00C357B0"/>
    <w:rsid w:val="00C35809"/>
    <w:rsid w:val="00C3593F"/>
    <w:rsid w:val="00C3617D"/>
    <w:rsid w:val="00C3636F"/>
    <w:rsid w:val="00C367EC"/>
    <w:rsid w:val="00C37814"/>
    <w:rsid w:val="00C37EEC"/>
    <w:rsid w:val="00C40151"/>
    <w:rsid w:val="00C40243"/>
    <w:rsid w:val="00C40671"/>
    <w:rsid w:val="00C408B9"/>
    <w:rsid w:val="00C40952"/>
    <w:rsid w:val="00C40A83"/>
    <w:rsid w:val="00C410B6"/>
    <w:rsid w:val="00C442CB"/>
    <w:rsid w:val="00C45E36"/>
    <w:rsid w:val="00C4750D"/>
    <w:rsid w:val="00C47D48"/>
    <w:rsid w:val="00C5096D"/>
    <w:rsid w:val="00C510EF"/>
    <w:rsid w:val="00C51AB8"/>
    <w:rsid w:val="00C523F4"/>
    <w:rsid w:val="00C53F3C"/>
    <w:rsid w:val="00C544B3"/>
    <w:rsid w:val="00C545B7"/>
    <w:rsid w:val="00C54EDE"/>
    <w:rsid w:val="00C55F3C"/>
    <w:rsid w:val="00C56719"/>
    <w:rsid w:val="00C568DA"/>
    <w:rsid w:val="00C56E28"/>
    <w:rsid w:val="00C57823"/>
    <w:rsid w:val="00C6034B"/>
    <w:rsid w:val="00C60E0B"/>
    <w:rsid w:val="00C610CA"/>
    <w:rsid w:val="00C62E95"/>
    <w:rsid w:val="00C63E40"/>
    <w:rsid w:val="00C6505B"/>
    <w:rsid w:val="00C65175"/>
    <w:rsid w:val="00C651CA"/>
    <w:rsid w:val="00C6523E"/>
    <w:rsid w:val="00C658EB"/>
    <w:rsid w:val="00C67A89"/>
    <w:rsid w:val="00C67C07"/>
    <w:rsid w:val="00C70329"/>
    <w:rsid w:val="00C70798"/>
    <w:rsid w:val="00C7226B"/>
    <w:rsid w:val="00C72B01"/>
    <w:rsid w:val="00C72C17"/>
    <w:rsid w:val="00C734D1"/>
    <w:rsid w:val="00C741EB"/>
    <w:rsid w:val="00C7430C"/>
    <w:rsid w:val="00C74437"/>
    <w:rsid w:val="00C74CB0"/>
    <w:rsid w:val="00C75182"/>
    <w:rsid w:val="00C7578F"/>
    <w:rsid w:val="00C76339"/>
    <w:rsid w:val="00C76B7B"/>
    <w:rsid w:val="00C76CEE"/>
    <w:rsid w:val="00C773E5"/>
    <w:rsid w:val="00C77AB5"/>
    <w:rsid w:val="00C8052B"/>
    <w:rsid w:val="00C810B4"/>
    <w:rsid w:val="00C817E1"/>
    <w:rsid w:val="00C826A2"/>
    <w:rsid w:val="00C82723"/>
    <w:rsid w:val="00C83BC8"/>
    <w:rsid w:val="00C83D75"/>
    <w:rsid w:val="00C844AF"/>
    <w:rsid w:val="00C844D4"/>
    <w:rsid w:val="00C84896"/>
    <w:rsid w:val="00C871BF"/>
    <w:rsid w:val="00C872B2"/>
    <w:rsid w:val="00C87CFD"/>
    <w:rsid w:val="00C87F7B"/>
    <w:rsid w:val="00C90396"/>
    <w:rsid w:val="00C905F8"/>
    <w:rsid w:val="00C9091B"/>
    <w:rsid w:val="00C91AFB"/>
    <w:rsid w:val="00C91DD8"/>
    <w:rsid w:val="00C92991"/>
    <w:rsid w:val="00C93756"/>
    <w:rsid w:val="00C9428B"/>
    <w:rsid w:val="00C94C3A"/>
    <w:rsid w:val="00C95031"/>
    <w:rsid w:val="00C950D0"/>
    <w:rsid w:val="00C954F6"/>
    <w:rsid w:val="00C956AE"/>
    <w:rsid w:val="00C95736"/>
    <w:rsid w:val="00C95A0E"/>
    <w:rsid w:val="00C95CAC"/>
    <w:rsid w:val="00C963D6"/>
    <w:rsid w:val="00C96657"/>
    <w:rsid w:val="00C96988"/>
    <w:rsid w:val="00C972B1"/>
    <w:rsid w:val="00C97493"/>
    <w:rsid w:val="00C979BD"/>
    <w:rsid w:val="00CA02CA"/>
    <w:rsid w:val="00CA0AD3"/>
    <w:rsid w:val="00CA0D87"/>
    <w:rsid w:val="00CA0E3B"/>
    <w:rsid w:val="00CA15C0"/>
    <w:rsid w:val="00CA1FCC"/>
    <w:rsid w:val="00CA27DE"/>
    <w:rsid w:val="00CA3093"/>
    <w:rsid w:val="00CA40FD"/>
    <w:rsid w:val="00CA4808"/>
    <w:rsid w:val="00CA4984"/>
    <w:rsid w:val="00CA4EFD"/>
    <w:rsid w:val="00CA5765"/>
    <w:rsid w:val="00CA5A2F"/>
    <w:rsid w:val="00CA66FF"/>
    <w:rsid w:val="00CA7D2D"/>
    <w:rsid w:val="00CB01EC"/>
    <w:rsid w:val="00CB12CB"/>
    <w:rsid w:val="00CB145D"/>
    <w:rsid w:val="00CB167C"/>
    <w:rsid w:val="00CB26B6"/>
    <w:rsid w:val="00CB3F49"/>
    <w:rsid w:val="00CB50C5"/>
    <w:rsid w:val="00CB5D73"/>
    <w:rsid w:val="00CB7E36"/>
    <w:rsid w:val="00CC07E9"/>
    <w:rsid w:val="00CC0D29"/>
    <w:rsid w:val="00CC10A4"/>
    <w:rsid w:val="00CC1E37"/>
    <w:rsid w:val="00CC2D50"/>
    <w:rsid w:val="00CC4604"/>
    <w:rsid w:val="00CC4969"/>
    <w:rsid w:val="00CC5024"/>
    <w:rsid w:val="00CC5114"/>
    <w:rsid w:val="00CC694C"/>
    <w:rsid w:val="00CC6F1C"/>
    <w:rsid w:val="00CC719F"/>
    <w:rsid w:val="00CC7AF9"/>
    <w:rsid w:val="00CC7C5F"/>
    <w:rsid w:val="00CD1A68"/>
    <w:rsid w:val="00CD223D"/>
    <w:rsid w:val="00CD26E2"/>
    <w:rsid w:val="00CD3BB5"/>
    <w:rsid w:val="00CD4DEE"/>
    <w:rsid w:val="00CD5063"/>
    <w:rsid w:val="00CD50B5"/>
    <w:rsid w:val="00CD7673"/>
    <w:rsid w:val="00CE0909"/>
    <w:rsid w:val="00CE20D5"/>
    <w:rsid w:val="00CE250C"/>
    <w:rsid w:val="00CE28E4"/>
    <w:rsid w:val="00CE34FB"/>
    <w:rsid w:val="00CE35BC"/>
    <w:rsid w:val="00CE3BF0"/>
    <w:rsid w:val="00CE42E1"/>
    <w:rsid w:val="00CE42F5"/>
    <w:rsid w:val="00CE49DE"/>
    <w:rsid w:val="00CE4CB0"/>
    <w:rsid w:val="00CE4F5D"/>
    <w:rsid w:val="00CE7BCB"/>
    <w:rsid w:val="00CF00F4"/>
    <w:rsid w:val="00CF069C"/>
    <w:rsid w:val="00CF143B"/>
    <w:rsid w:val="00CF1620"/>
    <w:rsid w:val="00CF1CC3"/>
    <w:rsid w:val="00CF1EEA"/>
    <w:rsid w:val="00CF2019"/>
    <w:rsid w:val="00CF246E"/>
    <w:rsid w:val="00CF275C"/>
    <w:rsid w:val="00CF2FDF"/>
    <w:rsid w:val="00CF34E3"/>
    <w:rsid w:val="00CF35B4"/>
    <w:rsid w:val="00CF3AE6"/>
    <w:rsid w:val="00CF4A29"/>
    <w:rsid w:val="00CF4ED0"/>
    <w:rsid w:val="00CF5701"/>
    <w:rsid w:val="00CF65E2"/>
    <w:rsid w:val="00CF76E3"/>
    <w:rsid w:val="00CF7F96"/>
    <w:rsid w:val="00D001BC"/>
    <w:rsid w:val="00D01F72"/>
    <w:rsid w:val="00D020DD"/>
    <w:rsid w:val="00D032C6"/>
    <w:rsid w:val="00D04697"/>
    <w:rsid w:val="00D04B66"/>
    <w:rsid w:val="00D0546C"/>
    <w:rsid w:val="00D058BD"/>
    <w:rsid w:val="00D05A8E"/>
    <w:rsid w:val="00D072A6"/>
    <w:rsid w:val="00D07B07"/>
    <w:rsid w:val="00D11C86"/>
    <w:rsid w:val="00D11F48"/>
    <w:rsid w:val="00D1244B"/>
    <w:rsid w:val="00D12703"/>
    <w:rsid w:val="00D1310B"/>
    <w:rsid w:val="00D13922"/>
    <w:rsid w:val="00D151A9"/>
    <w:rsid w:val="00D16D13"/>
    <w:rsid w:val="00D16EE5"/>
    <w:rsid w:val="00D17F5B"/>
    <w:rsid w:val="00D202D3"/>
    <w:rsid w:val="00D20D69"/>
    <w:rsid w:val="00D216EF"/>
    <w:rsid w:val="00D221C5"/>
    <w:rsid w:val="00D22832"/>
    <w:rsid w:val="00D2289C"/>
    <w:rsid w:val="00D22AF3"/>
    <w:rsid w:val="00D22B80"/>
    <w:rsid w:val="00D22CCC"/>
    <w:rsid w:val="00D231DE"/>
    <w:rsid w:val="00D239E3"/>
    <w:rsid w:val="00D23E67"/>
    <w:rsid w:val="00D23F60"/>
    <w:rsid w:val="00D24986"/>
    <w:rsid w:val="00D24DBA"/>
    <w:rsid w:val="00D2559A"/>
    <w:rsid w:val="00D2653F"/>
    <w:rsid w:val="00D26EC5"/>
    <w:rsid w:val="00D271BB"/>
    <w:rsid w:val="00D27422"/>
    <w:rsid w:val="00D31338"/>
    <w:rsid w:val="00D31538"/>
    <w:rsid w:val="00D316E8"/>
    <w:rsid w:val="00D31D9A"/>
    <w:rsid w:val="00D32528"/>
    <w:rsid w:val="00D3272E"/>
    <w:rsid w:val="00D329D6"/>
    <w:rsid w:val="00D34F70"/>
    <w:rsid w:val="00D3601A"/>
    <w:rsid w:val="00D360E9"/>
    <w:rsid w:val="00D3728F"/>
    <w:rsid w:val="00D37663"/>
    <w:rsid w:val="00D40C03"/>
    <w:rsid w:val="00D414ED"/>
    <w:rsid w:val="00D41DD8"/>
    <w:rsid w:val="00D42342"/>
    <w:rsid w:val="00D423B2"/>
    <w:rsid w:val="00D42F37"/>
    <w:rsid w:val="00D43638"/>
    <w:rsid w:val="00D4420E"/>
    <w:rsid w:val="00D44FDC"/>
    <w:rsid w:val="00D47CEA"/>
    <w:rsid w:val="00D47F7A"/>
    <w:rsid w:val="00D50544"/>
    <w:rsid w:val="00D51112"/>
    <w:rsid w:val="00D52E9F"/>
    <w:rsid w:val="00D5329B"/>
    <w:rsid w:val="00D5349D"/>
    <w:rsid w:val="00D53A1C"/>
    <w:rsid w:val="00D53A46"/>
    <w:rsid w:val="00D5455D"/>
    <w:rsid w:val="00D54DA9"/>
    <w:rsid w:val="00D54EF8"/>
    <w:rsid w:val="00D54F5A"/>
    <w:rsid w:val="00D55486"/>
    <w:rsid w:val="00D5550F"/>
    <w:rsid w:val="00D55641"/>
    <w:rsid w:val="00D55A7A"/>
    <w:rsid w:val="00D55CD2"/>
    <w:rsid w:val="00D56120"/>
    <w:rsid w:val="00D56256"/>
    <w:rsid w:val="00D56FE7"/>
    <w:rsid w:val="00D572C6"/>
    <w:rsid w:val="00D57558"/>
    <w:rsid w:val="00D57EF5"/>
    <w:rsid w:val="00D605E8"/>
    <w:rsid w:val="00D61745"/>
    <w:rsid w:val="00D61C0B"/>
    <w:rsid w:val="00D63E7A"/>
    <w:rsid w:val="00D64ADC"/>
    <w:rsid w:val="00D65A4D"/>
    <w:rsid w:val="00D670B7"/>
    <w:rsid w:val="00D67F58"/>
    <w:rsid w:val="00D70B46"/>
    <w:rsid w:val="00D70F6F"/>
    <w:rsid w:val="00D710A7"/>
    <w:rsid w:val="00D71FFD"/>
    <w:rsid w:val="00D72073"/>
    <w:rsid w:val="00D72998"/>
    <w:rsid w:val="00D72CF4"/>
    <w:rsid w:val="00D73001"/>
    <w:rsid w:val="00D732AA"/>
    <w:rsid w:val="00D733CB"/>
    <w:rsid w:val="00D73DC7"/>
    <w:rsid w:val="00D74414"/>
    <w:rsid w:val="00D74637"/>
    <w:rsid w:val="00D74E3F"/>
    <w:rsid w:val="00D74F74"/>
    <w:rsid w:val="00D75149"/>
    <w:rsid w:val="00D76723"/>
    <w:rsid w:val="00D7689E"/>
    <w:rsid w:val="00D771FE"/>
    <w:rsid w:val="00D774F0"/>
    <w:rsid w:val="00D77C69"/>
    <w:rsid w:val="00D819C1"/>
    <w:rsid w:val="00D81A0D"/>
    <w:rsid w:val="00D82104"/>
    <w:rsid w:val="00D82EE5"/>
    <w:rsid w:val="00D83760"/>
    <w:rsid w:val="00D841E3"/>
    <w:rsid w:val="00D844AA"/>
    <w:rsid w:val="00D85EA3"/>
    <w:rsid w:val="00D86E1F"/>
    <w:rsid w:val="00D87452"/>
    <w:rsid w:val="00D90819"/>
    <w:rsid w:val="00D90E00"/>
    <w:rsid w:val="00D910F8"/>
    <w:rsid w:val="00D921B4"/>
    <w:rsid w:val="00D9224F"/>
    <w:rsid w:val="00D93506"/>
    <w:rsid w:val="00D951CC"/>
    <w:rsid w:val="00D95802"/>
    <w:rsid w:val="00D96020"/>
    <w:rsid w:val="00D9694B"/>
    <w:rsid w:val="00D96CFD"/>
    <w:rsid w:val="00D979F0"/>
    <w:rsid w:val="00DA0BED"/>
    <w:rsid w:val="00DA18DF"/>
    <w:rsid w:val="00DA2C83"/>
    <w:rsid w:val="00DA2EFC"/>
    <w:rsid w:val="00DA30B5"/>
    <w:rsid w:val="00DA3EDF"/>
    <w:rsid w:val="00DA4205"/>
    <w:rsid w:val="00DA430F"/>
    <w:rsid w:val="00DA4A3D"/>
    <w:rsid w:val="00DA4A51"/>
    <w:rsid w:val="00DA6AAF"/>
    <w:rsid w:val="00DA6B87"/>
    <w:rsid w:val="00DA78AF"/>
    <w:rsid w:val="00DB06CD"/>
    <w:rsid w:val="00DB06EA"/>
    <w:rsid w:val="00DB0E65"/>
    <w:rsid w:val="00DB1218"/>
    <w:rsid w:val="00DB198A"/>
    <w:rsid w:val="00DB1D02"/>
    <w:rsid w:val="00DB2029"/>
    <w:rsid w:val="00DB242D"/>
    <w:rsid w:val="00DB24BE"/>
    <w:rsid w:val="00DB2672"/>
    <w:rsid w:val="00DB2A88"/>
    <w:rsid w:val="00DB3088"/>
    <w:rsid w:val="00DB5546"/>
    <w:rsid w:val="00DB576D"/>
    <w:rsid w:val="00DB5B94"/>
    <w:rsid w:val="00DB60F0"/>
    <w:rsid w:val="00DB6B28"/>
    <w:rsid w:val="00DC01F9"/>
    <w:rsid w:val="00DC097B"/>
    <w:rsid w:val="00DC1BF9"/>
    <w:rsid w:val="00DC2616"/>
    <w:rsid w:val="00DC5813"/>
    <w:rsid w:val="00DC5A28"/>
    <w:rsid w:val="00DC5B6A"/>
    <w:rsid w:val="00DC60FF"/>
    <w:rsid w:val="00DC6962"/>
    <w:rsid w:val="00DC6B99"/>
    <w:rsid w:val="00DC6FA0"/>
    <w:rsid w:val="00DC74AD"/>
    <w:rsid w:val="00DC75BD"/>
    <w:rsid w:val="00DD0C43"/>
    <w:rsid w:val="00DD2548"/>
    <w:rsid w:val="00DD28D2"/>
    <w:rsid w:val="00DD2948"/>
    <w:rsid w:val="00DD482A"/>
    <w:rsid w:val="00DD4FFA"/>
    <w:rsid w:val="00DD5339"/>
    <w:rsid w:val="00DD5BF5"/>
    <w:rsid w:val="00DD5ECF"/>
    <w:rsid w:val="00DD60D5"/>
    <w:rsid w:val="00DD6A4D"/>
    <w:rsid w:val="00DD74FE"/>
    <w:rsid w:val="00DD7871"/>
    <w:rsid w:val="00DE0038"/>
    <w:rsid w:val="00DE0531"/>
    <w:rsid w:val="00DE0F36"/>
    <w:rsid w:val="00DE1BF2"/>
    <w:rsid w:val="00DE2DFA"/>
    <w:rsid w:val="00DE3414"/>
    <w:rsid w:val="00DE3928"/>
    <w:rsid w:val="00DE3D67"/>
    <w:rsid w:val="00DE4542"/>
    <w:rsid w:val="00DE4B40"/>
    <w:rsid w:val="00DE512C"/>
    <w:rsid w:val="00DE5C4D"/>
    <w:rsid w:val="00DE63B2"/>
    <w:rsid w:val="00DE7225"/>
    <w:rsid w:val="00DE76AE"/>
    <w:rsid w:val="00DE78C6"/>
    <w:rsid w:val="00DE7A33"/>
    <w:rsid w:val="00DF1610"/>
    <w:rsid w:val="00DF22C1"/>
    <w:rsid w:val="00DF262D"/>
    <w:rsid w:val="00DF2DE3"/>
    <w:rsid w:val="00DF32B7"/>
    <w:rsid w:val="00DF46BE"/>
    <w:rsid w:val="00DF5154"/>
    <w:rsid w:val="00DF54E4"/>
    <w:rsid w:val="00DF7279"/>
    <w:rsid w:val="00DF73B1"/>
    <w:rsid w:val="00DF74FD"/>
    <w:rsid w:val="00DF7CC7"/>
    <w:rsid w:val="00E00F7D"/>
    <w:rsid w:val="00E014CF"/>
    <w:rsid w:val="00E01762"/>
    <w:rsid w:val="00E01C45"/>
    <w:rsid w:val="00E01FA9"/>
    <w:rsid w:val="00E0297C"/>
    <w:rsid w:val="00E02DCB"/>
    <w:rsid w:val="00E02F1E"/>
    <w:rsid w:val="00E037C4"/>
    <w:rsid w:val="00E04049"/>
    <w:rsid w:val="00E0414C"/>
    <w:rsid w:val="00E0451D"/>
    <w:rsid w:val="00E052FF"/>
    <w:rsid w:val="00E05FC1"/>
    <w:rsid w:val="00E05FFE"/>
    <w:rsid w:val="00E0685E"/>
    <w:rsid w:val="00E06B86"/>
    <w:rsid w:val="00E0789E"/>
    <w:rsid w:val="00E07EEB"/>
    <w:rsid w:val="00E10BFC"/>
    <w:rsid w:val="00E1180F"/>
    <w:rsid w:val="00E11AD7"/>
    <w:rsid w:val="00E1206F"/>
    <w:rsid w:val="00E13B2B"/>
    <w:rsid w:val="00E14CD3"/>
    <w:rsid w:val="00E1633E"/>
    <w:rsid w:val="00E17008"/>
    <w:rsid w:val="00E202A8"/>
    <w:rsid w:val="00E203A7"/>
    <w:rsid w:val="00E203B9"/>
    <w:rsid w:val="00E2163A"/>
    <w:rsid w:val="00E21929"/>
    <w:rsid w:val="00E21EBE"/>
    <w:rsid w:val="00E22172"/>
    <w:rsid w:val="00E221CC"/>
    <w:rsid w:val="00E22D13"/>
    <w:rsid w:val="00E23140"/>
    <w:rsid w:val="00E23AD4"/>
    <w:rsid w:val="00E24ECE"/>
    <w:rsid w:val="00E25B7D"/>
    <w:rsid w:val="00E26086"/>
    <w:rsid w:val="00E26708"/>
    <w:rsid w:val="00E26750"/>
    <w:rsid w:val="00E26F53"/>
    <w:rsid w:val="00E27536"/>
    <w:rsid w:val="00E30025"/>
    <w:rsid w:val="00E30897"/>
    <w:rsid w:val="00E315C1"/>
    <w:rsid w:val="00E31A56"/>
    <w:rsid w:val="00E32CAF"/>
    <w:rsid w:val="00E32E8C"/>
    <w:rsid w:val="00E34347"/>
    <w:rsid w:val="00E34509"/>
    <w:rsid w:val="00E34EEA"/>
    <w:rsid w:val="00E359F2"/>
    <w:rsid w:val="00E35A6C"/>
    <w:rsid w:val="00E36EC2"/>
    <w:rsid w:val="00E370E5"/>
    <w:rsid w:val="00E3712A"/>
    <w:rsid w:val="00E37D81"/>
    <w:rsid w:val="00E42E23"/>
    <w:rsid w:val="00E45977"/>
    <w:rsid w:val="00E45A46"/>
    <w:rsid w:val="00E45AC2"/>
    <w:rsid w:val="00E46836"/>
    <w:rsid w:val="00E4798C"/>
    <w:rsid w:val="00E47D77"/>
    <w:rsid w:val="00E47DDB"/>
    <w:rsid w:val="00E51E72"/>
    <w:rsid w:val="00E53453"/>
    <w:rsid w:val="00E56F04"/>
    <w:rsid w:val="00E56F23"/>
    <w:rsid w:val="00E57C5B"/>
    <w:rsid w:val="00E607F9"/>
    <w:rsid w:val="00E61828"/>
    <w:rsid w:val="00E6292B"/>
    <w:rsid w:val="00E63799"/>
    <w:rsid w:val="00E638D0"/>
    <w:rsid w:val="00E63C78"/>
    <w:rsid w:val="00E643D8"/>
    <w:rsid w:val="00E6510D"/>
    <w:rsid w:val="00E65927"/>
    <w:rsid w:val="00E65CDC"/>
    <w:rsid w:val="00E65FA3"/>
    <w:rsid w:val="00E66DC0"/>
    <w:rsid w:val="00E674E0"/>
    <w:rsid w:val="00E67B0D"/>
    <w:rsid w:val="00E70AAA"/>
    <w:rsid w:val="00E70F3B"/>
    <w:rsid w:val="00E7123C"/>
    <w:rsid w:val="00E7144B"/>
    <w:rsid w:val="00E71E77"/>
    <w:rsid w:val="00E722D5"/>
    <w:rsid w:val="00E72719"/>
    <w:rsid w:val="00E73825"/>
    <w:rsid w:val="00E73E32"/>
    <w:rsid w:val="00E76753"/>
    <w:rsid w:val="00E76B81"/>
    <w:rsid w:val="00E76CDE"/>
    <w:rsid w:val="00E77390"/>
    <w:rsid w:val="00E77A32"/>
    <w:rsid w:val="00E77C7D"/>
    <w:rsid w:val="00E804A1"/>
    <w:rsid w:val="00E804A9"/>
    <w:rsid w:val="00E816C5"/>
    <w:rsid w:val="00E828B5"/>
    <w:rsid w:val="00E83427"/>
    <w:rsid w:val="00E84CDA"/>
    <w:rsid w:val="00E856B9"/>
    <w:rsid w:val="00E86958"/>
    <w:rsid w:val="00E86AFC"/>
    <w:rsid w:val="00E87798"/>
    <w:rsid w:val="00E907DC"/>
    <w:rsid w:val="00E909AC"/>
    <w:rsid w:val="00E909BE"/>
    <w:rsid w:val="00E909D1"/>
    <w:rsid w:val="00E90E7D"/>
    <w:rsid w:val="00E91076"/>
    <w:rsid w:val="00E910F9"/>
    <w:rsid w:val="00E926E4"/>
    <w:rsid w:val="00E93378"/>
    <w:rsid w:val="00E93584"/>
    <w:rsid w:val="00E94474"/>
    <w:rsid w:val="00E944A4"/>
    <w:rsid w:val="00E94AE2"/>
    <w:rsid w:val="00E94B3A"/>
    <w:rsid w:val="00E955C3"/>
    <w:rsid w:val="00E9645C"/>
    <w:rsid w:val="00E96799"/>
    <w:rsid w:val="00E96D28"/>
    <w:rsid w:val="00EA053A"/>
    <w:rsid w:val="00EA0D2F"/>
    <w:rsid w:val="00EA0EC8"/>
    <w:rsid w:val="00EA14CB"/>
    <w:rsid w:val="00EA177B"/>
    <w:rsid w:val="00EA25AB"/>
    <w:rsid w:val="00EA2731"/>
    <w:rsid w:val="00EA2DB8"/>
    <w:rsid w:val="00EA30AF"/>
    <w:rsid w:val="00EA3B7E"/>
    <w:rsid w:val="00EA3DE7"/>
    <w:rsid w:val="00EA4316"/>
    <w:rsid w:val="00EA4914"/>
    <w:rsid w:val="00EA59E2"/>
    <w:rsid w:val="00EA6221"/>
    <w:rsid w:val="00EA6EF6"/>
    <w:rsid w:val="00EA72CB"/>
    <w:rsid w:val="00EA7869"/>
    <w:rsid w:val="00EB009E"/>
    <w:rsid w:val="00EB06E4"/>
    <w:rsid w:val="00EB252F"/>
    <w:rsid w:val="00EB2D06"/>
    <w:rsid w:val="00EB382A"/>
    <w:rsid w:val="00EB3F52"/>
    <w:rsid w:val="00EB4A9C"/>
    <w:rsid w:val="00EB4D00"/>
    <w:rsid w:val="00EB6A80"/>
    <w:rsid w:val="00EC0025"/>
    <w:rsid w:val="00EC0744"/>
    <w:rsid w:val="00EC1383"/>
    <w:rsid w:val="00EC16A4"/>
    <w:rsid w:val="00EC1A3F"/>
    <w:rsid w:val="00EC2220"/>
    <w:rsid w:val="00EC2B51"/>
    <w:rsid w:val="00EC2B87"/>
    <w:rsid w:val="00EC2DB3"/>
    <w:rsid w:val="00EC51AC"/>
    <w:rsid w:val="00EC5E6D"/>
    <w:rsid w:val="00EC6278"/>
    <w:rsid w:val="00EC64E1"/>
    <w:rsid w:val="00EC704B"/>
    <w:rsid w:val="00EC71F7"/>
    <w:rsid w:val="00EC7340"/>
    <w:rsid w:val="00EC7566"/>
    <w:rsid w:val="00EC771B"/>
    <w:rsid w:val="00ED013E"/>
    <w:rsid w:val="00ED15BF"/>
    <w:rsid w:val="00ED1C49"/>
    <w:rsid w:val="00ED3846"/>
    <w:rsid w:val="00ED3AFC"/>
    <w:rsid w:val="00ED4173"/>
    <w:rsid w:val="00ED4DA5"/>
    <w:rsid w:val="00ED5AF1"/>
    <w:rsid w:val="00ED5D8F"/>
    <w:rsid w:val="00ED6BE1"/>
    <w:rsid w:val="00ED6D26"/>
    <w:rsid w:val="00ED6FA0"/>
    <w:rsid w:val="00ED7CDA"/>
    <w:rsid w:val="00EE0C14"/>
    <w:rsid w:val="00EE1452"/>
    <w:rsid w:val="00EE1EA4"/>
    <w:rsid w:val="00EE2C56"/>
    <w:rsid w:val="00EE358B"/>
    <w:rsid w:val="00EE3740"/>
    <w:rsid w:val="00EE3BEA"/>
    <w:rsid w:val="00EE4CDB"/>
    <w:rsid w:val="00EE5B6D"/>
    <w:rsid w:val="00EE5E58"/>
    <w:rsid w:val="00EE64F2"/>
    <w:rsid w:val="00EE6850"/>
    <w:rsid w:val="00EE6C2A"/>
    <w:rsid w:val="00EE6C36"/>
    <w:rsid w:val="00EE7B09"/>
    <w:rsid w:val="00EE7B91"/>
    <w:rsid w:val="00EF0E89"/>
    <w:rsid w:val="00EF2753"/>
    <w:rsid w:val="00EF3914"/>
    <w:rsid w:val="00EF3CBC"/>
    <w:rsid w:val="00EF4013"/>
    <w:rsid w:val="00EF4567"/>
    <w:rsid w:val="00EF52C2"/>
    <w:rsid w:val="00EF5559"/>
    <w:rsid w:val="00EF579B"/>
    <w:rsid w:val="00EF59DA"/>
    <w:rsid w:val="00EF6DC4"/>
    <w:rsid w:val="00EF71AD"/>
    <w:rsid w:val="00EF7E29"/>
    <w:rsid w:val="00F0005E"/>
    <w:rsid w:val="00F002F2"/>
    <w:rsid w:val="00F00555"/>
    <w:rsid w:val="00F00906"/>
    <w:rsid w:val="00F00A9F"/>
    <w:rsid w:val="00F00FB4"/>
    <w:rsid w:val="00F01219"/>
    <w:rsid w:val="00F024F5"/>
    <w:rsid w:val="00F02CD2"/>
    <w:rsid w:val="00F035DF"/>
    <w:rsid w:val="00F047F6"/>
    <w:rsid w:val="00F04A92"/>
    <w:rsid w:val="00F04E46"/>
    <w:rsid w:val="00F04FB6"/>
    <w:rsid w:val="00F06CA3"/>
    <w:rsid w:val="00F07173"/>
    <w:rsid w:val="00F11768"/>
    <w:rsid w:val="00F118AD"/>
    <w:rsid w:val="00F12C4D"/>
    <w:rsid w:val="00F12D51"/>
    <w:rsid w:val="00F12F98"/>
    <w:rsid w:val="00F133F5"/>
    <w:rsid w:val="00F137BC"/>
    <w:rsid w:val="00F13B40"/>
    <w:rsid w:val="00F13CE4"/>
    <w:rsid w:val="00F142AE"/>
    <w:rsid w:val="00F1498E"/>
    <w:rsid w:val="00F15860"/>
    <w:rsid w:val="00F15F39"/>
    <w:rsid w:val="00F166BD"/>
    <w:rsid w:val="00F174A0"/>
    <w:rsid w:val="00F17B03"/>
    <w:rsid w:val="00F17ED9"/>
    <w:rsid w:val="00F2004A"/>
    <w:rsid w:val="00F200AE"/>
    <w:rsid w:val="00F212DA"/>
    <w:rsid w:val="00F21F3A"/>
    <w:rsid w:val="00F2282E"/>
    <w:rsid w:val="00F23869"/>
    <w:rsid w:val="00F23E97"/>
    <w:rsid w:val="00F24631"/>
    <w:rsid w:val="00F24817"/>
    <w:rsid w:val="00F250D3"/>
    <w:rsid w:val="00F2672C"/>
    <w:rsid w:val="00F2674C"/>
    <w:rsid w:val="00F27252"/>
    <w:rsid w:val="00F27A2C"/>
    <w:rsid w:val="00F27A4B"/>
    <w:rsid w:val="00F301EC"/>
    <w:rsid w:val="00F3037E"/>
    <w:rsid w:val="00F30791"/>
    <w:rsid w:val="00F31125"/>
    <w:rsid w:val="00F31514"/>
    <w:rsid w:val="00F3163F"/>
    <w:rsid w:val="00F319D7"/>
    <w:rsid w:val="00F32495"/>
    <w:rsid w:val="00F3310F"/>
    <w:rsid w:val="00F3359C"/>
    <w:rsid w:val="00F33DB0"/>
    <w:rsid w:val="00F3476F"/>
    <w:rsid w:val="00F34829"/>
    <w:rsid w:val="00F34CEA"/>
    <w:rsid w:val="00F35E50"/>
    <w:rsid w:val="00F36B3F"/>
    <w:rsid w:val="00F36DB9"/>
    <w:rsid w:val="00F37648"/>
    <w:rsid w:val="00F37836"/>
    <w:rsid w:val="00F40074"/>
    <w:rsid w:val="00F41E7D"/>
    <w:rsid w:val="00F42907"/>
    <w:rsid w:val="00F43520"/>
    <w:rsid w:val="00F447F6"/>
    <w:rsid w:val="00F44BDC"/>
    <w:rsid w:val="00F461D1"/>
    <w:rsid w:val="00F46A68"/>
    <w:rsid w:val="00F47D5D"/>
    <w:rsid w:val="00F510EA"/>
    <w:rsid w:val="00F51A1C"/>
    <w:rsid w:val="00F51B46"/>
    <w:rsid w:val="00F52A03"/>
    <w:rsid w:val="00F535DA"/>
    <w:rsid w:val="00F53726"/>
    <w:rsid w:val="00F53E52"/>
    <w:rsid w:val="00F5512D"/>
    <w:rsid w:val="00F55301"/>
    <w:rsid w:val="00F566AA"/>
    <w:rsid w:val="00F56BA0"/>
    <w:rsid w:val="00F6092D"/>
    <w:rsid w:val="00F60CA3"/>
    <w:rsid w:val="00F60E72"/>
    <w:rsid w:val="00F61AB6"/>
    <w:rsid w:val="00F635D7"/>
    <w:rsid w:val="00F64BB3"/>
    <w:rsid w:val="00F6590A"/>
    <w:rsid w:val="00F66AA9"/>
    <w:rsid w:val="00F66AFF"/>
    <w:rsid w:val="00F66EA0"/>
    <w:rsid w:val="00F70335"/>
    <w:rsid w:val="00F71971"/>
    <w:rsid w:val="00F7247E"/>
    <w:rsid w:val="00F72EED"/>
    <w:rsid w:val="00F72F86"/>
    <w:rsid w:val="00F7337C"/>
    <w:rsid w:val="00F737A4"/>
    <w:rsid w:val="00F7434B"/>
    <w:rsid w:val="00F74FEA"/>
    <w:rsid w:val="00F75E4B"/>
    <w:rsid w:val="00F76386"/>
    <w:rsid w:val="00F76430"/>
    <w:rsid w:val="00F76510"/>
    <w:rsid w:val="00F76D2A"/>
    <w:rsid w:val="00F774BA"/>
    <w:rsid w:val="00F77841"/>
    <w:rsid w:val="00F8112B"/>
    <w:rsid w:val="00F81852"/>
    <w:rsid w:val="00F81F2A"/>
    <w:rsid w:val="00F82CD1"/>
    <w:rsid w:val="00F83EF6"/>
    <w:rsid w:val="00F84ABF"/>
    <w:rsid w:val="00F84E8F"/>
    <w:rsid w:val="00F84F01"/>
    <w:rsid w:val="00F8580D"/>
    <w:rsid w:val="00F85E71"/>
    <w:rsid w:val="00F860BA"/>
    <w:rsid w:val="00F86294"/>
    <w:rsid w:val="00F8777A"/>
    <w:rsid w:val="00F8783A"/>
    <w:rsid w:val="00F87900"/>
    <w:rsid w:val="00F90BF2"/>
    <w:rsid w:val="00F912B1"/>
    <w:rsid w:val="00F91AC8"/>
    <w:rsid w:val="00F91F23"/>
    <w:rsid w:val="00F92100"/>
    <w:rsid w:val="00F92F00"/>
    <w:rsid w:val="00F93228"/>
    <w:rsid w:val="00F935BA"/>
    <w:rsid w:val="00F93FD3"/>
    <w:rsid w:val="00F948EE"/>
    <w:rsid w:val="00F955A9"/>
    <w:rsid w:val="00F97A86"/>
    <w:rsid w:val="00FA0D17"/>
    <w:rsid w:val="00FA0E05"/>
    <w:rsid w:val="00FA19B7"/>
    <w:rsid w:val="00FA1FEF"/>
    <w:rsid w:val="00FA2177"/>
    <w:rsid w:val="00FA274A"/>
    <w:rsid w:val="00FA4004"/>
    <w:rsid w:val="00FA40BD"/>
    <w:rsid w:val="00FA54C7"/>
    <w:rsid w:val="00FA7A5A"/>
    <w:rsid w:val="00FB0512"/>
    <w:rsid w:val="00FB13F3"/>
    <w:rsid w:val="00FB1BD0"/>
    <w:rsid w:val="00FB3E19"/>
    <w:rsid w:val="00FB47DC"/>
    <w:rsid w:val="00FB522E"/>
    <w:rsid w:val="00FB5805"/>
    <w:rsid w:val="00FB6391"/>
    <w:rsid w:val="00FB6DAC"/>
    <w:rsid w:val="00FB7CF6"/>
    <w:rsid w:val="00FC031F"/>
    <w:rsid w:val="00FC0BDD"/>
    <w:rsid w:val="00FC2597"/>
    <w:rsid w:val="00FC2EF0"/>
    <w:rsid w:val="00FC4AA7"/>
    <w:rsid w:val="00FC4F0B"/>
    <w:rsid w:val="00FC4FD0"/>
    <w:rsid w:val="00FC6122"/>
    <w:rsid w:val="00FC62E2"/>
    <w:rsid w:val="00FC701F"/>
    <w:rsid w:val="00FC70AE"/>
    <w:rsid w:val="00FC740E"/>
    <w:rsid w:val="00FC7595"/>
    <w:rsid w:val="00FC7C40"/>
    <w:rsid w:val="00FD1156"/>
    <w:rsid w:val="00FD20BB"/>
    <w:rsid w:val="00FD234E"/>
    <w:rsid w:val="00FD2A45"/>
    <w:rsid w:val="00FD316A"/>
    <w:rsid w:val="00FD3203"/>
    <w:rsid w:val="00FD3BF6"/>
    <w:rsid w:val="00FD3D3F"/>
    <w:rsid w:val="00FD3F40"/>
    <w:rsid w:val="00FD46FF"/>
    <w:rsid w:val="00FD4B9E"/>
    <w:rsid w:val="00FD4FDC"/>
    <w:rsid w:val="00FD5943"/>
    <w:rsid w:val="00FD5EBE"/>
    <w:rsid w:val="00FD5F3A"/>
    <w:rsid w:val="00FD6014"/>
    <w:rsid w:val="00FD66AE"/>
    <w:rsid w:val="00FD7920"/>
    <w:rsid w:val="00FD7A62"/>
    <w:rsid w:val="00FE076E"/>
    <w:rsid w:val="00FE0EEE"/>
    <w:rsid w:val="00FE217F"/>
    <w:rsid w:val="00FE559A"/>
    <w:rsid w:val="00FE5DFB"/>
    <w:rsid w:val="00FE6646"/>
    <w:rsid w:val="00FE7C0E"/>
    <w:rsid w:val="00FE7C23"/>
    <w:rsid w:val="00FF01D9"/>
    <w:rsid w:val="00FF0C4E"/>
    <w:rsid w:val="00FF14DD"/>
    <w:rsid w:val="00FF168B"/>
    <w:rsid w:val="00FF1DA8"/>
    <w:rsid w:val="00FF256E"/>
    <w:rsid w:val="00FF316E"/>
    <w:rsid w:val="00FF3297"/>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9D86D9"/>
  <w15:docId w15:val="{63B9011F-7EC0-48DF-B04C-F572F547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Cambria" w:hAnsi="Cambria"/>
      <w:b/>
      <w:bCs/>
      <w:kern w:val="32"/>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olor w:val="5F497A"/>
      <w:sz w:val="28"/>
      <w:szCs w:val="28"/>
    </w:rPr>
  </w:style>
  <w:style w:type="paragraph" w:styleId="Titre3">
    <w:name w:val="heading 3"/>
    <w:basedOn w:val="Normal"/>
    <w:next w:val="Normal"/>
    <w:link w:val="Titre3Car"/>
    <w:qFormat/>
    <w:rsid w:val="00F133F5"/>
    <w:pPr>
      <w:keepNext/>
      <w:ind w:left="284"/>
      <w:jc w:val="both"/>
      <w:outlineLvl w:val="2"/>
    </w:pPr>
    <w:rPr>
      <w:rFonts w:ascii="Cambria" w:hAnsi="Cambria"/>
      <w:b/>
      <w:bCs/>
      <w:sz w:val="26"/>
      <w:szCs w:val="26"/>
    </w:rPr>
  </w:style>
  <w:style w:type="paragraph" w:styleId="Titre4">
    <w:name w:val="heading 4"/>
    <w:basedOn w:val="Normal"/>
    <w:next w:val="Normal"/>
    <w:link w:val="Titre4Car"/>
    <w:uiPriority w:val="9"/>
    <w:qFormat/>
    <w:rsid w:val="00F133F5"/>
    <w:pPr>
      <w:keepNext/>
      <w:spacing w:before="400"/>
      <w:jc w:val="both"/>
      <w:outlineLvl w:val="3"/>
    </w:pPr>
    <w:rPr>
      <w:rFonts w:ascii="Calibri" w:hAnsi="Calibri"/>
      <w:b/>
      <w:bCs/>
      <w:sz w:val="28"/>
      <w:szCs w:val="28"/>
    </w:rPr>
  </w:style>
  <w:style w:type="paragraph" w:styleId="Titre5">
    <w:name w:val="heading 5"/>
    <w:basedOn w:val="Normal"/>
    <w:next w:val="Normal"/>
    <w:link w:val="Titre5Car"/>
    <w:uiPriority w:val="9"/>
    <w:qFormat/>
    <w:rsid w:val="00F133F5"/>
    <w:pPr>
      <w:keepNext/>
      <w:spacing w:before="1000"/>
      <w:jc w:val="both"/>
      <w:outlineLvl w:val="4"/>
    </w:pPr>
    <w:rPr>
      <w:rFonts w:ascii="Calibri" w:hAnsi="Calibri"/>
      <w:b/>
      <w:bCs/>
      <w:i/>
      <w:iCs/>
      <w:sz w:val="26"/>
      <w:szCs w:val="26"/>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rFonts w:ascii="Calibri" w:hAnsi="Calibri"/>
      <w:b/>
      <w:bCs/>
      <w:sz w:val="22"/>
      <w:szCs w:val="22"/>
    </w:rPr>
  </w:style>
  <w:style w:type="paragraph" w:styleId="Titre7">
    <w:name w:val="heading 7"/>
    <w:basedOn w:val="Normal"/>
    <w:next w:val="Normal"/>
    <w:link w:val="Titre7Car"/>
    <w:uiPriority w:val="9"/>
    <w:qFormat/>
    <w:rsid w:val="00F133F5"/>
    <w:pPr>
      <w:keepNext/>
      <w:spacing w:before="1000"/>
      <w:jc w:val="center"/>
      <w:outlineLvl w:val="6"/>
    </w:pPr>
    <w:rPr>
      <w:rFonts w:ascii="Calibri" w:hAnsi="Calibri"/>
      <w:sz w:val="24"/>
      <w:szCs w:val="24"/>
    </w:rPr>
  </w:style>
  <w:style w:type="paragraph" w:styleId="Titre8">
    <w:name w:val="heading 8"/>
    <w:basedOn w:val="Normal"/>
    <w:next w:val="Normal"/>
    <w:link w:val="Titre8Car"/>
    <w:uiPriority w:val="9"/>
    <w:qFormat/>
    <w:rsid w:val="00F133F5"/>
    <w:pPr>
      <w:keepNext/>
      <w:spacing w:before="400"/>
      <w:jc w:val="both"/>
      <w:outlineLvl w:val="7"/>
    </w:pPr>
    <w:rPr>
      <w:rFonts w:ascii="Calibri" w:hAnsi="Calibri"/>
      <w:i/>
      <w:iCs/>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3C5A99"/>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locked/>
    <w:rsid w:val="003C5A99"/>
    <w:rPr>
      <w:rFonts w:ascii="Cambria" w:hAnsi="Cambria" w:cs="Times New Roman"/>
      <w:b/>
      <w:bCs/>
      <w:sz w:val="26"/>
      <w:szCs w:val="26"/>
    </w:rPr>
  </w:style>
  <w:style w:type="character" w:customStyle="1" w:styleId="Titre4Car">
    <w:name w:val="Titre 4 Car"/>
    <w:link w:val="Titre4"/>
    <w:uiPriority w:val="9"/>
    <w:semiHidden/>
    <w:locked/>
    <w:rsid w:val="003C5A99"/>
    <w:rPr>
      <w:rFonts w:ascii="Calibri" w:hAnsi="Calibri" w:cs="Times New Roman"/>
      <w:b/>
      <w:bCs/>
      <w:sz w:val="28"/>
      <w:szCs w:val="28"/>
    </w:rPr>
  </w:style>
  <w:style w:type="character" w:customStyle="1" w:styleId="Titre5Car">
    <w:name w:val="Titre 5 Car"/>
    <w:link w:val="Titre5"/>
    <w:uiPriority w:val="9"/>
    <w:semiHidden/>
    <w:locked/>
    <w:rsid w:val="003C5A99"/>
    <w:rPr>
      <w:rFonts w:ascii="Calibri" w:hAnsi="Calibri" w:cs="Times New Roman"/>
      <w:b/>
      <w:bCs/>
      <w:i/>
      <w:iCs/>
      <w:sz w:val="26"/>
      <w:szCs w:val="26"/>
    </w:rPr>
  </w:style>
  <w:style w:type="character" w:customStyle="1" w:styleId="Titre6Car">
    <w:name w:val="Titre 6 Car"/>
    <w:link w:val="Titre6"/>
    <w:uiPriority w:val="9"/>
    <w:semiHidden/>
    <w:locked/>
    <w:rsid w:val="003C5A99"/>
    <w:rPr>
      <w:rFonts w:ascii="Calibri" w:hAnsi="Calibri" w:cs="Times New Roman"/>
      <w:b/>
      <w:bCs/>
      <w:sz w:val="22"/>
      <w:szCs w:val="22"/>
    </w:rPr>
  </w:style>
  <w:style w:type="character" w:customStyle="1" w:styleId="Titre7Car">
    <w:name w:val="Titre 7 Car"/>
    <w:link w:val="Titre7"/>
    <w:uiPriority w:val="9"/>
    <w:semiHidden/>
    <w:locked/>
    <w:rsid w:val="003C5A99"/>
    <w:rPr>
      <w:rFonts w:ascii="Calibri" w:hAnsi="Calibri" w:cs="Times New Roman"/>
      <w:sz w:val="24"/>
      <w:szCs w:val="24"/>
    </w:rPr>
  </w:style>
  <w:style w:type="character" w:customStyle="1" w:styleId="Titre8Car">
    <w:name w:val="Titre 8 Car"/>
    <w:link w:val="Titre8"/>
    <w:uiPriority w:val="9"/>
    <w:semiHidden/>
    <w:locked/>
    <w:rsid w:val="003C5A99"/>
    <w:rPr>
      <w:rFonts w:ascii="Calibri" w:hAnsi="Calibri" w:cs="Times New Roman"/>
      <w:i/>
      <w:iCs/>
      <w:sz w:val="24"/>
      <w:szCs w:val="24"/>
    </w:rPr>
  </w:style>
  <w:style w:type="character" w:customStyle="1" w:styleId="Titre9Car">
    <w:name w:val="Titre 9 Car"/>
    <w:link w:val="Titre9"/>
    <w:uiPriority w:val="9"/>
    <w:semiHidden/>
    <w:locked/>
    <w:rsid w:val="003C5A99"/>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sid w:val="003C5A99"/>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sid w:val="003C5A99"/>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style>
  <w:style w:type="character" w:customStyle="1" w:styleId="RetraitcorpsdetexteCar">
    <w:name w:val="Retrait corps de texte Car"/>
    <w:link w:val="Retraitcorpsdetexte"/>
    <w:uiPriority w:val="99"/>
    <w:semiHidden/>
    <w:locked/>
    <w:rsid w:val="003C5A99"/>
    <w:rPr>
      <w:rFonts w:cs="Times New Roman"/>
    </w:rPr>
  </w:style>
  <w:style w:type="paragraph" w:styleId="Corpsdetexte3">
    <w:name w:val="Body Text 3"/>
    <w:basedOn w:val="Normal"/>
    <w:link w:val="Corpsdetexte3Car"/>
    <w:uiPriority w:val="99"/>
    <w:semiHidden/>
    <w:rsid w:val="00F133F5"/>
    <w:pPr>
      <w:spacing w:before="100"/>
      <w:jc w:val="both"/>
    </w:pPr>
    <w:rPr>
      <w:sz w:val="16"/>
      <w:szCs w:val="16"/>
    </w:rPr>
  </w:style>
  <w:style w:type="character" w:customStyle="1" w:styleId="Corpsdetexte3Car">
    <w:name w:val="Corps de texte 3 Car"/>
    <w:link w:val="Corpsdetexte3"/>
    <w:uiPriority w:val="99"/>
    <w:semiHidden/>
    <w:locked/>
    <w:rsid w:val="003C5A99"/>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style>
  <w:style w:type="character" w:customStyle="1" w:styleId="Retraitcorpsdetexte2Car">
    <w:name w:val="Retrait corps de texte 2 Car"/>
    <w:link w:val="Retraitcorpsdetexte2"/>
    <w:uiPriority w:val="99"/>
    <w:semiHidden/>
    <w:locked/>
    <w:rsid w:val="003C5A99"/>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sz w:val="16"/>
      <w:szCs w:val="16"/>
    </w:rPr>
  </w:style>
  <w:style w:type="character" w:customStyle="1" w:styleId="Retraitcorpsdetexte3Car">
    <w:name w:val="Retrait corps de texte 3 Car"/>
    <w:link w:val="Retraitcorpsdetexte3"/>
    <w:uiPriority w:val="99"/>
    <w:semiHidden/>
    <w:locked/>
    <w:rsid w:val="003C5A99"/>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sid w:val="003C5A99"/>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style>
  <w:style w:type="character" w:customStyle="1" w:styleId="Corpsdetexte2Car">
    <w:name w:val="Corps de texte 2 Car"/>
    <w:link w:val="Corpsdetexte2"/>
    <w:uiPriority w:val="99"/>
    <w:semiHidden/>
    <w:locked/>
    <w:rsid w:val="003C5A99"/>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sid w:val="003C5A99"/>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sid w:val="003C5A99"/>
    <w:rPr>
      <w:rFonts w:cs="Times New Roman"/>
    </w:rPr>
  </w:style>
  <w:style w:type="character" w:styleId="Numrodepage">
    <w:name w:val="page number"/>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rFonts w:ascii="Cambria" w:hAnsi="Cambria"/>
      <w:b/>
      <w:bCs/>
      <w:kern w:val="28"/>
      <w:sz w:val="32"/>
      <w:szCs w:val="32"/>
    </w:rPr>
  </w:style>
  <w:style w:type="character" w:customStyle="1" w:styleId="TitreCar">
    <w:name w:val="Titre Car"/>
    <w:link w:val="Titre"/>
    <w:uiPriority w:val="10"/>
    <w:locked/>
    <w:rsid w:val="003C5A99"/>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03607"/>
    <w:pPr>
      <w:ind w:left="1134" w:right="1132"/>
      <w:jc w:val="both"/>
    </w:pPr>
    <w:rPr>
      <w:b/>
      <w:color w:val="E36C0A"/>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2"/>
      </w:numPr>
      <w:contextualSpacing/>
    </w:pPr>
  </w:style>
  <w:style w:type="character" w:customStyle="1" w:styleId="titrearticle1">
    <w:name w:val="titrearticle1"/>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customStyle="1" w:styleId="usercontent">
    <w:name w:val="usercontent"/>
    <w:basedOn w:val="Policepardfaut"/>
    <w:rsid w:val="00002984"/>
  </w:style>
  <w:style w:type="character" w:customStyle="1" w:styleId="textexposedshow">
    <w:name w:val="text_exposed_show"/>
    <w:basedOn w:val="Policepardfaut"/>
    <w:rsid w:val="00002984"/>
  </w:style>
  <w:style w:type="paragraph" w:customStyle="1" w:styleId="Standard">
    <w:name w:val="Standard"/>
    <w:rsid w:val="0021291D"/>
    <w:pPr>
      <w:widowControl w:val="0"/>
      <w:suppressAutoHyphens/>
      <w:autoSpaceDN w:val="0"/>
      <w:textAlignment w:val="baseline"/>
    </w:pPr>
    <w:rPr>
      <w:rFonts w:eastAsia="SimSun" w:cs="Mangal"/>
      <w:kern w:val="3"/>
      <w:sz w:val="24"/>
      <w:szCs w:val="24"/>
      <w:lang w:eastAsia="zh-CN" w:bidi="hi-IN"/>
    </w:rPr>
  </w:style>
  <w:style w:type="character" w:customStyle="1" w:styleId="titre0">
    <w:name w:val="titre"/>
    <w:basedOn w:val="Policepardfaut"/>
    <w:rsid w:val="00BE315C"/>
  </w:style>
  <w:style w:type="character" w:styleId="Marquedecommentaire">
    <w:name w:val="annotation reference"/>
    <w:basedOn w:val="Policepardfaut"/>
    <w:uiPriority w:val="99"/>
    <w:semiHidden/>
    <w:unhideWhenUsed/>
    <w:rsid w:val="004933D5"/>
    <w:rPr>
      <w:sz w:val="16"/>
      <w:szCs w:val="16"/>
    </w:rPr>
  </w:style>
  <w:style w:type="paragraph" w:styleId="Objetducommentaire">
    <w:name w:val="annotation subject"/>
    <w:basedOn w:val="Commentaire"/>
    <w:next w:val="Commentaire"/>
    <w:link w:val="ObjetducommentaireCar"/>
    <w:uiPriority w:val="99"/>
    <w:semiHidden/>
    <w:unhideWhenUsed/>
    <w:rsid w:val="004933D5"/>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4933D5"/>
    <w:rPr>
      <w:rFonts w:cs="Times New Roman"/>
      <w:b/>
      <w:bCs/>
    </w:rPr>
  </w:style>
  <w:style w:type="paragraph" w:styleId="Rvision">
    <w:name w:val="Revision"/>
    <w:hidden/>
    <w:uiPriority w:val="99"/>
    <w:semiHidden/>
    <w:rsid w:val="00444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4968">
      <w:bodyDiv w:val="1"/>
      <w:marLeft w:val="0"/>
      <w:marRight w:val="0"/>
      <w:marTop w:val="0"/>
      <w:marBottom w:val="0"/>
      <w:divBdr>
        <w:top w:val="none" w:sz="0" w:space="0" w:color="auto"/>
        <w:left w:val="none" w:sz="0" w:space="0" w:color="auto"/>
        <w:bottom w:val="none" w:sz="0" w:space="0" w:color="auto"/>
        <w:right w:val="none" w:sz="0" w:space="0" w:color="auto"/>
      </w:divBdr>
    </w:div>
    <w:div w:id="196503572">
      <w:bodyDiv w:val="1"/>
      <w:marLeft w:val="0"/>
      <w:marRight w:val="0"/>
      <w:marTop w:val="0"/>
      <w:marBottom w:val="0"/>
      <w:divBdr>
        <w:top w:val="none" w:sz="0" w:space="0" w:color="auto"/>
        <w:left w:val="none" w:sz="0" w:space="0" w:color="auto"/>
        <w:bottom w:val="none" w:sz="0" w:space="0" w:color="auto"/>
        <w:right w:val="none" w:sz="0" w:space="0" w:color="auto"/>
      </w:divBdr>
    </w:div>
    <w:div w:id="209415607">
      <w:bodyDiv w:val="1"/>
      <w:marLeft w:val="0"/>
      <w:marRight w:val="0"/>
      <w:marTop w:val="0"/>
      <w:marBottom w:val="0"/>
      <w:divBdr>
        <w:top w:val="none" w:sz="0" w:space="0" w:color="auto"/>
        <w:left w:val="none" w:sz="0" w:space="0" w:color="auto"/>
        <w:bottom w:val="none" w:sz="0" w:space="0" w:color="auto"/>
        <w:right w:val="none" w:sz="0" w:space="0" w:color="auto"/>
      </w:divBdr>
    </w:div>
    <w:div w:id="269046282">
      <w:bodyDiv w:val="1"/>
      <w:marLeft w:val="0"/>
      <w:marRight w:val="0"/>
      <w:marTop w:val="0"/>
      <w:marBottom w:val="0"/>
      <w:divBdr>
        <w:top w:val="none" w:sz="0" w:space="0" w:color="auto"/>
        <w:left w:val="none" w:sz="0" w:space="0" w:color="auto"/>
        <w:bottom w:val="none" w:sz="0" w:space="0" w:color="auto"/>
        <w:right w:val="none" w:sz="0" w:space="0" w:color="auto"/>
      </w:divBdr>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497036085">
      <w:bodyDiv w:val="1"/>
      <w:marLeft w:val="0"/>
      <w:marRight w:val="0"/>
      <w:marTop w:val="0"/>
      <w:marBottom w:val="0"/>
      <w:divBdr>
        <w:top w:val="none" w:sz="0" w:space="0" w:color="auto"/>
        <w:left w:val="none" w:sz="0" w:space="0" w:color="auto"/>
        <w:bottom w:val="none" w:sz="0" w:space="0" w:color="auto"/>
        <w:right w:val="none" w:sz="0" w:space="0" w:color="auto"/>
      </w:divBdr>
      <w:divsChild>
        <w:div w:id="1205486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9890436">
      <w:bodyDiv w:val="1"/>
      <w:marLeft w:val="0"/>
      <w:marRight w:val="0"/>
      <w:marTop w:val="0"/>
      <w:marBottom w:val="0"/>
      <w:divBdr>
        <w:top w:val="none" w:sz="0" w:space="0" w:color="auto"/>
        <w:left w:val="none" w:sz="0" w:space="0" w:color="auto"/>
        <w:bottom w:val="none" w:sz="0" w:space="0" w:color="auto"/>
        <w:right w:val="none" w:sz="0" w:space="0" w:color="auto"/>
      </w:divBdr>
      <w:divsChild>
        <w:div w:id="1670718227">
          <w:marLeft w:val="0"/>
          <w:marRight w:val="0"/>
          <w:marTop w:val="0"/>
          <w:marBottom w:val="0"/>
          <w:divBdr>
            <w:top w:val="none" w:sz="0" w:space="0" w:color="auto"/>
            <w:left w:val="none" w:sz="0" w:space="0" w:color="auto"/>
            <w:bottom w:val="none" w:sz="0" w:space="0" w:color="auto"/>
            <w:right w:val="none" w:sz="0" w:space="0" w:color="auto"/>
          </w:divBdr>
        </w:div>
      </w:divsChild>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838358">
      <w:bodyDiv w:val="1"/>
      <w:marLeft w:val="0"/>
      <w:marRight w:val="0"/>
      <w:marTop w:val="0"/>
      <w:marBottom w:val="0"/>
      <w:divBdr>
        <w:top w:val="none" w:sz="0" w:space="0" w:color="auto"/>
        <w:left w:val="none" w:sz="0" w:space="0" w:color="auto"/>
        <w:bottom w:val="none" w:sz="0" w:space="0" w:color="auto"/>
        <w:right w:val="none" w:sz="0" w:space="0" w:color="auto"/>
      </w:divBdr>
    </w:div>
    <w:div w:id="1038117251">
      <w:bodyDiv w:val="1"/>
      <w:marLeft w:val="0"/>
      <w:marRight w:val="0"/>
      <w:marTop w:val="0"/>
      <w:marBottom w:val="0"/>
      <w:divBdr>
        <w:top w:val="none" w:sz="0" w:space="0" w:color="auto"/>
        <w:left w:val="none" w:sz="0" w:space="0" w:color="auto"/>
        <w:bottom w:val="none" w:sz="0" w:space="0" w:color="auto"/>
        <w:right w:val="none" w:sz="0" w:space="0" w:color="auto"/>
      </w:divBdr>
    </w:div>
    <w:div w:id="1069839940">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300645151">
      <w:bodyDiv w:val="1"/>
      <w:marLeft w:val="0"/>
      <w:marRight w:val="0"/>
      <w:marTop w:val="0"/>
      <w:marBottom w:val="0"/>
      <w:divBdr>
        <w:top w:val="none" w:sz="0" w:space="0" w:color="auto"/>
        <w:left w:val="none" w:sz="0" w:space="0" w:color="auto"/>
        <w:bottom w:val="none" w:sz="0" w:space="0" w:color="auto"/>
        <w:right w:val="none" w:sz="0" w:space="0" w:color="auto"/>
      </w:divBdr>
      <w:divsChild>
        <w:div w:id="1843817431">
          <w:marLeft w:val="0"/>
          <w:marRight w:val="0"/>
          <w:marTop w:val="0"/>
          <w:marBottom w:val="0"/>
          <w:divBdr>
            <w:top w:val="none" w:sz="0" w:space="0" w:color="auto"/>
            <w:left w:val="none" w:sz="0" w:space="0" w:color="auto"/>
            <w:bottom w:val="none" w:sz="0" w:space="0" w:color="auto"/>
            <w:right w:val="none" w:sz="0" w:space="0" w:color="auto"/>
          </w:divBdr>
        </w:div>
      </w:divsChild>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 w:id="1682779455">
      <w:bodyDiv w:val="1"/>
      <w:marLeft w:val="0"/>
      <w:marRight w:val="0"/>
      <w:marTop w:val="0"/>
      <w:marBottom w:val="0"/>
      <w:divBdr>
        <w:top w:val="none" w:sz="0" w:space="0" w:color="auto"/>
        <w:left w:val="none" w:sz="0" w:space="0" w:color="auto"/>
        <w:bottom w:val="none" w:sz="0" w:space="0" w:color="auto"/>
        <w:right w:val="none" w:sz="0" w:space="0" w:color="auto"/>
      </w:divBdr>
    </w:div>
    <w:div w:id="1720979804">
      <w:bodyDiv w:val="1"/>
      <w:marLeft w:val="0"/>
      <w:marRight w:val="0"/>
      <w:marTop w:val="0"/>
      <w:marBottom w:val="0"/>
      <w:divBdr>
        <w:top w:val="none" w:sz="0" w:space="0" w:color="auto"/>
        <w:left w:val="none" w:sz="0" w:space="0" w:color="auto"/>
        <w:bottom w:val="none" w:sz="0" w:space="0" w:color="auto"/>
        <w:right w:val="none" w:sz="0" w:space="0" w:color="auto"/>
      </w:divBdr>
    </w:div>
    <w:div w:id="1844739944">
      <w:bodyDiv w:val="1"/>
      <w:marLeft w:val="0"/>
      <w:marRight w:val="0"/>
      <w:marTop w:val="0"/>
      <w:marBottom w:val="0"/>
      <w:divBdr>
        <w:top w:val="none" w:sz="0" w:space="0" w:color="auto"/>
        <w:left w:val="none" w:sz="0" w:space="0" w:color="auto"/>
        <w:bottom w:val="none" w:sz="0" w:space="0" w:color="auto"/>
        <w:right w:val="none" w:sz="0" w:space="0" w:color="auto"/>
      </w:divBdr>
      <w:divsChild>
        <w:div w:id="1184517248">
          <w:marLeft w:val="0"/>
          <w:marRight w:val="0"/>
          <w:marTop w:val="0"/>
          <w:marBottom w:val="225"/>
          <w:divBdr>
            <w:top w:val="none" w:sz="0" w:space="0" w:color="auto"/>
            <w:left w:val="none" w:sz="0" w:space="0" w:color="auto"/>
            <w:bottom w:val="none" w:sz="0" w:space="0" w:color="auto"/>
            <w:right w:val="none" w:sz="0" w:space="0" w:color="auto"/>
          </w:divBdr>
          <w:divsChild>
            <w:div w:id="583683717">
              <w:marLeft w:val="0"/>
              <w:marRight w:val="150"/>
              <w:marTop w:val="0"/>
              <w:marBottom w:val="0"/>
              <w:divBdr>
                <w:top w:val="none" w:sz="0" w:space="0" w:color="auto"/>
                <w:left w:val="none" w:sz="0" w:space="0" w:color="auto"/>
                <w:bottom w:val="none" w:sz="0" w:space="0" w:color="auto"/>
                <w:right w:val="none" w:sz="0" w:space="0" w:color="auto"/>
              </w:divBdr>
            </w:div>
            <w:div w:id="19790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2905">
      <w:bodyDiv w:val="1"/>
      <w:marLeft w:val="0"/>
      <w:marRight w:val="0"/>
      <w:marTop w:val="0"/>
      <w:marBottom w:val="0"/>
      <w:divBdr>
        <w:top w:val="none" w:sz="0" w:space="0" w:color="auto"/>
        <w:left w:val="none" w:sz="0" w:space="0" w:color="auto"/>
        <w:bottom w:val="none" w:sz="0" w:space="0" w:color="auto"/>
        <w:right w:val="none" w:sz="0" w:space="0" w:color="auto"/>
      </w:divBdr>
      <w:divsChild>
        <w:div w:id="1679576156">
          <w:marLeft w:val="0"/>
          <w:marRight w:val="0"/>
          <w:marTop w:val="0"/>
          <w:marBottom w:val="225"/>
          <w:divBdr>
            <w:top w:val="none" w:sz="0" w:space="0" w:color="auto"/>
            <w:left w:val="none" w:sz="0" w:space="0" w:color="auto"/>
            <w:bottom w:val="none" w:sz="0" w:space="0" w:color="auto"/>
            <w:right w:val="none" w:sz="0" w:space="0" w:color="auto"/>
          </w:divBdr>
          <w:divsChild>
            <w:div w:id="1740056233">
              <w:marLeft w:val="0"/>
              <w:marRight w:val="150"/>
              <w:marTop w:val="0"/>
              <w:marBottom w:val="0"/>
              <w:divBdr>
                <w:top w:val="none" w:sz="0" w:space="0" w:color="auto"/>
                <w:left w:val="none" w:sz="0" w:space="0" w:color="auto"/>
                <w:bottom w:val="none" w:sz="0" w:space="0" w:color="auto"/>
                <w:right w:val="none" w:sz="0" w:space="0" w:color="auto"/>
              </w:divBdr>
            </w:div>
            <w:div w:id="8839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gliseverte.org/actualites/invitation-a-rejoindre-le-temps-pour-la-creation-20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592BF-81C7-4CEA-B2A8-144377D0A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8</TotalTime>
  <Pages>13</Pages>
  <Words>5661</Words>
  <Characters>31136</Characters>
  <Application>Microsoft Office Word</Application>
  <DocSecurity>0</DocSecurity>
  <Lines>259</Lines>
  <Paragraphs>73</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3</cp:revision>
  <cp:lastPrinted>2008-07-09T13:23:00Z</cp:lastPrinted>
  <dcterms:created xsi:type="dcterms:W3CDTF">2022-06-10T09:51:00Z</dcterms:created>
  <dcterms:modified xsi:type="dcterms:W3CDTF">2022-06-10T10:07:00Z</dcterms:modified>
</cp:coreProperties>
</file>