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D2322" w14:textId="77777777" w:rsidR="00A14707" w:rsidRPr="00BC10C3" w:rsidRDefault="00A14707" w:rsidP="00F0005E">
      <w:pPr>
        <w:rPr>
          <w:rFonts w:ascii="Papyrus" w:hAnsi="Papyrus"/>
          <w:b/>
          <w:bCs/>
          <w:sz w:val="32"/>
          <w:szCs w:val="32"/>
        </w:rPr>
      </w:pPr>
      <w:r w:rsidRPr="00BC10C3">
        <w:rPr>
          <w:rFonts w:ascii="Papyrus" w:hAnsi="Papyrus"/>
          <w:b/>
          <w:bCs/>
          <w:color w:val="E36C0A"/>
          <w:sz w:val="32"/>
          <w:szCs w:val="32"/>
        </w:rPr>
        <w:t>F</w:t>
      </w:r>
      <w:r w:rsidRPr="00BC10C3">
        <w:rPr>
          <w:rFonts w:ascii="Papyrus" w:hAnsi="Papyrus"/>
          <w:b/>
          <w:bCs/>
          <w:sz w:val="32"/>
          <w:szCs w:val="32"/>
        </w:rPr>
        <w:t xml:space="preserve">ICHES </w:t>
      </w:r>
      <w:r w:rsidRPr="00BC10C3">
        <w:rPr>
          <w:rFonts w:ascii="Papyrus" w:hAnsi="Papyrus"/>
          <w:b/>
          <w:bCs/>
          <w:color w:val="E36C0A"/>
          <w:sz w:val="32"/>
          <w:szCs w:val="32"/>
        </w:rPr>
        <w:t>D</w:t>
      </w:r>
      <w:r w:rsidRPr="00BC10C3">
        <w:rPr>
          <w:rFonts w:ascii="Papyrus" w:hAnsi="Papyrus"/>
          <w:b/>
          <w:bCs/>
          <w:sz w:val="32"/>
          <w:szCs w:val="32"/>
        </w:rPr>
        <w:t>OMINICALES</w:t>
      </w:r>
      <w:r w:rsidR="00F0005E" w:rsidRPr="00BC10C3">
        <w:rPr>
          <w:rFonts w:ascii="Papyrus" w:hAnsi="Papyrus"/>
          <w:b/>
          <w:bCs/>
          <w:sz w:val="32"/>
          <w:szCs w:val="32"/>
        </w:rPr>
        <w:br/>
      </w:r>
      <w:r w:rsidRPr="00BC10C3">
        <w:rPr>
          <w:rFonts w:ascii="Papyrus" w:hAnsi="Papyrus"/>
          <w:spacing w:val="30"/>
          <w:sz w:val="26"/>
          <w:szCs w:val="32"/>
        </w:rPr>
        <w:t>Revue pour les équipes liturgiques</w:t>
      </w:r>
    </w:p>
    <w:p w14:paraId="13F990EB" w14:textId="77777777" w:rsidR="00A14707" w:rsidRPr="00BC10C3" w:rsidRDefault="009D3BD3" w:rsidP="000C404D">
      <w:pPr>
        <w:jc w:val="right"/>
        <w:rPr>
          <w:b/>
          <w:bCs/>
          <w:color w:val="E36C0A"/>
          <w:sz w:val="32"/>
          <w:szCs w:val="32"/>
        </w:rPr>
      </w:pPr>
      <w:r>
        <w:rPr>
          <w:b/>
          <w:bCs/>
          <w:color w:val="E36C0A"/>
          <w:sz w:val="32"/>
          <w:szCs w:val="32"/>
        </w:rPr>
        <w:t xml:space="preserve">Fête de la </w:t>
      </w:r>
      <w:r w:rsidR="00E50C6C">
        <w:rPr>
          <w:b/>
          <w:bCs/>
          <w:color w:val="E36C0A"/>
          <w:sz w:val="32"/>
          <w:szCs w:val="32"/>
        </w:rPr>
        <w:t xml:space="preserve">Sainte </w:t>
      </w:r>
      <w:r>
        <w:rPr>
          <w:b/>
          <w:bCs/>
          <w:color w:val="E36C0A"/>
          <w:sz w:val="32"/>
          <w:szCs w:val="32"/>
        </w:rPr>
        <w:t>Trinité</w:t>
      </w:r>
      <w:r w:rsidR="00A14707" w:rsidRPr="00BC10C3">
        <w:rPr>
          <w:b/>
          <w:bCs/>
          <w:color w:val="E36C0A"/>
          <w:sz w:val="32"/>
          <w:szCs w:val="32"/>
        </w:rPr>
        <w:br/>
      </w:r>
      <w:r w:rsidR="006F4326">
        <w:rPr>
          <w:b/>
          <w:bCs/>
          <w:color w:val="E36C0A"/>
          <w:sz w:val="32"/>
          <w:szCs w:val="32"/>
        </w:rPr>
        <w:t>12 juin 2022</w:t>
      </w:r>
    </w:p>
    <w:p w14:paraId="6839385F" w14:textId="77777777" w:rsidR="00D61745" w:rsidRDefault="00A14707" w:rsidP="000C404D">
      <w:pPr>
        <w:tabs>
          <w:tab w:val="left" w:pos="1418"/>
          <w:tab w:val="left" w:pos="1701"/>
          <w:tab w:val="left" w:pos="2835"/>
          <w:tab w:val="left" w:pos="3119"/>
          <w:tab w:val="left" w:pos="4253"/>
          <w:tab w:val="left" w:pos="4536"/>
          <w:tab w:val="left" w:pos="5670"/>
          <w:tab w:val="left" w:pos="8505"/>
        </w:tabs>
        <w:spacing w:after="200"/>
        <w:jc w:val="right"/>
        <w:rPr>
          <w:b/>
          <w:bCs/>
          <w:color w:val="E36C0A"/>
          <w:sz w:val="32"/>
          <w:szCs w:val="32"/>
        </w:rPr>
      </w:pPr>
      <w:r w:rsidRPr="00BC10C3">
        <w:rPr>
          <w:b/>
          <w:bCs/>
          <w:color w:val="E36C0A"/>
          <w:sz w:val="32"/>
          <w:szCs w:val="32"/>
        </w:rPr>
        <w:t>(Année</w:t>
      </w:r>
      <w:r w:rsidR="00601B63">
        <w:rPr>
          <w:b/>
          <w:bCs/>
          <w:color w:val="E36C0A"/>
          <w:sz w:val="32"/>
          <w:szCs w:val="32"/>
        </w:rPr>
        <w:t xml:space="preserve"> </w:t>
      </w:r>
      <w:r w:rsidR="00D221C5" w:rsidRPr="00BC10C3">
        <w:rPr>
          <w:b/>
          <w:bCs/>
          <w:color w:val="E36C0A"/>
          <w:sz w:val="32"/>
          <w:szCs w:val="32"/>
        </w:rPr>
        <w:t>Lu</w:t>
      </w:r>
      <w:r w:rsidR="00EC16A4" w:rsidRPr="00BC10C3">
        <w:rPr>
          <w:b/>
          <w:bCs/>
          <w:color w:val="E36C0A"/>
          <w:sz w:val="32"/>
          <w:szCs w:val="32"/>
        </w:rPr>
        <w:t>c</w:t>
      </w:r>
      <w:r w:rsidRPr="00BC10C3">
        <w:rPr>
          <w:b/>
          <w:bCs/>
          <w:color w:val="E36C0A"/>
          <w:sz w:val="32"/>
          <w:szCs w:val="32"/>
        </w:rPr>
        <w:t xml:space="preserve"> </w:t>
      </w:r>
      <w:r w:rsidR="00F635D7" w:rsidRPr="00BC10C3">
        <w:rPr>
          <w:b/>
          <w:bCs/>
          <w:color w:val="E36C0A"/>
          <w:sz w:val="32"/>
          <w:szCs w:val="32"/>
        </w:rPr>
        <w:t>–</w:t>
      </w:r>
      <w:r w:rsidRPr="00BC10C3">
        <w:rPr>
          <w:b/>
          <w:bCs/>
          <w:color w:val="E36C0A"/>
          <w:sz w:val="32"/>
          <w:szCs w:val="32"/>
        </w:rPr>
        <w:t xml:space="preserve"> </w:t>
      </w:r>
      <w:r w:rsidR="00D221C5" w:rsidRPr="00BC10C3">
        <w:rPr>
          <w:b/>
          <w:bCs/>
          <w:color w:val="E36C0A"/>
          <w:sz w:val="32"/>
          <w:szCs w:val="32"/>
        </w:rPr>
        <w:t>C</w:t>
      </w:r>
      <w:r w:rsidRPr="00BC10C3">
        <w:rPr>
          <w:b/>
          <w:bCs/>
          <w:color w:val="E36C0A"/>
          <w:sz w:val="32"/>
          <w:szCs w:val="32"/>
        </w:rPr>
        <w:t>)</w:t>
      </w:r>
    </w:p>
    <w:p w14:paraId="7ACD40B9" w14:textId="77777777" w:rsidR="00E2130E" w:rsidRPr="00110737" w:rsidRDefault="00E2130E" w:rsidP="00110737">
      <w:pPr>
        <w:tabs>
          <w:tab w:val="left" w:pos="1418"/>
          <w:tab w:val="left" w:pos="1701"/>
          <w:tab w:val="left" w:pos="2835"/>
          <w:tab w:val="left" w:pos="3119"/>
          <w:tab w:val="left" w:pos="4253"/>
          <w:tab w:val="left" w:pos="4536"/>
          <w:tab w:val="left" w:pos="5670"/>
          <w:tab w:val="left" w:pos="8505"/>
        </w:tabs>
        <w:spacing w:after="200"/>
        <w:rPr>
          <w:b/>
          <w:bCs/>
          <w:color w:val="E36C0A"/>
          <w:sz w:val="32"/>
          <w:szCs w:val="32"/>
        </w:rPr>
      </w:pPr>
    </w:p>
    <w:p w14:paraId="4DBE22C6" w14:textId="77777777" w:rsidR="00E2130E" w:rsidRPr="00110737" w:rsidRDefault="00E2130E" w:rsidP="00110737">
      <w:pPr>
        <w:tabs>
          <w:tab w:val="left" w:pos="1418"/>
          <w:tab w:val="left" w:pos="1701"/>
          <w:tab w:val="left" w:pos="2835"/>
          <w:tab w:val="left" w:pos="3119"/>
          <w:tab w:val="left" w:pos="4253"/>
          <w:tab w:val="left" w:pos="4536"/>
          <w:tab w:val="left" w:pos="5670"/>
          <w:tab w:val="left" w:pos="8505"/>
        </w:tabs>
        <w:spacing w:after="200"/>
        <w:rPr>
          <w:b/>
          <w:bCs/>
          <w:color w:val="E36C0A"/>
          <w:sz w:val="32"/>
          <w:szCs w:val="32"/>
        </w:rPr>
      </w:pPr>
    </w:p>
    <w:p w14:paraId="48071EAC" w14:textId="77777777" w:rsidR="00E2130E" w:rsidRPr="00110737" w:rsidRDefault="00E2130E" w:rsidP="00110737">
      <w:pPr>
        <w:tabs>
          <w:tab w:val="left" w:pos="1418"/>
          <w:tab w:val="left" w:pos="1701"/>
          <w:tab w:val="left" w:pos="2835"/>
          <w:tab w:val="left" w:pos="3119"/>
          <w:tab w:val="left" w:pos="4253"/>
          <w:tab w:val="left" w:pos="4536"/>
          <w:tab w:val="left" w:pos="5670"/>
          <w:tab w:val="left" w:pos="8505"/>
        </w:tabs>
        <w:spacing w:after="200"/>
        <w:rPr>
          <w:b/>
          <w:bCs/>
          <w:color w:val="E36C0A"/>
          <w:sz w:val="32"/>
          <w:szCs w:val="32"/>
        </w:rPr>
      </w:pPr>
    </w:p>
    <w:p w14:paraId="39E2721D" w14:textId="77777777" w:rsidR="00E2130E" w:rsidRPr="00110737" w:rsidRDefault="00E2130E" w:rsidP="00110737">
      <w:pPr>
        <w:pStyle w:val="Textecouverture"/>
        <w:shd w:val="clear" w:color="auto" w:fill="F2DBDB" w:themeFill="accent2" w:themeFillTint="33"/>
        <w:spacing w:line="240" w:lineRule="auto"/>
        <w:ind w:left="0"/>
        <w:jc w:val="center"/>
        <w:rPr>
          <w:rFonts w:ascii="Arial" w:hAnsi="Arial" w:cs="Arial"/>
          <w:b/>
          <w:color w:val="ED7D31"/>
          <w:sz w:val="36"/>
          <w:szCs w:val="24"/>
        </w:rPr>
      </w:pPr>
    </w:p>
    <w:p w14:paraId="029EE5AF" w14:textId="41C70200" w:rsidR="009D3BD3" w:rsidRPr="00110737" w:rsidRDefault="006F4326" w:rsidP="00110737">
      <w:pPr>
        <w:pStyle w:val="Textecouverture"/>
        <w:shd w:val="clear" w:color="auto" w:fill="F2DBDB" w:themeFill="accent2" w:themeFillTint="33"/>
        <w:spacing w:line="240" w:lineRule="auto"/>
        <w:ind w:left="0"/>
        <w:jc w:val="center"/>
        <w:rPr>
          <w:rFonts w:ascii="Arial" w:hAnsi="Arial" w:cs="Arial"/>
          <w:b/>
          <w:color w:val="ED7D31"/>
          <w:sz w:val="36"/>
          <w:szCs w:val="24"/>
        </w:rPr>
      </w:pPr>
      <w:r w:rsidRPr="00110737">
        <w:rPr>
          <w:rFonts w:ascii="Arial" w:hAnsi="Arial" w:cs="Arial"/>
          <w:b/>
          <w:color w:val="ED7D31"/>
          <w:sz w:val="36"/>
          <w:szCs w:val="24"/>
        </w:rPr>
        <w:t xml:space="preserve">Avec le Christ ressuscité, </w:t>
      </w:r>
      <w:r w:rsidR="00110737">
        <w:rPr>
          <w:rFonts w:ascii="Arial" w:hAnsi="Arial" w:cs="Arial"/>
          <w:b/>
          <w:color w:val="ED7D31"/>
          <w:sz w:val="36"/>
          <w:szCs w:val="24"/>
        </w:rPr>
        <w:br/>
      </w:r>
      <w:r w:rsidRPr="00110737">
        <w:rPr>
          <w:rFonts w:ascii="Arial" w:hAnsi="Arial" w:cs="Arial"/>
          <w:b/>
          <w:color w:val="ED7D31"/>
          <w:sz w:val="36"/>
          <w:szCs w:val="24"/>
        </w:rPr>
        <w:t>éveillons-nous à sa communion avec le Père par l’Esprit</w:t>
      </w:r>
    </w:p>
    <w:p w14:paraId="24DE2BFD" w14:textId="77777777" w:rsidR="001E3085" w:rsidRPr="00110737" w:rsidRDefault="001E3085" w:rsidP="00110737">
      <w:pPr>
        <w:pStyle w:val="Textecouverture"/>
        <w:shd w:val="clear" w:color="auto" w:fill="F2DBDB" w:themeFill="accent2" w:themeFillTint="33"/>
        <w:spacing w:line="240" w:lineRule="auto"/>
        <w:ind w:left="0"/>
        <w:jc w:val="center"/>
        <w:rPr>
          <w:rFonts w:ascii="Arial" w:hAnsi="Arial" w:cs="Arial"/>
          <w:b/>
          <w:color w:val="ED7D31"/>
          <w:sz w:val="36"/>
          <w:szCs w:val="24"/>
        </w:rPr>
      </w:pPr>
    </w:p>
    <w:p w14:paraId="0A9E5A63" w14:textId="25F4B596" w:rsidR="00E2130E" w:rsidRDefault="00E2130E" w:rsidP="00110737">
      <w:pPr>
        <w:tabs>
          <w:tab w:val="left" w:pos="1418"/>
          <w:tab w:val="left" w:pos="1701"/>
          <w:tab w:val="left" w:pos="2835"/>
          <w:tab w:val="left" w:pos="3119"/>
          <w:tab w:val="left" w:pos="4253"/>
          <w:tab w:val="left" w:pos="4536"/>
          <w:tab w:val="left" w:pos="5670"/>
          <w:tab w:val="left" w:pos="8505"/>
        </w:tabs>
        <w:spacing w:after="200"/>
        <w:rPr>
          <w:b/>
          <w:bCs/>
          <w:color w:val="E36C0A"/>
          <w:sz w:val="32"/>
          <w:szCs w:val="32"/>
        </w:rPr>
      </w:pPr>
    </w:p>
    <w:p w14:paraId="37E70AB1" w14:textId="3E0203FB" w:rsidR="00110737" w:rsidRDefault="00110737" w:rsidP="00110737">
      <w:pPr>
        <w:tabs>
          <w:tab w:val="left" w:pos="1418"/>
          <w:tab w:val="left" w:pos="1701"/>
          <w:tab w:val="left" w:pos="2835"/>
          <w:tab w:val="left" w:pos="3119"/>
          <w:tab w:val="left" w:pos="4253"/>
          <w:tab w:val="left" w:pos="4536"/>
          <w:tab w:val="left" w:pos="5670"/>
          <w:tab w:val="left" w:pos="8505"/>
        </w:tabs>
        <w:spacing w:after="200"/>
        <w:rPr>
          <w:b/>
          <w:bCs/>
          <w:color w:val="E36C0A"/>
          <w:sz w:val="32"/>
          <w:szCs w:val="32"/>
        </w:rPr>
      </w:pPr>
    </w:p>
    <w:p w14:paraId="6E5F979C" w14:textId="77777777" w:rsidR="00110737" w:rsidRPr="00110737" w:rsidRDefault="00110737" w:rsidP="00110737">
      <w:pPr>
        <w:tabs>
          <w:tab w:val="left" w:pos="1418"/>
          <w:tab w:val="left" w:pos="1701"/>
          <w:tab w:val="left" w:pos="2835"/>
          <w:tab w:val="left" w:pos="3119"/>
          <w:tab w:val="left" w:pos="4253"/>
          <w:tab w:val="left" w:pos="4536"/>
          <w:tab w:val="left" w:pos="5670"/>
          <w:tab w:val="left" w:pos="8505"/>
        </w:tabs>
        <w:spacing w:after="200"/>
        <w:rPr>
          <w:b/>
          <w:bCs/>
          <w:color w:val="E36C0A"/>
          <w:sz w:val="32"/>
          <w:szCs w:val="32"/>
        </w:rPr>
      </w:pPr>
    </w:p>
    <w:p w14:paraId="1045C4C0" w14:textId="52B87CF3" w:rsidR="007060A4" w:rsidRPr="00110737" w:rsidRDefault="007060A4" w:rsidP="00110737">
      <w:pPr>
        <w:pStyle w:val="Textecouverture"/>
        <w:ind w:left="0"/>
        <w:jc w:val="both"/>
        <w:rPr>
          <w:b/>
          <w:sz w:val="28"/>
        </w:rPr>
      </w:pPr>
      <w:r w:rsidRPr="00110737">
        <w:rPr>
          <w:b/>
          <w:sz w:val="28"/>
        </w:rPr>
        <w:t>« Vous serez mes témoins » - L'appel de tous les chrétiens à témoigner du Christ</w:t>
      </w:r>
    </w:p>
    <w:p w14:paraId="5F99B804" w14:textId="77777777" w:rsidR="007060A4" w:rsidRPr="00110737" w:rsidRDefault="007060A4" w:rsidP="00110737">
      <w:pPr>
        <w:pStyle w:val="Textecouverture"/>
        <w:ind w:left="0"/>
        <w:jc w:val="both"/>
        <w:rPr>
          <w:sz w:val="28"/>
        </w:rPr>
      </w:pPr>
    </w:p>
    <w:p w14:paraId="2735491F" w14:textId="77777777" w:rsidR="00B5558C" w:rsidRPr="00110737" w:rsidRDefault="007060A4" w:rsidP="00110737">
      <w:pPr>
        <w:pStyle w:val="Textecouverture"/>
        <w:ind w:left="0"/>
        <w:jc w:val="both"/>
        <w:rPr>
          <w:sz w:val="28"/>
        </w:rPr>
      </w:pPr>
      <w:r w:rsidRPr="00110737">
        <w:rPr>
          <w:sz w:val="28"/>
        </w:rPr>
        <w:t xml:space="preserve">C’est le point central, le cœur de l'enseignement de Jésus aux disciples en vue de leur mission dans le monde. Tous les disciples seront témoins de Jésus grâce au Saint-Esprit </w:t>
      </w:r>
      <w:proofErr w:type="gramStart"/>
      <w:r w:rsidRPr="00110737">
        <w:rPr>
          <w:sz w:val="28"/>
        </w:rPr>
        <w:t>qu'ils</w:t>
      </w:r>
      <w:proofErr w:type="gramEnd"/>
      <w:r w:rsidRPr="00110737">
        <w:rPr>
          <w:sz w:val="28"/>
        </w:rPr>
        <w:t xml:space="preserve"> recevront : ils seront constitués comme tels par grâce. Où qu'ils aillent, où qu'ils soient. De même que le Christ est le premier envoyé, c'est-à-dire missionnaire du Père (cf. </w:t>
      </w:r>
      <w:proofErr w:type="spellStart"/>
      <w:r w:rsidRPr="00110737">
        <w:rPr>
          <w:sz w:val="28"/>
        </w:rPr>
        <w:t>Jn</w:t>
      </w:r>
      <w:proofErr w:type="spellEnd"/>
      <w:r w:rsidRPr="00110737">
        <w:rPr>
          <w:sz w:val="28"/>
        </w:rPr>
        <w:t xml:space="preserve"> 20, 21) et, en tant que tel, son « témoin fidèle » (cf. </w:t>
      </w:r>
      <w:proofErr w:type="spellStart"/>
      <w:r w:rsidRPr="00110737">
        <w:rPr>
          <w:sz w:val="28"/>
        </w:rPr>
        <w:t>Ap</w:t>
      </w:r>
      <w:proofErr w:type="spellEnd"/>
      <w:r w:rsidRPr="00110737">
        <w:rPr>
          <w:sz w:val="28"/>
        </w:rPr>
        <w:t xml:space="preserve"> 1, 5), de même tout chrétien est appelé à être un missionnaire et un témoin du Christ. Et l'Église, communauté des disciples du Christ, n'a d'autre mission que celle d’évangéliser le monde en témoignant du Christ. L'identité de l'Église est d'évangéliser.</w:t>
      </w:r>
    </w:p>
    <w:p w14:paraId="4242F1AB" w14:textId="178E01D5" w:rsidR="007060A4" w:rsidRPr="00110737" w:rsidRDefault="007060A4" w:rsidP="007060A4">
      <w:pPr>
        <w:pStyle w:val="Textecouverture"/>
        <w:ind w:left="1418"/>
        <w:jc w:val="right"/>
        <w:rPr>
          <w:sz w:val="22"/>
        </w:rPr>
      </w:pPr>
      <w:r w:rsidRPr="00110737">
        <w:rPr>
          <w:sz w:val="22"/>
        </w:rPr>
        <w:t>Pape François</w:t>
      </w:r>
      <w:r w:rsidR="00B22A5E" w:rsidRPr="00110737">
        <w:rPr>
          <w:sz w:val="22"/>
        </w:rPr>
        <w:br/>
      </w:r>
      <w:r w:rsidRPr="00110737">
        <w:rPr>
          <w:sz w:val="22"/>
        </w:rPr>
        <w:t xml:space="preserve">Message pour la </w:t>
      </w:r>
      <w:r w:rsidR="00277A77" w:rsidRPr="00110737">
        <w:rPr>
          <w:sz w:val="22"/>
        </w:rPr>
        <w:t>J</w:t>
      </w:r>
      <w:r w:rsidRPr="00110737">
        <w:rPr>
          <w:sz w:val="22"/>
        </w:rPr>
        <w:t>ournée mondiale des missions 2022 – 6 janvier 2022</w:t>
      </w:r>
    </w:p>
    <w:p w14:paraId="1D3E0AEF" w14:textId="77777777" w:rsidR="00E07491" w:rsidRPr="007060A4" w:rsidRDefault="00E07491" w:rsidP="007060A4">
      <w:pPr>
        <w:pStyle w:val="Textecouverture"/>
        <w:ind w:left="1418"/>
        <w:jc w:val="right"/>
      </w:pPr>
    </w:p>
    <w:p w14:paraId="65152EBA" w14:textId="70E8870A" w:rsidR="00110737" w:rsidRDefault="00110737" w:rsidP="00110737">
      <w:pPr>
        <w:pStyle w:val="Textecouverture"/>
        <w:ind w:left="0" w:right="5669"/>
        <w:rPr>
          <w:b/>
        </w:rPr>
      </w:pPr>
    </w:p>
    <w:p w14:paraId="23917C73" w14:textId="0F0BA9E2" w:rsidR="00110737" w:rsidRDefault="00110737" w:rsidP="00110737">
      <w:pPr>
        <w:pStyle w:val="Textecouverture"/>
        <w:ind w:left="0" w:right="5669"/>
        <w:rPr>
          <w:b/>
        </w:rPr>
      </w:pPr>
    </w:p>
    <w:p w14:paraId="4D80F8C0" w14:textId="0062AA52" w:rsidR="00110737" w:rsidRDefault="00110737" w:rsidP="00110737">
      <w:pPr>
        <w:pStyle w:val="Textecouverture"/>
        <w:ind w:left="0" w:right="5669"/>
        <w:rPr>
          <w:b/>
        </w:rPr>
      </w:pPr>
    </w:p>
    <w:p w14:paraId="288354FE" w14:textId="77777777" w:rsidR="00110737" w:rsidRDefault="00110737" w:rsidP="00110737">
      <w:pPr>
        <w:pStyle w:val="Textecouverture"/>
        <w:ind w:left="0" w:right="5669"/>
        <w:rPr>
          <w:b/>
        </w:rPr>
      </w:pPr>
    </w:p>
    <w:p w14:paraId="6AC98E3A" w14:textId="416B863B" w:rsidR="00663DB1" w:rsidRPr="00663DB1" w:rsidRDefault="00663DB1" w:rsidP="00110737">
      <w:pPr>
        <w:pStyle w:val="Textecouverture"/>
        <w:pBdr>
          <w:top w:val="single" w:sz="4" w:space="1" w:color="auto"/>
          <w:left w:val="single" w:sz="4" w:space="4" w:color="auto"/>
          <w:bottom w:val="single" w:sz="4" w:space="1" w:color="auto"/>
          <w:right w:val="single" w:sz="4" w:space="4" w:color="auto"/>
        </w:pBdr>
        <w:ind w:left="0"/>
        <w:rPr>
          <w:b/>
        </w:rPr>
      </w:pPr>
      <w:r w:rsidRPr="00110737">
        <w:t xml:space="preserve">À </w:t>
      </w:r>
      <w:r w:rsidR="00110737" w:rsidRPr="00110737">
        <w:t>propos de la photo de la</w:t>
      </w:r>
      <w:r w:rsidR="00110737">
        <w:rPr>
          <w:b/>
        </w:rPr>
        <w:t xml:space="preserve"> </w:t>
      </w:r>
      <w:r w:rsidR="00E2130E" w:rsidRPr="00663DB1">
        <w:t xml:space="preserve">Mosaïque réalisée </w:t>
      </w:r>
      <w:r w:rsidR="00E2130E">
        <w:t xml:space="preserve">en 2016 </w:t>
      </w:r>
      <w:r w:rsidR="00E2130E" w:rsidRPr="00663DB1">
        <w:t xml:space="preserve">sur le tympan du portail ouest de la cathédrale de Laval, par Marie-Noëlle </w:t>
      </w:r>
      <w:proofErr w:type="spellStart"/>
      <w:r w:rsidR="00E2130E" w:rsidRPr="00663DB1">
        <w:t>Garrigou</w:t>
      </w:r>
      <w:proofErr w:type="spellEnd"/>
      <w:r w:rsidR="00E2130E" w:rsidRPr="00663DB1">
        <w:t xml:space="preserve">, atelier </w:t>
      </w:r>
      <w:proofErr w:type="spellStart"/>
      <w:r w:rsidR="00110737">
        <w:t>Mosaïciel</w:t>
      </w:r>
      <w:proofErr w:type="spellEnd"/>
      <w:r w:rsidR="00110737">
        <w:t>) :</w:t>
      </w:r>
    </w:p>
    <w:p w14:paraId="5162294D" w14:textId="05173ACF" w:rsidR="00663DB1" w:rsidRDefault="00663DB1" w:rsidP="00110737">
      <w:pPr>
        <w:pBdr>
          <w:top w:val="single" w:sz="4" w:space="1" w:color="auto"/>
          <w:left w:val="single" w:sz="4" w:space="4" w:color="auto"/>
          <w:bottom w:val="single" w:sz="4" w:space="1" w:color="auto"/>
          <w:right w:val="single" w:sz="4" w:space="4" w:color="auto"/>
        </w:pBdr>
        <w:jc w:val="both"/>
      </w:pPr>
      <w:r>
        <w:t xml:space="preserve">Dans ce </w:t>
      </w:r>
      <w:proofErr w:type="spellStart"/>
      <w:r>
        <w:t>trilobe</w:t>
      </w:r>
      <w:proofErr w:type="spellEnd"/>
      <w:r>
        <w:t>, Dieu-Trinité exprime l’</w:t>
      </w:r>
      <w:r w:rsidR="00277A77">
        <w:t>a</w:t>
      </w:r>
      <w:r>
        <w:t xml:space="preserve">mour absolu qui se donne à l’infini et embrasse l’humanité : Adam et </w:t>
      </w:r>
      <w:r w:rsidR="00277A77">
        <w:t>È</w:t>
      </w:r>
      <w:r>
        <w:t>ve, au centre.</w:t>
      </w:r>
    </w:p>
    <w:p w14:paraId="3DD74DE8" w14:textId="4B390AE2" w:rsidR="00663DB1" w:rsidRDefault="00663DB1" w:rsidP="00110737">
      <w:pPr>
        <w:pBdr>
          <w:top w:val="single" w:sz="4" w:space="1" w:color="auto"/>
          <w:left w:val="single" w:sz="4" w:space="4" w:color="auto"/>
          <w:bottom w:val="single" w:sz="4" w:space="1" w:color="auto"/>
          <w:right w:val="single" w:sz="4" w:space="4" w:color="auto"/>
        </w:pBdr>
        <w:jc w:val="both"/>
      </w:pPr>
      <w:r>
        <w:t xml:space="preserve">À droite, la </w:t>
      </w:r>
      <w:r w:rsidR="00277A77">
        <w:t>p</w:t>
      </w:r>
      <w:r>
        <w:t>ersonne du Père, source d’</w:t>
      </w:r>
      <w:r w:rsidR="00277A77">
        <w:t>a</w:t>
      </w:r>
      <w:r>
        <w:t xml:space="preserve">mour, s’incline vers Ève, l’invitant délicatement de la main. À gauche, la </w:t>
      </w:r>
      <w:r w:rsidR="00277A77">
        <w:t>p</w:t>
      </w:r>
      <w:r>
        <w:t xml:space="preserve">ersonne du Fils surgit dans une dynamique constante. Sa main sur l’épaule d’Adam guide le couple vers </w:t>
      </w:r>
      <w:r w:rsidR="00277A77">
        <w:t>l</w:t>
      </w:r>
      <w:r>
        <w:t xml:space="preserve">a </w:t>
      </w:r>
      <w:r w:rsidR="00277A77">
        <w:t>p</w:t>
      </w:r>
      <w:r>
        <w:t xml:space="preserve">ersonne du Père. Dans le lobe supérieur, sous l’apparence de la colombe, la </w:t>
      </w:r>
      <w:r w:rsidR="00277A77">
        <w:t>p</w:t>
      </w:r>
      <w:r>
        <w:t>ersonne de l’Esprit, répand la lumière de l’</w:t>
      </w:r>
      <w:r w:rsidR="00277A77">
        <w:t>a</w:t>
      </w:r>
      <w:r>
        <w:t xml:space="preserve">mour </w:t>
      </w:r>
      <w:r w:rsidR="00277A77">
        <w:t>t</w:t>
      </w:r>
      <w:r>
        <w:t>rinitaire par toute la terre.</w:t>
      </w:r>
    </w:p>
    <w:p w14:paraId="07D49C72" w14:textId="33000872" w:rsidR="00663DB1" w:rsidRDefault="00663DB1" w:rsidP="00110737">
      <w:pPr>
        <w:pBdr>
          <w:top w:val="single" w:sz="4" w:space="1" w:color="auto"/>
          <w:left w:val="single" w:sz="4" w:space="4" w:color="auto"/>
          <w:bottom w:val="single" w:sz="4" w:space="1" w:color="auto"/>
          <w:right w:val="single" w:sz="4" w:space="4" w:color="auto"/>
        </w:pBdr>
        <w:jc w:val="right"/>
      </w:pPr>
      <w:proofErr w:type="spellStart"/>
      <w:r>
        <w:t>Marie-Eline</w:t>
      </w:r>
      <w:proofErr w:type="spellEnd"/>
      <w:r>
        <w:t xml:space="preserve"> </w:t>
      </w:r>
      <w:proofErr w:type="spellStart"/>
      <w:r w:rsidRPr="00663DB1">
        <w:t>Guihaire</w:t>
      </w:r>
      <w:proofErr w:type="spellEnd"/>
      <w:r w:rsidRPr="00663DB1">
        <w:t>,</w:t>
      </w:r>
      <w:r>
        <w:br/>
        <w:t>CDAS du diocèse de Laval</w:t>
      </w:r>
    </w:p>
    <w:p w14:paraId="001BA59C" w14:textId="77777777" w:rsidR="009F68B5" w:rsidRPr="00CB2833" w:rsidRDefault="000468EA" w:rsidP="00E07491">
      <w:pPr>
        <w:pStyle w:val="Titre1"/>
        <w:keepNext w:val="0"/>
        <w:widowControl w:val="0"/>
        <w:spacing w:before="0"/>
        <w:ind w:left="1494" w:right="1132"/>
        <w:rPr>
          <w:color w:val="E36C0A"/>
        </w:rPr>
      </w:pPr>
      <w:r w:rsidRPr="00CB2833">
        <w:br w:type="page"/>
      </w:r>
      <w:r w:rsidR="009F68B5" w:rsidRPr="00CB2833">
        <w:rPr>
          <w:color w:val="E36C0A"/>
        </w:rPr>
        <w:lastRenderedPageBreak/>
        <w:t>AUTOUR DES TEXTES</w:t>
      </w:r>
    </w:p>
    <w:p w14:paraId="3FACFA35" w14:textId="77777777" w:rsidR="000C2CF9" w:rsidRPr="00CB2833" w:rsidRDefault="000C2CF9" w:rsidP="009F68B5">
      <w:pPr>
        <w:pStyle w:val="PourBrigitte"/>
        <w:jc w:val="left"/>
        <w:rPr>
          <w:color w:val="E36C0A"/>
        </w:rPr>
      </w:pPr>
      <w:r w:rsidRPr="00CB2833">
        <w:rPr>
          <w:color w:val="E36C0A"/>
        </w:rPr>
        <w:t>À partir des lectures</w:t>
      </w:r>
    </w:p>
    <w:p w14:paraId="42AC500F" w14:textId="0D5EC396" w:rsidR="000E4197" w:rsidRPr="000E4197" w:rsidRDefault="000E4197" w:rsidP="000E4197">
      <w:pPr>
        <w:jc w:val="both"/>
        <w:rPr>
          <w:rFonts w:eastAsia="Calibri"/>
          <w:szCs w:val="22"/>
          <w:lang w:eastAsia="en-US"/>
        </w:rPr>
      </w:pPr>
      <w:r w:rsidRPr="000E4197">
        <w:rPr>
          <w:rFonts w:eastAsia="Calibri"/>
          <w:szCs w:val="22"/>
          <w:lang w:eastAsia="en-US"/>
        </w:rPr>
        <w:t xml:space="preserve">La raison humaine bute sur le mystère de la </w:t>
      </w:r>
      <w:r w:rsidR="00D736E3">
        <w:rPr>
          <w:rFonts w:eastAsia="Calibri"/>
          <w:szCs w:val="22"/>
          <w:lang w:eastAsia="en-US"/>
        </w:rPr>
        <w:t>S</w:t>
      </w:r>
      <w:r w:rsidRPr="000E4197">
        <w:rPr>
          <w:rFonts w:eastAsia="Calibri"/>
          <w:szCs w:val="22"/>
          <w:lang w:eastAsia="en-US"/>
        </w:rPr>
        <w:t>ainte Trinité. Un Dieu en trois personnes, comment est-ce possible ? D’autant qu’il nous faut sortir d’une réflexion arithmétique pour entrer dans une dimension symbolique. Chaque personne ne peut se dire que dans la relation qui lui définit un rôle dans l’histoire du salut, un rôle qu’il n’aurait pas s’il n’était pas lié aux deux autres. Le Père envoie le Fils qui nous révèle le Père et s’efface devant l’Esprit qui peut désormais nous guider dans les relations que nous pouvons entretenir avec D</w:t>
      </w:r>
      <w:r w:rsidR="00D736E3">
        <w:rPr>
          <w:rFonts w:eastAsia="Calibri"/>
          <w:szCs w:val="22"/>
          <w:lang w:eastAsia="en-US"/>
        </w:rPr>
        <w:t>ieu</w:t>
      </w:r>
      <w:r w:rsidRPr="000E4197">
        <w:rPr>
          <w:rFonts w:eastAsia="Calibri"/>
          <w:szCs w:val="22"/>
          <w:lang w:eastAsia="en-US"/>
        </w:rPr>
        <w:t>.</w:t>
      </w:r>
    </w:p>
    <w:p w14:paraId="67882EE8" w14:textId="5A722851" w:rsidR="000E4197" w:rsidRPr="000E4197" w:rsidRDefault="000E4197" w:rsidP="000E4197">
      <w:pPr>
        <w:jc w:val="both"/>
        <w:rPr>
          <w:rFonts w:eastAsia="Calibri"/>
          <w:szCs w:val="22"/>
          <w:lang w:eastAsia="en-US"/>
        </w:rPr>
      </w:pPr>
      <w:r w:rsidRPr="000E4197">
        <w:rPr>
          <w:rFonts w:eastAsia="Calibri"/>
          <w:szCs w:val="22"/>
          <w:lang w:eastAsia="en-US"/>
        </w:rPr>
        <w:t>Or, la liturgie dominicale nou</w:t>
      </w:r>
      <w:r>
        <w:rPr>
          <w:rFonts w:eastAsia="Calibri"/>
          <w:szCs w:val="22"/>
          <w:lang w:eastAsia="en-US"/>
        </w:rPr>
        <w:t>s invite à célébrer la réalité d</w:t>
      </w:r>
      <w:r w:rsidRPr="000E4197">
        <w:rPr>
          <w:rFonts w:eastAsia="Calibri"/>
          <w:szCs w:val="22"/>
          <w:lang w:eastAsia="en-US"/>
        </w:rPr>
        <w:t>es trois personnes de la Trinité. La plupart des prières s’adressent au Père pour qu’il envoie son Esprit afin que nous puissions vivre à l’image du Fils, le Christ Jésus. En ce sens, mystère pascal et trinité donnent chair à notre prière. Ce n’est pas pour rien que</w:t>
      </w:r>
      <w:r w:rsidR="00D736E3">
        <w:rPr>
          <w:rFonts w:eastAsia="Calibri"/>
          <w:szCs w:val="22"/>
          <w:lang w:eastAsia="en-US"/>
        </w:rPr>
        <w:t>,</w:t>
      </w:r>
      <w:r w:rsidRPr="000E4197">
        <w:rPr>
          <w:rFonts w:eastAsia="Calibri"/>
          <w:szCs w:val="22"/>
          <w:lang w:eastAsia="en-US"/>
        </w:rPr>
        <w:t xml:space="preserve"> dans la prière eucharistique</w:t>
      </w:r>
      <w:r w:rsidR="00D736E3">
        <w:rPr>
          <w:rFonts w:eastAsia="Calibri"/>
          <w:szCs w:val="22"/>
          <w:lang w:eastAsia="en-US"/>
        </w:rPr>
        <w:t>,</w:t>
      </w:r>
      <w:r w:rsidRPr="000E4197">
        <w:rPr>
          <w:rFonts w:eastAsia="Calibri"/>
          <w:szCs w:val="22"/>
          <w:lang w:eastAsia="en-US"/>
        </w:rPr>
        <w:t xml:space="preserve"> nous demand</w:t>
      </w:r>
      <w:r>
        <w:rPr>
          <w:rFonts w:eastAsia="Calibri"/>
          <w:szCs w:val="22"/>
          <w:lang w:eastAsia="en-US"/>
        </w:rPr>
        <w:t>ons au Père d’envoyer l’Esprit S</w:t>
      </w:r>
      <w:r w:rsidRPr="000E4197">
        <w:rPr>
          <w:rFonts w:eastAsia="Calibri"/>
          <w:szCs w:val="22"/>
          <w:lang w:eastAsia="en-US"/>
        </w:rPr>
        <w:t>aint sur le pain et le vin pour qu’ils deviennent le Corps et le Sang du Christ. Ce n’est pas pour rien que</w:t>
      </w:r>
      <w:r w:rsidR="00D736E3">
        <w:rPr>
          <w:rFonts w:eastAsia="Calibri"/>
          <w:szCs w:val="22"/>
          <w:lang w:eastAsia="en-US"/>
        </w:rPr>
        <w:t>,</w:t>
      </w:r>
      <w:r w:rsidRPr="000E4197">
        <w:rPr>
          <w:rFonts w:eastAsia="Calibri"/>
          <w:szCs w:val="22"/>
          <w:lang w:eastAsia="en-US"/>
        </w:rPr>
        <w:t xml:space="preserve"> traçant la croix sur notre front, nos épaules et notre cœur</w:t>
      </w:r>
      <w:r w:rsidR="00D736E3">
        <w:rPr>
          <w:rFonts w:eastAsia="Calibri"/>
          <w:szCs w:val="22"/>
          <w:lang w:eastAsia="en-US"/>
        </w:rPr>
        <w:t>,</w:t>
      </w:r>
      <w:r w:rsidRPr="000E4197">
        <w:rPr>
          <w:rFonts w:eastAsia="Calibri"/>
          <w:szCs w:val="22"/>
          <w:lang w:eastAsia="en-US"/>
        </w:rPr>
        <w:t xml:space="preserve"> nous proclamons que le Dieu </w:t>
      </w:r>
      <w:r w:rsidR="00D736E3">
        <w:rPr>
          <w:rFonts w:eastAsia="Calibri"/>
          <w:szCs w:val="22"/>
          <w:lang w:eastAsia="en-US"/>
        </w:rPr>
        <w:t>t</w:t>
      </w:r>
      <w:r w:rsidRPr="000E4197">
        <w:rPr>
          <w:rFonts w:eastAsia="Calibri"/>
          <w:szCs w:val="22"/>
          <w:lang w:eastAsia="en-US"/>
        </w:rPr>
        <w:t>rinitaire habite nos pensées, notre cœur et tout notre être.</w:t>
      </w:r>
    </w:p>
    <w:p w14:paraId="6E7C63DA" w14:textId="77777777" w:rsidR="000E4197" w:rsidRDefault="000E4197" w:rsidP="000E4197">
      <w:pPr>
        <w:jc w:val="both"/>
        <w:rPr>
          <w:rFonts w:eastAsia="Calibri"/>
          <w:szCs w:val="22"/>
          <w:lang w:eastAsia="en-US"/>
        </w:rPr>
      </w:pPr>
      <w:r w:rsidRPr="000E4197">
        <w:rPr>
          <w:rFonts w:eastAsia="Calibri"/>
          <w:szCs w:val="22"/>
          <w:lang w:eastAsia="en-US"/>
        </w:rPr>
        <w:t>Ce que l’épître aux Romains nous exprime pour évoquer la paix que nous recher</w:t>
      </w:r>
      <w:r>
        <w:rPr>
          <w:rFonts w:eastAsia="Calibri"/>
          <w:szCs w:val="22"/>
          <w:lang w:eastAsia="en-US"/>
        </w:rPr>
        <w:t>chons trouve dans l’expérience t</w:t>
      </w:r>
      <w:r w:rsidRPr="000E4197">
        <w:rPr>
          <w:rFonts w:eastAsia="Calibri"/>
          <w:szCs w:val="22"/>
          <w:lang w:eastAsia="en-US"/>
        </w:rPr>
        <w:t>rinitaire les signes privilégiés de Dieu. Déjà influencé par la sagesse grecque, le livre des Proverbes nous offre des médiations suggestives sur les œuvres de Dieu. Il nous dit que seule une intelligence supérieure a pu organiser tout cela et la Sagesse nous est présentée comme l’auxiliaire de Dieu dans toute son œuvre créatrice.</w:t>
      </w:r>
    </w:p>
    <w:p w14:paraId="350F9FC7" w14:textId="77777777" w:rsidR="000E4197" w:rsidRPr="000E4197" w:rsidRDefault="000E4197" w:rsidP="000E4197">
      <w:pPr>
        <w:jc w:val="both"/>
        <w:rPr>
          <w:rFonts w:eastAsia="Calibri"/>
          <w:szCs w:val="22"/>
          <w:lang w:eastAsia="en-US"/>
        </w:rPr>
      </w:pPr>
    </w:p>
    <w:p w14:paraId="33715941" w14:textId="409592AE" w:rsidR="00A16468" w:rsidRPr="00A16468" w:rsidRDefault="00A14707" w:rsidP="00A16468">
      <w:pPr>
        <w:pStyle w:val="Titre1"/>
        <w:spacing w:before="0" w:after="0"/>
        <w:jc w:val="left"/>
        <w:rPr>
          <w:b w:val="0"/>
          <w:strike/>
          <w:color w:val="E36C0A"/>
          <w:sz w:val="24"/>
          <w:szCs w:val="24"/>
        </w:rPr>
      </w:pPr>
      <w:r w:rsidRPr="00B96F59">
        <w:rPr>
          <w:b w:val="0"/>
          <w:color w:val="E36C0A"/>
          <w:sz w:val="24"/>
          <w:szCs w:val="24"/>
        </w:rPr>
        <w:t xml:space="preserve">Première lecture : </w:t>
      </w:r>
      <w:r w:rsidR="00A16468" w:rsidRPr="00A16468">
        <w:rPr>
          <w:bCs w:val="0"/>
          <w:color w:val="E36C0A"/>
          <w:sz w:val="24"/>
          <w:szCs w:val="24"/>
        </w:rPr>
        <w:t>Proverbes</w:t>
      </w:r>
      <w:r w:rsidR="00A16468">
        <w:rPr>
          <w:rFonts w:ascii="Times New Roman" w:hAnsi="Times New Roman"/>
          <w:b w:val="0"/>
          <w:sz w:val="24"/>
        </w:rPr>
        <w:t xml:space="preserve"> </w:t>
      </w:r>
      <w:r w:rsidR="00A16468" w:rsidRPr="00A16468">
        <w:rPr>
          <w:b w:val="0"/>
          <w:color w:val="E36C0A"/>
          <w:sz w:val="24"/>
          <w:szCs w:val="24"/>
        </w:rPr>
        <w:t>8, 22-31</w:t>
      </w:r>
    </w:p>
    <w:p w14:paraId="1E79E2CA" w14:textId="77777777" w:rsidR="00627F6C" w:rsidRPr="00627F6C" w:rsidRDefault="00627F6C" w:rsidP="00627F6C">
      <w:pPr>
        <w:pStyle w:val="Pourunpartage"/>
        <w:ind w:left="0"/>
        <w:rPr>
          <w:szCs w:val="22"/>
        </w:rPr>
      </w:pPr>
      <w:r w:rsidRPr="00627F6C">
        <w:rPr>
          <w:szCs w:val="22"/>
        </w:rPr>
        <w:t>C’est la Sa</w:t>
      </w:r>
      <w:r>
        <w:rPr>
          <w:szCs w:val="22"/>
        </w:rPr>
        <w:t>gesse qui parle et qui appelle « les fils des hommes »</w:t>
      </w:r>
      <w:r w:rsidRPr="00627F6C">
        <w:rPr>
          <w:szCs w:val="22"/>
        </w:rPr>
        <w:t>, c’est-à-dire les humains, à venir à sa rencontre. Pou</w:t>
      </w:r>
      <w:r>
        <w:rPr>
          <w:szCs w:val="22"/>
        </w:rPr>
        <w:t>r cela, elle évoque ses titres :</w:t>
      </w:r>
      <w:r w:rsidRPr="00627F6C">
        <w:rPr>
          <w:szCs w:val="22"/>
        </w:rPr>
        <w:t xml:space="preserve"> son antériorité (avant que…) et ce qu’elle a fait (j’étais là quand il fit…). Elle se tient ainsi entre Dieu et les hommes, donnant à toute chose son équilibre et sa place dans le vaste dessein de Dieu.</w:t>
      </w:r>
    </w:p>
    <w:p w14:paraId="44FE207F" w14:textId="45290536" w:rsidR="00D8262A" w:rsidRDefault="00627F6C" w:rsidP="00627F6C">
      <w:pPr>
        <w:pStyle w:val="Pourunpartage"/>
        <w:ind w:left="0"/>
        <w:rPr>
          <w:szCs w:val="22"/>
        </w:rPr>
      </w:pPr>
      <w:r w:rsidRPr="00627F6C">
        <w:rPr>
          <w:szCs w:val="22"/>
        </w:rPr>
        <w:t>Ce poème médite sur la Sagesse divine, c’est-à-dire le savoir-faire de Dieu avec lequel il façonne sa création comme un artisa</w:t>
      </w:r>
      <w:r>
        <w:rPr>
          <w:szCs w:val="22"/>
        </w:rPr>
        <w:t>n. Dieu est expert en création !</w:t>
      </w:r>
      <w:r w:rsidRPr="00627F6C">
        <w:rPr>
          <w:szCs w:val="22"/>
        </w:rPr>
        <w:t xml:space="preserve"> Il sait le tour de main, le tour de mot, le tour de cœur qui convient pour que sa créature humaine, faite de chair et de sang, puisse s’avancer jusqu’à lui</w:t>
      </w:r>
      <w:r w:rsidR="00FA6546">
        <w:rPr>
          <w:szCs w:val="22"/>
        </w:rPr>
        <w:t>,</w:t>
      </w:r>
      <w:r w:rsidRPr="00627F6C">
        <w:rPr>
          <w:szCs w:val="22"/>
        </w:rPr>
        <w:t xml:space="preserve"> le Dieu trois fois saint.</w:t>
      </w:r>
    </w:p>
    <w:p w14:paraId="64317C0E" w14:textId="77777777" w:rsidR="00627F6C" w:rsidRPr="00D8262A" w:rsidRDefault="00627F6C" w:rsidP="00627F6C">
      <w:pPr>
        <w:pStyle w:val="Pourunpartage"/>
        <w:ind w:left="0"/>
        <w:rPr>
          <w:color w:val="000000"/>
          <w:szCs w:val="24"/>
        </w:rPr>
      </w:pPr>
    </w:p>
    <w:p w14:paraId="59710FB5" w14:textId="77777777" w:rsidR="00827787" w:rsidRPr="00A16468" w:rsidRDefault="00A61D85" w:rsidP="00116608">
      <w:pPr>
        <w:pStyle w:val="Titre3"/>
        <w:ind w:left="0"/>
        <w:rPr>
          <w:b/>
          <w:bCs/>
          <w:color w:val="E36C0A"/>
        </w:rPr>
      </w:pPr>
      <w:r w:rsidRPr="00B96F59">
        <w:rPr>
          <w:b/>
          <w:bCs/>
          <w:color w:val="E36C0A"/>
        </w:rPr>
        <w:t>Psaume</w:t>
      </w:r>
      <w:r w:rsidR="00601B63">
        <w:rPr>
          <w:b/>
          <w:bCs/>
          <w:color w:val="E36C0A"/>
        </w:rPr>
        <w:t xml:space="preserve"> </w:t>
      </w:r>
      <w:r w:rsidR="000E7E19">
        <w:rPr>
          <w:b/>
          <w:bCs/>
          <w:color w:val="E36C0A"/>
        </w:rPr>
        <w:t>8</w:t>
      </w:r>
    </w:p>
    <w:p w14:paraId="61747ECC" w14:textId="77777777" w:rsidR="00627F6C" w:rsidRPr="00627F6C" w:rsidRDefault="00627F6C" w:rsidP="00627F6C">
      <w:pPr>
        <w:pBdr>
          <w:top w:val="nil"/>
          <w:left w:val="nil"/>
          <w:bottom w:val="nil"/>
          <w:right w:val="nil"/>
          <w:between w:val="nil"/>
          <w:bar w:val="nil"/>
        </w:pBdr>
        <w:jc w:val="both"/>
        <w:rPr>
          <w:rFonts w:eastAsia="Arial Unicode MS"/>
          <w:color w:val="000000"/>
          <w:u w:color="000000"/>
          <w:bdr w:val="nil"/>
        </w:rPr>
      </w:pPr>
      <w:r w:rsidRPr="00627F6C">
        <w:rPr>
          <w:rFonts w:eastAsia="Arial Unicode MS"/>
          <w:color w:val="000000"/>
          <w:u w:color="000000"/>
          <w:bdr w:val="nil"/>
        </w:rPr>
        <w:t>O</w:t>
      </w:r>
      <w:r w:rsidRPr="00627F6C">
        <w:rPr>
          <w:rFonts w:eastAsia="Arial Unicode MS"/>
          <w:color w:val="000000"/>
          <w:u w:color="000000"/>
          <w:bdr w:val="nil"/>
          <w:lang w:val="it-IT"/>
        </w:rPr>
        <w:t xml:space="preserve">ù </w:t>
      </w:r>
      <w:r w:rsidRPr="00627F6C">
        <w:rPr>
          <w:rFonts w:eastAsia="Arial Unicode MS"/>
          <w:color w:val="000000"/>
          <w:u w:color="000000"/>
          <w:bdr w:val="nil"/>
        </w:rPr>
        <w:t>reconnaître la Sagesse divine ? Dans la place que l’être humain occupe dans la création. Placé un peu en dessous d</w:t>
      </w:r>
      <w:r w:rsidRPr="00627F6C">
        <w:rPr>
          <w:rFonts w:eastAsia="Arial Unicode MS"/>
          <w:color w:val="000000"/>
          <w:u w:color="000000"/>
          <w:bdr w:val="nil"/>
          <w:rtl/>
        </w:rPr>
        <w:t>’</w:t>
      </w:r>
      <w:r w:rsidRPr="00627F6C">
        <w:rPr>
          <w:rFonts w:eastAsia="Arial Unicode MS"/>
          <w:color w:val="000000"/>
          <w:u w:color="000000"/>
          <w:bdr w:val="nil"/>
        </w:rPr>
        <w:t>un dieu, il n</w:t>
      </w:r>
      <w:r w:rsidRPr="00627F6C">
        <w:rPr>
          <w:rFonts w:eastAsia="Arial Unicode MS"/>
          <w:color w:val="000000"/>
          <w:u w:color="000000"/>
          <w:bdr w:val="nil"/>
          <w:rtl/>
        </w:rPr>
        <w:t>’</w:t>
      </w:r>
      <w:r w:rsidRPr="00627F6C">
        <w:rPr>
          <w:rFonts w:eastAsia="Arial Unicode MS"/>
          <w:color w:val="000000"/>
          <w:u w:color="000000"/>
          <w:bdr w:val="nil"/>
        </w:rPr>
        <w:t>en est pas moins le centre du projet de Dieu, la créature avec laquelle il parle. Il faut faire attention à l</w:t>
      </w:r>
      <w:r w:rsidRPr="00627F6C">
        <w:rPr>
          <w:rFonts w:eastAsia="Arial Unicode MS"/>
          <w:color w:val="000000"/>
          <w:u w:color="000000"/>
          <w:bdr w:val="nil"/>
          <w:rtl/>
        </w:rPr>
        <w:t>’</w:t>
      </w:r>
      <w:r w:rsidRPr="00627F6C">
        <w:rPr>
          <w:rFonts w:eastAsia="Arial Unicode MS"/>
          <w:color w:val="000000"/>
          <w:u w:color="000000"/>
          <w:bdr w:val="nil"/>
        </w:rPr>
        <w:t>image de soumission qui se dégage de ce po</w:t>
      </w:r>
      <w:r w:rsidRPr="00627F6C">
        <w:rPr>
          <w:rFonts w:eastAsia="Arial Unicode MS"/>
          <w:color w:val="000000"/>
          <w:u w:color="000000"/>
          <w:bdr w:val="nil"/>
          <w:lang w:val="it-IT"/>
        </w:rPr>
        <w:t>è</w:t>
      </w:r>
      <w:r w:rsidRPr="00627F6C">
        <w:rPr>
          <w:rFonts w:eastAsia="Arial Unicode MS"/>
          <w:color w:val="000000"/>
          <w:u w:color="000000"/>
          <w:bdr w:val="nil"/>
        </w:rPr>
        <w:t>me : si Dieu met toutes choses sous les pieds de l</w:t>
      </w:r>
      <w:r w:rsidRPr="00627F6C">
        <w:rPr>
          <w:rFonts w:eastAsia="Arial Unicode MS"/>
          <w:color w:val="000000"/>
          <w:u w:color="000000"/>
          <w:bdr w:val="nil"/>
          <w:rtl/>
        </w:rPr>
        <w:t>’</w:t>
      </w:r>
      <w:r w:rsidRPr="00627F6C">
        <w:rPr>
          <w:rFonts w:eastAsia="Arial Unicode MS"/>
          <w:color w:val="000000"/>
          <w:u w:color="000000"/>
          <w:bdr w:val="nil"/>
        </w:rPr>
        <w:t>homme, ce n</w:t>
      </w:r>
      <w:r w:rsidRPr="00627F6C">
        <w:rPr>
          <w:rFonts w:eastAsia="Arial Unicode MS"/>
          <w:color w:val="000000"/>
          <w:u w:color="000000"/>
          <w:bdr w:val="nil"/>
          <w:rtl/>
        </w:rPr>
        <w:t>’</w:t>
      </w:r>
      <w:r w:rsidRPr="00627F6C">
        <w:rPr>
          <w:rFonts w:eastAsia="Arial Unicode MS"/>
          <w:color w:val="000000"/>
          <w:u w:color="000000"/>
          <w:bdr w:val="nil"/>
        </w:rPr>
        <w:t xml:space="preserve">est pas pour </w:t>
      </w:r>
      <w:proofErr w:type="spellStart"/>
      <w:r w:rsidRPr="00627F6C">
        <w:rPr>
          <w:rFonts w:eastAsia="Arial Unicode MS"/>
          <w:color w:val="000000"/>
          <w:u w:color="000000"/>
          <w:bdr w:val="nil"/>
        </w:rPr>
        <w:t>qu</w:t>
      </w:r>
      <w:proofErr w:type="spellEnd"/>
      <w:r w:rsidRPr="00627F6C">
        <w:rPr>
          <w:rFonts w:eastAsia="Arial Unicode MS"/>
          <w:color w:val="000000"/>
          <w:u w:color="000000"/>
          <w:bdr w:val="nil"/>
          <w:rtl/>
        </w:rPr>
        <w:t>’</w:t>
      </w:r>
      <w:r w:rsidRPr="00627F6C">
        <w:rPr>
          <w:rFonts w:eastAsia="Arial Unicode MS"/>
          <w:color w:val="000000"/>
          <w:u w:color="000000"/>
          <w:bdr w:val="nil"/>
        </w:rPr>
        <w:t>il foule aux pieds et détruise ce dont il est le gardien.</w:t>
      </w:r>
    </w:p>
    <w:p w14:paraId="4D315577" w14:textId="77777777" w:rsidR="000E7E19" w:rsidRPr="00A16468" w:rsidRDefault="000E7E19" w:rsidP="000E7E19">
      <w:pPr>
        <w:pStyle w:val="Pourunpartage"/>
        <w:ind w:left="0"/>
        <w:rPr>
          <w:color w:val="000000"/>
          <w:szCs w:val="24"/>
        </w:rPr>
      </w:pPr>
    </w:p>
    <w:p w14:paraId="78A88BA5" w14:textId="2A496D20" w:rsidR="00ED6FA0" w:rsidRPr="000E7E19" w:rsidRDefault="00A14707" w:rsidP="00ED6FA0">
      <w:pPr>
        <w:pStyle w:val="Titre3"/>
        <w:ind w:left="0"/>
        <w:rPr>
          <w:color w:val="E36C0A"/>
        </w:rPr>
      </w:pPr>
      <w:r w:rsidRPr="00B96F59">
        <w:rPr>
          <w:color w:val="E36C0A"/>
        </w:rPr>
        <w:t>Deuxième lecture :</w:t>
      </w:r>
      <w:r w:rsidR="00601B63">
        <w:rPr>
          <w:b/>
          <w:bCs/>
          <w:color w:val="E36C0A"/>
        </w:rPr>
        <w:t xml:space="preserve"> </w:t>
      </w:r>
      <w:r w:rsidR="000E7E19">
        <w:rPr>
          <w:b/>
          <w:bCs/>
          <w:color w:val="E36C0A"/>
        </w:rPr>
        <w:t>Romains 5, 1-5</w:t>
      </w:r>
    </w:p>
    <w:p w14:paraId="75023BD7" w14:textId="77777777" w:rsidR="00627F6C" w:rsidRPr="00627F6C" w:rsidRDefault="00627F6C" w:rsidP="00627F6C">
      <w:pPr>
        <w:pBdr>
          <w:top w:val="nil"/>
          <w:left w:val="nil"/>
          <w:bottom w:val="nil"/>
          <w:right w:val="nil"/>
          <w:between w:val="nil"/>
          <w:bar w:val="nil"/>
        </w:pBdr>
        <w:jc w:val="both"/>
        <w:rPr>
          <w:rFonts w:eastAsia="Arial Unicode MS"/>
          <w:color w:val="000000"/>
          <w:u w:color="000000"/>
          <w:bdr w:val="nil"/>
        </w:rPr>
      </w:pPr>
      <w:r w:rsidRPr="00627F6C">
        <w:rPr>
          <w:rFonts w:eastAsia="Arial Unicode MS"/>
          <w:color w:val="000000"/>
          <w:u w:color="000000"/>
          <w:bdr w:val="nil"/>
        </w:rPr>
        <w:t xml:space="preserve">Le point de départ de notre foi est un émerveillement devant ce que Dieu a fait pour nous : « Nous avons accès à cette grâce… ». Ce que Dieu a fait en envoyant son Fils correspond à </w:t>
      </w:r>
      <w:proofErr w:type="gramStart"/>
      <w:r w:rsidRPr="00627F6C">
        <w:rPr>
          <w:rFonts w:eastAsia="Arial Unicode MS"/>
          <w:color w:val="000000"/>
          <w:u w:color="000000"/>
          <w:bdr w:val="nil"/>
        </w:rPr>
        <w:t>ce</w:t>
      </w:r>
      <w:proofErr w:type="gramEnd"/>
      <w:r w:rsidRPr="00627F6C">
        <w:rPr>
          <w:rFonts w:eastAsia="Arial Unicode MS"/>
          <w:color w:val="000000"/>
          <w:u w:color="000000"/>
          <w:bdr w:val="nil"/>
        </w:rPr>
        <w:t xml:space="preserve"> savoir-faire, à cette sagesse que déjà entrevoyaient les sages en Israël. C</w:t>
      </w:r>
      <w:r w:rsidRPr="00627F6C">
        <w:rPr>
          <w:rFonts w:eastAsia="Arial Unicode MS"/>
          <w:color w:val="000000"/>
          <w:u w:color="000000"/>
          <w:bdr w:val="nil"/>
          <w:rtl/>
        </w:rPr>
        <w:t>’</w:t>
      </w:r>
      <w:r w:rsidRPr="00627F6C">
        <w:rPr>
          <w:rFonts w:eastAsia="Arial Unicode MS"/>
          <w:color w:val="000000"/>
          <w:u w:color="000000"/>
          <w:bdr w:val="nil"/>
        </w:rPr>
        <w:t>est sur eux que Paul s</w:t>
      </w:r>
      <w:r w:rsidRPr="00627F6C">
        <w:rPr>
          <w:rFonts w:eastAsia="Arial Unicode MS"/>
          <w:color w:val="000000"/>
          <w:u w:color="000000"/>
          <w:bdr w:val="nil"/>
          <w:rtl/>
        </w:rPr>
        <w:t>’</w:t>
      </w:r>
      <w:r w:rsidRPr="00627F6C">
        <w:rPr>
          <w:rFonts w:eastAsia="Arial Unicode MS"/>
          <w:color w:val="000000"/>
          <w:u w:color="000000"/>
          <w:bdr w:val="nil"/>
        </w:rPr>
        <w:t>appuie dans chacune de ses lettres pour dire qui est ce Christ que Dieu a identifié pour nous à la Sagesse (cf. 1 Co 1, 30). La foi au Christ auquel nous sommes ajustés avec un tel savoir-faire, celui de la croix, invite à l</w:t>
      </w:r>
      <w:r w:rsidRPr="00627F6C">
        <w:rPr>
          <w:rFonts w:eastAsia="Arial Unicode MS"/>
          <w:color w:val="000000"/>
          <w:u w:color="000000"/>
          <w:bdr w:val="nil"/>
          <w:rtl/>
        </w:rPr>
        <w:t>’</w:t>
      </w:r>
      <w:r w:rsidRPr="00627F6C">
        <w:rPr>
          <w:rFonts w:eastAsia="Arial Unicode MS"/>
          <w:color w:val="000000"/>
          <w:u w:color="000000"/>
          <w:bdr w:val="nil"/>
        </w:rPr>
        <w:t>espérance ; une œuvre ainsi commencée ne peut s</w:t>
      </w:r>
      <w:r w:rsidRPr="00627F6C">
        <w:rPr>
          <w:rFonts w:eastAsia="Arial Unicode MS"/>
          <w:color w:val="000000"/>
          <w:u w:color="000000"/>
          <w:bdr w:val="nil"/>
          <w:rtl/>
        </w:rPr>
        <w:t>’</w:t>
      </w:r>
      <w:r w:rsidRPr="00627F6C">
        <w:rPr>
          <w:rFonts w:eastAsia="Arial Unicode MS"/>
          <w:color w:val="000000"/>
          <w:u w:color="000000"/>
          <w:bdr w:val="nil"/>
        </w:rPr>
        <w:t>achever avant son terme. Une telle expérience est source d</w:t>
      </w:r>
      <w:r w:rsidRPr="00627F6C">
        <w:rPr>
          <w:rFonts w:eastAsia="Arial Unicode MS"/>
          <w:color w:val="000000"/>
          <w:u w:color="000000"/>
          <w:bdr w:val="nil"/>
          <w:rtl/>
        </w:rPr>
        <w:t>’</w:t>
      </w:r>
      <w:r w:rsidRPr="00627F6C">
        <w:rPr>
          <w:rFonts w:eastAsia="Arial Unicode MS"/>
          <w:color w:val="000000"/>
          <w:u w:color="000000"/>
          <w:bdr w:val="nil"/>
        </w:rPr>
        <w:t>espérance, une espérance qui ne trompe pas.</w:t>
      </w:r>
    </w:p>
    <w:p w14:paraId="71BE8D88" w14:textId="77777777" w:rsidR="00627F6C" w:rsidRPr="00627F6C" w:rsidRDefault="00627F6C" w:rsidP="00627F6C">
      <w:pPr>
        <w:pBdr>
          <w:top w:val="nil"/>
          <w:left w:val="nil"/>
          <w:bottom w:val="nil"/>
          <w:right w:val="nil"/>
          <w:between w:val="nil"/>
          <w:bar w:val="nil"/>
        </w:pBdr>
        <w:jc w:val="both"/>
        <w:rPr>
          <w:rFonts w:eastAsia="Arial Unicode MS"/>
          <w:color w:val="000000"/>
          <w:u w:color="000000"/>
          <w:bdr w:val="nil"/>
        </w:rPr>
      </w:pPr>
      <w:r w:rsidRPr="00627F6C">
        <w:rPr>
          <w:rFonts w:eastAsia="Arial Unicode MS"/>
          <w:color w:val="000000"/>
          <w:u w:color="000000"/>
          <w:bdr w:val="nil"/>
        </w:rPr>
        <w:t>C</w:t>
      </w:r>
      <w:r w:rsidRPr="00627F6C">
        <w:rPr>
          <w:rFonts w:eastAsia="Arial Unicode MS"/>
          <w:color w:val="000000"/>
          <w:u w:color="000000"/>
          <w:bdr w:val="nil"/>
          <w:rtl/>
        </w:rPr>
        <w:t>’</w:t>
      </w:r>
      <w:r w:rsidRPr="00627F6C">
        <w:rPr>
          <w:rFonts w:eastAsia="Arial Unicode MS"/>
          <w:color w:val="000000"/>
          <w:u w:color="000000"/>
          <w:bdr w:val="nil"/>
        </w:rPr>
        <w:t>est cela que Paul identifie à l</w:t>
      </w:r>
      <w:r w:rsidRPr="00627F6C">
        <w:rPr>
          <w:rFonts w:eastAsia="Arial Unicode MS"/>
          <w:color w:val="000000"/>
          <w:u w:color="000000"/>
          <w:bdr w:val="nil"/>
          <w:rtl/>
        </w:rPr>
        <w:t>’</w:t>
      </w:r>
      <w:r w:rsidRPr="00627F6C">
        <w:rPr>
          <w:rFonts w:eastAsia="Arial Unicode MS"/>
          <w:color w:val="000000"/>
          <w:u w:color="000000"/>
          <w:bdr w:val="nil"/>
        </w:rPr>
        <w:t>expérience de l</w:t>
      </w:r>
      <w:r w:rsidRPr="00627F6C">
        <w:rPr>
          <w:rFonts w:eastAsia="Arial Unicode MS"/>
          <w:color w:val="000000"/>
          <w:u w:color="000000"/>
          <w:bdr w:val="nil"/>
          <w:rtl/>
        </w:rPr>
        <w:t>’</w:t>
      </w:r>
      <w:r w:rsidRPr="00627F6C">
        <w:rPr>
          <w:rFonts w:eastAsia="Arial Unicode MS"/>
          <w:color w:val="000000"/>
          <w:u w:color="000000"/>
          <w:bdr w:val="nil"/>
        </w:rPr>
        <w:t>Esprit, lequel est l</w:t>
      </w:r>
      <w:r w:rsidRPr="00627F6C">
        <w:rPr>
          <w:rFonts w:eastAsia="Arial Unicode MS"/>
          <w:color w:val="000000"/>
          <w:u w:color="000000"/>
          <w:bdr w:val="nil"/>
          <w:rtl/>
        </w:rPr>
        <w:t>’</w:t>
      </w:r>
      <w:r w:rsidRPr="00627F6C">
        <w:rPr>
          <w:rFonts w:eastAsia="Arial Unicode MS"/>
          <w:color w:val="000000"/>
          <w:u w:color="000000"/>
          <w:bdr w:val="nil"/>
        </w:rPr>
        <w:t>amour de Dieu, c</w:t>
      </w:r>
      <w:r w:rsidRPr="00627F6C">
        <w:rPr>
          <w:rFonts w:eastAsia="Arial Unicode MS"/>
          <w:color w:val="000000"/>
          <w:u w:color="000000"/>
          <w:bdr w:val="nil"/>
          <w:rtl/>
        </w:rPr>
        <w:t>’</w:t>
      </w:r>
      <w:r w:rsidRPr="00627F6C">
        <w:rPr>
          <w:rFonts w:eastAsia="Arial Unicode MS"/>
          <w:color w:val="000000"/>
          <w:u w:color="000000"/>
          <w:bdr w:val="nil"/>
        </w:rPr>
        <w:t>est-à-dire l</w:t>
      </w:r>
      <w:r w:rsidRPr="00627F6C">
        <w:rPr>
          <w:rFonts w:eastAsia="Arial Unicode MS"/>
          <w:color w:val="000000"/>
          <w:u w:color="000000"/>
          <w:bdr w:val="nil"/>
          <w:rtl/>
        </w:rPr>
        <w:t>’</w:t>
      </w:r>
      <w:r w:rsidRPr="00627F6C">
        <w:rPr>
          <w:rFonts w:eastAsia="Arial Unicode MS"/>
          <w:color w:val="000000"/>
          <w:u w:color="000000"/>
          <w:bdr w:val="nil"/>
        </w:rPr>
        <w:t>amour que Dieu nous porte et celui que maintenant nous pouvons lui rendre.</w:t>
      </w:r>
    </w:p>
    <w:p w14:paraId="36487FEF" w14:textId="77777777" w:rsidR="000E7E19" w:rsidRPr="00B96F59" w:rsidRDefault="000E7E19" w:rsidP="000E7E19">
      <w:pPr>
        <w:pStyle w:val="Pourunpartage"/>
        <w:ind w:left="0"/>
        <w:rPr>
          <w:color w:val="000000"/>
          <w:szCs w:val="24"/>
        </w:rPr>
      </w:pPr>
    </w:p>
    <w:p w14:paraId="1660D276" w14:textId="77777777" w:rsidR="00A14707" w:rsidRPr="000E7E19" w:rsidRDefault="00A14707">
      <w:pPr>
        <w:pStyle w:val="Titre3"/>
        <w:ind w:left="0"/>
        <w:rPr>
          <w:color w:val="E36C0A"/>
        </w:rPr>
      </w:pPr>
      <w:r w:rsidRPr="00B96F59">
        <w:rPr>
          <w:color w:val="E36C0A"/>
        </w:rPr>
        <w:t>Évangile :</w:t>
      </w:r>
      <w:r w:rsidRPr="00B96F59">
        <w:rPr>
          <w:b/>
          <w:bCs/>
          <w:color w:val="E36C0A"/>
        </w:rPr>
        <w:t xml:space="preserve"> </w:t>
      </w:r>
      <w:r w:rsidR="00116EA1" w:rsidRPr="000E7E19">
        <w:rPr>
          <w:b/>
          <w:bCs/>
          <w:color w:val="E36C0A"/>
        </w:rPr>
        <w:t>Jean</w:t>
      </w:r>
      <w:r w:rsidR="008F7910">
        <w:rPr>
          <w:b/>
          <w:bCs/>
          <w:color w:val="E36C0A"/>
        </w:rPr>
        <w:t xml:space="preserve"> </w:t>
      </w:r>
      <w:r w:rsidR="000E7E19">
        <w:rPr>
          <w:b/>
          <w:bCs/>
          <w:color w:val="E36C0A"/>
        </w:rPr>
        <w:t>16</w:t>
      </w:r>
      <w:r w:rsidR="001325B8" w:rsidRPr="000E7E19">
        <w:rPr>
          <w:b/>
          <w:bCs/>
          <w:color w:val="E36C0A"/>
        </w:rPr>
        <w:t xml:space="preserve">, </w:t>
      </w:r>
      <w:r w:rsidR="000E7E19">
        <w:rPr>
          <w:bCs/>
          <w:color w:val="E36C0A"/>
        </w:rPr>
        <w:t>12-15</w:t>
      </w:r>
    </w:p>
    <w:p w14:paraId="1B76BC28" w14:textId="77777777" w:rsidR="00627F6C" w:rsidRPr="00627F6C" w:rsidRDefault="00627F6C" w:rsidP="00627F6C">
      <w:pPr>
        <w:pBdr>
          <w:top w:val="nil"/>
          <w:left w:val="nil"/>
          <w:bottom w:val="nil"/>
          <w:right w:val="nil"/>
          <w:between w:val="nil"/>
          <w:bar w:val="nil"/>
        </w:pBdr>
        <w:jc w:val="both"/>
        <w:rPr>
          <w:rFonts w:eastAsia="Arial Unicode MS"/>
          <w:color w:val="000000"/>
          <w:u w:color="000000"/>
          <w:bdr w:val="nil"/>
        </w:rPr>
      </w:pPr>
      <w:r w:rsidRPr="00627F6C">
        <w:rPr>
          <w:rFonts w:eastAsia="Arial Unicode MS"/>
          <w:color w:val="000000"/>
          <w:u w:color="000000"/>
          <w:bdr w:val="nil"/>
        </w:rPr>
        <w:t>L</w:t>
      </w:r>
      <w:r w:rsidRPr="00627F6C">
        <w:rPr>
          <w:rFonts w:eastAsia="Arial Unicode MS"/>
          <w:color w:val="000000"/>
          <w:u w:color="000000"/>
          <w:bdr w:val="nil"/>
          <w:rtl/>
        </w:rPr>
        <w:t>’</w:t>
      </w:r>
      <w:r w:rsidRPr="00627F6C">
        <w:rPr>
          <w:rFonts w:eastAsia="Arial Unicode MS"/>
          <w:color w:val="000000"/>
          <w:u w:color="000000"/>
          <w:bdr w:val="nil"/>
        </w:rPr>
        <w:t>Esprit de vérité. Voilà comment Jésus nomme celui qui l</w:t>
      </w:r>
      <w:r w:rsidRPr="00627F6C">
        <w:rPr>
          <w:rFonts w:eastAsia="Arial Unicode MS"/>
          <w:color w:val="000000"/>
          <w:u w:color="000000"/>
          <w:bdr w:val="nil"/>
          <w:rtl/>
        </w:rPr>
        <w:t>’</w:t>
      </w:r>
      <w:r w:rsidRPr="00627F6C">
        <w:rPr>
          <w:rFonts w:eastAsia="Arial Unicode MS"/>
          <w:color w:val="000000"/>
          <w:u w:color="000000"/>
          <w:bdr w:val="nil"/>
        </w:rPr>
        <w:t>unit à son Pè</w:t>
      </w:r>
      <w:r>
        <w:rPr>
          <w:rFonts w:eastAsia="Arial Unicode MS"/>
          <w:color w:val="000000"/>
          <w:u w:color="000000"/>
          <w:bdr w:val="nil"/>
        </w:rPr>
        <w:t>re et qu’il donne à ses disciples pour qu’i</w:t>
      </w:r>
      <w:r w:rsidRPr="00627F6C">
        <w:rPr>
          <w:rFonts w:eastAsia="Arial Unicode MS"/>
          <w:color w:val="000000"/>
          <w:u w:color="000000"/>
          <w:bdr w:val="nil"/>
        </w:rPr>
        <w:t>ls soient eux aussi unis au Père. La vérité n</w:t>
      </w:r>
      <w:r w:rsidRPr="00627F6C">
        <w:rPr>
          <w:rFonts w:eastAsia="Arial Unicode MS"/>
          <w:color w:val="000000"/>
          <w:u w:color="000000"/>
          <w:bdr w:val="nil"/>
          <w:rtl/>
        </w:rPr>
        <w:t>’</w:t>
      </w:r>
      <w:r w:rsidRPr="00627F6C">
        <w:rPr>
          <w:rFonts w:eastAsia="Arial Unicode MS"/>
          <w:color w:val="000000"/>
          <w:u w:color="000000"/>
          <w:bdr w:val="nil"/>
        </w:rPr>
        <w:t>est pas ce qui s</w:t>
      </w:r>
      <w:r w:rsidRPr="00627F6C">
        <w:rPr>
          <w:rFonts w:eastAsia="Arial Unicode MS"/>
          <w:color w:val="000000"/>
          <w:u w:color="000000"/>
          <w:bdr w:val="nil"/>
          <w:rtl/>
        </w:rPr>
        <w:t>’</w:t>
      </w:r>
      <w:r w:rsidRPr="00627F6C">
        <w:rPr>
          <w:rFonts w:eastAsia="Arial Unicode MS"/>
          <w:color w:val="000000"/>
          <w:u w:color="000000"/>
          <w:bdr w:val="nil"/>
        </w:rPr>
        <w:t>oppose à l</w:t>
      </w:r>
      <w:r w:rsidRPr="00627F6C">
        <w:rPr>
          <w:rFonts w:eastAsia="Arial Unicode MS"/>
          <w:color w:val="000000"/>
          <w:u w:color="000000"/>
          <w:bdr w:val="nil"/>
          <w:rtl/>
        </w:rPr>
        <w:t>’</w:t>
      </w:r>
      <w:r w:rsidRPr="00627F6C">
        <w:rPr>
          <w:rFonts w:eastAsia="Arial Unicode MS"/>
          <w:color w:val="000000"/>
          <w:u w:color="000000"/>
          <w:bdr w:val="nil"/>
        </w:rPr>
        <w:t>erreur mais au mensonge. L</w:t>
      </w:r>
      <w:r w:rsidRPr="00627F6C">
        <w:rPr>
          <w:rFonts w:eastAsia="Arial Unicode MS"/>
          <w:color w:val="000000"/>
          <w:u w:color="000000"/>
          <w:bdr w:val="nil"/>
          <w:rtl/>
        </w:rPr>
        <w:t>’</w:t>
      </w:r>
      <w:r w:rsidRPr="00627F6C">
        <w:rPr>
          <w:rFonts w:eastAsia="Arial Unicode MS"/>
          <w:color w:val="000000"/>
          <w:u w:color="000000"/>
          <w:bdr w:val="nil"/>
        </w:rPr>
        <w:t>Esprit de vérité est celui qui nous établit, nous pose dans la vérité de notre existence contre tous les mensonges qui nous disent que nous n</w:t>
      </w:r>
      <w:r w:rsidRPr="00627F6C">
        <w:rPr>
          <w:rFonts w:eastAsia="Arial Unicode MS"/>
          <w:color w:val="000000"/>
          <w:u w:color="000000"/>
          <w:bdr w:val="nil"/>
          <w:rtl/>
        </w:rPr>
        <w:t>’</w:t>
      </w:r>
      <w:r w:rsidRPr="00627F6C">
        <w:rPr>
          <w:rFonts w:eastAsia="Arial Unicode MS"/>
          <w:color w:val="000000"/>
          <w:u w:color="000000"/>
          <w:bdr w:val="nil"/>
        </w:rPr>
        <w:t>en valons pas la peine.</w:t>
      </w:r>
    </w:p>
    <w:p w14:paraId="351D025B" w14:textId="77777777" w:rsidR="00627F6C" w:rsidRPr="00627F6C" w:rsidRDefault="00627F6C" w:rsidP="00627F6C">
      <w:pPr>
        <w:pBdr>
          <w:top w:val="nil"/>
          <w:left w:val="nil"/>
          <w:bottom w:val="nil"/>
          <w:right w:val="nil"/>
          <w:between w:val="nil"/>
          <w:bar w:val="nil"/>
        </w:pBdr>
        <w:jc w:val="both"/>
        <w:rPr>
          <w:rFonts w:eastAsia="Arial Unicode MS"/>
          <w:color w:val="000000"/>
          <w:u w:color="000000"/>
          <w:bdr w:val="nil"/>
        </w:rPr>
      </w:pPr>
      <w:r w:rsidRPr="00627F6C">
        <w:rPr>
          <w:rFonts w:eastAsia="Arial Unicode MS"/>
          <w:color w:val="000000"/>
          <w:u w:color="000000"/>
          <w:bdr w:val="nil"/>
        </w:rPr>
        <w:t>La vérité, c</w:t>
      </w:r>
      <w:r w:rsidRPr="00627F6C">
        <w:rPr>
          <w:rFonts w:eastAsia="Arial Unicode MS"/>
          <w:color w:val="000000"/>
          <w:u w:color="000000"/>
          <w:bdr w:val="nil"/>
          <w:rtl/>
        </w:rPr>
        <w:t>’</w:t>
      </w:r>
      <w:r w:rsidRPr="00627F6C">
        <w:rPr>
          <w:rFonts w:eastAsia="Arial Unicode MS"/>
          <w:color w:val="000000"/>
          <w:u w:color="000000"/>
          <w:bdr w:val="nil"/>
        </w:rPr>
        <w:t>est Jésus lui-même qui donne sa vie pour nous parce que nous lui sommes donnés par le Père. La vérité, c</w:t>
      </w:r>
      <w:r w:rsidRPr="00627F6C">
        <w:rPr>
          <w:rFonts w:eastAsia="Arial Unicode MS"/>
          <w:color w:val="000000"/>
          <w:u w:color="000000"/>
          <w:bdr w:val="nil"/>
          <w:rtl/>
        </w:rPr>
        <w:t>’</w:t>
      </w:r>
      <w:r w:rsidRPr="00627F6C">
        <w:rPr>
          <w:rFonts w:eastAsia="Arial Unicode MS"/>
          <w:color w:val="000000"/>
          <w:u w:color="000000"/>
          <w:bdr w:val="nil"/>
        </w:rPr>
        <w:t>est Jésus,</w:t>
      </w:r>
      <w:r>
        <w:rPr>
          <w:rFonts w:eastAsia="Arial Unicode MS"/>
          <w:color w:val="000000"/>
          <w:u w:color="000000"/>
          <w:bdr w:val="nil"/>
        </w:rPr>
        <w:t xml:space="preserve"> parce qu’i</w:t>
      </w:r>
      <w:r w:rsidRPr="00627F6C">
        <w:rPr>
          <w:rFonts w:eastAsia="Arial Unicode MS"/>
          <w:color w:val="000000"/>
          <w:u w:color="000000"/>
          <w:bdr w:val="nil"/>
        </w:rPr>
        <w:t>l est l</w:t>
      </w:r>
      <w:r w:rsidRPr="00627F6C">
        <w:rPr>
          <w:rFonts w:eastAsia="Arial Unicode MS"/>
          <w:color w:val="000000"/>
          <w:u w:color="000000"/>
          <w:bdr w:val="nil"/>
          <w:rtl/>
        </w:rPr>
        <w:t>’</w:t>
      </w:r>
      <w:r w:rsidRPr="00627F6C">
        <w:rPr>
          <w:rFonts w:eastAsia="Arial Unicode MS"/>
          <w:color w:val="000000"/>
          <w:u w:color="000000"/>
          <w:bdr w:val="nil"/>
        </w:rPr>
        <w:t>exacte mesure de l</w:t>
      </w:r>
      <w:r w:rsidRPr="00627F6C">
        <w:rPr>
          <w:rFonts w:eastAsia="Arial Unicode MS"/>
          <w:color w:val="000000"/>
          <w:u w:color="000000"/>
          <w:bdr w:val="nil"/>
          <w:rtl/>
        </w:rPr>
        <w:t>’</w:t>
      </w:r>
      <w:r w:rsidRPr="00627F6C">
        <w:rPr>
          <w:rFonts w:eastAsia="Arial Unicode MS"/>
          <w:color w:val="000000"/>
          <w:u w:color="000000"/>
          <w:bdr w:val="nil"/>
        </w:rPr>
        <w:t>existence donnée et reçue, les deux simultanément.</w:t>
      </w:r>
    </w:p>
    <w:p w14:paraId="34F01CE6" w14:textId="77777777" w:rsidR="00627F6C" w:rsidRPr="00627F6C" w:rsidRDefault="00627F6C" w:rsidP="00627F6C">
      <w:pPr>
        <w:pBdr>
          <w:top w:val="nil"/>
          <w:left w:val="nil"/>
          <w:bottom w:val="nil"/>
          <w:right w:val="nil"/>
          <w:between w:val="nil"/>
          <w:bar w:val="nil"/>
        </w:pBdr>
        <w:jc w:val="both"/>
        <w:rPr>
          <w:rFonts w:eastAsia="Arial Unicode MS"/>
          <w:color w:val="000000"/>
          <w:u w:color="000000"/>
          <w:bdr w:val="nil"/>
        </w:rPr>
      </w:pPr>
      <w:r w:rsidRPr="00627F6C">
        <w:rPr>
          <w:rFonts w:eastAsia="Arial Unicode MS"/>
          <w:color w:val="000000"/>
          <w:u w:color="000000"/>
          <w:bdr w:val="nil"/>
        </w:rPr>
        <w:t>L</w:t>
      </w:r>
      <w:r w:rsidRPr="00627F6C">
        <w:rPr>
          <w:rFonts w:eastAsia="Arial Unicode MS"/>
          <w:color w:val="000000"/>
          <w:u w:color="000000"/>
          <w:bdr w:val="nil"/>
          <w:rtl/>
        </w:rPr>
        <w:t>’</w:t>
      </w:r>
      <w:r w:rsidRPr="00627F6C">
        <w:rPr>
          <w:rFonts w:eastAsia="Arial Unicode MS"/>
          <w:color w:val="000000"/>
          <w:u w:color="000000"/>
          <w:bdr w:val="nil"/>
        </w:rPr>
        <w:t>Esprit de vérité, c</w:t>
      </w:r>
      <w:r w:rsidRPr="00627F6C">
        <w:rPr>
          <w:rFonts w:eastAsia="Arial Unicode MS"/>
          <w:color w:val="000000"/>
          <w:u w:color="000000"/>
          <w:bdr w:val="nil"/>
          <w:rtl/>
        </w:rPr>
        <w:t>’</w:t>
      </w:r>
      <w:r w:rsidRPr="00627F6C">
        <w:rPr>
          <w:rFonts w:eastAsia="Arial Unicode MS"/>
          <w:color w:val="000000"/>
          <w:u w:color="000000"/>
          <w:bdr w:val="nil"/>
        </w:rPr>
        <w:t>est l</w:t>
      </w:r>
      <w:r w:rsidRPr="00627F6C">
        <w:rPr>
          <w:rFonts w:eastAsia="Arial Unicode MS"/>
          <w:color w:val="000000"/>
          <w:u w:color="000000"/>
          <w:bdr w:val="nil"/>
          <w:rtl/>
        </w:rPr>
        <w:t>’</w:t>
      </w:r>
      <w:r w:rsidRPr="00627F6C">
        <w:rPr>
          <w:rFonts w:eastAsia="Arial Unicode MS"/>
          <w:color w:val="000000"/>
          <w:u w:color="000000"/>
          <w:bdr w:val="nil"/>
        </w:rPr>
        <w:t>Esprit de Jésus qui poursuit son œuvre e</w:t>
      </w:r>
      <w:r>
        <w:rPr>
          <w:rFonts w:eastAsia="Arial Unicode MS"/>
          <w:color w:val="000000"/>
          <w:u w:color="000000"/>
          <w:bdr w:val="nil"/>
        </w:rPr>
        <w:t>n nous et dans le monde et fait</w:t>
      </w:r>
      <w:r w:rsidRPr="00627F6C">
        <w:rPr>
          <w:rFonts w:eastAsia="Arial Unicode MS"/>
          <w:color w:val="000000"/>
          <w:u w:color="000000"/>
          <w:bdr w:val="nil"/>
        </w:rPr>
        <w:t xml:space="preserve"> taire, par le mémorial de ses paroles, tous les mensonges qui affirment que l’être humain ne peut pas vivre en communion avec le Dieu trois fois saint.</w:t>
      </w:r>
    </w:p>
    <w:p w14:paraId="7A917419" w14:textId="50438A22" w:rsidR="00627F6C" w:rsidRPr="00627F6C" w:rsidRDefault="00627F6C" w:rsidP="00627F6C">
      <w:pPr>
        <w:pBdr>
          <w:top w:val="nil"/>
          <w:left w:val="nil"/>
          <w:bottom w:val="nil"/>
          <w:right w:val="nil"/>
          <w:between w:val="nil"/>
          <w:bar w:val="nil"/>
        </w:pBdr>
        <w:jc w:val="both"/>
        <w:rPr>
          <w:rFonts w:eastAsia="Arial Unicode MS"/>
          <w:color w:val="000000"/>
          <w:u w:color="000000"/>
          <w:bdr w:val="nil"/>
        </w:rPr>
      </w:pPr>
      <w:r w:rsidRPr="00627F6C">
        <w:rPr>
          <w:rFonts w:eastAsia="Arial Unicode MS"/>
          <w:color w:val="000000"/>
          <w:u w:color="000000"/>
          <w:bdr w:val="nil"/>
        </w:rPr>
        <w:t>La sagesse de Dieu (cf. première lecture) est d’être une communion où chacun est donné ; il permet ainsi à ceux à qui il donne tout d</w:t>
      </w:r>
      <w:r w:rsidRPr="00627F6C">
        <w:rPr>
          <w:rFonts w:eastAsia="Arial Unicode MS"/>
          <w:color w:val="000000"/>
          <w:u w:color="000000"/>
          <w:bdr w:val="nil"/>
          <w:rtl/>
        </w:rPr>
        <w:t>’</w:t>
      </w:r>
      <w:r w:rsidRPr="00627F6C">
        <w:rPr>
          <w:rFonts w:eastAsia="Arial Unicode MS"/>
          <w:color w:val="000000"/>
          <w:u w:color="000000"/>
          <w:bdr w:val="nil"/>
        </w:rPr>
        <w:t>avoir un espace qui les précède et le temps dans lequel ils pourront se donner éternellement.</w:t>
      </w:r>
    </w:p>
    <w:p w14:paraId="391FED67" w14:textId="77777777" w:rsidR="000E7E19" w:rsidRDefault="000E7E19" w:rsidP="000E7E19">
      <w:pPr>
        <w:pStyle w:val="Pourunpartage"/>
        <w:ind w:left="0"/>
        <w:rPr>
          <w:color w:val="000000"/>
          <w:szCs w:val="24"/>
        </w:rPr>
      </w:pPr>
    </w:p>
    <w:p w14:paraId="18E347E3" w14:textId="77777777" w:rsidR="00067975" w:rsidRPr="000E7E19" w:rsidRDefault="00C408B9" w:rsidP="000E7E19">
      <w:pPr>
        <w:pStyle w:val="Titre3"/>
        <w:ind w:left="0"/>
        <w:rPr>
          <w:b/>
          <w:color w:val="E36C0A"/>
        </w:rPr>
      </w:pPr>
      <w:r w:rsidRPr="000E7E19">
        <w:rPr>
          <w:b/>
          <w:color w:val="E36C0A"/>
        </w:rPr>
        <w:t>Pistes d’homélie</w:t>
      </w:r>
    </w:p>
    <w:p w14:paraId="62497D2B" w14:textId="77777777" w:rsidR="00746EC6" w:rsidRPr="00746EC6" w:rsidRDefault="00746EC6" w:rsidP="00746EC6">
      <w:pPr>
        <w:jc w:val="both"/>
        <w:rPr>
          <w:rFonts w:eastAsia="Calibri"/>
          <w:szCs w:val="24"/>
          <w:lang w:val="fr-CH" w:eastAsia="en-US"/>
        </w:rPr>
      </w:pPr>
    </w:p>
    <w:p w14:paraId="3853D32E" w14:textId="5F6F2753" w:rsidR="00746EC6" w:rsidRPr="00746EC6" w:rsidRDefault="00746EC6" w:rsidP="00746EC6">
      <w:pPr>
        <w:jc w:val="both"/>
        <w:rPr>
          <w:rFonts w:eastAsia="Calibri"/>
          <w:b/>
          <w:bCs/>
          <w:szCs w:val="24"/>
          <w:lang w:val="fr-CH" w:eastAsia="en-US"/>
        </w:rPr>
      </w:pPr>
      <w:r w:rsidRPr="00746EC6">
        <w:rPr>
          <w:rFonts w:eastAsia="Calibri"/>
          <w:b/>
          <w:bCs/>
          <w:szCs w:val="24"/>
          <w:lang w:val="fr-CH" w:eastAsia="en-US"/>
        </w:rPr>
        <w:t>Additionner ou multiplier ?</w:t>
      </w:r>
    </w:p>
    <w:p w14:paraId="02D96F85" w14:textId="77777777" w:rsidR="00746EC6" w:rsidRPr="00746EC6" w:rsidRDefault="00746EC6" w:rsidP="00746EC6">
      <w:pPr>
        <w:jc w:val="both"/>
        <w:rPr>
          <w:rFonts w:eastAsia="Calibri"/>
          <w:szCs w:val="24"/>
          <w:lang w:val="fr-CH" w:eastAsia="en-US"/>
        </w:rPr>
      </w:pPr>
    </w:p>
    <w:p w14:paraId="6A97F2B1" w14:textId="77777777" w:rsidR="00746EC6" w:rsidRPr="00746EC6" w:rsidRDefault="00746EC6" w:rsidP="00746EC6">
      <w:pPr>
        <w:widowControl w:val="0"/>
        <w:suppressAutoHyphens/>
        <w:autoSpaceDN w:val="0"/>
        <w:jc w:val="both"/>
        <w:textAlignment w:val="baseline"/>
        <w:rPr>
          <w:rFonts w:eastAsia="Arial Unicode MS"/>
          <w:kern w:val="3"/>
          <w:szCs w:val="24"/>
          <w:lang w:eastAsia="fr-CH"/>
        </w:rPr>
      </w:pPr>
      <w:r w:rsidRPr="00746EC6">
        <w:rPr>
          <w:rFonts w:eastAsia="Arial Unicode MS"/>
          <w:kern w:val="3"/>
          <w:szCs w:val="24"/>
          <w:lang w:eastAsia="fr-CH"/>
        </w:rPr>
        <w:t>Avec Dieu, on ne se contente pas d’additionner. On multiplie !</w:t>
      </w:r>
      <w:r>
        <w:rPr>
          <w:rFonts w:eastAsia="Arial Unicode MS"/>
          <w:kern w:val="3"/>
          <w:szCs w:val="24"/>
          <w:lang w:eastAsia="fr-CH"/>
        </w:rPr>
        <w:t xml:space="preserve"> </w:t>
      </w:r>
      <w:r w:rsidRPr="00746EC6">
        <w:rPr>
          <w:rFonts w:eastAsia="Arial Unicode MS"/>
          <w:kern w:val="3"/>
          <w:szCs w:val="24"/>
          <w:lang w:eastAsia="fr-CH"/>
        </w:rPr>
        <w:t>La preuve ? Nous fêtons la Sainte Trinité.</w:t>
      </w:r>
    </w:p>
    <w:p w14:paraId="6246650A" w14:textId="77777777" w:rsidR="00746EC6" w:rsidRPr="00746EC6" w:rsidRDefault="00746EC6" w:rsidP="00746EC6">
      <w:pPr>
        <w:widowControl w:val="0"/>
        <w:suppressAutoHyphens/>
        <w:autoSpaceDN w:val="0"/>
        <w:jc w:val="both"/>
        <w:textAlignment w:val="baseline"/>
        <w:rPr>
          <w:rFonts w:eastAsia="Arial Unicode MS"/>
          <w:kern w:val="3"/>
          <w:szCs w:val="24"/>
          <w:lang w:eastAsia="fr-CH"/>
        </w:rPr>
      </w:pPr>
      <w:r w:rsidRPr="00746EC6">
        <w:rPr>
          <w:rFonts w:eastAsia="Arial Unicode MS"/>
          <w:kern w:val="3"/>
          <w:szCs w:val="24"/>
          <w:lang w:eastAsia="fr-CH"/>
        </w:rPr>
        <w:t>Un Dieu en trois personnes. Père, Fils et Esprit = Dieu.</w:t>
      </w:r>
    </w:p>
    <w:p w14:paraId="419F2153" w14:textId="77777777" w:rsidR="00746EC6" w:rsidRPr="00746EC6" w:rsidRDefault="00746EC6" w:rsidP="00746EC6">
      <w:pPr>
        <w:widowControl w:val="0"/>
        <w:suppressAutoHyphens/>
        <w:autoSpaceDN w:val="0"/>
        <w:jc w:val="both"/>
        <w:textAlignment w:val="baseline"/>
        <w:rPr>
          <w:rFonts w:eastAsia="Arial Unicode MS"/>
          <w:kern w:val="3"/>
          <w:szCs w:val="24"/>
          <w:lang w:eastAsia="fr-CH"/>
        </w:rPr>
      </w:pPr>
      <w:r w:rsidRPr="00746EC6">
        <w:rPr>
          <w:rFonts w:eastAsia="Arial Unicode MS"/>
          <w:kern w:val="3"/>
          <w:szCs w:val="24"/>
          <w:lang w:eastAsia="fr-CH"/>
        </w:rPr>
        <w:t>N’importe quel mathématicien vous dira qu’un plus un plus un ne donnera jamais un.</w:t>
      </w:r>
    </w:p>
    <w:p w14:paraId="10CE4E30" w14:textId="184A2DA7" w:rsidR="00746EC6" w:rsidRPr="0035343C" w:rsidRDefault="00746EC6" w:rsidP="0035343C">
      <w:pPr>
        <w:pStyle w:val="BH2TXT1COLB-TEXTESDYNAMIQUEBTLECTURESBHPISTEDHOMELIE"/>
        <w:spacing w:after="57"/>
        <w:rPr>
          <w:rFonts w:ascii="Times New Roman" w:eastAsia="Arial Unicode MS" w:hAnsi="Times New Roman" w:cs="Times New Roman"/>
          <w:color w:val="auto"/>
          <w:kern w:val="3"/>
          <w:sz w:val="20"/>
          <w:szCs w:val="24"/>
          <w:lang w:eastAsia="fr-CH"/>
        </w:rPr>
      </w:pPr>
      <w:r w:rsidRPr="0035343C">
        <w:rPr>
          <w:rFonts w:ascii="Times New Roman" w:eastAsia="Arial Unicode MS" w:hAnsi="Times New Roman" w:cs="Times New Roman"/>
          <w:color w:val="auto"/>
          <w:kern w:val="3"/>
          <w:sz w:val="20"/>
          <w:szCs w:val="24"/>
          <w:lang w:eastAsia="fr-CH"/>
        </w:rPr>
        <w:lastRenderedPageBreak/>
        <w:t xml:space="preserve">Mais multipliez, et vous donnerez raison à Dieu : </w:t>
      </w:r>
      <w:r w:rsidR="0035343C" w:rsidRPr="0035343C">
        <w:rPr>
          <w:rFonts w:ascii="Times New Roman" w:eastAsia="Arial Unicode MS" w:hAnsi="Times New Roman" w:cs="Times New Roman"/>
          <w:color w:val="auto"/>
          <w:kern w:val="3"/>
          <w:sz w:val="20"/>
          <w:szCs w:val="24"/>
          <w:lang w:eastAsia="fr-CH"/>
        </w:rPr>
        <w:t>1 x 1 x 1</w:t>
      </w:r>
      <w:r w:rsidRPr="00746EC6">
        <w:rPr>
          <w:rFonts w:eastAsia="Arial Unicode MS"/>
          <w:kern w:val="3"/>
          <w:szCs w:val="24"/>
          <w:lang w:eastAsia="fr-CH"/>
        </w:rPr>
        <w:t xml:space="preserve">… donne bien </w:t>
      </w:r>
      <w:r w:rsidR="0035343C">
        <w:rPr>
          <w:rFonts w:eastAsia="Arial Unicode MS"/>
          <w:kern w:val="3"/>
          <w:szCs w:val="24"/>
          <w:lang w:eastAsia="fr-CH"/>
        </w:rPr>
        <w:t>un</w:t>
      </w:r>
      <w:r w:rsidRPr="00746EC6">
        <w:rPr>
          <w:rFonts w:eastAsia="Arial Unicode MS"/>
          <w:kern w:val="3"/>
          <w:szCs w:val="24"/>
          <w:lang w:eastAsia="fr-CH"/>
        </w:rPr>
        <w:t>.</w:t>
      </w:r>
    </w:p>
    <w:p w14:paraId="559A4387" w14:textId="77777777" w:rsidR="00746EC6" w:rsidRPr="00746EC6" w:rsidRDefault="00746EC6" w:rsidP="00746EC6">
      <w:pPr>
        <w:widowControl w:val="0"/>
        <w:suppressAutoHyphens/>
        <w:autoSpaceDN w:val="0"/>
        <w:jc w:val="both"/>
        <w:textAlignment w:val="baseline"/>
        <w:rPr>
          <w:rFonts w:eastAsia="Arial Unicode MS"/>
          <w:kern w:val="3"/>
          <w:szCs w:val="24"/>
          <w:lang w:eastAsia="fr-CH"/>
        </w:rPr>
      </w:pPr>
      <w:r w:rsidRPr="00746EC6">
        <w:rPr>
          <w:rFonts w:eastAsia="Arial Unicode MS"/>
          <w:kern w:val="3"/>
          <w:szCs w:val="24"/>
          <w:lang w:eastAsia="fr-CH"/>
        </w:rPr>
        <w:t>Les hommes, eux, trop souvent, ne savent qu’additionner.</w:t>
      </w:r>
      <w:r>
        <w:rPr>
          <w:rFonts w:eastAsia="Arial Unicode MS"/>
          <w:kern w:val="3"/>
          <w:szCs w:val="24"/>
          <w:lang w:eastAsia="fr-CH"/>
        </w:rPr>
        <w:t xml:space="preserve"> </w:t>
      </w:r>
      <w:r w:rsidRPr="00746EC6">
        <w:rPr>
          <w:rFonts w:eastAsia="Arial Unicode MS"/>
          <w:kern w:val="3"/>
          <w:szCs w:val="24"/>
          <w:lang w:eastAsia="fr-CH"/>
        </w:rPr>
        <w:t>Ils amassent des fortunes alors que Dieu nous a déjà tout donné (psaume).</w:t>
      </w:r>
      <w:r>
        <w:rPr>
          <w:rFonts w:eastAsia="Arial Unicode MS"/>
          <w:kern w:val="3"/>
          <w:szCs w:val="24"/>
          <w:lang w:eastAsia="fr-CH"/>
        </w:rPr>
        <w:t xml:space="preserve"> </w:t>
      </w:r>
      <w:r w:rsidRPr="00746EC6">
        <w:rPr>
          <w:rFonts w:eastAsia="Arial Unicode MS"/>
          <w:kern w:val="3"/>
          <w:szCs w:val="24"/>
          <w:lang w:eastAsia="fr-CH"/>
        </w:rPr>
        <w:t>Ils recherchent la gloire et l’honneur du monde alors qu’ils en sont déjà couronnés en étant créés à l’image de Dieu (psaume).</w:t>
      </w:r>
      <w:r>
        <w:rPr>
          <w:rFonts w:eastAsia="Arial Unicode MS"/>
          <w:kern w:val="3"/>
          <w:szCs w:val="24"/>
          <w:lang w:eastAsia="fr-CH"/>
        </w:rPr>
        <w:t xml:space="preserve"> </w:t>
      </w:r>
      <w:r w:rsidRPr="00746EC6">
        <w:rPr>
          <w:rFonts w:eastAsia="Arial Unicode MS"/>
          <w:kern w:val="3"/>
          <w:szCs w:val="24"/>
          <w:lang w:eastAsia="fr-CH"/>
        </w:rPr>
        <w:t>Quand ils ne soustraient pas à la Sagesse les dons qu’elle a pourtant faits aux hommes (1</w:t>
      </w:r>
      <w:r w:rsidRPr="00746EC6">
        <w:rPr>
          <w:rFonts w:eastAsia="Arial Unicode MS"/>
          <w:kern w:val="3"/>
          <w:szCs w:val="24"/>
          <w:vertAlign w:val="superscript"/>
          <w:lang w:eastAsia="fr-CH"/>
        </w:rPr>
        <w:t>re</w:t>
      </w:r>
      <w:r w:rsidRPr="00746EC6">
        <w:rPr>
          <w:rFonts w:eastAsia="Arial Unicode MS"/>
          <w:kern w:val="3"/>
          <w:szCs w:val="24"/>
          <w:lang w:eastAsia="fr-CH"/>
        </w:rPr>
        <w:t xml:space="preserve"> lecture) ou, pire, quand ils ne se divisent pas entre eux !</w:t>
      </w:r>
    </w:p>
    <w:p w14:paraId="1A1D85CF" w14:textId="77777777" w:rsidR="00746EC6" w:rsidRPr="00746EC6" w:rsidRDefault="00746EC6" w:rsidP="00746EC6">
      <w:pPr>
        <w:widowControl w:val="0"/>
        <w:suppressAutoHyphens/>
        <w:autoSpaceDN w:val="0"/>
        <w:jc w:val="both"/>
        <w:textAlignment w:val="baseline"/>
        <w:rPr>
          <w:rFonts w:eastAsia="Arial Unicode MS"/>
          <w:kern w:val="3"/>
          <w:szCs w:val="24"/>
          <w:lang w:eastAsia="fr-CH"/>
        </w:rPr>
      </w:pPr>
    </w:p>
    <w:p w14:paraId="79A32206" w14:textId="04B28F36" w:rsidR="00746EC6" w:rsidRPr="00746EC6" w:rsidRDefault="00746EC6" w:rsidP="00746EC6">
      <w:pPr>
        <w:jc w:val="both"/>
        <w:rPr>
          <w:rFonts w:eastAsia="Calibri"/>
          <w:b/>
          <w:bCs/>
          <w:szCs w:val="24"/>
          <w:lang w:val="fr-CH" w:eastAsia="en-US"/>
        </w:rPr>
      </w:pPr>
      <w:r w:rsidRPr="00746EC6">
        <w:rPr>
          <w:rFonts w:eastAsia="Calibri"/>
          <w:b/>
          <w:bCs/>
          <w:szCs w:val="24"/>
          <w:lang w:val="fr-CH" w:eastAsia="en-US"/>
        </w:rPr>
        <w:t>Le démultiplicateur absolu : Dieu</w:t>
      </w:r>
    </w:p>
    <w:p w14:paraId="025D397E" w14:textId="77777777" w:rsidR="00746EC6" w:rsidRPr="00746EC6" w:rsidRDefault="00746EC6" w:rsidP="00746EC6">
      <w:pPr>
        <w:jc w:val="both"/>
        <w:rPr>
          <w:rFonts w:eastAsia="Calibri"/>
          <w:szCs w:val="24"/>
          <w:lang w:val="fr-CH" w:eastAsia="en-US"/>
        </w:rPr>
      </w:pPr>
    </w:p>
    <w:p w14:paraId="4D734D3F" w14:textId="5A7966E6" w:rsidR="00746EC6" w:rsidRPr="00746EC6" w:rsidRDefault="00746EC6" w:rsidP="00746EC6">
      <w:pPr>
        <w:jc w:val="both"/>
        <w:rPr>
          <w:rFonts w:eastAsia="Calibri"/>
          <w:szCs w:val="24"/>
          <w:lang w:eastAsia="en-US"/>
        </w:rPr>
      </w:pPr>
      <w:r w:rsidRPr="00746EC6">
        <w:rPr>
          <w:rFonts w:eastAsia="Calibri"/>
          <w:szCs w:val="24"/>
          <w:lang w:eastAsia="en-US"/>
        </w:rPr>
        <w:t>Or il s’agit de multiplier. La demande de Dieu, dès le départ, était d’ailleurs « Croissez et multipliez-vous ! »</w:t>
      </w:r>
      <w:r>
        <w:rPr>
          <w:rFonts w:eastAsia="Calibri"/>
          <w:szCs w:val="24"/>
          <w:lang w:eastAsia="en-US"/>
        </w:rPr>
        <w:t xml:space="preserve">. </w:t>
      </w:r>
      <w:r w:rsidRPr="00746EC6">
        <w:rPr>
          <w:rFonts w:eastAsia="Calibri"/>
          <w:szCs w:val="24"/>
          <w:lang w:eastAsia="en-US"/>
        </w:rPr>
        <w:t>L’</w:t>
      </w:r>
      <w:r w:rsidR="00C31C1F">
        <w:rPr>
          <w:rFonts w:eastAsia="Calibri"/>
          <w:szCs w:val="24"/>
          <w:lang w:eastAsia="en-US"/>
        </w:rPr>
        <w:t>a</w:t>
      </w:r>
      <w:r w:rsidRPr="00746EC6">
        <w:rPr>
          <w:rFonts w:eastAsia="Calibri"/>
          <w:szCs w:val="24"/>
          <w:lang w:eastAsia="en-US"/>
        </w:rPr>
        <w:t>mour nous aide à multiplier plutôt que simplement additionner.</w:t>
      </w:r>
    </w:p>
    <w:p w14:paraId="5B6745C0" w14:textId="5ACF0AEE" w:rsidR="00746EC6" w:rsidRPr="00746EC6" w:rsidRDefault="00746EC6" w:rsidP="00746EC6">
      <w:pPr>
        <w:jc w:val="both"/>
        <w:rPr>
          <w:rFonts w:eastAsia="Calibri"/>
          <w:szCs w:val="24"/>
          <w:lang w:eastAsia="en-US"/>
        </w:rPr>
      </w:pPr>
      <w:r w:rsidRPr="00746EC6">
        <w:rPr>
          <w:rFonts w:eastAsia="Calibri"/>
          <w:szCs w:val="24"/>
          <w:lang w:eastAsia="en-US"/>
        </w:rPr>
        <w:t xml:space="preserve">Un geste fait avec </w:t>
      </w:r>
      <w:r w:rsidR="00C31C1F">
        <w:rPr>
          <w:rFonts w:eastAsia="Calibri"/>
          <w:szCs w:val="24"/>
          <w:lang w:eastAsia="en-US"/>
        </w:rPr>
        <w:t>a</w:t>
      </w:r>
      <w:r w:rsidRPr="00746EC6">
        <w:rPr>
          <w:rFonts w:eastAsia="Calibri"/>
          <w:szCs w:val="24"/>
          <w:lang w:eastAsia="en-US"/>
        </w:rPr>
        <w:t xml:space="preserve">mour représente infiniment plus que l’addition de mille petits gestes faits sans </w:t>
      </w:r>
      <w:r w:rsidR="00C31C1F">
        <w:rPr>
          <w:rFonts w:eastAsia="Calibri"/>
          <w:szCs w:val="24"/>
          <w:lang w:eastAsia="en-US"/>
        </w:rPr>
        <w:t>a</w:t>
      </w:r>
      <w:r w:rsidRPr="00746EC6">
        <w:rPr>
          <w:rFonts w:eastAsia="Calibri"/>
          <w:szCs w:val="24"/>
          <w:lang w:eastAsia="en-US"/>
        </w:rPr>
        <w:t xml:space="preserve">mour. </w:t>
      </w:r>
    </w:p>
    <w:p w14:paraId="23EBBBC1" w14:textId="4FEA3F7C" w:rsidR="00746EC6" w:rsidRPr="00746EC6" w:rsidRDefault="00746EC6" w:rsidP="00746EC6">
      <w:pPr>
        <w:jc w:val="both"/>
        <w:rPr>
          <w:rFonts w:eastAsia="Calibri"/>
          <w:szCs w:val="24"/>
          <w:lang w:eastAsia="en-US"/>
        </w:rPr>
      </w:pPr>
      <w:r w:rsidRPr="00746EC6">
        <w:rPr>
          <w:rFonts w:eastAsia="Calibri"/>
          <w:szCs w:val="24"/>
          <w:lang w:eastAsia="en-US"/>
        </w:rPr>
        <w:t xml:space="preserve">Et comme Dieu est </w:t>
      </w:r>
      <w:r w:rsidR="00C31C1F">
        <w:rPr>
          <w:rFonts w:eastAsia="Calibri"/>
          <w:szCs w:val="24"/>
          <w:lang w:eastAsia="en-US"/>
        </w:rPr>
        <w:t>a</w:t>
      </w:r>
      <w:r w:rsidRPr="00746EC6">
        <w:rPr>
          <w:rFonts w:eastAsia="Calibri"/>
          <w:szCs w:val="24"/>
          <w:lang w:eastAsia="en-US"/>
        </w:rPr>
        <w:t>mour, nous avons en lui le démultiplicateur absolu.</w:t>
      </w:r>
      <w:r>
        <w:rPr>
          <w:rFonts w:eastAsia="Calibri"/>
          <w:szCs w:val="24"/>
          <w:lang w:eastAsia="en-US"/>
        </w:rPr>
        <w:t xml:space="preserve"> </w:t>
      </w:r>
      <w:r w:rsidRPr="00746EC6">
        <w:rPr>
          <w:rFonts w:eastAsia="Calibri"/>
          <w:szCs w:val="24"/>
          <w:lang w:eastAsia="en-US"/>
        </w:rPr>
        <w:t>Agir avec Dieu, annoncer Dieu au monde, refléter la gloire de Dieu, tout cela démultiplie nos actions plutôt que de simplement les additionner.</w:t>
      </w:r>
    </w:p>
    <w:p w14:paraId="258EAF42" w14:textId="77777777" w:rsidR="00746EC6" w:rsidRPr="00746EC6" w:rsidRDefault="00746EC6" w:rsidP="00746EC6">
      <w:pPr>
        <w:jc w:val="both"/>
        <w:rPr>
          <w:rFonts w:eastAsia="Calibri"/>
          <w:szCs w:val="24"/>
          <w:lang w:eastAsia="en-US"/>
        </w:rPr>
      </w:pPr>
    </w:p>
    <w:p w14:paraId="6DE65024" w14:textId="683AF676" w:rsidR="00746EC6" w:rsidRPr="00746EC6" w:rsidRDefault="00746EC6" w:rsidP="00746EC6">
      <w:pPr>
        <w:jc w:val="both"/>
        <w:rPr>
          <w:rFonts w:eastAsia="Calibri"/>
          <w:b/>
          <w:bCs/>
          <w:szCs w:val="24"/>
          <w:lang w:val="fr-CH" w:eastAsia="en-US"/>
        </w:rPr>
      </w:pPr>
      <w:r w:rsidRPr="00746EC6">
        <w:rPr>
          <w:rFonts w:eastAsia="Calibri"/>
          <w:b/>
          <w:bCs/>
          <w:szCs w:val="24"/>
          <w:lang w:val="fr-CH" w:eastAsia="en-US"/>
        </w:rPr>
        <w:t>Communion en Dieu</w:t>
      </w:r>
    </w:p>
    <w:p w14:paraId="379D54C3" w14:textId="77777777" w:rsidR="00746EC6" w:rsidRPr="00746EC6" w:rsidRDefault="00746EC6" w:rsidP="00746EC6">
      <w:pPr>
        <w:jc w:val="both"/>
        <w:rPr>
          <w:rFonts w:eastAsia="Calibri"/>
          <w:szCs w:val="24"/>
          <w:lang w:val="fr-CH" w:eastAsia="en-US"/>
        </w:rPr>
      </w:pPr>
    </w:p>
    <w:p w14:paraId="29C99508" w14:textId="1E5629CB" w:rsidR="00746EC6" w:rsidRPr="00746EC6" w:rsidRDefault="00746EC6" w:rsidP="00746EC6">
      <w:pPr>
        <w:jc w:val="both"/>
        <w:rPr>
          <w:rFonts w:eastAsia="Calibri"/>
          <w:szCs w:val="24"/>
          <w:lang w:eastAsia="en-US"/>
        </w:rPr>
      </w:pPr>
      <w:r w:rsidRPr="00746EC6">
        <w:rPr>
          <w:rFonts w:eastAsia="Calibri"/>
          <w:szCs w:val="24"/>
          <w:lang w:eastAsia="en-US"/>
        </w:rPr>
        <w:t>Or l’</w:t>
      </w:r>
      <w:r w:rsidR="00C31C1F">
        <w:rPr>
          <w:rFonts w:eastAsia="Calibri"/>
          <w:szCs w:val="24"/>
          <w:lang w:eastAsia="en-US"/>
        </w:rPr>
        <w:t>a</w:t>
      </w:r>
      <w:r w:rsidRPr="00746EC6">
        <w:rPr>
          <w:rFonts w:eastAsia="Calibri"/>
          <w:szCs w:val="24"/>
          <w:lang w:eastAsia="en-US"/>
        </w:rPr>
        <w:t>mour du Père a été répandu dans nos cœurs (2</w:t>
      </w:r>
      <w:r w:rsidRPr="00746EC6">
        <w:rPr>
          <w:rFonts w:eastAsia="Calibri"/>
          <w:szCs w:val="24"/>
          <w:vertAlign w:val="superscript"/>
          <w:lang w:eastAsia="en-US"/>
        </w:rPr>
        <w:t>e</w:t>
      </w:r>
      <w:r w:rsidRPr="00746EC6">
        <w:rPr>
          <w:rFonts w:eastAsia="Calibri"/>
          <w:szCs w:val="24"/>
          <w:lang w:eastAsia="en-US"/>
        </w:rPr>
        <w:t xml:space="preserve"> lecture)</w:t>
      </w:r>
      <w:r>
        <w:rPr>
          <w:rFonts w:eastAsia="Calibri"/>
          <w:szCs w:val="24"/>
          <w:lang w:eastAsia="en-US"/>
        </w:rPr>
        <w:t xml:space="preserve">. </w:t>
      </w:r>
      <w:r w:rsidRPr="00746EC6">
        <w:rPr>
          <w:rFonts w:eastAsia="Calibri"/>
          <w:szCs w:val="24"/>
          <w:lang w:eastAsia="en-US"/>
        </w:rPr>
        <w:t>Et Jésus nous a promis l’Esprit qui nous fait tout connaître (</w:t>
      </w:r>
      <w:r w:rsidR="00C31C1F">
        <w:rPr>
          <w:rFonts w:eastAsia="Calibri"/>
          <w:szCs w:val="24"/>
          <w:lang w:eastAsia="en-US"/>
        </w:rPr>
        <w:t>é</w:t>
      </w:r>
      <w:r w:rsidRPr="00746EC6">
        <w:rPr>
          <w:rFonts w:eastAsia="Calibri"/>
          <w:szCs w:val="24"/>
          <w:lang w:eastAsia="en-US"/>
        </w:rPr>
        <w:t>vangile).</w:t>
      </w:r>
      <w:r>
        <w:rPr>
          <w:rFonts w:eastAsia="Calibri"/>
          <w:szCs w:val="24"/>
          <w:lang w:eastAsia="en-US"/>
        </w:rPr>
        <w:t xml:space="preserve"> </w:t>
      </w:r>
      <w:r w:rsidRPr="00746EC6">
        <w:rPr>
          <w:rFonts w:eastAsia="Calibri"/>
          <w:szCs w:val="24"/>
          <w:lang w:eastAsia="en-US"/>
        </w:rPr>
        <w:t>Activons ce démultiplicateur absolu, le résultat en sera, comme dans la Trinité, une communion, qui est beaucoup plus qu’une addition.</w:t>
      </w:r>
    </w:p>
    <w:p w14:paraId="356725BB" w14:textId="65DA49A7" w:rsidR="00746EC6" w:rsidRDefault="00746EC6" w:rsidP="00746EC6">
      <w:pPr>
        <w:jc w:val="both"/>
        <w:rPr>
          <w:rFonts w:eastAsia="Calibri"/>
          <w:szCs w:val="24"/>
          <w:lang w:eastAsia="en-US"/>
        </w:rPr>
      </w:pPr>
      <w:r w:rsidRPr="00746EC6">
        <w:rPr>
          <w:rFonts w:eastAsia="Calibri"/>
          <w:szCs w:val="24"/>
          <w:lang w:eastAsia="en-US"/>
        </w:rPr>
        <w:t>En Église, nous sommes beaucoup plus que la simple addition des fidèles présents, lorsque nous faisons communion.</w:t>
      </w:r>
      <w:r>
        <w:rPr>
          <w:rFonts w:eastAsia="Calibri"/>
          <w:szCs w:val="24"/>
          <w:lang w:eastAsia="en-US"/>
        </w:rPr>
        <w:t xml:space="preserve"> </w:t>
      </w:r>
      <w:r w:rsidRPr="00746EC6">
        <w:rPr>
          <w:rFonts w:eastAsia="Calibri"/>
          <w:szCs w:val="24"/>
          <w:lang w:eastAsia="en-US"/>
        </w:rPr>
        <w:t>Par notre communion en Église, par la communion que nous recevons à l’autel, par la communion que nous tentons d’insuffler dans le monde, nous répandons l’</w:t>
      </w:r>
      <w:r w:rsidR="00C31C1F">
        <w:rPr>
          <w:rFonts w:eastAsia="Calibri"/>
          <w:szCs w:val="24"/>
          <w:lang w:eastAsia="en-US"/>
        </w:rPr>
        <w:t>a</w:t>
      </w:r>
      <w:r w:rsidRPr="00746EC6">
        <w:rPr>
          <w:rFonts w:eastAsia="Calibri"/>
          <w:szCs w:val="24"/>
          <w:lang w:eastAsia="en-US"/>
        </w:rPr>
        <w:t>mour du Père et nous démultiplions ses effets, par le Fils et dans l’Esprit.</w:t>
      </w:r>
    </w:p>
    <w:p w14:paraId="511F37E5" w14:textId="77777777" w:rsidR="00746EC6" w:rsidRPr="00746EC6" w:rsidRDefault="00746EC6" w:rsidP="00746EC6">
      <w:pPr>
        <w:jc w:val="both"/>
        <w:rPr>
          <w:rFonts w:eastAsia="Calibri"/>
          <w:szCs w:val="24"/>
          <w:lang w:eastAsia="en-US"/>
        </w:rPr>
      </w:pPr>
    </w:p>
    <w:p w14:paraId="35B0388A" w14:textId="77777777" w:rsidR="00DE1476" w:rsidRPr="00CA20B7" w:rsidRDefault="00CA20B7" w:rsidP="00DE1476">
      <w:pPr>
        <w:widowControl w:val="0"/>
        <w:ind w:left="3540" w:firstLine="708"/>
        <w:jc w:val="right"/>
        <w:rPr>
          <w:color w:val="000000"/>
        </w:rPr>
      </w:pPr>
      <w:r>
        <w:rPr>
          <w:color w:val="000000"/>
        </w:rPr>
        <w:t>Vincent Lafargue</w:t>
      </w:r>
      <w:r w:rsidR="00746EC6">
        <w:rPr>
          <w:color w:val="000000"/>
        </w:rPr>
        <w:t>,</w:t>
      </w:r>
      <w:r w:rsidR="00746EC6">
        <w:rPr>
          <w:color w:val="000000"/>
        </w:rPr>
        <w:br/>
        <w:t>prêtre du diocèse de Sion (Suisse)</w:t>
      </w:r>
    </w:p>
    <w:p w14:paraId="4475D2A2" w14:textId="77777777" w:rsidR="00C408B9" w:rsidRDefault="00C408B9" w:rsidP="00C408B9">
      <w:pPr>
        <w:pStyle w:val="Titre3"/>
        <w:ind w:left="0"/>
        <w:rPr>
          <w:color w:val="E36C0A"/>
        </w:rPr>
      </w:pPr>
      <w:r w:rsidRPr="00B96F59">
        <w:rPr>
          <w:color w:val="E36C0A"/>
        </w:rPr>
        <w:t>Pour aujourd’hui</w:t>
      </w:r>
    </w:p>
    <w:p w14:paraId="771E7C25" w14:textId="10B70E83" w:rsidR="00C408B9" w:rsidRDefault="00C408B9" w:rsidP="0018192E">
      <w:pPr>
        <w:pStyle w:val="NB"/>
        <w:ind w:left="0"/>
        <w:rPr>
          <w:b/>
        </w:rPr>
      </w:pPr>
      <w:r w:rsidRPr="0018192E">
        <w:rPr>
          <w:b/>
        </w:rPr>
        <w:t>Des questions pour vous permettre de partager en équipe et de commenter les textes…</w:t>
      </w:r>
    </w:p>
    <w:p w14:paraId="59B481C5" w14:textId="77777777" w:rsidR="00110737" w:rsidRPr="0018192E" w:rsidRDefault="00110737" w:rsidP="0018192E">
      <w:pPr>
        <w:pStyle w:val="NB"/>
        <w:ind w:left="0"/>
        <w:rPr>
          <w:b/>
        </w:rPr>
      </w:pPr>
    </w:p>
    <w:p w14:paraId="3EA05F72" w14:textId="77777777" w:rsidR="0018192E" w:rsidRPr="0018192E" w:rsidRDefault="0018192E" w:rsidP="00746EC6">
      <w:pPr>
        <w:numPr>
          <w:ilvl w:val="0"/>
          <w:numId w:val="37"/>
        </w:numPr>
        <w:pBdr>
          <w:top w:val="nil"/>
          <w:left w:val="nil"/>
          <w:bottom w:val="nil"/>
          <w:right w:val="nil"/>
          <w:between w:val="nil"/>
          <w:bar w:val="nil"/>
        </w:pBdr>
        <w:autoSpaceDE w:val="0"/>
        <w:autoSpaceDN w:val="0"/>
        <w:adjustRightInd w:val="0"/>
        <w:ind w:left="737" w:right="737"/>
        <w:contextualSpacing/>
        <w:jc w:val="both"/>
        <w:rPr>
          <w:rFonts w:eastAsia="Calibri"/>
          <w:szCs w:val="24"/>
          <w:lang w:eastAsia="en-US"/>
        </w:rPr>
      </w:pPr>
      <w:r w:rsidRPr="0018192E">
        <w:rPr>
          <w:rFonts w:eastAsia="Calibri"/>
          <w:b/>
          <w:szCs w:val="24"/>
          <w:lang w:eastAsia="en-US"/>
        </w:rPr>
        <w:t xml:space="preserve">DIEU. </w:t>
      </w:r>
      <w:r w:rsidRPr="0018192E">
        <w:rPr>
          <w:rFonts w:eastAsia="Calibri"/>
          <w:szCs w:val="24"/>
          <w:lang w:eastAsia="en-US"/>
        </w:rPr>
        <w:t>Il donne tout à l’homme insignifiant</w:t>
      </w:r>
      <w:r w:rsidRPr="0018192E">
        <w:rPr>
          <w:rFonts w:eastAsia="Calibri"/>
          <w:b/>
          <w:szCs w:val="24"/>
          <w:lang w:eastAsia="en-US"/>
        </w:rPr>
        <w:t xml:space="preserve"> : </w:t>
      </w:r>
      <w:r>
        <w:rPr>
          <w:rFonts w:eastAsia="Calibri"/>
          <w:szCs w:val="24"/>
          <w:lang w:eastAsia="en-US"/>
        </w:rPr>
        <w:t>« </w:t>
      </w:r>
      <w:r w:rsidRPr="0018192E">
        <w:rPr>
          <w:rFonts w:eastAsia="Calibri"/>
          <w:i/>
          <w:szCs w:val="24"/>
          <w:lang w:eastAsia="en-US"/>
        </w:rPr>
        <w:t>Qu’est-ce que l’homme pour que tu penses à lui ?</w:t>
      </w:r>
      <w:r w:rsidRPr="0018192E">
        <w:rPr>
          <w:rFonts w:eastAsia="Calibri"/>
          <w:szCs w:val="24"/>
          <w:lang w:eastAsia="en-US"/>
        </w:rPr>
        <w:t> » (</w:t>
      </w:r>
      <w:proofErr w:type="gramStart"/>
      <w:r w:rsidRPr="0018192E">
        <w:rPr>
          <w:rFonts w:eastAsia="Calibri"/>
          <w:szCs w:val="24"/>
          <w:lang w:eastAsia="en-US"/>
        </w:rPr>
        <w:t>ps</w:t>
      </w:r>
      <w:r>
        <w:rPr>
          <w:rFonts w:eastAsia="Calibri"/>
          <w:szCs w:val="24"/>
          <w:lang w:eastAsia="en-US"/>
        </w:rPr>
        <w:t>aume</w:t>
      </w:r>
      <w:proofErr w:type="gramEnd"/>
      <w:r w:rsidRPr="0018192E">
        <w:rPr>
          <w:rFonts w:eastAsia="Calibri"/>
          <w:szCs w:val="24"/>
          <w:lang w:eastAsia="en-US"/>
        </w:rPr>
        <w:t>) ; « </w:t>
      </w:r>
      <w:r w:rsidRPr="0018192E">
        <w:rPr>
          <w:rFonts w:eastAsia="Calibri"/>
          <w:i/>
          <w:szCs w:val="24"/>
          <w:lang w:eastAsia="en-US"/>
        </w:rPr>
        <w:t>Dieu donne accès à la grâce… L’amour a été répandu dans nos cœurs par l’Esprit</w:t>
      </w:r>
      <w:r w:rsidRPr="0018192E">
        <w:rPr>
          <w:rFonts w:eastAsia="Calibri"/>
          <w:szCs w:val="24"/>
          <w:lang w:eastAsia="en-US"/>
        </w:rPr>
        <w:t> » (2</w:t>
      </w:r>
      <w:r w:rsidRPr="0018192E">
        <w:rPr>
          <w:rFonts w:eastAsia="Calibri"/>
          <w:szCs w:val="24"/>
          <w:vertAlign w:val="superscript"/>
          <w:lang w:eastAsia="en-US"/>
        </w:rPr>
        <w:t>e</w:t>
      </w:r>
      <w:r w:rsidRPr="0018192E">
        <w:rPr>
          <w:rFonts w:eastAsia="Calibri"/>
          <w:szCs w:val="24"/>
          <w:lang w:eastAsia="en-US"/>
        </w:rPr>
        <w:t xml:space="preserve"> lect</w:t>
      </w:r>
      <w:r>
        <w:rPr>
          <w:rFonts w:eastAsia="Calibri"/>
          <w:szCs w:val="24"/>
          <w:lang w:eastAsia="en-US"/>
        </w:rPr>
        <w:t>ure</w:t>
      </w:r>
      <w:r w:rsidRPr="0018192E">
        <w:rPr>
          <w:rFonts w:eastAsia="Calibri"/>
          <w:szCs w:val="24"/>
          <w:lang w:eastAsia="en-US"/>
        </w:rPr>
        <w:t>) ; « </w:t>
      </w:r>
      <w:r w:rsidRPr="0018192E">
        <w:rPr>
          <w:rFonts w:eastAsia="Calibri"/>
          <w:i/>
          <w:szCs w:val="24"/>
          <w:lang w:eastAsia="en-US"/>
        </w:rPr>
        <w:t>L’Esprit vous conduira</w:t>
      </w:r>
      <w:r>
        <w:rPr>
          <w:rFonts w:eastAsia="Calibri"/>
          <w:szCs w:val="24"/>
          <w:lang w:eastAsia="en-US"/>
        </w:rPr>
        <w:t> » (évangile</w:t>
      </w:r>
      <w:r w:rsidRPr="0018192E">
        <w:rPr>
          <w:rFonts w:eastAsia="Calibri"/>
          <w:szCs w:val="24"/>
          <w:lang w:eastAsia="en-US"/>
        </w:rPr>
        <w:t>). Dieu donne l’Esprit pour que l’homme soit créé (1</w:t>
      </w:r>
      <w:r w:rsidRPr="0018192E">
        <w:rPr>
          <w:rFonts w:eastAsia="Calibri"/>
          <w:szCs w:val="24"/>
          <w:vertAlign w:val="superscript"/>
          <w:lang w:eastAsia="en-US"/>
        </w:rPr>
        <w:t>re</w:t>
      </w:r>
      <w:r w:rsidRPr="0018192E">
        <w:rPr>
          <w:rFonts w:eastAsia="Calibri"/>
          <w:szCs w:val="24"/>
          <w:lang w:eastAsia="en-US"/>
        </w:rPr>
        <w:t xml:space="preserve"> lect</w:t>
      </w:r>
      <w:r>
        <w:rPr>
          <w:rFonts w:eastAsia="Calibri"/>
          <w:szCs w:val="24"/>
          <w:lang w:eastAsia="en-US"/>
        </w:rPr>
        <w:t>ure) et connaisse le Père (évangile</w:t>
      </w:r>
      <w:r w:rsidRPr="0018192E">
        <w:rPr>
          <w:rFonts w:eastAsia="Calibri"/>
          <w:szCs w:val="24"/>
          <w:lang w:eastAsia="en-US"/>
        </w:rPr>
        <w:t>). L’abondance des dons de Dieu révèle son identité : sommes-nous émerveillés par l’abondance des dons de Dieu ?</w:t>
      </w:r>
    </w:p>
    <w:p w14:paraId="297A782D" w14:textId="77777777" w:rsidR="0018192E" w:rsidRPr="0018192E" w:rsidRDefault="0018192E" w:rsidP="00746EC6">
      <w:pPr>
        <w:pBdr>
          <w:top w:val="nil"/>
          <w:left w:val="nil"/>
          <w:bottom w:val="nil"/>
          <w:right w:val="nil"/>
          <w:between w:val="nil"/>
          <w:bar w:val="nil"/>
        </w:pBdr>
        <w:autoSpaceDE w:val="0"/>
        <w:autoSpaceDN w:val="0"/>
        <w:adjustRightInd w:val="0"/>
        <w:ind w:left="737" w:right="737"/>
        <w:contextualSpacing/>
        <w:jc w:val="both"/>
        <w:rPr>
          <w:rFonts w:eastAsia="Calibri"/>
          <w:szCs w:val="24"/>
          <w:lang w:eastAsia="en-US"/>
        </w:rPr>
      </w:pPr>
    </w:p>
    <w:p w14:paraId="5A610F11" w14:textId="51BA9A53" w:rsidR="0018192E" w:rsidRPr="0018192E" w:rsidRDefault="0018192E" w:rsidP="00746EC6">
      <w:pPr>
        <w:numPr>
          <w:ilvl w:val="0"/>
          <w:numId w:val="37"/>
        </w:numPr>
        <w:pBdr>
          <w:top w:val="nil"/>
          <w:left w:val="nil"/>
          <w:bottom w:val="nil"/>
          <w:right w:val="nil"/>
          <w:between w:val="nil"/>
          <w:bar w:val="nil"/>
        </w:pBdr>
        <w:autoSpaceDE w:val="0"/>
        <w:autoSpaceDN w:val="0"/>
        <w:adjustRightInd w:val="0"/>
        <w:ind w:left="737" w:right="737"/>
        <w:contextualSpacing/>
        <w:jc w:val="both"/>
        <w:rPr>
          <w:rFonts w:eastAsia="Calibri"/>
          <w:szCs w:val="24"/>
          <w:lang w:eastAsia="en-US"/>
        </w:rPr>
      </w:pPr>
      <w:r w:rsidRPr="0018192E">
        <w:rPr>
          <w:rFonts w:eastAsia="Calibri"/>
          <w:b/>
          <w:szCs w:val="24"/>
          <w:lang w:eastAsia="en-US"/>
        </w:rPr>
        <w:t xml:space="preserve">LE CHRIST. </w:t>
      </w:r>
      <w:r w:rsidRPr="0018192E">
        <w:rPr>
          <w:rFonts w:eastAsia="Calibri"/>
          <w:szCs w:val="24"/>
          <w:lang w:eastAsia="en-US"/>
        </w:rPr>
        <w:t>Nous lisons (1</w:t>
      </w:r>
      <w:r w:rsidRPr="0018192E">
        <w:rPr>
          <w:rFonts w:eastAsia="Calibri"/>
          <w:szCs w:val="24"/>
          <w:vertAlign w:val="superscript"/>
          <w:lang w:eastAsia="en-US"/>
        </w:rPr>
        <w:t>re</w:t>
      </w:r>
      <w:r w:rsidRPr="0018192E">
        <w:rPr>
          <w:rFonts w:eastAsia="Calibri"/>
          <w:szCs w:val="24"/>
          <w:lang w:eastAsia="en-US"/>
        </w:rPr>
        <w:t xml:space="preserve"> lect</w:t>
      </w:r>
      <w:r>
        <w:rPr>
          <w:rFonts w:eastAsia="Calibri"/>
          <w:szCs w:val="24"/>
          <w:lang w:eastAsia="en-US"/>
        </w:rPr>
        <w:t>ure</w:t>
      </w:r>
      <w:r w:rsidRPr="0018192E">
        <w:rPr>
          <w:rFonts w:eastAsia="Calibri"/>
          <w:szCs w:val="24"/>
          <w:lang w:eastAsia="en-US"/>
        </w:rPr>
        <w:t>) que</w:t>
      </w:r>
      <w:r w:rsidRPr="0018192E">
        <w:rPr>
          <w:rFonts w:eastAsia="Calibri"/>
          <w:b/>
          <w:szCs w:val="24"/>
          <w:lang w:eastAsia="en-US"/>
        </w:rPr>
        <w:t xml:space="preserve"> </w:t>
      </w:r>
      <w:r w:rsidRPr="0018192E">
        <w:rPr>
          <w:rFonts w:eastAsia="Calibri"/>
          <w:szCs w:val="24"/>
          <w:lang w:eastAsia="en-US"/>
        </w:rPr>
        <w:t>le Christ est</w:t>
      </w:r>
      <w:r w:rsidRPr="0018192E">
        <w:rPr>
          <w:rFonts w:eastAsia="Calibri"/>
          <w:b/>
          <w:szCs w:val="24"/>
          <w:lang w:eastAsia="en-US"/>
        </w:rPr>
        <w:t xml:space="preserve"> </w:t>
      </w:r>
      <w:r w:rsidRPr="0018192E">
        <w:rPr>
          <w:rFonts w:eastAsia="Calibri"/>
          <w:szCs w:val="24"/>
          <w:lang w:eastAsia="en-US"/>
        </w:rPr>
        <w:t>la Sagesse (formée au commencement, présente à la création, trouvant ses d</w:t>
      </w:r>
      <w:r>
        <w:rPr>
          <w:rFonts w:eastAsia="Calibri"/>
          <w:szCs w:val="24"/>
          <w:lang w:eastAsia="en-US"/>
        </w:rPr>
        <w:t>élices avec les fils des hommes) ;</w:t>
      </w:r>
      <w:r w:rsidRPr="0018192E">
        <w:rPr>
          <w:rFonts w:eastAsia="Calibri"/>
          <w:szCs w:val="24"/>
          <w:lang w:eastAsia="en-US"/>
        </w:rPr>
        <w:t xml:space="preserve"> repassons le film du ministère de Jésus et repérons la sagesse qu’il manifeste quand il recrée, qu’il trouve sa joie avec les hommes, etc</w:t>
      </w:r>
      <w:r w:rsidR="006F4DAC">
        <w:rPr>
          <w:rFonts w:eastAsia="Calibri"/>
          <w:szCs w:val="24"/>
          <w:lang w:eastAsia="en-US"/>
        </w:rPr>
        <w:t>.</w:t>
      </w:r>
      <w:r w:rsidRPr="0018192E">
        <w:rPr>
          <w:rFonts w:eastAsia="Calibri"/>
          <w:szCs w:val="24"/>
          <w:lang w:eastAsia="en-US"/>
        </w:rPr>
        <w:t xml:space="preserve"> </w:t>
      </w:r>
    </w:p>
    <w:p w14:paraId="588BEC45" w14:textId="77777777" w:rsidR="0018192E" w:rsidRPr="0018192E" w:rsidRDefault="0018192E" w:rsidP="00746EC6">
      <w:pPr>
        <w:pBdr>
          <w:top w:val="nil"/>
          <w:left w:val="nil"/>
          <w:bottom w:val="nil"/>
          <w:right w:val="nil"/>
          <w:between w:val="nil"/>
          <w:bar w:val="nil"/>
        </w:pBdr>
        <w:autoSpaceDE w:val="0"/>
        <w:autoSpaceDN w:val="0"/>
        <w:adjustRightInd w:val="0"/>
        <w:ind w:left="737" w:right="737"/>
        <w:contextualSpacing/>
        <w:jc w:val="both"/>
        <w:rPr>
          <w:rFonts w:eastAsia="Calibri"/>
          <w:szCs w:val="24"/>
          <w:lang w:eastAsia="en-US"/>
        </w:rPr>
      </w:pPr>
    </w:p>
    <w:p w14:paraId="0AF3FEE4" w14:textId="77777777" w:rsidR="0018192E" w:rsidRPr="0018192E" w:rsidRDefault="0018192E" w:rsidP="00746EC6">
      <w:pPr>
        <w:numPr>
          <w:ilvl w:val="0"/>
          <w:numId w:val="37"/>
        </w:numPr>
        <w:pBdr>
          <w:top w:val="nil"/>
          <w:left w:val="nil"/>
          <w:bottom w:val="nil"/>
          <w:right w:val="nil"/>
          <w:between w:val="nil"/>
          <w:bar w:val="nil"/>
        </w:pBdr>
        <w:autoSpaceDE w:val="0"/>
        <w:autoSpaceDN w:val="0"/>
        <w:adjustRightInd w:val="0"/>
        <w:ind w:left="737" w:right="737"/>
        <w:contextualSpacing/>
        <w:jc w:val="both"/>
        <w:rPr>
          <w:rFonts w:eastAsia="Calibri"/>
          <w:szCs w:val="24"/>
          <w:lang w:eastAsia="en-US"/>
        </w:rPr>
      </w:pPr>
      <w:r w:rsidRPr="0018192E">
        <w:rPr>
          <w:rFonts w:eastAsia="Calibri"/>
          <w:b/>
          <w:szCs w:val="24"/>
          <w:lang w:eastAsia="en-US"/>
        </w:rPr>
        <w:t xml:space="preserve">L’HOMME. </w:t>
      </w:r>
      <w:r w:rsidRPr="0018192E">
        <w:rPr>
          <w:rFonts w:eastAsia="Calibri"/>
          <w:szCs w:val="24"/>
          <w:lang w:eastAsia="en-US"/>
        </w:rPr>
        <w:t>Malgré sa petitesse (ps</w:t>
      </w:r>
      <w:r>
        <w:rPr>
          <w:rFonts w:eastAsia="Calibri"/>
          <w:szCs w:val="24"/>
          <w:lang w:eastAsia="en-US"/>
        </w:rPr>
        <w:t>aume</w:t>
      </w:r>
      <w:r w:rsidRPr="0018192E">
        <w:rPr>
          <w:rFonts w:eastAsia="Calibri"/>
          <w:szCs w:val="24"/>
          <w:lang w:eastAsia="en-US"/>
        </w:rPr>
        <w:t>), il est visité par la Sagesse de Dieu (1</w:t>
      </w:r>
      <w:r w:rsidRPr="0018192E">
        <w:rPr>
          <w:rFonts w:eastAsia="Calibri"/>
          <w:szCs w:val="24"/>
          <w:vertAlign w:val="superscript"/>
          <w:lang w:eastAsia="en-US"/>
        </w:rPr>
        <w:t>re</w:t>
      </w:r>
      <w:r w:rsidRPr="0018192E">
        <w:rPr>
          <w:rFonts w:eastAsia="Calibri"/>
          <w:szCs w:val="24"/>
          <w:lang w:eastAsia="en-US"/>
        </w:rPr>
        <w:t xml:space="preserve"> lect</w:t>
      </w:r>
      <w:r>
        <w:rPr>
          <w:rFonts w:eastAsia="Calibri"/>
          <w:szCs w:val="24"/>
          <w:lang w:eastAsia="en-US"/>
        </w:rPr>
        <w:t>ure</w:t>
      </w:r>
      <w:r w:rsidRPr="0018192E">
        <w:rPr>
          <w:rFonts w:eastAsia="Calibri"/>
          <w:szCs w:val="24"/>
          <w:lang w:eastAsia="en-US"/>
        </w:rPr>
        <w:t>) ; il a « </w:t>
      </w:r>
      <w:r w:rsidRPr="0018192E">
        <w:rPr>
          <w:rFonts w:eastAsia="Calibri"/>
          <w:i/>
          <w:szCs w:val="24"/>
          <w:lang w:eastAsia="en-US"/>
        </w:rPr>
        <w:t>accès à la grâce</w:t>
      </w:r>
      <w:r w:rsidRPr="0018192E">
        <w:rPr>
          <w:rFonts w:eastAsia="Calibri"/>
          <w:szCs w:val="24"/>
          <w:lang w:eastAsia="en-US"/>
        </w:rPr>
        <w:t> » et est dépositaire de l’amour de Dieu (2</w:t>
      </w:r>
      <w:r w:rsidRPr="0018192E">
        <w:rPr>
          <w:rFonts w:eastAsia="Calibri"/>
          <w:szCs w:val="24"/>
          <w:vertAlign w:val="superscript"/>
          <w:lang w:eastAsia="en-US"/>
        </w:rPr>
        <w:t>e</w:t>
      </w:r>
      <w:r w:rsidRPr="0018192E">
        <w:rPr>
          <w:rFonts w:eastAsia="Calibri"/>
          <w:szCs w:val="24"/>
          <w:lang w:eastAsia="en-US"/>
        </w:rPr>
        <w:t xml:space="preserve"> lect</w:t>
      </w:r>
      <w:r>
        <w:rPr>
          <w:rFonts w:eastAsia="Calibri"/>
          <w:szCs w:val="24"/>
          <w:lang w:eastAsia="en-US"/>
        </w:rPr>
        <w:t>ure</w:t>
      </w:r>
      <w:r w:rsidRPr="0018192E">
        <w:rPr>
          <w:rFonts w:eastAsia="Calibri"/>
          <w:szCs w:val="24"/>
          <w:lang w:eastAsia="en-US"/>
        </w:rPr>
        <w:t>) et de to</w:t>
      </w:r>
      <w:r>
        <w:rPr>
          <w:rFonts w:eastAsia="Calibri"/>
          <w:szCs w:val="24"/>
          <w:lang w:eastAsia="en-US"/>
        </w:rPr>
        <w:t>utes les richesses du Christ (évangile</w:t>
      </w:r>
      <w:r w:rsidRPr="0018192E">
        <w:rPr>
          <w:rFonts w:eastAsia="Calibri"/>
          <w:szCs w:val="24"/>
          <w:lang w:eastAsia="en-US"/>
        </w:rPr>
        <w:t xml:space="preserve">). </w:t>
      </w:r>
      <w:r>
        <w:rPr>
          <w:rFonts w:eastAsia="Calibri"/>
          <w:szCs w:val="24"/>
          <w:lang w:eastAsia="en-US"/>
        </w:rPr>
        <w:t>E</w:t>
      </w:r>
      <w:r w:rsidRPr="0018192E">
        <w:rPr>
          <w:rFonts w:eastAsia="Calibri"/>
          <w:szCs w:val="24"/>
          <w:lang w:eastAsia="en-US"/>
        </w:rPr>
        <w:t>stimons</w:t>
      </w:r>
      <w:r>
        <w:rPr>
          <w:rFonts w:eastAsia="Calibri"/>
          <w:szCs w:val="24"/>
          <w:lang w:eastAsia="en-US"/>
        </w:rPr>
        <w:t>-nous</w:t>
      </w:r>
      <w:r w:rsidRPr="0018192E">
        <w:rPr>
          <w:rFonts w:eastAsia="Calibri"/>
          <w:szCs w:val="24"/>
          <w:lang w:eastAsia="en-US"/>
        </w:rPr>
        <w:t xml:space="preserve"> notre grandeur et celle de tout homme sur ces critères-là, ou sur des critères mondains, tels que </w:t>
      </w:r>
      <w:r>
        <w:rPr>
          <w:rFonts w:eastAsia="Calibri"/>
          <w:szCs w:val="24"/>
          <w:lang w:eastAsia="en-US"/>
        </w:rPr>
        <w:t>l’avoir, le pouvoir, le savoir ?</w:t>
      </w:r>
    </w:p>
    <w:p w14:paraId="4D8632EA" w14:textId="77777777" w:rsidR="0018192E" w:rsidRPr="0018192E" w:rsidRDefault="0018192E" w:rsidP="00746EC6">
      <w:pPr>
        <w:pBdr>
          <w:top w:val="nil"/>
          <w:left w:val="nil"/>
          <w:bottom w:val="nil"/>
          <w:right w:val="nil"/>
          <w:between w:val="nil"/>
          <w:bar w:val="nil"/>
        </w:pBdr>
        <w:autoSpaceDE w:val="0"/>
        <w:autoSpaceDN w:val="0"/>
        <w:adjustRightInd w:val="0"/>
        <w:ind w:left="737" w:right="737"/>
        <w:contextualSpacing/>
        <w:jc w:val="both"/>
        <w:rPr>
          <w:rFonts w:eastAsia="Calibri"/>
          <w:szCs w:val="24"/>
          <w:lang w:eastAsia="en-US"/>
        </w:rPr>
      </w:pPr>
    </w:p>
    <w:p w14:paraId="305C1CCA" w14:textId="77777777" w:rsidR="0018192E" w:rsidRPr="0018192E" w:rsidRDefault="0018192E" w:rsidP="00746EC6">
      <w:pPr>
        <w:numPr>
          <w:ilvl w:val="0"/>
          <w:numId w:val="37"/>
        </w:numPr>
        <w:pBdr>
          <w:top w:val="nil"/>
          <w:left w:val="nil"/>
          <w:bottom w:val="nil"/>
          <w:right w:val="nil"/>
          <w:between w:val="nil"/>
          <w:bar w:val="nil"/>
        </w:pBdr>
        <w:autoSpaceDE w:val="0"/>
        <w:autoSpaceDN w:val="0"/>
        <w:adjustRightInd w:val="0"/>
        <w:ind w:left="737" w:right="737"/>
        <w:contextualSpacing/>
        <w:jc w:val="both"/>
        <w:rPr>
          <w:rFonts w:eastAsia="Calibri"/>
          <w:szCs w:val="24"/>
          <w:lang w:eastAsia="en-US"/>
        </w:rPr>
      </w:pPr>
      <w:r w:rsidRPr="0018192E">
        <w:rPr>
          <w:rFonts w:eastAsia="Calibri"/>
          <w:b/>
          <w:bCs/>
          <w:szCs w:val="24"/>
          <w:lang w:eastAsia="en-US"/>
        </w:rPr>
        <w:t>L’HOMME ET LA CRÉATION</w:t>
      </w:r>
      <w:r w:rsidRPr="0018192E">
        <w:rPr>
          <w:rFonts w:eastAsia="Calibri"/>
          <w:szCs w:val="24"/>
          <w:lang w:eastAsia="en-US"/>
        </w:rPr>
        <w:t>. « </w:t>
      </w:r>
      <w:r w:rsidRPr="0018192E">
        <w:rPr>
          <w:rFonts w:eastAsia="Calibri"/>
          <w:i/>
          <w:szCs w:val="24"/>
          <w:lang w:eastAsia="en-US"/>
        </w:rPr>
        <w:t>Tu mets toute chose à ses pieds</w:t>
      </w:r>
      <w:r w:rsidRPr="0018192E">
        <w:rPr>
          <w:rFonts w:eastAsia="Calibri"/>
          <w:szCs w:val="24"/>
          <w:lang w:eastAsia="en-US"/>
        </w:rPr>
        <w:t> » (ps</w:t>
      </w:r>
      <w:r>
        <w:rPr>
          <w:rFonts w:eastAsia="Calibri"/>
          <w:szCs w:val="24"/>
          <w:lang w:eastAsia="en-US"/>
        </w:rPr>
        <w:t xml:space="preserve">aume). </w:t>
      </w:r>
      <w:r w:rsidR="00325B5C">
        <w:rPr>
          <w:rFonts w:eastAsia="Calibri"/>
          <w:szCs w:val="24"/>
          <w:lang w:eastAsia="en-US"/>
        </w:rPr>
        <w:t>C</w:t>
      </w:r>
      <w:r>
        <w:rPr>
          <w:rFonts w:eastAsia="Calibri"/>
          <w:szCs w:val="24"/>
          <w:lang w:eastAsia="en-US"/>
        </w:rPr>
        <w:t>ela autorise</w:t>
      </w:r>
      <w:r w:rsidR="00325B5C">
        <w:rPr>
          <w:rFonts w:eastAsia="Calibri"/>
          <w:szCs w:val="24"/>
          <w:lang w:eastAsia="en-US"/>
        </w:rPr>
        <w:t>-t-il</w:t>
      </w:r>
      <w:r>
        <w:rPr>
          <w:rFonts w:eastAsia="Calibri"/>
          <w:szCs w:val="24"/>
          <w:lang w:eastAsia="en-US"/>
        </w:rPr>
        <w:t xml:space="preserve"> l’homme</w:t>
      </w:r>
      <w:r w:rsidRPr="0018192E">
        <w:rPr>
          <w:rFonts w:eastAsia="Calibri"/>
          <w:szCs w:val="24"/>
          <w:lang w:eastAsia="en-US"/>
        </w:rPr>
        <w:t xml:space="preserve"> à devenir un prédateur ?</w:t>
      </w:r>
    </w:p>
    <w:p w14:paraId="58C94CCB" w14:textId="77777777" w:rsidR="0018192E" w:rsidRPr="0018192E" w:rsidRDefault="0018192E" w:rsidP="00746EC6">
      <w:pPr>
        <w:pBdr>
          <w:top w:val="nil"/>
          <w:left w:val="nil"/>
          <w:bottom w:val="nil"/>
          <w:right w:val="nil"/>
          <w:between w:val="nil"/>
          <w:bar w:val="nil"/>
        </w:pBdr>
        <w:autoSpaceDE w:val="0"/>
        <w:autoSpaceDN w:val="0"/>
        <w:adjustRightInd w:val="0"/>
        <w:ind w:left="737" w:right="737"/>
        <w:contextualSpacing/>
        <w:jc w:val="both"/>
        <w:rPr>
          <w:rFonts w:eastAsia="Calibri"/>
          <w:szCs w:val="24"/>
          <w:lang w:eastAsia="en-US"/>
        </w:rPr>
      </w:pPr>
    </w:p>
    <w:p w14:paraId="3D93F8AA" w14:textId="77777777" w:rsidR="0018192E" w:rsidRPr="0018192E" w:rsidRDefault="0018192E" w:rsidP="00746EC6">
      <w:pPr>
        <w:numPr>
          <w:ilvl w:val="0"/>
          <w:numId w:val="37"/>
        </w:numPr>
        <w:pBdr>
          <w:top w:val="nil"/>
          <w:left w:val="nil"/>
          <w:bottom w:val="nil"/>
          <w:right w:val="nil"/>
          <w:between w:val="nil"/>
          <w:bar w:val="nil"/>
        </w:pBdr>
        <w:autoSpaceDE w:val="0"/>
        <w:autoSpaceDN w:val="0"/>
        <w:adjustRightInd w:val="0"/>
        <w:ind w:left="737" w:right="737"/>
        <w:contextualSpacing/>
        <w:jc w:val="both"/>
        <w:rPr>
          <w:rFonts w:eastAsia="Calibri"/>
          <w:szCs w:val="24"/>
          <w:lang w:eastAsia="en-US"/>
        </w:rPr>
      </w:pPr>
      <w:r w:rsidRPr="0018192E">
        <w:rPr>
          <w:rFonts w:eastAsia="Calibri"/>
          <w:b/>
          <w:szCs w:val="24"/>
          <w:lang w:eastAsia="en-US"/>
        </w:rPr>
        <w:t>ESP</w:t>
      </w:r>
      <w:r w:rsidRPr="0018192E">
        <w:rPr>
          <w:rFonts w:eastAsia="Calibri"/>
          <w:b/>
          <w:bCs/>
          <w:szCs w:val="24"/>
          <w:lang w:eastAsia="en-US"/>
        </w:rPr>
        <w:t>É</w:t>
      </w:r>
      <w:r w:rsidRPr="0018192E">
        <w:rPr>
          <w:rFonts w:eastAsia="Calibri"/>
          <w:b/>
          <w:szCs w:val="24"/>
          <w:lang w:eastAsia="en-US"/>
        </w:rPr>
        <w:t>RANCE. « </w:t>
      </w:r>
      <w:r w:rsidRPr="0018192E">
        <w:rPr>
          <w:rFonts w:eastAsia="Calibri"/>
          <w:i/>
          <w:szCs w:val="24"/>
          <w:lang w:eastAsia="en-US"/>
        </w:rPr>
        <w:t>L’espérance ne déçoit pas</w:t>
      </w:r>
      <w:r w:rsidRPr="0018192E">
        <w:rPr>
          <w:rFonts w:eastAsia="Calibri"/>
          <w:szCs w:val="24"/>
          <w:lang w:eastAsia="en-US"/>
        </w:rPr>
        <w:t> » (2</w:t>
      </w:r>
      <w:r w:rsidRPr="0018192E">
        <w:rPr>
          <w:rFonts w:eastAsia="Calibri"/>
          <w:szCs w:val="24"/>
          <w:vertAlign w:val="superscript"/>
          <w:lang w:eastAsia="en-US"/>
        </w:rPr>
        <w:t>e</w:t>
      </w:r>
      <w:r w:rsidRPr="0018192E">
        <w:rPr>
          <w:rFonts w:eastAsia="Calibri"/>
          <w:szCs w:val="24"/>
          <w:lang w:eastAsia="en-US"/>
        </w:rPr>
        <w:t xml:space="preserve"> lect</w:t>
      </w:r>
      <w:r>
        <w:rPr>
          <w:rFonts w:eastAsia="Calibri"/>
          <w:szCs w:val="24"/>
          <w:lang w:eastAsia="en-US"/>
        </w:rPr>
        <w:t>ure</w:t>
      </w:r>
      <w:r w:rsidRPr="0018192E">
        <w:rPr>
          <w:rFonts w:eastAsia="Calibri"/>
          <w:szCs w:val="24"/>
          <w:lang w:eastAsia="en-US"/>
        </w:rPr>
        <w:t xml:space="preserve">). Disons-nous, comme Paul, que nous avons de l’espérance parce que « l’amour a été répandu par l’Esprit Saint » ? Sans l’Esprit Saint en nous, qu’est-ce qui nous manquerait ? Si l’Esprit Saint est présent en nous, dirions-nous que nous sommes en Dieu ? </w:t>
      </w:r>
      <w:r w:rsidRPr="0018192E">
        <w:rPr>
          <w:rFonts w:eastAsia="Calibri"/>
          <w:szCs w:val="24"/>
          <w:lang w:eastAsia="en-US"/>
        </w:rPr>
        <w:br/>
      </w:r>
    </w:p>
    <w:p w14:paraId="72DF9AC2" w14:textId="77777777" w:rsidR="00B67C47" w:rsidRDefault="00B67C47">
      <w:pPr>
        <w:rPr>
          <w:rFonts w:ascii="Arial" w:hAnsi="Arial" w:cs="Arial"/>
          <w:b/>
          <w:bCs/>
          <w:color w:val="E36C0A"/>
          <w:sz w:val="32"/>
          <w:szCs w:val="32"/>
        </w:rPr>
      </w:pPr>
      <w:r>
        <w:rPr>
          <w:color w:val="E36C0A"/>
        </w:rPr>
        <w:br w:type="page"/>
      </w:r>
    </w:p>
    <w:p w14:paraId="70B76154" w14:textId="63A60375" w:rsidR="00DB5546" w:rsidRPr="003D12DE" w:rsidRDefault="00212F46" w:rsidP="00AD4D54">
      <w:pPr>
        <w:pStyle w:val="Titre1"/>
        <w:keepNext w:val="0"/>
        <w:widowControl w:val="0"/>
        <w:spacing w:before="400"/>
        <w:ind w:left="1494" w:right="1132"/>
        <w:rPr>
          <w:color w:val="E36C0A"/>
        </w:rPr>
      </w:pPr>
      <w:r w:rsidRPr="003D12DE">
        <w:rPr>
          <w:color w:val="E36C0A"/>
        </w:rPr>
        <w:lastRenderedPageBreak/>
        <w:t>DYNAMIQUE DE</w:t>
      </w:r>
      <w:r w:rsidR="00DB5546" w:rsidRPr="003D12DE">
        <w:rPr>
          <w:color w:val="E36C0A"/>
        </w:rPr>
        <w:t xml:space="preserve"> CE</w:t>
      </w:r>
      <w:r w:rsidR="00907651" w:rsidRPr="003D12DE">
        <w:rPr>
          <w:color w:val="E36C0A"/>
        </w:rPr>
        <w:t xml:space="preserve"> DIMANCHE</w:t>
      </w:r>
    </w:p>
    <w:p w14:paraId="461DCFF9" w14:textId="77777777" w:rsidR="00212F46" w:rsidRPr="003D12DE" w:rsidRDefault="00212F46" w:rsidP="00110737">
      <w:pPr>
        <w:pStyle w:val="Titre2"/>
        <w:spacing w:after="120"/>
        <w:rPr>
          <w:b/>
          <w:color w:val="E36C0A"/>
        </w:rPr>
      </w:pPr>
      <w:r w:rsidRPr="003D12DE">
        <w:rPr>
          <w:b/>
          <w:color w:val="E36C0A"/>
        </w:rPr>
        <w:t>Des mises en œuvre</w:t>
      </w:r>
    </w:p>
    <w:p w14:paraId="6D18D1AD" w14:textId="77777777" w:rsidR="000E4197" w:rsidRDefault="000E4197" w:rsidP="000E4197">
      <w:pPr>
        <w:jc w:val="both"/>
        <w:rPr>
          <w:rFonts w:eastAsia="Calibri"/>
          <w:szCs w:val="22"/>
          <w:lang w:eastAsia="en-US"/>
        </w:rPr>
      </w:pPr>
      <w:r w:rsidRPr="000E4197">
        <w:rPr>
          <w:rFonts w:eastAsia="Calibri"/>
          <w:szCs w:val="22"/>
          <w:lang w:eastAsia="en-US"/>
        </w:rPr>
        <w:t>Le président de la célébration aura le souci de présenter symboliquement le premier signe de la croix tracé sur le front, le cœur et les épa</w:t>
      </w:r>
      <w:r>
        <w:rPr>
          <w:rFonts w:eastAsia="Calibri"/>
          <w:szCs w:val="22"/>
          <w:lang w:eastAsia="en-US"/>
        </w:rPr>
        <w:t>ules pour signifier la réalité t</w:t>
      </w:r>
      <w:r w:rsidRPr="000E4197">
        <w:rPr>
          <w:rFonts w:eastAsia="Calibri"/>
          <w:szCs w:val="22"/>
          <w:lang w:eastAsia="en-US"/>
        </w:rPr>
        <w:t>rinitaire de notre Dieu. On fera de même à l’occasion de la doxologie finale de la prière eucharistique et la bénédiction précédant l’envoi.</w:t>
      </w:r>
    </w:p>
    <w:p w14:paraId="6C30DDF2" w14:textId="77777777" w:rsidR="000E4197" w:rsidRPr="000E4197" w:rsidRDefault="000E4197" w:rsidP="000E4197">
      <w:pPr>
        <w:jc w:val="both"/>
        <w:rPr>
          <w:rFonts w:eastAsia="Calibri"/>
          <w:szCs w:val="22"/>
          <w:lang w:eastAsia="en-US"/>
        </w:rPr>
      </w:pPr>
    </w:p>
    <w:p w14:paraId="29BF7B49" w14:textId="46CB8D24" w:rsidR="000E4197" w:rsidRDefault="000E4197" w:rsidP="000E4197">
      <w:pPr>
        <w:jc w:val="both"/>
        <w:rPr>
          <w:rFonts w:eastAsia="Calibri"/>
          <w:szCs w:val="22"/>
          <w:lang w:eastAsia="en-US"/>
        </w:rPr>
      </w:pPr>
      <w:r w:rsidRPr="000E4197">
        <w:rPr>
          <w:rFonts w:eastAsia="Calibri"/>
          <w:szCs w:val="22"/>
          <w:lang w:eastAsia="en-US"/>
        </w:rPr>
        <w:t>Le président saura souligner ce qui, dans l’ép</w:t>
      </w:r>
      <w:r w:rsidR="00030E42">
        <w:rPr>
          <w:rFonts w:eastAsia="Calibri"/>
          <w:szCs w:val="22"/>
          <w:lang w:eastAsia="en-US"/>
        </w:rPr>
        <w:t>î</w:t>
      </w:r>
      <w:r w:rsidRPr="000E4197">
        <w:rPr>
          <w:rFonts w:eastAsia="Calibri"/>
          <w:szCs w:val="22"/>
          <w:lang w:eastAsia="en-US"/>
        </w:rPr>
        <w:t>tre aux Romains</w:t>
      </w:r>
      <w:r>
        <w:rPr>
          <w:rFonts w:eastAsia="Calibri"/>
          <w:szCs w:val="22"/>
          <w:lang w:eastAsia="en-US"/>
        </w:rPr>
        <w:t>,</w:t>
      </w:r>
      <w:r w:rsidRPr="000E4197">
        <w:rPr>
          <w:rFonts w:eastAsia="Calibri"/>
          <w:szCs w:val="22"/>
          <w:lang w:eastAsia="en-US"/>
        </w:rPr>
        <w:t xml:space="preserve"> nous dit le don gratuit de Dieu</w:t>
      </w:r>
      <w:r>
        <w:rPr>
          <w:rFonts w:eastAsia="Calibri"/>
          <w:szCs w:val="22"/>
          <w:lang w:eastAsia="en-US"/>
        </w:rPr>
        <w:t xml:space="preserve"> </w:t>
      </w:r>
      <w:r w:rsidRPr="000E4197">
        <w:rPr>
          <w:rFonts w:eastAsia="Calibri"/>
          <w:szCs w:val="22"/>
          <w:lang w:eastAsia="en-US"/>
        </w:rPr>
        <w:t>et son espérance du salut : la Justification due au Père, la grâce offerte par son Fils et l’Esprit.</w:t>
      </w:r>
    </w:p>
    <w:p w14:paraId="31E9686D" w14:textId="77777777" w:rsidR="000E4197" w:rsidRPr="000E4197" w:rsidRDefault="000E4197" w:rsidP="000E4197">
      <w:pPr>
        <w:jc w:val="both"/>
        <w:rPr>
          <w:rFonts w:eastAsia="Calibri"/>
          <w:szCs w:val="22"/>
          <w:lang w:eastAsia="en-US"/>
        </w:rPr>
      </w:pPr>
    </w:p>
    <w:p w14:paraId="6257ED52" w14:textId="78887C45" w:rsidR="004947DF" w:rsidRPr="004947DF" w:rsidRDefault="000E4197" w:rsidP="004947DF">
      <w:pPr>
        <w:jc w:val="both"/>
        <w:rPr>
          <w:rFonts w:eastAsia="Calibri"/>
          <w:szCs w:val="22"/>
          <w:lang w:eastAsia="en-US"/>
        </w:rPr>
      </w:pPr>
      <w:r w:rsidRPr="000E4197">
        <w:rPr>
          <w:rFonts w:eastAsia="Calibri"/>
          <w:szCs w:val="22"/>
          <w:lang w:eastAsia="en-US"/>
        </w:rPr>
        <w:t>L’important</w:t>
      </w:r>
      <w:r w:rsidR="00525430">
        <w:rPr>
          <w:rFonts w:eastAsia="Calibri"/>
          <w:szCs w:val="22"/>
          <w:lang w:eastAsia="en-US"/>
        </w:rPr>
        <w:t>,</w:t>
      </w:r>
      <w:r w:rsidRPr="000E4197">
        <w:rPr>
          <w:rFonts w:eastAsia="Calibri"/>
          <w:szCs w:val="22"/>
          <w:lang w:eastAsia="en-US"/>
        </w:rPr>
        <w:t xml:space="preserve"> c’est que les éléments proposés durant cette célébration permettent de nouer les relations d’amour entre les trois personnes de la Trinité. Pour ce faire les chants sauront en même temps souligner notre difficulté à rendre compte de qui est </w:t>
      </w:r>
      <w:r w:rsidR="004947DF">
        <w:rPr>
          <w:rFonts w:eastAsia="Calibri"/>
          <w:szCs w:val="22"/>
          <w:lang w:eastAsia="en-US"/>
        </w:rPr>
        <w:t xml:space="preserve">Dieu : </w:t>
      </w:r>
      <w:r w:rsidRPr="004947DF">
        <w:rPr>
          <w:rFonts w:eastAsia="Calibri"/>
          <w:b/>
          <w:szCs w:val="22"/>
          <w:lang w:eastAsia="en-US"/>
        </w:rPr>
        <w:t>Dieu inconnu</w:t>
      </w:r>
      <w:r>
        <w:rPr>
          <w:rFonts w:eastAsia="Calibri"/>
          <w:szCs w:val="22"/>
          <w:lang w:eastAsia="en-US"/>
        </w:rPr>
        <w:t xml:space="preserve"> - </w:t>
      </w:r>
      <w:r w:rsidRPr="00723714">
        <w:rPr>
          <w:rFonts w:eastAsia="Calibri"/>
          <w:b/>
          <w:color w:val="E36C0A" w:themeColor="accent6" w:themeShade="BF"/>
          <w:szCs w:val="22"/>
          <w:lang w:eastAsia="en-US"/>
        </w:rPr>
        <w:t>MP 33-15-3</w:t>
      </w:r>
      <w:r>
        <w:rPr>
          <w:rFonts w:eastAsia="Calibri"/>
          <w:szCs w:val="22"/>
          <w:lang w:eastAsia="en-US"/>
        </w:rPr>
        <w:t xml:space="preserve"> ; </w:t>
      </w:r>
      <w:r w:rsidRPr="004947DF">
        <w:rPr>
          <w:rFonts w:eastAsia="Calibri"/>
          <w:b/>
          <w:szCs w:val="22"/>
          <w:lang w:eastAsia="en-US"/>
        </w:rPr>
        <w:t>Nul n’a jamais vu Dieu</w:t>
      </w:r>
      <w:r w:rsidRPr="000E4197">
        <w:rPr>
          <w:rFonts w:eastAsia="Calibri"/>
          <w:szCs w:val="22"/>
          <w:lang w:eastAsia="en-US"/>
        </w:rPr>
        <w:t xml:space="preserve"> </w:t>
      </w:r>
      <w:r>
        <w:rPr>
          <w:rFonts w:eastAsia="Calibri"/>
          <w:szCs w:val="22"/>
          <w:lang w:eastAsia="en-US"/>
        </w:rPr>
        <w:t xml:space="preserve">- </w:t>
      </w:r>
      <w:r w:rsidR="004947DF" w:rsidRPr="00723714">
        <w:rPr>
          <w:rFonts w:eastAsia="Calibri"/>
          <w:b/>
          <w:color w:val="E36C0A" w:themeColor="accent6" w:themeShade="BF"/>
          <w:szCs w:val="22"/>
          <w:lang w:eastAsia="en-US"/>
        </w:rPr>
        <w:t>MP 27-18-4</w:t>
      </w:r>
      <w:r w:rsidRPr="000E4197">
        <w:rPr>
          <w:rFonts w:eastAsia="Calibri"/>
          <w:szCs w:val="22"/>
          <w:lang w:eastAsia="en-US"/>
        </w:rPr>
        <w:t>, en même temps que la révélation qui nous est faite par laquelle nous pouvons atteindre la vérité tout entière et crier not</w:t>
      </w:r>
      <w:r w:rsidR="004947DF">
        <w:rPr>
          <w:rFonts w:eastAsia="Calibri"/>
          <w:szCs w:val="22"/>
          <w:lang w:eastAsia="en-US"/>
        </w:rPr>
        <w:t xml:space="preserve">re joie de pouvoir le chanter : </w:t>
      </w:r>
      <w:r w:rsidR="004947DF" w:rsidRPr="004947DF">
        <w:rPr>
          <w:rFonts w:eastAsia="Calibri"/>
          <w:b/>
          <w:szCs w:val="22"/>
          <w:lang w:eastAsia="en-US"/>
        </w:rPr>
        <w:t>Peuples, criez de joie</w:t>
      </w:r>
      <w:r w:rsidR="004947DF">
        <w:rPr>
          <w:rFonts w:eastAsia="Calibri"/>
          <w:szCs w:val="22"/>
          <w:lang w:eastAsia="en-US"/>
        </w:rPr>
        <w:t xml:space="preserve"> – </w:t>
      </w:r>
      <w:r w:rsidR="004947DF" w:rsidRPr="00723714">
        <w:rPr>
          <w:rFonts w:eastAsia="Calibri"/>
          <w:b/>
          <w:color w:val="E36C0A" w:themeColor="accent6" w:themeShade="BF"/>
          <w:szCs w:val="22"/>
          <w:lang w:eastAsia="en-US"/>
        </w:rPr>
        <w:t>MT 27</w:t>
      </w:r>
      <w:r w:rsidR="004947DF">
        <w:rPr>
          <w:rFonts w:eastAsia="Calibri"/>
          <w:szCs w:val="22"/>
          <w:lang w:eastAsia="en-US"/>
        </w:rPr>
        <w:t>.</w:t>
      </w:r>
    </w:p>
    <w:p w14:paraId="623846D1" w14:textId="77777777" w:rsidR="0018023D" w:rsidRPr="0018023D" w:rsidRDefault="0018023D" w:rsidP="0018023D">
      <w:pPr>
        <w:pStyle w:val="Titre2"/>
        <w:rPr>
          <w:b/>
          <w:color w:val="E36C0A"/>
        </w:rPr>
      </w:pPr>
      <w:r w:rsidRPr="0018023D">
        <w:rPr>
          <w:b/>
          <w:color w:val="E36C0A"/>
        </w:rPr>
        <w:t>Fleurir</w:t>
      </w:r>
    </w:p>
    <w:p w14:paraId="6F464569" w14:textId="77777777" w:rsidR="0018023D" w:rsidRDefault="0018023D" w:rsidP="0018023D">
      <w:pPr>
        <w:jc w:val="both"/>
      </w:pPr>
      <w:r w:rsidRPr="0018023D">
        <w:rPr>
          <w:b/>
          <w:u w:val="single"/>
        </w:rPr>
        <w:t xml:space="preserve">Pour la fête de </w:t>
      </w:r>
      <w:r>
        <w:rPr>
          <w:b/>
          <w:u w:val="single"/>
        </w:rPr>
        <w:t>la Sainte Trinité</w:t>
      </w:r>
      <w:r w:rsidRPr="0018023D">
        <w:t xml:space="preserve">, l’équipe « Fleurir en liturgie » des Fiches Dominicales vous propose de travailler en équipe la </w:t>
      </w:r>
      <w:r w:rsidRPr="0018023D">
        <w:rPr>
          <w:b/>
        </w:rPr>
        <w:t>page 3</w:t>
      </w:r>
      <w:r>
        <w:rPr>
          <w:b/>
        </w:rPr>
        <w:t>4</w:t>
      </w:r>
      <w:r w:rsidRPr="0018023D">
        <w:t xml:space="preserve"> du Livret de l’Année C du Coffret « FLEURIR EN LITURGIE - Fleurir les temps liturgiques privilégiés et les grandes fêtes ».</w:t>
      </w:r>
    </w:p>
    <w:p w14:paraId="72B4FF52" w14:textId="77777777" w:rsidR="00A32FAF" w:rsidRDefault="00A32FAF" w:rsidP="00110737">
      <w:pPr>
        <w:pStyle w:val="Titre2"/>
        <w:spacing w:after="240"/>
        <w:rPr>
          <w:b/>
          <w:color w:val="E36C0A"/>
        </w:rPr>
      </w:pPr>
      <w:r w:rsidRPr="00A32FAF">
        <w:rPr>
          <w:b/>
          <w:color w:val="E36C0A"/>
        </w:rPr>
        <w:t>Pour se former en équipe</w:t>
      </w:r>
    </w:p>
    <w:p w14:paraId="24B3DD69" w14:textId="5004BB16" w:rsidR="00F0002A" w:rsidRPr="00110737" w:rsidRDefault="00F0002A" w:rsidP="00110737">
      <w:pPr>
        <w:jc w:val="center"/>
        <w:rPr>
          <w:sz w:val="24"/>
          <w:szCs w:val="24"/>
        </w:rPr>
      </w:pPr>
      <w:r w:rsidRPr="00110737">
        <w:rPr>
          <w:b/>
          <w:bCs/>
          <w:sz w:val="24"/>
          <w:szCs w:val="24"/>
        </w:rPr>
        <w:t>La place du signe de croix dans la liturgie</w:t>
      </w:r>
    </w:p>
    <w:p w14:paraId="2341B8EC" w14:textId="77777777" w:rsidR="00F0002A" w:rsidRPr="00F0002A" w:rsidRDefault="00F0002A" w:rsidP="00F0002A">
      <w:pPr>
        <w:rPr>
          <w:szCs w:val="24"/>
        </w:rPr>
      </w:pPr>
    </w:p>
    <w:p w14:paraId="2B5FFCEB" w14:textId="77777777" w:rsidR="00F0002A" w:rsidRDefault="00F0002A" w:rsidP="00F0002A">
      <w:pPr>
        <w:jc w:val="both"/>
        <w:rPr>
          <w:szCs w:val="24"/>
        </w:rPr>
      </w:pPr>
      <w:r w:rsidRPr="00F0002A">
        <w:rPr>
          <w:szCs w:val="24"/>
        </w:rPr>
        <w:t xml:space="preserve">Selon une tradition largement répandue, surtout dans les campagnes lorsque chaque famille cuisait son pain, avant de couper la miche le père y traçait un signe de croix. Ce signe a ainsi passé de la liturgie dans l’existence chrétienne et cette pratique est une façon implicite de relier le repas familial à l’eucharistie, comme y invite la prière du </w:t>
      </w:r>
      <w:r w:rsidRPr="00460E57">
        <w:rPr>
          <w:szCs w:val="24"/>
        </w:rPr>
        <w:t>Notre Père</w:t>
      </w:r>
      <w:r w:rsidRPr="00F0002A">
        <w:rPr>
          <w:i/>
          <w:iCs/>
          <w:szCs w:val="24"/>
        </w:rPr>
        <w:t> </w:t>
      </w:r>
      <w:r w:rsidRPr="00F0002A">
        <w:rPr>
          <w:szCs w:val="24"/>
        </w:rPr>
        <w:t>: « Donne-nous aujourd’hui notre pain de ce jour ». C’est le pain donné par Jésus à la Cène, premier repas de la Nouvelle Alliance. Un pain qui nous communique l’Esprit Saint, l’Esprit de vie. De ce fait, du pain de l’eucharistie à celui des tables familiales, le signe de croix ainsi tracé est toujours une évocation de la Trinité.</w:t>
      </w:r>
    </w:p>
    <w:p w14:paraId="1C768C47" w14:textId="77777777" w:rsidR="00F0002A" w:rsidRPr="00F0002A" w:rsidRDefault="00F0002A" w:rsidP="00F0002A">
      <w:pPr>
        <w:jc w:val="both"/>
        <w:rPr>
          <w:szCs w:val="24"/>
        </w:rPr>
      </w:pPr>
    </w:p>
    <w:p w14:paraId="0AF04F85" w14:textId="77777777" w:rsidR="00F0002A" w:rsidRDefault="00F0002A" w:rsidP="00F0002A">
      <w:pPr>
        <w:jc w:val="both"/>
        <w:rPr>
          <w:szCs w:val="24"/>
        </w:rPr>
      </w:pPr>
      <w:r w:rsidRPr="00F0002A">
        <w:rPr>
          <w:szCs w:val="24"/>
        </w:rPr>
        <w:t xml:space="preserve">Dans l’existence du chrétien, son premier signe de croix est celui du baptême : en accueillant le catéchumène ou l’enfant, le prêtre ou le diacre lui trace une croix sur le front, en disant : « Recevez sur votre front la croix du Christ, signe de son amour ». Les accompagnateurs du catéchumène, ou les parents, parrains et marraines de l’enfant accomplissent à leur tour cette même </w:t>
      </w:r>
      <w:proofErr w:type="spellStart"/>
      <w:r w:rsidRPr="00F0002A">
        <w:rPr>
          <w:szCs w:val="24"/>
        </w:rPr>
        <w:t>signation</w:t>
      </w:r>
      <w:proofErr w:type="spellEnd"/>
      <w:r w:rsidRPr="00F0002A">
        <w:rPr>
          <w:szCs w:val="24"/>
        </w:rPr>
        <w:t>. Pour la confirmation, c’est une onction sur le front, également en forme de croix, qui manifeste le don de l’Esprit Saint. D’étape en étape</w:t>
      </w:r>
      <w:r>
        <w:rPr>
          <w:szCs w:val="24"/>
        </w:rPr>
        <w:t>,</w:t>
      </w:r>
      <w:r w:rsidRPr="00F0002A">
        <w:rPr>
          <w:szCs w:val="24"/>
        </w:rPr>
        <w:t xml:space="preserve"> la vie chrétienne est marquée par le signe de croix</w:t>
      </w:r>
      <w:r>
        <w:rPr>
          <w:szCs w:val="24"/>
        </w:rPr>
        <w:t>, jusqu’à la tombe.</w:t>
      </w:r>
    </w:p>
    <w:p w14:paraId="40275EFC" w14:textId="77777777" w:rsidR="00F0002A" w:rsidRPr="00F0002A" w:rsidRDefault="00F0002A" w:rsidP="00F0002A">
      <w:pPr>
        <w:jc w:val="both"/>
        <w:rPr>
          <w:szCs w:val="24"/>
        </w:rPr>
      </w:pPr>
    </w:p>
    <w:p w14:paraId="4173AFD4" w14:textId="4820DDCF" w:rsidR="00F0002A" w:rsidRDefault="00F0002A" w:rsidP="00F0002A">
      <w:pPr>
        <w:jc w:val="both"/>
        <w:rPr>
          <w:szCs w:val="24"/>
        </w:rPr>
      </w:pPr>
      <w:r w:rsidRPr="00F0002A">
        <w:rPr>
          <w:szCs w:val="24"/>
        </w:rPr>
        <w:t>Ce signe est renouvelé dans les célébrations eucharistiques, qui lui donnent son sens plénier. La salutation initiale est précédée par un signe de croix et</w:t>
      </w:r>
      <w:r w:rsidR="009B682E">
        <w:rPr>
          <w:szCs w:val="24"/>
        </w:rPr>
        <w:t>,</w:t>
      </w:r>
      <w:r w:rsidRPr="00F0002A">
        <w:rPr>
          <w:szCs w:val="24"/>
        </w:rPr>
        <w:t xml:space="preserve"> pour la bénédiction finale</w:t>
      </w:r>
      <w:r w:rsidR="009B682E">
        <w:rPr>
          <w:szCs w:val="24"/>
        </w:rPr>
        <w:t>,</w:t>
      </w:r>
      <w:r w:rsidRPr="00F0002A">
        <w:rPr>
          <w:szCs w:val="24"/>
        </w:rPr>
        <w:t xml:space="preserve"> le prêtre trace un grand signe de croix sur toute l’assemblée, dont chacun se signe lui-même. Pour recevoir l’évangile, ce sont même trois petites croix que chaque participant trace sur son front, sa bouche et son cœur, pour signifier qu’il accueille la </w:t>
      </w:r>
      <w:r w:rsidR="009B682E">
        <w:rPr>
          <w:szCs w:val="24"/>
        </w:rPr>
        <w:t>p</w:t>
      </w:r>
      <w:r w:rsidRPr="00F0002A">
        <w:rPr>
          <w:szCs w:val="24"/>
        </w:rPr>
        <w:t xml:space="preserve">arole de Dieu dans son cœur et dans son esprit, pour pouvoir la professer de sa bouche. Dans la prière eucharistique, en demandant leur sanctification par l’Esprit Saint, le prêtre étend les mains sur </w:t>
      </w:r>
      <w:r w:rsidR="009B682E">
        <w:rPr>
          <w:szCs w:val="24"/>
        </w:rPr>
        <w:t xml:space="preserve">le </w:t>
      </w:r>
      <w:r w:rsidRPr="00F0002A">
        <w:rPr>
          <w:szCs w:val="24"/>
        </w:rPr>
        <w:t>pain et le vin en traçant le signe de croix.</w:t>
      </w:r>
    </w:p>
    <w:p w14:paraId="0E2D4065" w14:textId="77777777" w:rsidR="00F0002A" w:rsidRPr="00F0002A" w:rsidRDefault="00F0002A" w:rsidP="00F0002A">
      <w:pPr>
        <w:jc w:val="both"/>
        <w:rPr>
          <w:szCs w:val="24"/>
        </w:rPr>
      </w:pPr>
    </w:p>
    <w:p w14:paraId="790C1723" w14:textId="07B584BC" w:rsidR="00F0002A" w:rsidRPr="00F0002A" w:rsidRDefault="00F0002A" w:rsidP="00F0002A">
      <w:pPr>
        <w:jc w:val="both"/>
        <w:rPr>
          <w:szCs w:val="24"/>
        </w:rPr>
      </w:pPr>
      <w:r w:rsidRPr="00F0002A">
        <w:rPr>
          <w:szCs w:val="24"/>
        </w:rPr>
        <w:t>La croix du Christ nous est rappelée partout et en tout temps : nous traçons sur nous le signe de croix et son image est présente dans les églises, les maisons et, du moins dans les lieu</w:t>
      </w:r>
      <w:r w:rsidR="006F4DAC">
        <w:rPr>
          <w:szCs w:val="24"/>
        </w:rPr>
        <w:t>x</w:t>
      </w:r>
      <w:r w:rsidRPr="00F0002A">
        <w:rPr>
          <w:szCs w:val="24"/>
        </w:rPr>
        <w:t xml:space="preserve"> marqués par la foi et l’histoire chrétiennes, aux carrefours, dans les champs, sur des monuments, etc. Au cours du Moyen Âge, en des temps très éprouvés par les guerres, les famines et les épidémies, dans la représentation du Christ crucifié les populations chrétiennes ont exprimé sa solidarité avec l’humanité souffrante. Mais dans les premiers temps de l’Église</w:t>
      </w:r>
      <w:r>
        <w:rPr>
          <w:szCs w:val="24"/>
        </w:rPr>
        <w:t>,</w:t>
      </w:r>
      <w:r w:rsidRPr="00F0002A">
        <w:rPr>
          <w:szCs w:val="24"/>
        </w:rPr>
        <w:t xml:space="preserve"> c’est le Christ glorieux qui était représenté, comme sur le crucifix vénéré par saint François. C’est là tout le paradoxe : par sa résurrection le Christ a transformé le bois de torture en arbre de vie. </w:t>
      </w:r>
    </w:p>
    <w:p w14:paraId="5FE09F9C" w14:textId="7BA249C2" w:rsidR="00F0002A" w:rsidRPr="00F0002A" w:rsidRDefault="00F0002A" w:rsidP="00F0002A">
      <w:pPr>
        <w:jc w:val="both"/>
        <w:rPr>
          <w:szCs w:val="24"/>
        </w:rPr>
      </w:pPr>
      <w:r w:rsidRPr="00F0002A">
        <w:rPr>
          <w:szCs w:val="24"/>
        </w:rPr>
        <w:t xml:space="preserve">Tracer sur soi-même le signe de croix est donc une proclamation de notre adhésion à Jésus Christ le </w:t>
      </w:r>
      <w:r w:rsidR="009B682E">
        <w:rPr>
          <w:szCs w:val="24"/>
        </w:rPr>
        <w:t>R</w:t>
      </w:r>
      <w:r w:rsidRPr="00F0002A">
        <w:rPr>
          <w:szCs w:val="24"/>
        </w:rPr>
        <w:t xml:space="preserve">essuscité, qui nous associe à sa victoire sur toutes les formes de mort. C’est aussi une proclamation de notre foi en la </w:t>
      </w:r>
      <w:r w:rsidR="0042577A">
        <w:rPr>
          <w:szCs w:val="24"/>
        </w:rPr>
        <w:t>S</w:t>
      </w:r>
      <w:r w:rsidRPr="00F0002A">
        <w:rPr>
          <w:szCs w:val="24"/>
        </w:rPr>
        <w:t xml:space="preserve">ainte Trinité, Dieu qui est Père, Fils et Esprit Saint. </w:t>
      </w:r>
    </w:p>
    <w:p w14:paraId="4758144A" w14:textId="77777777" w:rsidR="00F0002A" w:rsidRDefault="00F0002A" w:rsidP="00F0002A">
      <w:pPr>
        <w:jc w:val="both"/>
        <w:rPr>
          <w:szCs w:val="24"/>
        </w:rPr>
      </w:pPr>
    </w:p>
    <w:p w14:paraId="190F34F3" w14:textId="71D9744C" w:rsidR="00F0002A" w:rsidRPr="00F0002A" w:rsidRDefault="00F0002A" w:rsidP="00F0002A">
      <w:pPr>
        <w:jc w:val="both"/>
        <w:rPr>
          <w:szCs w:val="24"/>
        </w:rPr>
      </w:pPr>
      <w:r w:rsidRPr="00F0002A">
        <w:rPr>
          <w:szCs w:val="24"/>
        </w:rPr>
        <w:t xml:space="preserve">À lire : Michel </w:t>
      </w:r>
      <w:proofErr w:type="spellStart"/>
      <w:r w:rsidRPr="00F0002A">
        <w:rPr>
          <w:szCs w:val="24"/>
        </w:rPr>
        <w:t>Wackenheim</w:t>
      </w:r>
      <w:proofErr w:type="spellEnd"/>
      <w:r w:rsidRPr="00F0002A">
        <w:rPr>
          <w:smallCaps/>
          <w:szCs w:val="24"/>
        </w:rPr>
        <w:t xml:space="preserve">, </w:t>
      </w:r>
      <w:r w:rsidRPr="00F0002A">
        <w:rPr>
          <w:i/>
          <w:iCs/>
          <w:szCs w:val="24"/>
        </w:rPr>
        <w:t>Au nom du</w:t>
      </w:r>
      <w:r w:rsidRPr="00F0002A">
        <w:rPr>
          <w:i/>
          <w:iCs/>
          <w:smallCaps/>
          <w:szCs w:val="24"/>
        </w:rPr>
        <w:t xml:space="preserve"> </w:t>
      </w:r>
      <w:r w:rsidRPr="00F0002A">
        <w:rPr>
          <w:i/>
          <w:iCs/>
          <w:szCs w:val="24"/>
        </w:rPr>
        <w:t>Père et du Fils et du Saint</w:t>
      </w:r>
      <w:r w:rsidR="001D1266">
        <w:rPr>
          <w:i/>
          <w:iCs/>
          <w:szCs w:val="24"/>
        </w:rPr>
        <w:t>-</w:t>
      </w:r>
      <w:r w:rsidRPr="00F0002A">
        <w:rPr>
          <w:i/>
          <w:iCs/>
          <w:szCs w:val="24"/>
        </w:rPr>
        <w:t>Esprit</w:t>
      </w:r>
      <w:r w:rsidRPr="00F0002A">
        <w:rPr>
          <w:szCs w:val="24"/>
        </w:rPr>
        <w:t xml:space="preserve">, Éd. </w:t>
      </w:r>
      <w:proofErr w:type="gramStart"/>
      <w:r w:rsidRPr="00F0002A">
        <w:rPr>
          <w:szCs w:val="24"/>
        </w:rPr>
        <w:t>du</w:t>
      </w:r>
      <w:proofErr w:type="gramEnd"/>
      <w:r w:rsidRPr="00F0002A">
        <w:rPr>
          <w:szCs w:val="24"/>
        </w:rPr>
        <w:t xml:space="preserve"> Cerf, Paris, 2021, 228 p.</w:t>
      </w:r>
    </w:p>
    <w:p w14:paraId="776F0E7D" w14:textId="77777777" w:rsidR="00A663E8" w:rsidRPr="00A663E8" w:rsidRDefault="00A663E8" w:rsidP="00A663E8">
      <w:pPr>
        <w:rPr>
          <w:rFonts w:eastAsia="Calibri"/>
        </w:rPr>
      </w:pPr>
    </w:p>
    <w:p w14:paraId="7A8BC4CC" w14:textId="77777777" w:rsidR="00A663E8" w:rsidRPr="00A663E8" w:rsidRDefault="00A663E8" w:rsidP="00A663E8">
      <w:pPr>
        <w:jc w:val="right"/>
        <w:rPr>
          <w:rFonts w:eastAsia="Calibri"/>
        </w:rPr>
      </w:pPr>
      <w:r w:rsidRPr="00A663E8">
        <w:rPr>
          <w:rFonts w:eastAsia="Calibri"/>
        </w:rPr>
        <w:t xml:space="preserve">Marcel </w:t>
      </w:r>
      <w:r w:rsidRPr="00114C80">
        <w:rPr>
          <w:rFonts w:eastAsia="Calibri"/>
        </w:rPr>
        <w:t>Metzger</w:t>
      </w:r>
    </w:p>
    <w:p w14:paraId="5F09BBD2" w14:textId="77777777" w:rsidR="00F336F7" w:rsidRPr="00BC10C3" w:rsidRDefault="00F336F7" w:rsidP="00F336F7">
      <w:pPr>
        <w:rPr>
          <w:i/>
          <w:strike/>
        </w:rPr>
      </w:pPr>
    </w:p>
    <w:p w14:paraId="0E1E0AE5" w14:textId="77777777" w:rsidR="00110737" w:rsidRDefault="00110737">
      <w:pPr>
        <w:rPr>
          <w:rFonts w:ascii="Arial" w:hAnsi="Arial" w:cs="Arial"/>
          <w:b/>
          <w:bCs/>
          <w:color w:val="E36C0A"/>
          <w:sz w:val="32"/>
          <w:szCs w:val="32"/>
        </w:rPr>
      </w:pPr>
      <w:r>
        <w:rPr>
          <w:color w:val="E36C0A"/>
        </w:rPr>
        <w:br w:type="page"/>
      </w:r>
    </w:p>
    <w:p w14:paraId="13774EEB" w14:textId="1EF73E4E" w:rsidR="009D3BD3" w:rsidRDefault="009D3BD3" w:rsidP="009D3BD3">
      <w:pPr>
        <w:pStyle w:val="Titre1"/>
        <w:keepNext w:val="0"/>
        <w:widowControl w:val="0"/>
        <w:spacing w:before="0"/>
        <w:rPr>
          <w:color w:val="E36C0A"/>
        </w:rPr>
      </w:pPr>
      <w:r w:rsidRPr="00DF10A6">
        <w:rPr>
          <w:color w:val="E36C0A"/>
        </w:rPr>
        <w:lastRenderedPageBreak/>
        <w:t>POUR UNE CÉLÉBRATION DOMINICALE DE LA PAROLE</w:t>
      </w:r>
      <w:r w:rsidRPr="00DF10A6">
        <w:rPr>
          <w:color w:val="E36C0A"/>
        </w:rPr>
        <w:br/>
        <w:t>LORSQU’IL N’Y A PAS D’EUCHARISTIE</w:t>
      </w:r>
    </w:p>
    <w:p w14:paraId="631B48DD" w14:textId="77777777" w:rsidR="009D3BD3" w:rsidRPr="00DF10A6" w:rsidRDefault="009D3BD3" w:rsidP="009D3BD3"/>
    <w:p w14:paraId="4CF19175" w14:textId="77777777" w:rsidR="00110737" w:rsidRPr="00110737" w:rsidRDefault="00110737" w:rsidP="00110737">
      <w:pPr>
        <w:pBdr>
          <w:top w:val="single" w:sz="4" w:space="1" w:color="auto"/>
          <w:left w:val="single" w:sz="4" w:space="4" w:color="auto"/>
          <w:bottom w:val="single" w:sz="4" w:space="1" w:color="auto"/>
          <w:right w:val="single" w:sz="4" w:space="4" w:color="auto"/>
        </w:pBdr>
        <w:ind w:left="284" w:right="283"/>
        <w:jc w:val="both"/>
      </w:pPr>
      <w:r w:rsidRPr="00110737">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6A66266B" w14:textId="77777777" w:rsidR="00110737" w:rsidRPr="00110737" w:rsidRDefault="00110737" w:rsidP="00110737">
      <w:pPr>
        <w:pBdr>
          <w:top w:val="single" w:sz="4" w:space="1" w:color="auto"/>
          <w:left w:val="single" w:sz="4" w:space="4" w:color="auto"/>
          <w:bottom w:val="single" w:sz="4" w:space="1" w:color="auto"/>
          <w:right w:val="single" w:sz="4" w:space="4" w:color="auto"/>
        </w:pBdr>
        <w:ind w:left="284" w:right="283"/>
        <w:jc w:val="both"/>
      </w:pPr>
      <w:r w:rsidRPr="00110737">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110737">
        <w:t xml:space="preserve">C’est pour cela que les </w:t>
      </w:r>
      <w:r w:rsidRPr="00110737">
        <w:rPr>
          <w:i/>
          <w:iCs/>
        </w:rPr>
        <w:t>Fiches Dominicales</w:t>
      </w:r>
      <w:r w:rsidRPr="00110737">
        <w:t xml:space="preserve"> vous offrent une aide, aussi bien pour la préparation des messes, que pour celle des célébrations de la parole de Dieu.</w:t>
      </w:r>
    </w:p>
    <w:p w14:paraId="6BDCCCCE" w14:textId="77777777" w:rsidR="00110737" w:rsidRPr="00110737" w:rsidRDefault="00110737" w:rsidP="00110737">
      <w:pPr>
        <w:pBdr>
          <w:top w:val="single" w:sz="4" w:space="1" w:color="auto"/>
          <w:left w:val="single" w:sz="4" w:space="4" w:color="auto"/>
          <w:bottom w:val="single" w:sz="4" w:space="1" w:color="auto"/>
          <w:right w:val="single" w:sz="4" w:space="4" w:color="auto"/>
        </w:pBdr>
        <w:ind w:left="284" w:right="283"/>
        <w:jc w:val="both"/>
        <w:rPr>
          <w:i/>
          <w:iCs/>
        </w:rPr>
      </w:pPr>
      <w:r w:rsidRPr="00110737">
        <w:t xml:space="preserve">D’autre part, les </w:t>
      </w:r>
      <w:r w:rsidRPr="00110737">
        <w:rPr>
          <w:i/>
          <w:iCs/>
        </w:rPr>
        <w:t>Fiches Dominicales</w:t>
      </w:r>
      <w:r w:rsidRPr="00110737">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2585936B" w14:textId="77777777" w:rsidR="003E0237" w:rsidRPr="003E0237" w:rsidRDefault="003E0237" w:rsidP="009D3BD3">
      <w:pPr>
        <w:pStyle w:val="Sansinterligne"/>
        <w:jc w:val="both"/>
        <w:rPr>
          <w:rStyle w:val="lev"/>
          <w:rFonts w:ascii="Times New Roman" w:hAnsi="Times New Roman"/>
          <w:b w:val="0"/>
          <w:sz w:val="20"/>
          <w:szCs w:val="20"/>
        </w:rPr>
      </w:pPr>
    </w:p>
    <w:p w14:paraId="107530C3" w14:textId="77777777" w:rsidR="009D3BD3" w:rsidRDefault="00740227" w:rsidP="009D3BD3">
      <w:pPr>
        <w:pStyle w:val="Titre2"/>
        <w:spacing w:before="0"/>
        <w:rPr>
          <w:b/>
          <w:color w:val="E36C0A"/>
        </w:rPr>
      </w:pPr>
      <w:r>
        <w:rPr>
          <w:b/>
          <w:color w:val="E36C0A"/>
        </w:rPr>
        <w:t>Temps de l’accueil</w:t>
      </w:r>
    </w:p>
    <w:p w14:paraId="7ADC67DA" w14:textId="77777777" w:rsidR="00E251AF" w:rsidRPr="00E251AF" w:rsidRDefault="00E251AF" w:rsidP="00E251AF"/>
    <w:p w14:paraId="74890D2E" w14:textId="77777777" w:rsidR="00740227" w:rsidRPr="00740227" w:rsidRDefault="00740227" w:rsidP="00740227">
      <w:pPr>
        <w:pStyle w:val="Paragraphedeliste"/>
        <w:numPr>
          <w:ilvl w:val="0"/>
          <w:numId w:val="38"/>
        </w:numPr>
        <w:spacing w:after="0"/>
        <w:rPr>
          <w:rFonts w:ascii="Times New Roman" w:hAnsi="Times New Roman" w:cs="Times New Roman"/>
          <w:b/>
          <w:smallCaps/>
          <w:sz w:val="20"/>
          <w:lang w:eastAsia="fr-FR"/>
        </w:rPr>
      </w:pPr>
      <w:r>
        <w:rPr>
          <w:rFonts w:ascii="Times New Roman" w:hAnsi="Times New Roman" w:cs="Times New Roman"/>
          <w:b/>
          <w:smallCaps/>
          <w:sz w:val="20"/>
          <w:lang w:eastAsia="fr-FR"/>
        </w:rPr>
        <w:t>Mot d’accueil</w:t>
      </w:r>
    </w:p>
    <w:p w14:paraId="48CB88A2" w14:textId="0AE95605" w:rsidR="00740227" w:rsidRPr="00740227" w:rsidRDefault="00740227" w:rsidP="00740227">
      <w:pPr>
        <w:pStyle w:val="Paragraphedeliste"/>
        <w:ind w:left="0"/>
        <w:jc w:val="both"/>
        <w:rPr>
          <w:rFonts w:ascii="Times New Roman" w:hAnsi="Times New Roman" w:cs="Times New Roman"/>
          <w:i/>
          <w:sz w:val="20"/>
          <w:szCs w:val="20"/>
        </w:rPr>
      </w:pPr>
      <w:r>
        <w:rPr>
          <w:rFonts w:ascii="Times New Roman" w:hAnsi="Times New Roman" w:cs="Times New Roman"/>
          <w:sz w:val="20"/>
          <w:szCs w:val="20"/>
        </w:rPr>
        <w:t xml:space="preserve">La personne qui conduit la prière peut dire : </w:t>
      </w:r>
      <w:r w:rsidRPr="00740227">
        <w:rPr>
          <w:rFonts w:ascii="Times New Roman" w:hAnsi="Times New Roman" w:cs="Times New Roman"/>
          <w:i/>
          <w:sz w:val="20"/>
          <w:szCs w:val="20"/>
        </w:rPr>
        <w:t>Au nom du Père, et du Fils, et du Saint</w:t>
      </w:r>
      <w:r w:rsidR="001D1266">
        <w:rPr>
          <w:rFonts w:ascii="Times New Roman" w:hAnsi="Times New Roman" w:cs="Times New Roman"/>
          <w:i/>
          <w:sz w:val="20"/>
          <w:szCs w:val="20"/>
        </w:rPr>
        <w:t>-</w:t>
      </w:r>
      <w:r w:rsidRPr="00740227">
        <w:rPr>
          <w:rFonts w:ascii="Times New Roman" w:hAnsi="Times New Roman" w:cs="Times New Roman"/>
          <w:i/>
          <w:sz w:val="20"/>
          <w:szCs w:val="20"/>
        </w:rPr>
        <w:t xml:space="preserve">Esprit. Amen. </w:t>
      </w:r>
    </w:p>
    <w:p w14:paraId="4345907C" w14:textId="79CD5A5A" w:rsidR="009D3BD3" w:rsidRPr="00740227" w:rsidRDefault="00740227" w:rsidP="00740227">
      <w:pPr>
        <w:pStyle w:val="Paragraphedeliste"/>
        <w:ind w:left="0"/>
        <w:jc w:val="both"/>
        <w:rPr>
          <w:rFonts w:ascii="Times New Roman" w:hAnsi="Times New Roman" w:cs="Times New Roman"/>
          <w:i/>
          <w:sz w:val="20"/>
          <w:szCs w:val="20"/>
        </w:rPr>
      </w:pPr>
      <w:r w:rsidRPr="00740227">
        <w:rPr>
          <w:rFonts w:ascii="Times New Roman" w:hAnsi="Times New Roman" w:cs="Times New Roman"/>
          <w:i/>
          <w:sz w:val="20"/>
          <w:szCs w:val="20"/>
        </w:rPr>
        <w:t>L’eau bénite, à l’entrée de l’église, et le signe de</w:t>
      </w:r>
      <w:r w:rsidR="007475E1">
        <w:rPr>
          <w:rFonts w:ascii="Times New Roman" w:hAnsi="Times New Roman" w:cs="Times New Roman"/>
          <w:i/>
          <w:sz w:val="20"/>
          <w:szCs w:val="20"/>
        </w:rPr>
        <w:t xml:space="preserve"> </w:t>
      </w:r>
      <w:r w:rsidRPr="00740227">
        <w:rPr>
          <w:rFonts w:ascii="Times New Roman" w:hAnsi="Times New Roman" w:cs="Times New Roman"/>
          <w:i/>
          <w:sz w:val="20"/>
          <w:szCs w:val="20"/>
        </w:rPr>
        <w:t>croix, que nous venons de tracer sur nous-mêmes illustrent cette fête de la Trinité que nous célébrons aujourd’hui. Ces signes nous rappellent tous les dimanches que nous avons été baptisés au nom du Père,</w:t>
      </w:r>
      <w:r>
        <w:rPr>
          <w:rFonts w:ascii="Times New Roman" w:hAnsi="Times New Roman" w:cs="Times New Roman"/>
          <w:i/>
          <w:sz w:val="20"/>
          <w:szCs w:val="20"/>
        </w:rPr>
        <w:t xml:space="preserve"> et du Fils, et du Saint</w:t>
      </w:r>
      <w:r w:rsidR="001D1266">
        <w:rPr>
          <w:rFonts w:ascii="Times New Roman" w:hAnsi="Times New Roman" w:cs="Times New Roman"/>
          <w:i/>
          <w:sz w:val="20"/>
          <w:szCs w:val="20"/>
        </w:rPr>
        <w:t>-</w:t>
      </w:r>
      <w:r>
        <w:rPr>
          <w:rFonts w:ascii="Times New Roman" w:hAnsi="Times New Roman" w:cs="Times New Roman"/>
          <w:i/>
          <w:sz w:val="20"/>
          <w:szCs w:val="20"/>
        </w:rPr>
        <w:t>Esprit ;</w:t>
      </w:r>
      <w:r w:rsidRPr="00740227">
        <w:rPr>
          <w:rFonts w:ascii="Times New Roman" w:hAnsi="Times New Roman" w:cs="Times New Roman"/>
          <w:i/>
          <w:sz w:val="20"/>
          <w:szCs w:val="20"/>
        </w:rPr>
        <w:t xml:space="preserve"> ils nous éveillent aussi à l’attention envers la </w:t>
      </w:r>
      <w:r w:rsidR="00D417E7">
        <w:rPr>
          <w:rFonts w:ascii="Times New Roman" w:hAnsi="Times New Roman" w:cs="Times New Roman"/>
          <w:i/>
          <w:sz w:val="20"/>
          <w:szCs w:val="20"/>
        </w:rPr>
        <w:t>p</w:t>
      </w:r>
      <w:r w:rsidRPr="00740227">
        <w:rPr>
          <w:rFonts w:ascii="Times New Roman" w:hAnsi="Times New Roman" w:cs="Times New Roman"/>
          <w:i/>
          <w:sz w:val="20"/>
          <w:szCs w:val="20"/>
        </w:rPr>
        <w:t>arole de Dieu, qui les éclaire en cette fête.</w:t>
      </w:r>
    </w:p>
    <w:p w14:paraId="5EC4B285" w14:textId="77777777" w:rsidR="00740227" w:rsidRPr="00740227" w:rsidRDefault="00740227" w:rsidP="00740227">
      <w:pPr>
        <w:pStyle w:val="Paragraphedeliste"/>
        <w:ind w:left="284"/>
        <w:jc w:val="both"/>
        <w:rPr>
          <w:rFonts w:ascii="Times New Roman" w:hAnsi="Times New Roman" w:cs="Times New Roman"/>
          <w:i/>
          <w:iCs/>
          <w:strike/>
          <w:sz w:val="20"/>
          <w:szCs w:val="20"/>
        </w:rPr>
      </w:pPr>
    </w:p>
    <w:p w14:paraId="3B01917A" w14:textId="77777777" w:rsidR="006550F8" w:rsidRPr="00740227" w:rsidRDefault="009D3BD3" w:rsidP="006550F8">
      <w:pPr>
        <w:pStyle w:val="Paragraphedeliste"/>
        <w:numPr>
          <w:ilvl w:val="0"/>
          <w:numId w:val="38"/>
        </w:numPr>
        <w:spacing w:after="0"/>
        <w:rPr>
          <w:rFonts w:ascii="Times New Roman" w:hAnsi="Times New Roman" w:cs="Times New Roman"/>
          <w:sz w:val="20"/>
          <w:szCs w:val="20"/>
        </w:rPr>
      </w:pPr>
      <w:r w:rsidRPr="006550F8">
        <w:rPr>
          <w:rFonts w:ascii="Times New Roman" w:hAnsi="Times New Roman" w:cs="Times New Roman"/>
          <w:b/>
          <w:smallCaps/>
          <w:sz w:val="20"/>
          <w:lang w:eastAsia="fr-FR"/>
        </w:rPr>
        <w:t xml:space="preserve">Chant </w:t>
      </w:r>
      <w:r w:rsidR="00740227">
        <w:rPr>
          <w:rFonts w:ascii="Times New Roman" w:hAnsi="Times New Roman" w:cs="Times New Roman"/>
          <w:b/>
          <w:smallCaps/>
          <w:sz w:val="20"/>
          <w:lang w:eastAsia="fr-FR"/>
        </w:rPr>
        <w:t xml:space="preserve">– </w:t>
      </w:r>
      <w:r w:rsidR="00740227" w:rsidRPr="00740227">
        <w:rPr>
          <w:rFonts w:ascii="Times New Roman" w:hAnsi="Times New Roman" w:cs="Times New Roman"/>
          <w:sz w:val="20"/>
          <w:szCs w:val="20"/>
        </w:rPr>
        <w:t>voir ce qui est proposé p. 7</w:t>
      </w:r>
    </w:p>
    <w:p w14:paraId="4636C425" w14:textId="77777777" w:rsidR="006550F8" w:rsidRPr="006550F8" w:rsidRDefault="006550F8" w:rsidP="006550F8">
      <w:pPr>
        <w:jc w:val="center"/>
      </w:pPr>
    </w:p>
    <w:p w14:paraId="3E0F9C94" w14:textId="77777777" w:rsidR="00A40EA4" w:rsidRDefault="00A40EA4" w:rsidP="00A40EA4">
      <w:pPr>
        <w:pStyle w:val="Paragraphedeliste"/>
        <w:numPr>
          <w:ilvl w:val="0"/>
          <w:numId w:val="38"/>
        </w:numPr>
        <w:spacing w:after="0"/>
        <w:rPr>
          <w:rFonts w:ascii="Times New Roman" w:hAnsi="Times New Roman" w:cs="Times New Roman"/>
          <w:b/>
          <w:smallCaps/>
          <w:sz w:val="20"/>
          <w:lang w:eastAsia="fr-FR"/>
        </w:rPr>
      </w:pPr>
      <w:r>
        <w:rPr>
          <w:rFonts w:ascii="Times New Roman" w:hAnsi="Times New Roman" w:cs="Times New Roman"/>
          <w:b/>
          <w:smallCaps/>
          <w:sz w:val="20"/>
          <w:lang w:eastAsia="fr-FR"/>
        </w:rPr>
        <w:t>Prière d’ouverture</w:t>
      </w:r>
    </w:p>
    <w:p w14:paraId="77F6AB22" w14:textId="025DC846" w:rsidR="00A40EA4" w:rsidRDefault="00A40EA4" w:rsidP="00A40EA4">
      <w:r w:rsidRPr="00A40EA4">
        <w:t>Nous vous suggérons celle du jour (voir p</w:t>
      </w:r>
      <w:r w:rsidRPr="00110737">
        <w:t xml:space="preserve">. </w:t>
      </w:r>
      <w:r w:rsidR="00332CDF" w:rsidRPr="00110737">
        <w:rPr>
          <w:b/>
        </w:rPr>
        <w:t>8</w:t>
      </w:r>
      <w:r w:rsidRPr="00110737">
        <w:t xml:space="preserve">) </w:t>
      </w:r>
      <w:r w:rsidRPr="00A40EA4">
        <w:t>ou cette oraison :</w:t>
      </w:r>
    </w:p>
    <w:p w14:paraId="4D104198" w14:textId="77777777" w:rsidR="00A40EA4" w:rsidRDefault="00A40EA4" w:rsidP="00A40EA4"/>
    <w:p w14:paraId="03B14302" w14:textId="77777777" w:rsidR="00740227" w:rsidRPr="00740227" w:rsidRDefault="00740227" w:rsidP="00740227">
      <w:pPr>
        <w:ind w:left="709"/>
        <w:rPr>
          <w:i/>
        </w:rPr>
      </w:pPr>
      <w:r w:rsidRPr="00740227">
        <w:rPr>
          <w:i/>
        </w:rPr>
        <w:t>Que l’Esprit de Dieu nous dispose à recevoir les messages du prophète, de l’apôtre et du Christ ;</w:t>
      </w:r>
      <w:r w:rsidRPr="00740227">
        <w:rPr>
          <w:i/>
        </w:rPr>
        <w:br/>
        <w:t>demandons-le dans une prière commune.</w:t>
      </w:r>
    </w:p>
    <w:p w14:paraId="42644E96" w14:textId="77777777" w:rsidR="00740227" w:rsidRDefault="00740227" w:rsidP="00740227">
      <w:pPr>
        <w:ind w:left="709"/>
      </w:pPr>
    </w:p>
    <w:p w14:paraId="1D27A670" w14:textId="62D8CA98" w:rsidR="00A40EA4" w:rsidRPr="00740227" w:rsidRDefault="00740227" w:rsidP="00740227">
      <w:pPr>
        <w:ind w:left="709"/>
      </w:pPr>
      <w:r>
        <w:t xml:space="preserve">Père de ton peuple, notre Dieu, nous te bénissons. </w:t>
      </w:r>
      <w:r>
        <w:br/>
        <w:t xml:space="preserve">De génération en génération tu as fait progresser tes fidèles dans la découverte de ta divinité. </w:t>
      </w:r>
      <w:r>
        <w:br/>
        <w:t xml:space="preserve">Nous désirons te connaître et nous voici à l’écoute de ta Parole. </w:t>
      </w:r>
      <w:r>
        <w:br/>
        <w:t>Par ton Esprit Saint</w:t>
      </w:r>
      <w:r w:rsidR="00332CDF">
        <w:t>,</w:t>
      </w:r>
      <w:r>
        <w:t xml:space="preserve"> éclaire nos intelligences, ouvre nos pensées à ta lumière. </w:t>
      </w:r>
      <w:r>
        <w:br/>
        <w:t>Gloire à toi pour les siècles</w:t>
      </w:r>
      <w:r w:rsidR="00A40EA4">
        <w:t xml:space="preserve"> </w:t>
      </w:r>
      <w:r w:rsidR="00A40EA4" w:rsidRPr="00740227">
        <w:rPr>
          <w:rFonts w:ascii="Times New Roman Gras" w:hAnsi="Times New Roman Gras"/>
          <w:b/>
        </w:rPr>
        <w:t>Amen.</w:t>
      </w:r>
    </w:p>
    <w:p w14:paraId="1528D747" w14:textId="77777777" w:rsidR="009D3BD3" w:rsidRPr="00740227" w:rsidRDefault="009D3BD3" w:rsidP="00740227"/>
    <w:p w14:paraId="5AD7884C" w14:textId="77777777" w:rsidR="009D3BD3" w:rsidRPr="00A40EA4" w:rsidRDefault="00740227" w:rsidP="009D3BD3">
      <w:pPr>
        <w:pStyle w:val="Titre2"/>
        <w:spacing w:before="0"/>
        <w:rPr>
          <w:b/>
          <w:color w:val="E36C0A"/>
        </w:rPr>
      </w:pPr>
      <w:r>
        <w:rPr>
          <w:b/>
          <w:color w:val="E36C0A"/>
        </w:rPr>
        <w:t>Temps</w:t>
      </w:r>
      <w:r w:rsidR="009D3BD3" w:rsidRPr="00A40EA4">
        <w:rPr>
          <w:b/>
          <w:color w:val="E36C0A"/>
        </w:rPr>
        <w:t xml:space="preserve"> de la Parole</w:t>
      </w:r>
    </w:p>
    <w:p w14:paraId="1994ACB8" w14:textId="77777777" w:rsidR="009D3BD3" w:rsidRPr="00A40EA4" w:rsidRDefault="009D3BD3" w:rsidP="009D3BD3">
      <w:pPr>
        <w:jc w:val="both"/>
        <w:rPr>
          <w:rStyle w:val="Accentuation"/>
          <w:i w:val="0"/>
        </w:rPr>
      </w:pPr>
    </w:p>
    <w:p w14:paraId="77B2D1E7" w14:textId="77777777" w:rsidR="009D3BD3" w:rsidRPr="00F00B46" w:rsidRDefault="009D3BD3" w:rsidP="00A40EA4">
      <w:pPr>
        <w:pStyle w:val="Paragraphedeliste"/>
        <w:numPr>
          <w:ilvl w:val="0"/>
          <w:numId w:val="38"/>
        </w:numPr>
        <w:spacing w:after="0"/>
        <w:rPr>
          <w:rFonts w:ascii="Times New Roman Gras" w:hAnsi="Times New Roman Gras"/>
          <w:b/>
          <w:iCs/>
          <w:sz w:val="20"/>
          <w:lang w:eastAsia="fr-FR"/>
        </w:rPr>
      </w:pPr>
      <w:r w:rsidRPr="00A40EA4">
        <w:rPr>
          <w:rFonts w:ascii="Times New Roman" w:hAnsi="Times New Roman"/>
          <w:b/>
          <w:iCs/>
          <w:smallCaps/>
          <w:sz w:val="20"/>
          <w:lang w:eastAsia="fr-FR"/>
        </w:rPr>
        <w:t>Proclamation du Livre des proverbes</w:t>
      </w:r>
      <w:r w:rsidR="00A40EA4">
        <w:rPr>
          <w:rFonts w:ascii="Times New Roman" w:hAnsi="Times New Roman"/>
          <w:b/>
          <w:iCs/>
          <w:smallCaps/>
          <w:sz w:val="20"/>
          <w:lang w:eastAsia="fr-FR"/>
        </w:rPr>
        <w:t xml:space="preserve"> </w:t>
      </w:r>
      <w:r w:rsidR="00A40EA4">
        <w:rPr>
          <w:rFonts w:ascii="Times New Roman" w:hAnsi="Times New Roman"/>
          <w:b/>
          <w:iCs/>
          <w:smallCaps/>
          <w:sz w:val="20"/>
          <w:lang w:eastAsia="fr-FR"/>
        </w:rPr>
        <w:tab/>
      </w:r>
      <w:r w:rsidR="00F00B46" w:rsidRPr="00F00B46">
        <w:rPr>
          <w:rFonts w:ascii="Times New Roman Gras" w:hAnsi="Times New Roman Gras"/>
          <w:b/>
          <w:iCs/>
          <w:sz w:val="20"/>
          <w:lang w:eastAsia="fr-FR"/>
        </w:rPr>
        <w:t>Pr 8, 22-31</w:t>
      </w:r>
    </w:p>
    <w:p w14:paraId="222B7A90" w14:textId="77777777" w:rsidR="009D3BD3" w:rsidRDefault="00740227" w:rsidP="009D3BD3">
      <w:pPr>
        <w:pStyle w:val="Sansinterligne"/>
        <w:ind w:left="284"/>
        <w:jc w:val="both"/>
        <w:rPr>
          <w:rStyle w:val="Accentuation"/>
          <w:rFonts w:ascii="Times New Roman" w:hAnsi="Times New Roman"/>
          <w:i w:val="0"/>
          <w:sz w:val="20"/>
          <w:szCs w:val="20"/>
        </w:rPr>
      </w:pPr>
      <w:r w:rsidRPr="00740227">
        <w:rPr>
          <w:rStyle w:val="Accentuation"/>
          <w:rFonts w:ascii="Times New Roman" w:hAnsi="Times New Roman"/>
          <w:i w:val="0"/>
          <w:sz w:val="20"/>
          <w:szCs w:val="20"/>
        </w:rPr>
        <w:t>Dieu nous dépasse infiniment, mais il se laisse approcher par la pensée humaine depuis le temps des prophètes et des sages. Il nous conduit ainsi à admirer son intelligence créatrice qui fait tout exister.</w:t>
      </w:r>
    </w:p>
    <w:p w14:paraId="7909B2A9" w14:textId="77777777" w:rsidR="00740227" w:rsidRPr="00740227" w:rsidRDefault="00740227" w:rsidP="009D3BD3">
      <w:pPr>
        <w:pStyle w:val="Sansinterligne"/>
        <w:ind w:left="284"/>
        <w:jc w:val="both"/>
        <w:rPr>
          <w:rStyle w:val="Accentuation"/>
          <w:rFonts w:ascii="Times New Roman" w:hAnsi="Times New Roman"/>
          <w:i w:val="0"/>
          <w:sz w:val="20"/>
          <w:szCs w:val="20"/>
        </w:rPr>
      </w:pPr>
    </w:p>
    <w:p w14:paraId="0418011F" w14:textId="75D9D7A6" w:rsidR="009D3BD3" w:rsidRPr="00F00B46" w:rsidRDefault="009D3BD3" w:rsidP="00F00B46">
      <w:pPr>
        <w:pStyle w:val="Paragraphedeliste"/>
        <w:numPr>
          <w:ilvl w:val="0"/>
          <w:numId w:val="38"/>
        </w:numPr>
        <w:spacing w:after="0"/>
        <w:rPr>
          <w:rStyle w:val="Accentuation"/>
          <w:rFonts w:ascii="Times New Roman" w:hAnsi="Times New Roman"/>
          <w:i w:val="0"/>
          <w:sz w:val="20"/>
        </w:rPr>
      </w:pPr>
      <w:r w:rsidRPr="00F00B46">
        <w:rPr>
          <w:rFonts w:ascii="Times New Roman" w:hAnsi="Times New Roman" w:cs="Times New Roman"/>
          <w:b/>
          <w:iCs/>
          <w:smallCaps/>
          <w:sz w:val="20"/>
        </w:rPr>
        <w:t>Psaume</w:t>
      </w:r>
      <w:r w:rsidR="00F00B46" w:rsidRPr="00F00B46">
        <w:rPr>
          <w:rFonts w:ascii="Times New Roman" w:hAnsi="Times New Roman" w:cs="Times New Roman"/>
          <w:b/>
          <w:iCs/>
          <w:smallCaps/>
          <w:sz w:val="20"/>
        </w:rPr>
        <w:t xml:space="preserve"> </w:t>
      </w:r>
      <w:r w:rsidRPr="00F00B46">
        <w:rPr>
          <w:rFonts w:ascii="Times New Roman" w:hAnsi="Times New Roman" w:cs="Times New Roman"/>
          <w:b/>
          <w:iCs/>
          <w:smallCaps/>
          <w:sz w:val="20"/>
        </w:rPr>
        <w:t xml:space="preserve">8 </w:t>
      </w:r>
      <w:r w:rsidR="00F00B46" w:rsidRPr="00F00B46">
        <w:rPr>
          <w:rFonts w:ascii="Times New Roman" w:hAnsi="Times New Roman" w:cs="Times New Roman"/>
          <w:b/>
          <w:iCs/>
          <w:smallCaps/>
          <w:sz w:val="20"/>
        </w:rPr>
        <w:t xml:space="preserve">- </w:t>
      </w:r>
      <w:r w:rsidRPr="00F00B46">
        <w:rPr>
          <w:rStyle w:val="Accentuation"/>
          <w:rFonts w:ascii="Times New Roman" w:hAnsi="Times New Roman"/>
          <w:i w:val="0"/>
          <w:sz w:val="20"/>
        </w:rPr>
        <w:t>Voir la mise en œuvre proposée p</w:t>
      </w:r>
      <w:r w:rsidRPr="00110737">
        <w:rPr>
          <w:rStyle w:val="Accentuation"/>
          <w:rFonts w:ascii="Times New Roman" w:hAnsi="Times New Roman"/>
          <w:i w:val="0"/>
          <w:sz w:val="20"/>
        </w:rPr>
        <w:t xml:space="preserve">. </w:t>
      </w:r>
      <w:r w:rsidR="00874F7E" w:rsidRPr="00110737">
        <w:rPr>
          <w:rStyle w:val="Accentuation"/>
          <w:rFonts w:ascii="Times New Roman" w:hAnsi="Times New Roman"/>
          <w:b/>
          <w:i w:val="0"/>
          <w:sz w:val="20"/>
        </w:rPr>
        <w:t>8</w:t>
      </w:r>
      <w:r w:rsidRPr="00F00B46">
        <w:rPr>
          <w:rStyle w:val="Accentuation"/>
          <w:rFonts w:ascii="Times New Roman" w:hAnsi="Times New Roman"/>
          <w:i w:val="0"/>
          <w:sz w:val="20"/>
        </w:rPr>
        <w:t xml:space="preserve"> de cette </w:t>
      </w:r>
      <w:r w:rsidR="00874F7E">
        <w:rPr>
          <w:rStyle w:val="Accentuation"/>
          <w:rFonts w:ascii="Times New Roman" w:hAnsi="Times New Roman"/>
          <w:i w:val="0"/>
          <w:sz w:val="20"/>
        </w:rPr>
        <w:t>f</w:t>
      </w:r>
      <w:r w:rsidRPr="00F00B46">
        <w:rPr>
          <w:rStyle w:val="Accentuation"/>
          <w:rFonts w:ascii="Times New Roman" w:hAnsi="Times New Roman"/>
          <w:i w:val="0"/>
          <w:sz w:val="20"/>
        </w:rPr>
        <w:t>iche.</w:t>
      </w:r>
    </w:p>
    <w:p w14:paraId="27EFC254" w14:textId="5B3543FD" w:rsidR="009D3BD3" w:rsidRPr="00740227" w:rsidRDefault="00740227" w:rsidP="009D3BD3">
      <w:pPr>
        <w:pStyle w:val="Sansinterligne"/>
        <w:ind w:left="284"/>
        <w:jc w:val="both"/>
        <w:rPr>
          <w:rStyle w:val="Accentuation"/>
          <w:rFonts w:ascii="Times New Roman" w:hAnsi="Times New Roman"/>
          <w:i w:val="0"/>
          <w:sz w:val="20"/>
          <w:szCs w:val="20"/>
        </w:rPr>
      </w:pPr>
      <w:r w:rsidRPr="00740227">
        <w:rPr>
          <w:rStyle w:val="Accentuation"/>
          <w:rFonts w:ascii="Times New Roman" w:hAnsi="Times New Roman"/>
          <w:i w:val="0"/>
          <w:sz w:val="20"/>
          <w:szCs w:val="20"/>
        </w:rPr>
        <w:t xml:space="preserve">L’évocation des œuvres merveilleuses réalisées par le </w:t>
      </w:r>
      <w:r w:rsidR="00874F7E">
        <w:rPr>
          <w:rStyle w:val="Accentuation"/>
          <w:rFonts w:ascii="Times New Roman" w:hAnsi="Times New Roman"/>
          <w:i w:val="0"/>
          <w:sz w:val="20"/>
          <w:szCs w:val="20"/>
        </w:rPr>
        <w:t>C</w:t>
      </w:r>
      <w:r w:rsidRPr="00740227">
        <w:rPr>
          <w:rStyle w:val="Accentuation"/>
          <w:rFonts w:ascii="Times New Roman" w:hAnsi="Times New Roman"/>
          <w:i w:val="0"/>
          <w:sz w:val="20"/>
          <w:szCs w:val="20"/>
        </w:rPr>
        <w:t>réateur nous comble d’admiration, comme bien avant nous le p</w:t>
      </w:r>
      <w:r>
        <w:rPr>
          <w:rStyle w:val="Accentuation"/>
          <w:rFonts w:ascii="Times New Roman" w:hAnsi="Times New Roman"/>
          <w:i w:val="0"/>
          <w:sz w:val="20"/>
          <w:szCs w:val="20"/>
        </w:rPr>
        <w:t>salmiste, et nous fait chanter :</w:t>
      </w:r>
      <w:r w:rsidRPr="00740227">
        <w:rPr>
          <w:rStyle w:val="Accentuation"/>
          <w:rFonts w:ascii="Times New Roman" w:hAnsi="Times New Roman"/>
          <w:i w:val="0"/>
          <w:sz w:val="20"/>
          <w:szCs w:val="20"/>
        </w:rPr>
        <w:t xml:space="preserve"> Ô Seigneur, notre Dieu, qu’il est gr</w:t>
      </w:r>
      <w:r>
        <w:rPr>
          <w:rStyle w:val="Accentuation"/>
          <w:rFonts w:ascii="Times New Roman" w:hAnsi="Times New Roman"/>
          <w:i w:val="0"/>
          <w:sz w:val="20"/>
          <w:szCs w:val="20"/>
        </w:rPr>
        <w:t>and ton nom par toute la terre !</w:t>
      </w:r>
    </w:p>
    <w:p w14:paraId="33FECF9B" w14:textId="77777777" w:rsidR="00740227" w:rsidRPr="00740227" w:rsidRDefault="00740227" w:rsidP="009D3BD3">
      <w:pPr>
        <w:pStyle w:val="Sansinterligne"/>
        <w:ind w:left="284"/>
        <w:jc w:val="both"/>
        <w:rPr>
          <w:rStyle w:val="Accentuation"/>
          <w:rFonts w:ascii="Times New Roman" w:hAnsi="Times New Roman"/>
          <w:i w:val="0"/>
          <w:sz w:val="20"/>
          <w:szCs w:val="20"/>
        </w:rPr>
      </w:pPr>
    </w:p>
    <w:p w14:paraId="516F44E6" w14:textId="77777777" w:rsidR="00F00B46" w:rsidRPr="00F00B46" w:rsidRDefault="00F00B46" w:rsidP="00A40EA4">
      <w:pPr>
        <w:pStyle w:val="Paragraphedeliste"/>
        <w:numPr>
          <w:ilvl w:val="0"/>
          <w:numId w:val="38"/>
        </w:numPr>
        <w:spacing w:after="0"/>
        <w:rPr>
          <w:rFonts w:ascii="Times New Roman Gras" w:hAnsi="Times New Roman Gras"/>
          <w:b/>
          <w:iCs/>
          <w:sz w:val="20"/>
          <w:lang w:eastAsia="fr-FR"/>
        </w:rPr>
      </w:pPr>
      <w:r>
        <w:rPr>
          <w:rFonts w:ascii="Times New Roman" w:hAnsi="Times New Roman"/>
          <w:b/>
          <w:iCs/>
          <w:smallCaps/>
          <w:sz w:val="20"/>
          <w:lang w:eastAsia="fr-FR"/>
        </w:rPr>
        <w:t>Proclamation de la lettre de Saint Paul aux Romains</w:t>
      </w:r>
      <w:r>
        <w:rPr>
          <w:rFonts w:ascii="Times New Roman" w:hAnsi="Times New Roman"/>
          <w:b/>
          <w:iCs/>
          <w:smallCaps/>
          <w:sz w:val="20"/>
          <w:lang w:eastAsia="fr-FR"/>
        </w:rPr>
        <w:tab/>
      </w:r>
      <w:r>
        <w:rPr>
          <w:rFonts w:ascii="Times New Roman" w:hAnsi="Times New Roman"/>
          <w:b/>
          <w:iCs/>
          <w:smallCaps/>
          <w:sz w:val="20"/>
          <w:lang w:eastAsia="fr-FR"/>
        </w:rPr>
        <w:tab/>
      </w:r>
      <w:proofErr w:type="spellStart"/>
      <w:r w:rsidRPr="00F00B46">
        <w:rPr>
          <w:rFonts w:ascii="Times New Roman Gras" w:hAnsi="Times New Roman Gras"/>
          <w:b/>
          <w:iCs/>
          <w:sz w:val="20"/>
          <w:lang w:eastAsia="fr-FR"/>
        </w:rPr>
        <w:t>Rm</w:t>
      </w:r>
      <w:proofErr w:type="spellEnd"/>
      <w:r w:rsidRPr="00F00B46">
        <w:rPr>
          <w:rFonts w:ascii="Times New Roman Gras" w:hAnsi="Times New Roman Gras"/>
          <w:b/>
          <w:iCs/>
          <w:sz w:val="20"/>
          <w:lang w:eastAsia="fr-FR"/>
        </w:rPr>
        <w:t xml:space="preserve"> 5, 1-5</w:t>
      </w:r>
    </w:p>
    <w:p w14:paraId="34B3125B" w14:textId="77777777" w:rsidR="00F00B46" w:rsidRPr="00F00B46" w:rsidRDefault="00F00B46" w:rsidP="00F00B46">
      <w:pPr>
        <w:pStyle w:val="Sansinterligne"/>
        <w:ind w:left="284"/>
        <w:jc w:val="both"/>
        <w:rPr>
          <w:rStyle w:val="Accentuation"/>
          <w:rFonts w:ascii="Times New Roman" w:hAnsi="Times New Roman"/>
          <w:sz w:val="20"/>
          <w:szCs w:val="20"/>
        </w:rPr>
      </w:pPr>
    </w:p>
    <w:p w14:paraId="54D40EFD" w14:textId="3216B103" w:rsidR="009D3BD3" w:rsidRPr="008D642F" w:rsidRDefault="009D3BD3" w:rsidP="00A40EA4">
      <w:pPr>
        <w:pStyle w:val="Paragraphedeliste"/>
        <w:numPr>
          <w:ilvl w:val="0"/>
          <w:numId w:val="38"/>
        </w:numPr>
        <w:spacing w:after="0"/>
        <w:rPr>
          <w:rFonts w:ascii="Times New Roman" w:hAnsi="Times New Roman"/>
          <w:iCs/>
          <w:sz w:val="20"/>
          <w:lang w:eastAsia="fr-FR"/>
        </w:rPr>
      </w:pPr>
      <w:r w:rsidRPr="00A40EA4">
        <w:rPr>
          <w:rFonts w:ascii="Times New Roman" w:hAnsi="Times New Roman"/>
          <w:b/>
          <w:iCs/>
          <w:smallCaps/>
          <w:sz w:val="20"/>
          <w:lang w:eastAsia="fr-FR"/>
        </w:rPr>
        <w:t xml:space="preserve">Acclamation </w:t>
      </w:r>
      <w:r w:rsidR="00874F7E">
        <w:rPr>
          <w:rFonts w:ascii="Times New Roman" w:hAnsi="Times New Roman"/>
          <w:b/>
          <w:iCs/>
          <w:smallCaps/>
          <w:sz w:val="20"/>
          <w:lang w:eastAsia="fr-FR"/>
        </w:rPr>
        <w:t>de</w:t>
      </w:r>
      <w:r w:rsidRPr="00A40EA4">
        <w:rPr>
          <w:rFonts w:ascii="Times New Roman" w:hAnsi="Times New Roman"/>
          <w:b/>
          <w:iCs/>
          <w:smallCaps/>
          <w:sz w:val="20"/>
          <w:lang w:eastAsia="fr-FR"/>
        </w:rPr>
        <w:t xml:space="preserve"> l’Évangile</w:t>
      </w:r>
      <w:r w:rsidR="008D642F">
        <w:rPr>
          <w:rFonts w:ascii="Times New Roman" w:hAnsi="Times New Roman"/>
          <w:b/>
          <w:iCs/>
          <w:smallCaps/>
          <w:sz w:val="20"/>
          <w:lang w:eastAsia="fr-FR"/>
        </w:rPr>
        <w:t xml:space="preserve"> – </w:t>
      </w:r>
      <w:r w:rsidR="007D62F4">
        <w:rPr>
          <w:rFonts w:ascii="Times New Roman" w:hAnsi="Times New Roman"/>
          <w:b/>
          <w:iCs/>
          <w:smallCaps/>
          <w:sz w:val="20"/>
          <w:lang w:eastAsia="fr-FR"/>
        </w:rPr>
        <w:t xml:space="preserve">Alléluia </w:t>
      </w:r>
      <w:r w:rsidR="00740227">
        <w:rPr>
          <w:rFonts w:ascii="Times New Roman" w:hAnsi="Times New Roman"/>
          <w:b/>
          <w:iCs/>
          <w:smallCaps/>
          <w:sz w:val="20"/>
          <w:lang w:eastAsia="fr-FR"/>
        </w:rPr>
        <w:t xml:space="preserve">- </w:t>
      </w:r>
      <w:r w:rsidR="008D642F" w:rsidRPr="008D642F">
        <w:rPr>
          <w:rFonts w:ascii="Times New Roman" w:hAnsi="Times New Roman"/>
          <w:iCs/>
          <w:sz w:val="20"/>
          <w:lang w:eastAsia="fr-FR"/>
        </w:rPr>
        <w:t>voir p</w:t>
      </w:r>
      <w:r w:rsidR="008D642F" w:rsidRPr="00110737">
        <w:rPr>
          <w:rFonts w:ascii="Times New Roman" w:hAnsi="Times New Roman"/>
          <w:iCs/>
          <w:sz w:val="20"/>
          <w:lang w:eastAsia="fr-FR"/>
        </w:rPr>
        <w:t xml:space="preserve">. </w:t>
      </w:r>
      <w:r w:rsidR="00874F7E" w:rsidRPr="00110737">
        <w:rPr>
          <w:rFonts w:ascii="Times New Roman" w:hAnsi="Times New Roman"/>
          <w:b/>
          <w:iCs/>
          <w:sz w:val="20"/>
          <w:lang w:eastAsia="fr-FR"/>
        </w:rPr>
        <w:t>9</w:t>
      </w:r>
    </w:p>
    <w:p w14:paraId="664FE942" w14:textId="77777777" w:rsidR="00B70BAC" w:rsidRPr="00B70BAC" w:rsidRDefault="00B70BAC" w:rsidP="00B70BAC">
      <w:pPr>
        <w:ind w:left="284"/>
        <w:rPr>
          <w:rStyle w:val="Accentuation"/>
          <w:i w:val="0"/>
        </w:rPr>
      </w:pPr>
    </w:p>
    <w:p w14:paraId="22B471A7" w14:textId="77777777" w:rsidR="009D3BD3" w:rsidRPr="00A40EA4" w:rsidRDefault="009D3BD3" w:rsidP="00A40EA4">
      <w:pPr>
        <w:pStyle w:val="Paragraphedeliste"/>
        <w:numPr>
          <w:ilvl w:val="0"/>
          <w:numId w:val="38"/>
        </w:numPr>
        <w:spacing w:after="0"/>
        <w:rPr>
          <w:rFonts w:ascii="Times New Roman" w:hAnsi="Times New Roman"/>
          <w:b/>
          <w:iCs/>
          <w:smallCaps/>
          <w:sz w:val="20"/>
          <w:lang w:eastAsia="fr-FR"/>
        </w:rPr>
      </w:pPr>
      <w:r w:rsidRPr="00A40EA4">
        <w:rPr>
          <w:rFonts w:ascii="Times New Roman" w:hAnsi="Times New Roman"/>
          <w:b/>
          <w:iCs/>
          <w:smallCaps/>
          <w:sz w:val="20"/>
          <w:lang w:eastAsia="fr-FR"/>
        </w:rPr>
        <w:t>Évangile</w:t>
      </w:r>
    </w:p>
    <w:p w14:paraId="7F78E3FD" w14:textId="77777777" w:rsidR="009D3BD3" w:rsidRPr="006C0182" w:rsidRDefault="009D3BD3" w:rsidP="009D3BD3">
      <w:pPr>
        <w:pStyle w:val="Sansinterligne"/>
        <w:ind w:left="284"/>
        <w:jc w:val="both"/>
        <w:rPr>
          <w:rStyle w:val="Accentuation"/>
          <w:rFonts w:ascii="Times New Roman" w:hAnsi="Times New Roman"/>
          <w:strike/>
          <w:sz w:val="20"/>
          <w:szCs w:val="20"/>
        </w:rPr>
      </w:pPr>
    </w:p>
    <w:p w14:paraId="5BCF5652" w14:textId="77777777" w:rsidR="00740227" w:rsidRPr="00740227" w:rsidRDefault="00740227" w:rsidP="008D642F">
      <w:pPr>
        <w:pStyle w:val="Paragraphedeliste"/>
        <w:numPr>
          <w:ilvl w:val="0"/>
          <w:numId w:val="38"/>
        </w:numPr>
        <w:spacing w:after="0"/>
        <w:rPr>
          <w:rFonts w:ascii="Times New Roman" w:hAnsi="Times New Roman"/>
          <w:iCs/>
          <w:sz w:val="20"/>
          <w:lang w:eastAsia="fr-FR"/>
        </w:rPr>
      </w:pPr>
      <w:r>
        <w:rPr>
          <w:rFonts w:ascii="Times New Roman" w:hAnsi="Times New Roman"/>
          <w:b/>
          <w:iCs/>
          <w:smallCaps/>
          <w:sz w:val="20"/>
          <w:lang w:eastAsia="fr-FR"/>
        </w:rPr>
        <w:t xml:space="preserve">Commentaire de la Parole – </w:t>
      </w:r>
      <w:r>
        <w:rPr>
          <w:rFonts w:ascii="Times New Roman" w:hAnsi="Times New Roman"/>
          <w:iCs/>
          <w:sz w:val="20"/>
          <w:lang w:eastAsia="fr-FR"/>
        </w:rPr>
        <w:t>s’inspirer des</w:t>
      </w:r>
      <w:r w:rsidRPr="008D642F">
        <w:rPr>
          <w:rFonts w:ascii="Times New Roman" w:hAnsi="Times New Roman"/>
          <w:iCs/>
          <w:sz w:val="20"/>
          <w:lang w:eastAsia="fr-FR"/>
        </w:rPr>
        <w:t xml:space="preserve"> p</w:t>
      </w:r>
      <w:r>
        <w:rPr>
          <w:rFonts w:ascii="Times New Roman" w:hAnsi="Times New Roman"/>
          <w:iCs/>
          <w:sz w:val="20"/>
          <w:lang w:eastAsia="fr-FR"/>
        </w:rPr>
        <w:t>ages</w:t>
      </w:r>
      <w:r w:rsidRPr="00740227">
        <w:rPr>
          <w:rFonts w:ascii="Times New Roman" w:hAnsi="Times New Roman"/>
          <w:iCs/>
          <w:sz w:val="20"/>
          <w:lang w:eastAsia="fr-FR"/>
        </w:rPr>
        <w:t xml:space="preserve"> 2 à 4 de cette fiche</w:t>
      </w:r>
    </w:p>
    <w:p w14:paraId="3C2F79E8" w14:textId="77777777" w:rsidR="009D3BD3" w:rsidRPr="00740227" w:rsidRDefault="009D3BD3" w:rsidP="00740227"/>
    <w:p w14:paraId="04648543" w14:textId="77777777" w:rsidR="009D3BD3" w:rsidRDefault="009D3BD3" w:rsidP="009D3BD3">
      <w:pPr>
        <w:pStyle w:val="Titre2"/>
        <w:spacing w:before="0"/>
        <w:rPr>
          <w:b/>
          <w:color w:val="E36C0A"/>
        </w:rPr>
      </w:pPr>
      <w:r w:rsidRPr="004072CB">
        <w:rPr>
          <w:b/>
          <w:color w:val="E36C0A"/>
        </w:rPr>
        <w:t xml:space="preserve">Temps de </w:t>
      </w:r>
      <w:r w:rsidR="005379B8">
        <w:rPr>
          <w:b/>
          <w:color w:val="E36C0A"/>
        </w:rPr>
        <w:t xml:space="preserve">la </w:t>
      </w:r>
      <w:r w:rsidRPr="004072CB">
        <w:rPr>
          <w:b/>
          <w:color w:val="E36C0A"/>
        </w:rPr>
        <w:t>louange</w:t>
      </w:r>
      <w:r w:rsidR="00740227">
        <w:rPr>
          <w:b/>
          <w:color w:val="E36C0A"/>
        </w:rPr>
        <w:t xml:space="preserve"> et de la supplication</w:t>
      </w:r>
    </w:p>
    <w:p w14:paraId="1F5915DC" w14:textId="77777777" w:rsidR="00E251AF" w:rsidRPr="00E251AF" w:rsidRDefault="00E251AF" w:rsidP="00E251AF"/>
    <w:p w14:paraId="37A86D71" w14:textId="77777777" w:rsidR="00740227" w:rsidRPr="00740227" w:rsidRDefault="00740227" w:rsidP="00740227">
      <w:pPr>
        <w:pStyle w:val="Paragraphedeliste"/>
        <w:numPr>
          <w:ilvl w:val="0"/>
          <w:numId w:val="38"/>
        </w:numPr>
        <w:spacing w:after="0"/>
        <w:rPr>
          <w:rFonts w:ascii="Times New Roman" w:hAnsi="Times New Roman"/>
          <w:b/>
          <w:iCs/>
          <w:smallCaps/>
          <w:sz w:val="20"/>
          <w:lang w:eastAsia="fr-FR"/>
        </w:rPr>
      </w:pPr>
      <w:r w:rsidRPr="00740227">
        <w:rPr>
          <w:rFonts w:ascii="Times New Roman" w:hAnsi="Times New Roman"/>
          <w:b/>
          <w:iCs/>
          <w:smallCaps/>
          <w:sz w:val="20"/>
          <w:lang w:eastAsia="fr-FR"/>
        </w:rPr>
        <w:lastRenderedPageBreak/>
        <w:t xml:space="preserve">Prière de Louange </w:t>
      </w:r>
    </w:p>
    <w:p w14:paraId="537B5DB1" w14:textId="77777777" w:rsidR="00260E3A" w:rsidRPr="00260E3A" w:rsidRDefault="00740227" w:rsidP="00260E3A">
      <w:pPr>
        <w:pStyle w:val="Sansinterligne"/>
        <w:ind w:left="1418"/>
        <w:rPr>
          <w:rStyle w:val="Accentuation"/>
          <w:rFonts w:ascii="Times New Roman" w:hAnsi="Times New Roman"/>
          <w:sz w:val="20"/>
          <w:szCs w:val="20"/>
        </w:rPr>
      </w:pPr>
      <w:r w:rsidRPr="00260E3A">
        <w:rPr>
          <w:rStyle w:val="Accentuation"/>
          <w:rFonts w:ascii="Times New Roman" w:hAnsi="Times New Roman"/>
          <w:sz w:val="20"/>
          <w:szCs w:val="20"/>
        </w:rPr>
        <w:t xml:space="preserve">Dieu seul et unique, nous te proclamons Père et Fils et Esprit Saint. </w:t>
      </w:r>
      <w:r w:rsidR="00260E3A" w:rsidRPr="00260E3A">
        <w:rPr>
          <w:rStyle w:val="Accentuation"/>
          <w:rFonts w:ascii="Times New Roman" w:hAnsi="Times New Roman"/>
          <w:sz w:val="20"/>
          <w:szCs w:val="20"/>
        </w:rPr>
        <w:br/>
      </w:r>
      <w:r w:rsidRPr="00260E3A">
        <w:rPr>
          <w:rStyle w:val="Accentuation"/>
          <w:rFonts w:ascii="Times New Roman" w:hAnsi="Times New Roman"/>
          <w:sz w:val="20"/>
          <w:szCs w:val="20"/>
        </w:rPr>
        <w:t>Guidés par les paroles que Jésus adressait à ses disciples, nous te glorifions.</w:t>
      </w:r>
    </w:p>
    <w:p w14:paraId="3EC640BE" w14:textId="77777777" w:rsidR="00740227" w:rsidRPr="00260E3A" w:rsidRDefault="00740227" w:rsidP="00260E3A">
      <w:pPr>
        <w:pStyle w:val="Sansinterligne"/>
        <w:ind w:left="1418"/>
        <w:rPr>
          <w:rStyle w:val="Accentuation"/>
          <w:rFonts w:ascii="Times New Roman" w:hAnsi="Times New Roman"/>
          <w:i w:val="0"/>
          <w:sz w:val="20"/>
          <w:szCs w:val="20"/>
        </w:rPr>
      </w:pPr>
    </w:p>
    <w:p w14:paraId="56AE9303" w14:textId="77777777" w:rsidR="00740227" w:rsidRPr="00260E3A" w:rsidRDefault="00740227" w:rsidP="00260E3A">
      <w:pPr>
        <w:pStyle w:val="Sansinterligne"/>
        <w:ind w:left="1418"/>
        <w:rPr>
          <w:rStyle w:val="Accentuation"/>
          <w:rFonts w:ascii="Times New Roman" w:hAnsi="Times New Roman"/>
          <w:i w:val="0"/>
          <w:sz w:val="20"/>
          <w:szCs w:val="20"/>
        </w:rPr>
      </w:pPr>
      <w:r w:rsidRPr="00260E3A">
        <w:rPr>
          <w:rStyle w:val="Accentuation"/>
          <w:rFonts w:ascii="Times New Roman" w:hAnsi="Times New Roman"/>
          <w:i w:val="0"/>
          <w:sz w:val="20"/>
          <w:szCs w:val="20"/>
        </w:rPr>
        <w:t xml:space="preserve">Béni sois-tu pour ta Sagesse créatrice, que tu nous manifestes par tes œuvres merveilleuses, </w:t>
      </w:r>
      <w:r w:rsidR="00260E3A" w:rsidRPr="00260E3A">
        <w:rPr>
          <w:rStyle w:val="Accentuation"/>
          <w:rFonts w:ascii="Times New Roman" w:hAnsi="Times New Roman"/>
          <w:i w:val="0"/>
          <w:sz w:val="20"/>
          <w:szCs w:val="20"/>
        </w:rPr>
        <w:br/>
      </w:r>
      <w:r w:rsidRPr="00260E3A">
        <w:rPr>
          <w:rStyle w:val="Accentuation"/>
          <w:rFonts w:ascii="Times New Roman" w:hAnsi="Times New Roman"/>
          <w:i w:val="0"/>
          <w:sz w:val="20"/>
          <w:szCs w:val="20"/>
        </w:rPr>
        <w:t xml:space="preserve">par la stabilité et l'ordre de l'univers, par les sources jaillissantes, </w:t>
      </w:r>
      <w:r w:rsidR="00260E3A" w:rsidRPr="00260E3A">
        <w:rPr>
          <w:rStyle w:val="Accentuation"/>
          <w:rFonts w:ascii="Times New Roman" w:hAnsi="Times New Roman"/>
          <w:i w:val="0"/>
          <w:sz w:val="20"/>
          <w:szCs w:val="20"/>
        </w:rPr>
        <w:br/>
      </w:r>
      <w:r w:rsidRPr="00260E3A">
        <w:rPr>
          <w:rStyle w:val="Accentuation"/>
          <w:rFonts w:ascii="Times New Roman" w:hAnsi="Times New Roman"/>
          <w:i w:val="0"/>
          <w:sz w:val="20"/>
          <w:szCs w:val="20"/>
        </w:rPr>
        <w:t>les rythmes des montagnes et des collines, les astres et les cieux.</w:t>
      </w:r>
    </w:p>
    <w:p w14:paraId="024AB9B4" w14:textId="77777777" w:rsidR="00740227" w:rsidRPr="00740227" w:rsidRDefault="00740227" w:rsidP="00260E3A">
      <w:pPr>
        <w:spacing w:after="60" w:line="360" w:lineRule="atLeast"/>
        <w:ind w:left="1418" w:right="-562"/>
        <w:rPr>
          <w:rFonts w:ascii="Times" w:hAnsi="Times"/>
          <w:b/>
          <w:bCs/>
          <w:iCs/>
        </w:rPr>
      </w:pPr>
      <w:r w:rsidRPr="00740227">
        <w:rPr>
          <w:rFonts w:ascii="Times" w:hAnsi="Times"/>
          <w:b/>
          <w:iCs/>
        </w:rPr>
        <w:t xml:space="preserve">R/ </w:t>
      </w:r>
      <w:r w:rsidRPr="00740227">
        <w:rPr>
          <w:rFonts w:ascii="Times" w:hAnsi="Times"/>
          <w:b/>
          <w:bCs/>
          <w:iCs/>
        </w:rPr>
        <w:t>Béni sois-tu, Seigneur, à toi, louange et gloire éternellement !</w:t>
      </w:r>
    </w:p>
    <w:p w14:paraId="07C2D92E" w14:textId="7875EDED" w:rsidR="00740227" w:rsidRPr="00260E3A" w:rsidRDefault="00740227" w:rsidP="00260E3A">
      <w:pPr>
        <w:pStyle w:val="Sansinterligne"/>
        <w:ind w:left="1418"/>
        <w:rPr>
          <w:rStyle w:val="Accentuation"/>
          <w:rFonts w:ascii="Times New Roman" w:hAnsi="Times New Roman"/>
          <w:b/>
          <w:i w:val="0"/>
          <w:sz w:val="20"/>
          <w:szCs w:val="20"/>
        </w:rPr>
      </w:pPr>
      <w:r w:rsidRPr="00260E3A">
        <w:rPr>
          <w:rStyle w:val="Accentuation"/>
          <w:rFonts w:ascii="Times New Roman" w:hAnsi="Times New Roman"/>
          <w:i w:val="0"/>
          <w:sz w:val="20"/>
          <w:szCs w:val="20"/>
        </w:rPr>
        <w:t>Béni sois-tu pour ta venue en notre monde et pour l'</w:t>
      </w:r>
      <w:r w:rsidR="00180501">
        <w:rPr>
          <w:rStyle w:val="Accentuation"/>
          <w:rFonts w:ascii="Times New Roman" w:hAnsi="Times New Roman"/>
          <w:i w:val="0"/>
          <w:sz w:val="20"/>
          <w:szCs w:val="20"/>
        </w:rPr>
        <w:t>a</w:t>
      </w:r>
      <w:r w:rsidRPr="00260E3A">
        <w:rPr>
          <w:rStyle w:val="Accentuation"/>
          <w:rFonts w:ascii="Times New Roman" w:hAnsi="Times New Roman"/>
          <w:i w:val="0"/>
          <w:sz w:val="20"/>
          <w:szCs w:val="20"/>
        </w:rPr>
        <w:t xml:space="preserve">lliance que tu nous offres. </w:t>
      </w:r>
      <w:r w:rsidR="00260E3A" w:rsidRPr="00260E3A">
        <w:rPr>
          <w:rStyle w:val="Accentuation"/>
          <w:rFonts w:ascii="Times New Roman" w:hAnsi="Times New Roman"/>
          <w:i w:val="0"/>
          <w:sz w:val="20"/>
          <w:szCs w:val="20"/>
        </w:rPr>
        <w:br/>
      </w:r>
      <w:r w:rsidRPr="00260E3A">
        <w:rPr>
          <w:rStyle w:val="Accentuation"/>
          <w:rFonts w:ascii="Times New Roman" w:hAnsi="Times New Roman"/>
          <w:i w:val="0"/>
          <w:sz w:val="20"/>
          <w:szCs w:val="20"/>
        </w:rPr>
        <w:t xml:space="preserve">Car tu établis ta demeure au milieu de ton peuple ; tu nous guéris de notre péché, </w:t>
      </w:r>
      <w:r w:rsidR="00260E3A" w:rsidRPr="00260E3A">
        <w:rPr>
          <w:rStyle w:val="Accentuation"/>
          <w:rFonts w:ascii="Times New Roman" w:hAnsi="Times New Roman"/>
          <w:i w:val="0"/>
          <w:sz w:val="20"/>
          <w:szCs w:val="20"/>
        </w:rPr>
        <w:br/>
      </w:r>
      <w:r w:rsidRPr="00260E3A">
        <w:rPr>
          <w:rStyle w:val="Accentuation"/>
          <w:rFonts w:ascii="Times New Roman" w:hAnsi="Times New Roman"/>
          <w:i w:val="0"/>
          <w:sz w:val="20"/>
          <w:szCs w:val="20"/>
        </w:rPr>
        <w:t xml:space="preserve">tu nous relèves de nos faiblesses, tu nous donnes part à ta justice. Béni sois-tu. </w:t>
      </w:r>
      <w:r w:rsidR="00260E3A" w:rsidRPr="00260E3A">
        <w:rPr>
          <w:rStyle w:val="Accentuation"/>
          <w:rFonts w:ascii="Times New Roman" w:hAnsi="Times New Roman"/>
          <w:i w:val="0"/>
          <w:sz w:val="20"/>
          <w:szCs w:val="20"/>
        </w:rPr>
        <w:tab/>
      </w:r>
      <w:r w:rsidR="00260E3A" w:rsidRPr="00260E3A">
        <w:rPr>
          <w:rStyle w:val="Accentuation"/>
          <w:rFonts w:ascii="Times New Roman" w:hAnsi="Times New Roman"/>
          <w:i w:val="0"/>
          <w:sz w:val="20"/>
          <w:szCs w:val="20"/>
        </w:rPr>
        <w:tab/>
      </w:r>
      <w:r w:rsidR="00260E3A" w:rsidRPr="00260E3A">
        <w:rPr>
          <w:rStyle w:val="Accentuation"/>
          <w:rFonts w:ascii="Times New Roman" w:hAnsi="Times New Roman"/>
          <w:b/>
          <w:i w:val="0"/>
          <w:sz w:val="20"/>
          <w:szCs w:val="20"/>
        </w:rPr>
        <w:t>R/</w:t>
      </w:r>
    </w:p>
    <w:p w14:paraId="59126253" w14:textId="77777777" w:rsidR="00740227" w:rsidRPr="00260E3A" w:rsidRDefault="00740227" w:rsidP="00260E3A">
      <w:pPr>
        <w:pStyle w:val="Sansinterligne"/>
        <w:ind w:left="1418"/>
        <w:rPr>
          <w:rStyle w:val="Accentuation"/>
          <w:rFonts w:ascii="Times New Roman" w:hAnsi="Times New Roman"/>
          <w:b/>
          <w:i w:val="0"/>
          <w:sz w:val="20"/>
          <w:szCs w:val="20"/>
        </w:rPr>
      </w:pPr>
      <w:r w:rsidRPr="00260E3A">
        <w:rPr>
          <w:rStyle w:val="Accentuation"/>
          <w:rFonts w:ascii="Times New Roman" w:hAnsi="Times New Roman"/>
          <w:i w:val="0"/>
          <w:sz w:val="20"/>
          <w:szCs w:val="20"/>
        </w:rPr>
        <w:t xml:space="preserve">Jésus, image du Père, béni sois-tu pour la sagesse et la vérité que tu nous révèles, </w:t>
      </w:r>
      <w:r w:rsidR="00260E3A" w:rsidRPr="00260E3A">
        <w:rPr>
          <w:rStyle w:val="Accentuation"/>
          <w:rFonts w:ascii="Times New Roman" w:hAnsi="Times New Roman"/>
          <w:i w:val="0"/>
          <w:sz w:val="20"/>
          <w:szCs w:val="20"/>
        </w:rPr>
        <w:br/>
      </w:r>
      <w:r w:rsidRPr="00260E3A">
        <w:rPr>
          <w:rStyle w:val="Accentuation"/>
          <w:rFonts w:ascii="Times New Roman" w:hAnsi="Times New Roman"/>
          <w:i w:val="0"/>
          <w:sz w:val="20"/>
          <w:szCs w:val="20"/>
        </w:rPr>
        <w:t xml:space="preserve">pour l’envoi de l’Esprit Saint, pour sa lumière qui illumine notre foi </w:t>
      </w:r>
      <w:r w:rsidR="00260E3A" w:rsidRPr="00260E3A">
        <w:rPr>
          <w:rStyle w:val="Accentuation"/>
          <w:rFonts w:ascii="Times New Roman" w:hAnsi="Times New Roman"/>
          <w:i w:val="0"/>
          <w:sz w:val="20"/>
          <w:szCs w:val="20"/>
        </w:rPr>
        <w:br/>
      </w:r>
      <w:r w:rsidRPr="00260E3A">
        <w:rPr>
          <w:rStyle w:val="Accentuation"/>
          <w:rFonts w:ascii="Times New Roman" w:hAnsi="Times New Roman"/>
          <w:i w:val="0"/>
          <w:sz w:val="20"/>
          <w:szCs w:val="20"/>
        </w:rPr>
        <w:t>et entretient en nous l’espérance.</w:t>
      </w:r>
      <w:r w:rsidR="00260E3A" w:rsidRPr="00260E3A">
        <w:rPr>
          <w:rStyle w:val="Accentuation"/>
          <w:rFonts w:ascii="Times New Roman" w:hAnsi="Times New Roman"/>
          <w:i w:val="0"/>
          <w:sz w:val="20"/>
          <w:szCs w:val="20"/>
        </w:rPr>
        <w:tab/>
      </w:r>
      <w:r w:rsidR="00260E3A" w:rsidRPr="00260E3A">
        <w:rPr>
          <w:rStyle w:val="Accentuation"/>
          <w:rFonts w:ascii="Times New Roman" w:hAnsi="Times New Roman"/>
          <w:i w:val="0"/>
          <w:sz w:val="20"/>
          <w:szCs w:val="20"/>
        </w:rPr>
        <w:tab/>
      </w:r>
      <w:r w:rsidR="00260E3A" w:rsidRPr="00260E3A">
        <w:rPr>
          <w:rStyle w:val="Accentuation"/>
          <w:rFonts w:ascii="Times New Roman" w:hAnsi="Times New Roman"/>
          <w:b/>
          <w:i w:val="0"/>
          <w:sz w:val="20"/>
          <w:szCs w:val="20"/>
        </w:rPr>
        <w:t>R/</w:t>
      </w:r>
    </w:p>
    <w:p w14:paraId="3152E5DB" w14:textId="77777777" w:rsidR="00260E3A" w:rsidRPr="00260E3A" w:rsidRDefault="00260E3A" w:rsidP="00260E3A">
      <w:pPr>
        <w:pStyle w:val="Sansinterligne"/>
        <w:ind w:left="1418"/>
        <w:rPr>
          <w:rStyle w:val="Accentuation"/>
          <w:rFonts w:ascii="Times New Roman" w:hAnsi="Times New Roman"/>
          <w:i w:val="0"/>
          <w:sz w:val="20"/>
          <w:szCs w:val="20"/>
        </w:rPr>
      </w:pPr>
    </w:p>
    <w:p w14:paraId="5448D9B3" w14:textId="77777777" w:rsidR="00740227" w:rsidRPr="00740227" w:rsidRDefault="00740227" w:rsidP="00740227">
      <w:pPr>
        <w:pStyle w:val="Paragraphedeliste"/>
        <w:numPr>
          <w:ilvl w:val="0"/>
          <w:numId w:val="38"/>
        </w:numPr>
        <w:spacing w:after="0"/>
        <w:rPr>
          <w:rFonts w:ascii="Times New Roman" w:hAnsi="Times New Roman"/>
          <w:b/>
          <w:iCs/>
          <w:smallCaps/>
          <w:sz w:val="20"/>
          <w:lang w:eastAsia="fr-FR"/>
        </w:rPr>
      </w:pPr>
      <w:r w:rsidRPr="00740227">
        <w:rPr>
          <w:rFonts w:ascii="Times New Roman" w:hAnsi="Times New Roman"/>
          <w:b/>
          <w:iCs/>
          <w:smallCaps/>
          <w:sz w:val="20"/>
          <w:lang w:eastAsia="fr-FR"/>
        </w:rPr>
        <w:t>Prière de conversion</w:t>
      </w:r>
    </w:p>
    <w:p w14:paraId="09D48B63" w14:textId="77777777" w:rsidR="00740227" w:rsidRPr="00260E3A" w:rsidRDefault="00740227" w:rsidP="00260E3A">
      <w:pPr>
        <w:pStyle w:val="Sansinterligne"/>
        <w:ind w:left="1418"/>
        <w:rPr>
          <w:rStyle w:val="Accentuation"/>
          <w:rFonts w:ascii="Times New Roman" w:hAnsi="Times New Roman"/>
          <w:sz w:val="20"/>
          <w:szCs w:val="20"/>
        </w:rPr>
      </w:pPr>
      <w:r w:rsidRPr="00260E3A">
        <w:rPr>
          <w:rStyle w:val="Accentuation"/>
          <w:rFonts w:ascii="Times New Roman" w:hAnsi="Times New Roman"/>
          <w:sz w:val="20"/>
          <w:szCs w:val="20"/>
        </w:rPr>
        <w:t xml:space="preserve">Avertis par les paroles que Jésus adressait aux disciples, nous le confessons : </w:t>
      </w:r>
      <w:r w:rsidR="00260E3A" w:rsidRPr="00260E3A">
        <w:rPr>
          <w:rStyle w:val="Accentuation"/>
          <w:rFonts w:ascii="Times New Roman" w:hAnsi="Times New Roman"/>
          <w:sz w:val="20"/>
          <w:szCs w:val="20"/>
        </w:rPr>
        <w:br/>
      </w:r>
      <w:r w:rsidRPr="00260E3A">
        <w:rPr>
          <w:rStyle w:val="Accentuation"/>
          <w:rFonts w:ascii="Times New Roman" w:hAnsi="Times New Roman"/>
          <w:sz w:val="20"/>
          <w:szCs w:val="20"/>
        </w:rPr>
        <w:t xml:space="preserve">nous n'avons pas la force de porter la Vérité tout entière. </w:t>
      </w:r>
      <w:r w:rsidR="00260E3A" w:rsidRPr="00260E3A">
        <w:rPr>
          <w:rStyle w:val="Accentuation"/>
          <w:rFonts w:ascii="Times New Roman" w:hAnsi="Times New Roman"/>
          <w:sz w:val="20"/>
          <w:szCs w:val="20"/>
        </w:rPr>
        <w:br/>
      </w:r>
      <w:r w:rsidRPr="00260E3A">
        <w:rPr>
          <w:rStyle w:val="Accentuation"/>
          <w:rFonts w:ascii="Times New Roman" w:hAnsi="Times New Roman"/>
          <w:sz w:val="20"/>
          <w:szCs w:val="20"/>
        </w:rPr>
        <w:t xml:space="preserve">Nous te prions : pardonne-nous nos faiblesses et relève-nous de nos égarements. </w:t>
      </w:r>
      <w:r w:rsidR="00260E3A" w:rsidRPr="00260E3A">
        <w:rPr>
          <w:rStyle w:val="Accentuation"/>
          <w:rFonts w:ascii="Times New Roman" w:hAnsi="Times New Roman"/>
          <w:sz w:val="20"/>
          <w:szCs w:val="20"/>
        </w:rPr>
        <w:br/>
      </w:r>
      <w:r w:rsidRPr="00260E3A">
        <w:rPr>
          <w:rStyle w:val="Accentuation"/>
          <w:rFonts w:ascii="Times New Roman" w:hAnsi="Times New Roman"/>
          <w:sz w:val="20"/>
          <w:szCs w:val="20"/>
        </w:rPr>
        <w:t xml:space="preserve">Viens donc à notre secours et guide-nous sur les chemins de la justice. </w:t>
      </w:r>
    </w:p>
    <w:p w14:paraId="39F402E6" w14:textId="77777777" w:rsidR="00260E3A" w:rsidRDefault="00260E3A" w:rsidP="00260E3A">
      <w:pPr>
        <w:pStyle w:val="Sansinterligne"/>
        <w:ind w:left="1418"/>
        <w:rPr>
          <w:rStyle w:val="Accentuation"/>
          <w:rFonts w:ascii="Times New Roman" w:hAnsi="Times New Roman"/>
          <w:sz w:val="20"/>
          <w:szCs w:val="20"/>
        </w:rPr>
      </w:pPr>
    </w:p>
    <w:p w14:paraId="611FF24B" w14:textId="13ED2DB6" w:rsidR="00740227" w:rsidRPr="00260E3A" w:rsidRDefault="00740227" w:rsidP="00260E3A">
      <w:pPr>
        <w:pStyle w:val="Sansinterligne"/>
        <w:ind w:left="1418"/>
        <w:rPr>
          <w:rStyle w:val="Accentuation"/>
          <w:rFonts w:ascii="Times New Roman" w:hAnsi="Times New Roman"/>
          <w:b/>
          <w:i w:val="0"/>
          <w:sz w:val="20"/>
          <w:szCs w:val="20"/>
        </w:rPr>
      </w:pPr>
      <w:r w:rsidRPr="00260E3A">
        <w:rPr>
          <w:rStyle w:val="Accentuation"/>
          <w:rFonts w:ascii="Times New Roman" w:hAnsi="Times New Roman"/>
          <w:b/>
          <w:i w:val="0"/>
          <w:sz w:val="20"/>
          <w:szCs w:val="20"/>
        </w:rPr>
        <w:t xml:space="preserve">Seigneur, prends pitié. </w:t>
      </w:r>
      <w:r w:rsidR="00180501">
        <w:rPr>
          <w:rStyle w:val="Accentuation"/>
          <w:rFonts w:ascii="Times New Roman" w:hAnsi="Times New Roman"/>
          <w:b/>
          <w:i w:val="0"/>
          <w:sz w:val="20"/>
          <w:szCs w:val="20"/>
        </w:rPr>
        <w:t>Ô</w:t>
      </w:r>
      <w:r w:rsidRPr="00260E3A">
        <w:rPr>
          <w:rStyle w:val="Accentuation"/>
          <w:rFonts w:ascii="Times New Roman" w:hAnsi="Times New Roman"/>
          <w:b/>
          <w:i w:val="0"/>
          <w:sz w:val="20"/>
          <w:szCs w:val="20"/>
        </w:rPr>
        <w:t xml:space="preserve"> Christ, prends pitié. Seigneur, prends pitié.</w:t>
      </w:r>
    </w:p>
    <w:p w14:paraId="219EFEB1" w14:textId="77777777" w:rsidR="00260E3A" w:rsidRPr="00260E3A" w:rsidRDefault="00260E3A" w:rsidP="00260E3A">
      <w:pPr>
        <w:pStyle w:val="Sansinterligne"/>
        <w:ind w:left="1418"/>
        <w:rPr>
          <w:rStyle w:val="Accentuation"/>
          <w:rFonts w:ascii="Times New Roman" w:hAnsi="Times New Roman"/>
          <w:i w:val="0"/>
          <w:sz w:val="20"/>
          <w:szCs w:val="20"/>
        </w:rPr>
      </w:pPr>
    </w:p>
    <w:p w14:paraId="6B9D7ECD" w14:textId="292B115E" w:rsidR="00740227" w:rsidRDefault="00740227" w:rsidP="00740227">
      <w:pPr>
        <w:pStyle w:val="Paragraphedeliste"/>
        <w:numPr>
          <w:ilvl w:val="0"/>
          <w:numId w:val="38"/>
        </w:numPr>
        <w:spacing w:after="0"/>
        <w:rPr>
          <w:rFonts w:ascii="Times New Roman" w:hAnsi="Times New Roman"/>
          <w:iCs/>
          <w:sz w:val="20"/>
          <w:lang w:eastAsia="fr-FR"/>
        </w:rPr>
      </w:pPr>
      <w:r w:rsidRPr="00740227">
        <w:rPr>
          <w:rFonts w:ascii="Times New Roman" w:hAnsi="Times New Roman"/>
          <w:b/>
          <w:iCs/>
          <w:smallCaps/>
          <w:sz w:val="20"/>
          <w:lang w:eastAsia="fr-FR"/>
        </w:rPr>
        <w:t xml:space="preserve">Prière universelle </w:t>
      </w:r>
      <w:r w:rsidR="00260E3A">
        <w:rPr>
          <w:rFonts w:ascii="Times New Roman" w:hAnsi="Times New Roman"/>
          <w:b/>
          <w:iCs/>
          <w:smallCaps/>
          <w:sz w:val="20"/>
          <w:lang w:eastAsia="fr-FR"/>
        </w:rPr>
        <w:t xml:space="preserve">- </w:t>
      </w:r>
      <w:r w:rsidR="00260E3A" w:rsidRPr="00260E3A">
        <w:rPr>
          <w:rFonts w:ascii="Times New Roman" w:hAnsi="Times New Roman"/>
          <w:iCs/>
          <w:sz w:val="20"/>
          <w:lang w:eastAsia="fr-FR"/>
        </w:rPr>
        <w:t>voir p</w:t>
      </w:r>
      <w:r w:rsidR="00260E3A" w:rsidRPr="00110737">
        <w:rPr>
          <w:rFonts w:ascii="Times New Roman" w:hAnsi="Times New Roman"/>
          <w:iCs/>
          <w:sz w:val="20"/>
          <w:lang w:eastAsia="fr-FR"/>
        </w:rPr>
        <w:t xml:space="preserve">. </w:t>
      </w:r>
      <w:r w:rsidR="00180501" w:rsidRPr="00110737">
        <w:rPr>
          <w:rFonts w:ascii="Times New Roman" w:hAnsi="Times New Roman"/>
          <w:b/>
          <w:iCs/>
          <w:sz w:val="20"/>
          <w:lang w:eastAsia="fr-FR"/>
        </w:rPr>
        <w:t>9</w:t>
      </w:r>
      <w:r w:rsidR="00260E3A" w:rsidRPr="00110737">
        <w:rPr>
          <w:rFonts w:ascii="Times New Roman" w:hAnsi="Times New Roman"/>
          <w:iCs/>
          <w:sz w:val="20"/>
          <w:lang w:eastAsia="fr-FR"/>
        </w:rPr>
        <w:t xml:space="preserve"> </w:t>
      </w:r>
      <w:r w:rsidR="00260E3A" w:rsidRPr="00260E3A">
        <w:rPr>
          <w:rFonts w:ascii="Times New Roman" w:hAnsi="Times New Roman"/>
          <w:iCs/>
          <w:sz w:val="20"/>
          <w:lang w:eastAsia="fr-FR"/>
        </w:rPr>
        <w:t>de cette fiche</w:t>
      </w:r>
      <w:r w:rsidR="00180501">
        <w:rPr>
          <w:rFonts w:ascii="Times New Roman" w:hAnsi="Times New Roman"/>
          <w:iCs/>
          <w:sz w:val="20"/>
          <w:lang w:eastAsia="fr-FR"/>
        </w:rPr>
        <w:t>.</w:t>
      </w:r>
    </w:p>
    <w:p w14:paraId="141668A6" w14:textId="77777777" w:rsidR="00260E3A" w:rsidRPr="00260E3A" w:rsidRDefault="00260E3A" w:rsidP="00260E3A">
      <w:pPr>
        <w:rPr>
          <w:iCs/>
        </w:rPr>
      </w:pPr>
    </w:p>
    <w:p w14:paraId="3AB96A9E" w14:textId="77777777" w:rsidR="00740227" w:rsidRPr="00740227" w:rsidRDefault="00740227" w:rsidP="00740227">
      <w:pPr>
        <w:pStyle w:val="Paragraphedeliste"/>
        <w:numPr>
          <w:ilvl w:val="0"/>
          <w:numId w:val="38"/>
        </w:numPr>
        <w:spacing w:after="0"/>
        <w:rPr>
          <w:rFonts w:ascii="Times New Roman" w:hAnsi="Times New Roman"/>
          <w:b/>
          <w:iCs/>
          <w:smallCaps/>
          <w:sz w:val="20"/>
          <w:lang w:eastAsia="fr-FR"/>
        </w:rPr>
      </w:pPr>
      <w:r w:rsidRPr="00740227">
        <w:rPr>
          <w:rFonts w:ascii="Times New Roman" w:hAnsi="Times New Roman"/>
          <w:b/>
          <w:iCs/>
          <w:smallCaps/>
          <w:sz w:val="20"/>
          <w:lang w:eastAsia="fr-FR"/>
        </w:rPr>
        <w:t xml:space="preserve">prière du seigneur </w:t>
      </w:r>
    </w:p>
    <w:p w14:paraId="763BFFB8" w14:textId="77777777" w:rsidR="00740227" w:rsidRDefault="00740227" w:rsidP="00260E3A">
      <w:pPr>
        <w:pStyle w:val="Sansinterligne"/>
        <w:ind w:left="1418"/>
        <w:rPr>
          <w:rStyle w:val="Accentuation"/>
          <w:rFonts w:ascii="Times New Roman" w:hAnsi="Times New Roman"/>
          <w:i w:val="0"/>
          <w:sz w:val="20"/>
          <w:szCs w:val="20"/>
        </w:rPr>
      </w:pPr>
      <w:r w:rsidRPr="00260E3A">
        <w:rPr>
          <w:rStyle w:val="Accentuation"/>
          <w:rFonts w:ascii="Times New Roman" w:hAnsi="Times New Roman"/>
          <w:sz w:val="20"/>
          <w:szCs w:val="20"/>
        </w:rPr>
        <w:t>Seigneur, notre Dieu, puisque l’Esprit Saint a répandu ton amour en nos cœurs, comme nous le rappelait l’apôtre, dans cet amour nous osons te prier comme nous l’a enseigné ton Fils Jésus</w:t>
      </w:r>
      <w:r w:rsidRPr="00260E3A">
        <w:rPr>
          <w:rStyle w:val="Accentuation"/>
          <w:rFonts w:ascii="Times New Roman" w:hAnsi="Times New Roman"/>
          <w:i w:val="0"/>
          <w:sz w:val="20"/>
          <w:szCs w:val="20"/>
        </w:rPr>
        <w:t xml:space="preserve"> : </w:t>
      </w:r>
      <w:r w:rsidRPr="00260E3A">
        <w:rPr>
          <w:rStyle w:val="Accentuation"/>
          <w:rFonts w:ascii="Times New Roman" w:hAnsi="Times New Roman"/>
          <w:b/>
          <w:i w:val="0"/>
          <w:iCs w:val="0"/>
          <w:sz w:val="20"/>
          <w:szCs w:val="20"/>
        </w:rPr>
        <w:t>Notre Père</w:t>
      </w:r>
      <w:r w:rsidRPr="00260E3A">
        <w:rPr>
          <w:rStyle w:val="Accentuation"/>
          <w:rFonts w:ascii="Times New Roman" w:hAnsi="Times New Roman"/>
          <w:i w:val="0"/>
          <w:iCs w:val="0"/>
          <w:sz w:val="20"/>
          <w:szCs w:val="20"/>
        </w:rPr>
        <w:t xml:space="preserve"> …</w:t>
      </w:r>
      <w:r w:rsidRPr="00260E3A">
        <w:rPr>
          <w:rStyle w:val="Accentuation"/>
          <w:rFonts w:ascii="Times New Roman" w:hAnsi="Times New Roman"/>
          <w:i w:val="0"/>
          <w:sz w:val="20"/>
          <w:szCs w:val="20"/>
        </w:rPr>
        <w:t xml:space="preserve"> </w:t>
      </w:r>
    </w:p>
    <w:p w14:paraId="76CE2B41" w14:textId="77777777" w:rsidR="00260E3A" w:rsidRPr="00260E3A" w:rsidRDefault="00260E3A" w:rsidP="00260E3A">
      <w:pPr>
        <w:pStyle w:val="Sansinterligne"/>
        <w:ind w:left="1418"/>
        <w:rPr>
          <w:rStyle w:val="Accentuation"/>
          <w:rFonts w:ascii="Times New Roman" w:hAnsi="Times New Roman"/>
          <w:i w:val="0"/>
          <w:sz w:val="20"/>
          <w:szCs w:val="20"/>
        </w:rPr>
      </w:pPr>
    </w:p>
    <w:p w14:paraId="5E5E4EBA" w14:textId="77777777" w:rsidR="00740227" w:rsidRPr="00740227" w:rsidRDefault="00740227" w:rsidP="00740227">
      <w:pPr>
        <w:pStyle w:val="Paragraphedeliste"/>
        <w:numPr>
          <w:ilvl w:val="0"/>
          <w:numId w:val="38"/>
        </w:numPr>
        <w:spacing w:after="0"/>
        <w:rPr>
          <w:rFonts w:ascii="Times New Roman" w:hAnsi="Times New Roman"/>
          <w:b/>
          <w:iCs/>
          <w:smallCaps/>
          <w:sz w:val="20"/>
          <w:lang w:eastAsia="fr-FR"/>
        </w:rPr>
      </w:pPr>
      <w:r w:rsidRPr="00740227">
        <w:rPr>
          <w:rFonts w:ascii="Times New Roman" w:hAnsi="Times New Roman"/>
          <w:b/>
          <w:iCs/>
          <w:smallCaps/>
          <w:sz w:val="20"/>
          <w:lang w:eastAsia="fr-FR"/>
        </w:rPr>
        <w:t>rite de la paix</w:t>
      </w:r>
    </w:p>
    <w:p w14:paraId="62FF27FC" w14:textId="77777777" w:rsidR="00740227" w:rsidRDefault="00740227" w:rsidP="00260E3A">
      <w:pPr>
        <w:pStyle w:val="Sansinterligne"/>
        <w:ind w:left="1418"/>
        <w:rPr>
          <w:rStyle w:val="Accentuation"/>
          <w:rFonts w:ascii="Times New Roman" w:hAnsi="Times New Roman"/>
          <w:sz w:val="20"/>
          <w:szCs w:val="20"/>
        </w:rPr>
      </w:pPr>
      <w:r w:rsidRPr="00260E3A">
        <w:rPr>
          <w:rStyle w:val="Accentuation"/>
          <w:rFonts w:ascii="Times New Roman" w:hAnsi="Times New Roman"/>
          <w:sz w:val="20"/>
          <w:szCs w:val="20"/>
        </w:rPr>
        <w:t xml:space="preserve">« Justifiés par la foi, nous voici en paix avec Dieu », nous disait l’apôtre. </w:t>
      </w:r>
      <w:r w:rsidR="00531ED7">
        <w:rPr>
          <w:rStyle w:val="Accentuation"/>
          <w:rFonts w:ascii="Times New Roman" w:hAnsi="Times New Roman"/>
          <w:sz w:val="20"/>
          <w:szCs w:val="20"/>
        </w:rPr>
        <w:br/>
      </w:r>
      <w:r w:rsidRPr="00260E3A">
        <w:rPr>
          <w:rStyle w:val="Accentuation"/>
          <w:rFonts w:ascii="Times New Roman" w:hAnsi="Times New Roman"/>
          <w:sz w:val="20"/>
          <w:szCs w:val="20"/>
        </w:rPr>
        <w:t>Cette paix que nous avons reçue de Dieu, communiquons-la les uns aux autres.</w:t>
      </w:r>
    </w:p>
    <w:p w14:paraId="71ADD665" w14:textId="77777777" w:rsidR="00260E3A" w:rsidRPr="00260E3A" w:rsidRDefault="00260E3A" w:rsidP="00260E3A">
      <w:pPr>
        <w:pStyle w:val="Sansinterligne"/>
        <w:ind w:left="1418"/>
        <w:rPr>
          <w:rStyle w:val="Accentuation"/>
          <w:rFonts w:ascii="Times New Roman" w:hAnsi="Times New Roman"/>
          <w:i w:val="0"/>
          <w:sz w:val="20"/>
          <w:szCs w:val="20"/>
        </w:rPr>
      </w:pPr>
    </w:p>
    <w:p w14:paraId="3506D774" w14:textId="77777777" w:rsidR="00740227" w:rsidRPr="00740227" w:rsidRDefault="00740227" w:rsidP="00740227">
      <w:pPr>
        <w:pStyle w:val="Paragraphedeliste"/>
        <w:numPr>
          <w:ilvl w:val="0"/>
          <w:numId w:val="38"/>
        </w:numPr>
        <w:spacing w:after="0"/>
        <w:rPr>
          <w:rFonts w:ascii="Times New Roman" w:hAnsi="Times New Roman"/>
          <w:b/>
          <w:iCs/>
          <w:smallCaps/>
          <w:sz w:val="20"/>
          <w:lang w:eastAsia="fr-FR"/>
        </w:rPr>
      </w:pPr>
      <w:r w:rsidRPr="00740227">
        <w:rPr>
          <w:rFonts w:ascii="Times New Roman" w:hAnsi="Times New Roman"/>
          <w:b/>
          <w:iCs/>
          <w:smallCaps/>
          <w:sz w:val="20"/>
          <w:lang w:eastAsia="fr-FR"/>
        </w:rPr>
        <w:t>oraison finale</w:t>
      </w:r>
    </w:p>
    <w:p w14:paraId="6284533B" w14:textId="77777777" w:rsidR="00740227" w:rsidRPr="00531ED7" w:rsidRDefault="00740227" w:rsidP="00531ED7">
      <w:pPr>
        <w:pStyle w:val="Sansinterligne"/>
        <w:ind w:left="1418"/>
        <w:rPr>
          <w:rStyle w:val="Accentuation"/>
          <w:rFonts w:ascii="Times New Roman" w:hAnsi="Times New Roman"/>
          <w:b/>
          <w:i w:val="0"/>
          <w:sz w:val="20"/>
          <w:szCs w:val="20"/>
        </w:rPr>
      </w:pPr>
      <w:r w:rsidRPr="00531ED7">
        <w:rPr>
          <w:rStyle w:val="Accentuation"/>
          <w:rFonts w:ascii="Times New Roman" w:hAnsi="Times New Roman"/>
          <w:sz w:val="20"/>
          <w:szCs w:val="20"/>
        </w:rPr>
        <w:t xml:space="preserve">Dieu notre Père, béni sois-tu car tu établis ta demeure en nous ; </w:t>
      </w:r>
      <w:r w:rsidR="00531ED7">
        <w:rPr>
          <w:rStyle w:val="Accentuation"/>
          <w:rFonts w:ascii="Times New Roman" w:hAnsi="Times New Roman"/>
          <w:sz w:val="20"/>
          <w:szCs w:val="20"/>
        </w:rPr>
        <w:br/>
      </w:r>
      <w:r w:rsidRPr="00531ED7">
        <w:rPr>
          <w:rStyle w:val="Accentuation"/>
          <w:rFonts w:ascii="Times New Roman" w:hAnsi="Times New Roman"/>
          <w:sz w:val="20"/>
          <w:szCs w:val="20"/>
        </w:rPr>
        <w:t xml:space="preserve">tu nous as relevés de nos faiblesses, tu nous as justifiés en ton Fils, </w:t>
      </w:r>
      <w:r w:rsidR="00531ED7">
        <w:rPr>
          <w:rStyle w:val="Accentuation"/>
          <w:rFonts w:ascii="Times New Roman" w:hAnsi="Times New Roman"/>
          <w:sz w:val="20"/>
          <w:szCs w:val="20"/>
        </w:rPr>
        <w:br/>
      </w:r>
      <w:r w:rsidRPr="00531ED7">
        <w:rPr>
          <w:rStyle w:val="Accentuation"/>
          <w:rFonts w:ascii="Times New Roman" w:hAnsi="Times New Roman"/>
          <w:sz w:val="20"/>
          <w:szCs w:val="20"/>
        </w:rPr>
        <w:t xml:space="preserve">tu as répandu ton amour et ta grâce en nos cœurs, par ton Esprit de vie et de lumière. </w:t>
      </w:r>
      <w:r w:rsidR="00531ED7">
        <w:rPr>
          <w:rStyle w:val="Accentuation"/>
          <w:rFonts w:ascii="Times New Roman" w:hAnsi="Times New Roman"/>
          <w:sz w:val="20"/>
          <w:szCs w:val="20"/>
        </w:rPr>
        <w:br/>
      </w:r>
      <w:r w:rsidRPr="00531ED7">
        <w:rPr>
          <w:rStyle w:val="Accentuation"/>
          <w:rFonts w:ascii="Times New Roman" w:hAnsi="Times New Roman"/>
          <w:sz w:val="20"/>
          <w:szCs w:val="20"/>
        </w:rPr>
        <w:t xml:space="preserve">Nous te prions encore : affermis notre foi, accorde-nous la persévérance, nourris notre espérance. </w:t>
      </w:r>
      <w:r w:rsidR="00531ED7">
        <w:rPr>
          <w:rStyle w:val="Accentuation"/>
          <w:rFonts w:ascii="Times New Roman" w:hAnsi="Times New Roman"/>
          <w:sz w:val="20"/>
          <w:szCs w:val="20"/>
        </w:rPr>
        <w:br/>
      </w:r>
      <w:r w:rsidRPr="00531ED7">
        <w:rPr>
          <w:rStyle w:val="Accentuation"/>
          <w:rFonts w:ascii="Times New Roman" w:hAnsi="Times New Roman"/>
          <w:sz w:val="20"/>
          <w:szCs w:val="20"/>
        </w:rPr>
        <w:t>Gloire à toi pour les siècles.</w:t>
      </w:r>
      <w:r w:rsidR="00531ED7">
        <w:rPr>
          <w:rStyle w:val="Accentuation"/>
          <w:rFonts w:ascii="Times New Roman" w:hAnsi="Times New Roman"/>
          <w:sz w:val="20"/>
          <w:szCs w:val="20"/>
        </w:rPr>
        <w:t xml:space="preserve"> </w:t>
      </w:r>
      <w:r w:rsidR="00531ED7" w:rsidRPr="00531ED7">
        <w:rPr>
          <w:rStyle w:val="Accentuation"/>
          <w:rFonts w:ascii="Times New Roman" w:hAnsi="Times New Roman"/>
          <w:b/>
          <w:i w:val="0"/>
          <w:sz w:val="20"/>
          <w:szCs w:val="20"/>
        </w:rPr>
        <w:t>Amen.</w:t>
      </w:r>
    </w:p>
    <w:p w14:paraId="0979F353" w14:textId="77777777" w:rsidR="005379B8" w:rsidRDefault="005379B8" w:rsidP="00740227">
      <w:pPr>
        <w:rPr>
          <w:iCs/>
          <w:szCs w:val="24"/>
        </w:rPr>
      </w:pPr>
    </w:p>
    <w:p w14:paraId="2678786B" w14:textId="77777777" w:rsidR="009D3BD3" w:rsidRDefault="00740227" w:rsidP="009D3BD3">
      <w:pPr>
        <w:pStyle w:val="Titre2"/>
        <w:spacing w:before="0"/>
        <w:rPr>
          <w:b/>
          <w:color w:val="E36C0A"/>
        </w:rPr>
      </w:pPr>
      <w:r>
        <w:rPr>
          <w:b/>
          <w:color w:val="E36C0A"/>
        </w:rPr>
        <w:t>Temps de l’e</w:t>
      </w:r>
      <w:r w:rsidR="009D3BD3" w:rsidRPr="00FF39E0">
        <w:rPr>
          <w:b/>
          <w:color w:val="E36C0A"/>
        </w:rPr>
        <w:t>nvoi</w:t>
      </w:r>
    </w:p>
    <w:p w14:paraId="76B05C5C" w14:textId="77777777" w:rsidR="00FF39E0" w:rsidRDefault="00FF39E0" w:rsidP="00FF39E0">
      <w:pPr>
        <w:rPr>
          <w:iCs/>
        </w:rPr>
      </w:pPr>
      <w:r>
        <w:rPr>
          <w:iCs/>
        </w:rPr>
        <w:t>La personne qui conduit la prière peut dire :</w:t>
      </w:r>
    </w:p>
    <w:p w14:paraId="66D43E2A" w14:textId="77777777" w:rsidR="00FF39E0" w:rsidRDefault="00531ED7" w:rsidP="00FF39E0">
      <w:pPr>
        <w:ind w:left="1418"/>
        <w:rPr>
          <w:i/>
          <w:iCs/>
        </w:rPr>
      </w:pPr>
      <w:r w:rsidRPr="00531ED7">
        <w:rPr>
          <w:i/>
          <w:iCs/>
        </w:rPr>
        <w:t>Que sur tous nos chemins Dieu</w:t>
      </w:r>
      <w:r>
        <w:rPr>
          <w:i/>
          <w:iCs/>
        </w:rPr>
        <w:t>,</w:t>
      </w:r>
      <w:r w:rsidRPr="00531ED7">
        <w:rPr>
          <w:i/>
          <w:iCs/>
        </w:rPr>
        <w:t xml:space="preserve"> notre Père</w:t>
      </w:r>
      <w:r>
        <w:rPr>
          <w:i/>
          <w:iCs/>
        </w:rPr>
        <w:t>,</w:t>
      </w:r>
      <w:r w:rsidRPr="00531ED7">
        <w:rPr>
          <w:i/>
          <w:iCs/>
        </w:rPr>
        <w:t xml:space="preserve"> répande l’amour de son Fils Jésus en nos cœurs, </w:t>
      </w:r>
      <w:r>
        <w:rPr>
          <w:i/>
          <w:iCs/>
        </w:rPr>
        <w:br/>
      </w:r>
      <w:r w:rsidRPr="00531ED7">
        <w:rPr>
          <w:i/>
          <w:iCs/>
        </w:rPr>
        <w:t>par l’Esprit de vie et</w:t>
      </w:r>
      <w:r>
        <w:rPr>
          <w:i/>
          <w:iCs/>
        </w:rPr>
        <w:t xml:space="preserve"> de lumière qu’il nous a donné</w:t>
      </w:r>
      <w:r w:rsidR="00FF39E0">
        <w:rPr>
          <w:i/>
          <w:iCs/>
        </w:rPr>
        <w:t>.</w:t>
      </w:r>
    </w:p>
    <w:p w14:paraId="7761BE20" w14:textId="77777777" w:rsidR="00531ED7" w:rsidRDefault="00531ED7" w:rsidP="00FF39E0">
      <w:pPr>
        <w:ind w:left="1418"/>
        <w:rPr>
          <w:i/>
          <w:iCs/>
        </w:rPr>
      </w:pPr>
    </w:p>
    <w:p w14:paraId="7BC7CEE7" w14:textId="77777777" w:rsidR="00FF39E0" w:rsidRDefault="00531ED7" w:rsidP="00FF39E0">
      <w:pPr>
        <w:ind w:left="1418"/>
        <w:rPr>
          <w:b/>
          <w:i/>
          <w:iCs/>
        </w:rPr>
      </w:pPr>
      <w:r>
        <w:rPr>
          <w:b/>
          <w:i/>
          <w:iCs/>
        </w:rPr>
        <w:t>Q</w:t>
      </w:r>
      <w:r w:rsidR="00FF39E0" w:rsidRPr="00FF39E0">
        <w:rPr>
          <w:b/>
          <w:i/>
          <w:iCs/>
        </w:rPr>
        <w:t>ue Dieu tout-puissant nous bénisse… le Père,</w:t>
      </w:r>
      <w:r>
        <w:rPr>
          <w:b/>
          <w:i/>
          <w:iCs/>
        </w:rPr>
        <w:t xml:space="preserve"> et</w:t>
      </w:r>
      <w:r w:rsidR="00FF39E0" w:rsidRPr="00FF39E0">
        <w:rPr>
          <w:b/>
          <w:i/>
          <w:iCs/>
        </w:rPr>
        <w:t xml:space="preserve"> le Fils, et l’Esprit Saint</w:t>
      </w:r>
      <w:r>
        <w:rPr>
          <w:b/>
          <w:i/>
          <w:iCs/>
        </w:rPr>
        <w:t>.</w:t>
      </w:r>
    </w:p>
    <w:p w14:paraId="3B5968BB" w14:textId="77777777" w:rsidR="00FF39E0" w:rsidRDefault="00FF39E0" w:rsidP="00FF39E0">
      <w:pPr>
        <w:ind w:left="1418"/>
        <w:rPr>
          <w:b/>
          <w:i/>
          <w:iCs/>
        </w:rPr>
      </w:pPr>
      <w:r>
        <w:rPr>
          <w:b/>
          <w:i/>
          <w:iCs/>
        </w:rPr>
        <w:t>Allons dans la paix du Christ / Nous rendons grâce à Dieu</w:t>
      </w:r>
    </w:p>
    <w:p w14:paraId="274DC351" w14:textId="77777777" w:rsidR="00110737" w:rsidRDefault="00110737">
      <w:pPr>
        <w:rPr>
          <w:rFonts w:ascii="Arial" w:hAnsi="Arial" w:cs="Arial"/>
          <w:b/>
          <w:bCs/>
          <w:color w:val="E36C0A"/>
          <w:sz w:val="32"/>
          <w:szCs w:val="32"/>
        </w:rPr>
      </w:pPr>
      <w:r>
        <w:rPr>
          <w:color w:val="E36C0A"/>
        </w:rPr>
        <w:br w:type="page"/>
      </w:r>
    </w:p>
    <w:p w14:paraId="7013AEAA" w14:textId="601F2EA8" w:rsidR="00212F46" w:rsidRPr="003D12DE" w:rsidRDefault="00212F46" w:rsidP="00DE3414">
      <w:pPr>
        <w:pStyle w:val="Titre1"/>
        <w:keepNext w:val="0"/>
        <w:widowControl w:val="0"/>
        <w:spacing w:before="400"/>
        <w:rPr>
          <w:color w:val="E36C0A"/>
        </w:rPr>
      </w:pPr>
      <w:r w:rsidRPr="003D12DE">
        <w:rPr>
          <w:color w:val="E36C0A"/>
        </w:rPr>
        <w:lastRenderedPageBreak/>
        <w:t>POUR LA C</w:t>
      </w:r>
      <w:r w:rsidR="0099382C" w:rsidRPr="003D12DE">
        <w:rPr>
          <w:color w:val="E36C0A"/>
        </w:rPr>
        <w:t>É</w:t>
      </w:r>
      <w:r w:rsidRPr="003D12DE">
        <w:rPr>
          <w:color w:val="E36C0A"/>
        </w:rPr>
        <w:t>L</w:t>
      </w:r>
      <w:r w:rsidR="0099382C" w:rsidRPr="003D12DE">
        <w:rPr>
          <w:color w:val="E36C0A"/>
        </w:rPr>
        <w:t>É</w:t>
      </w:r>
      <w:r w:rsidRPr="003D12DE">
        <w:rPr>
          <w:color w:val="E36C0A"/>
        </w:rPr>
        <w:t>BRATION EUCHARISTIQUE</w:t>
      </w:r>
    </w:p>
    <w:p w14:paraId="3E209CB4" w14:textId="085F6D6D" w:rsidR="00657CA9" w:rsidRDefault="00657CA9" w:rsidP="00657CA9">
      <w:pPr>
        <w:ind w:left="850" w:right="850"/>
        <w:jc w:val="center"/>
      </w:pPr>
      <w:r>
        <w:t>« </w:t>
      </w:r>
      <w:r w:rsidRPr="00657CA9">
        <w:rPr>
          <w:b/>
        </w:rPr>
        <w:t>Avec le Christ ressuscité, éveillons-nous à sa communion avec le Père par l’Esprit</w:t>
      </w:r>
      <w:r>
        <w:t> »</w:t>
      </w:r>
    </w:p>
    <w:p w14:paraId="0428836E" w14:textId="77777777" w:rsidR="00614707" w:rsidRPr="00500849" w:rsidRDefault="00500849" w:rsidP="0018023D">
      <w:pPr>
        <w:ind w:left="850" w:right="850"/>
        <w:jc w:val="both"/>
      </w:pPr>
      <w:r>
        <w:t>La célébration solennelle de la grande fête de Pâques est terminée mais la liturgie nous introduit dans la longue série des dimanches du temps ordinaire par deux fêtes : celle de la Trinité, ce dimanche et celle du Corps et du Sa</w:t>
      </w:r>
      <w:r w:rsidR="00657CA9">
        <w:t xml:space="preserve">ng du Christ dimanche prochain. Une invitation à faire résonner la fête de Pâques et en vivre tout au long de l’année… </w:t>
      </w:r>
    </w:p>
    <w:p w14:paraId="2146C4DE" w14:textId="77777777" w:rsidR="00542715" w:rsidRDefault="00542715" w:rsidP="0018023D">
      <w:pPr>
        <w:ind w:left="850" w:right="850"/>
        <w:jc w:val="both"/>
      </w:pPr>
    </w:p>
    <w:p w14:paraId="32FB2B14" w14:textId="77777777" w:rsidR="0018023D" w:rsidRDefault="0018023D" w:rsidP="0018023D">
      <w:pPr>
        <w:ind w:left="850" w:right="850"/>
        <w:jc w:val="center"/>
      </w:pPr>
      <w:r>
        <w:t>La couleur liturgique est le blanc.</w:t>
      </w:r>
    </w:p>
    <w:p w14:paraId="68B05B1B" w14:textId="77777777" w:rsidR="00266A8E" w:rsidRPr="003D12DE" w:rsidRDefault="00266A8E" w:rsidP="00266A8E">
      <w:pPr>
        <w:pStyle w:val="Titre2"/>
        <w:rPr>
          <w:b/>
          <w:smallCaps/>
          <w:color w:val="E36C0A"/>
        </w:rPr>
      </w:pPr>
      <w:r w:rsidRPr="003D12DE">
        <w:rPr>
          <w:b/>
          <w:smallCaps/>
          <w:color w:val="E36C0A"/>
        </w:rPr>
        <w:t>Ouverture</w:t>
      </w:r>
    </w:p>
    <w:p w14:paraId="50A40787" w14:textId="77777777" w:rsidR="00266A8E" w:rsidRPr="003D12DE" w:rsidRDefault="00266A8E" w:rsidP="00266A8E"/>
    <w:p w14:paraId="3FC1B563" w14:textId="77777777" w:rsidR="001B13E6" w:rsidRPr="003D12DE" w:rsidRDefault="001B13E6" w:rsidP="001B13E6">
      <w:pPr>
        <w:pStyle w:val="Titre3"/>
        <w:pBdr>
          <w:bottom w:val="single" w:sz="4" w:space="1" w:color="auto"/>
        </w:pBdr>
        <w:rPr>
          <w:color w:val="E36C0A"/>
        </w:rPr>
      </w:pPr>
      <w:r w:rsidRPr="003D12DE">
        <w:rPr>
          <w:color w:val="E36C0A"/>
        </w:rPr>
        <w:t>Procession</w:t>
      </w:r>
      <w:r w:rsidR="0030638C" w:rsidRPr="003D12DE">
        <w:rPr>
          <w:color w:val="E36C0A"/>
        </w:rPr>
        <w:t xml:space="preserve"> – </w:t>
      </w:r>
      <w:r w:rsidR="00F11FF3" w:rsidRPr="003D12DE">
        <w:rPr>
          <w:color w:val="E36C0A"/>
        </w:rPr>
        <w:t xml:space="preserve">Accueil – Encensement </w:t>
      </w:r>
    </w:p>
    <w:p w14:paraId="05586DA9" w14:textId="01F6D248" w:rsidR="000D672D" w:rsidRDefault="00542715" w:rsidP="00EF378D">
      <w:pPr>
        <w:ind w:left="284"/>
      </w:pPr>
      <w:r>
        <w:t xml:space="preserve">Accompagnée de la musique de l’orgue, une </w:t>
      </w:r>
      <w:r w:rsidR="00B71E48" w:rsidRPr="000D672D">
        <w:t>procession</w:t>
      </w:r>
      <w:r w:rsidR="004F7540" w:rsidRPr="000D672D">
        <w:t xml:space="preserve"> s’organise</w:t>
      </w:r>
      <w:r w:rsidR="009B6953" w:rsidRPr="000D672D">
        <w:t xml:space="preserve"> derrière la croix, le </w:t>
      </w:r>
      <w:r w:rsidR="002F2094">
        <w:t>l</w:t>
      </w:r>
      <w:r w:rsidR="009B6953" w:rsidRPr="000D672D">
        <w:t>ivre de la Parole, et le cas échéant, l’icône de la Trinité</w:t>
      </w:r>
      <w:r w:rsidR="000D672D" w:rsidRPr="000D672D">
        <w:t>..</w:t>
      </w:r>
      <w:r w:rsidR="004F7540" w:rsidRPr="000D672D">
        <w:t>.</w:t>
      </w:r>
      <w:r w:rsidR="0030638C" w:rsidRPr="000D672D">
        <w:t xml:space="preserve"> </w:t>
      </w:r>
      <w:r w:rsidR="000D672D" w:rsidRPr="000D672D">
        <w:t xml:space="preserve">Chaque objet trouve sa place dans le chœur. </w:t>
      </w:r>
    </w:p>
    <w:p w14:paraId="2C73A5F1" w14:textId="77777777" w:rsidR="00242A37" w:rsidRDefault="00242A37" w:rsidP="000D672D"/>
    <w:p w14:paraId="6BB1D535" w14:textId="77777777" w:rsidR="00F56167" w:rsidRDefault="00242A37" w:rsidP="00405411">
      <w:pPr>
        <w:pStyle w:val="Corpsdetexte"/>
        <w:numPr>
          <w:ilvl w:val="0"/>
          <w:numId w:val="13"/>
        </w:numPr>
        <w:tabs>
          <w:tab w:val="clear" w:pos="720"/>
          <w:tab w:val="left" w:pos="567"/>
        </w:tabs>
        <w:ind w:left="567" w:hanging="283"/>
      </w:pPr>
      <w:r w:rsidRPr="009B6953">
        <w:rPr>
          <w:b/>
          <w:smallCaps/>
        </w:rPr>
        <w:t>Chant d’entrée</w:t>
      </w:r>
      <w:r w:rsidR="00F56167">
        <w:t xml:space="preserve"> –</w:t>
      </w:r>
    </w:p>
    <w:p w14:paraId="204D371C" w14:textId="77777777" w:rsidR="00170323" w:rsidRPr="00F56167" w:rsidRDefault="00170323" w:rsidP="00F56167">
      <w:pPr>
        <w:pStyle w:val="Corpsdetexte"/>
        <w:tabs>
          <w:tab w:val="left" w:pos="567"/>
        </w:tabs>
        <w:ind w:left="284"/>
      </w:pPr>
      <w:r w:rsidRPr="00F56167">
        <w:t xml:space="preserve">Dans l’éventail très large des possibilités, </w:t>
      </w:r>
      <w:r w:rsidR="00C371C1" w:rsidRPr="00F56167">
        <w:t xml:space="preserve">en cette fête de la Sainte Trinité, </w:t>
      </w:r>
      <w:r w:rsidRPr="00F56167">
        <w:t>nous vous proposons</w:t>
      </w:r>
      <w:r w:rsidR="00F56167">
        <w:t> :</w:t>
      </w:r>
    </w:p>
    <w:p w14:paraId="4D47F387" w14:textId="77777777" w:rsidR="00723714" w:rsidRPr="00723714" w:rsidRDefault="00723714" w:rsidP="00723714">
      <w:pPr>
        <w:pStyle w:val="Lignechant"/>
        <w:tabs>
          <w:tab w:val="left" w:pos="6237"/>
        </w:tabs>
        <w:ind w:left="927"/>
        <w:rPr>
          <w:rFonts w:eastAsia="Calibri"/>
          <w:b w:val="0"/>
          <w:color w:val="auto"/>
          <w:szCs w:val="22"/>
          <w:lang w:eastAsia="en-US"/>
        </w:rPr>
      </w:pPr>
      <w:r w:rsidRPr="00723714">
        <w:rPr>
          <w:rFonts w:eastAsia="Calibri"/>
          <w:color w:val="E36C0A" w:themeColor="accent6" w:themeShade="BF"/>
          <w:szCs w:val="22"/>
          <w:lang w:eastAsia="en-US"/>
        </w:rPr>
        <w:t>MP 33-15-3</w:t>
      </w:r>
      <w:r>
        <w:rPr>
          <w:rFonts w:eastAsia="Calibri"/>
          <w:szCs w:val="22"/>
          <w:lang w:eastAsia="en-US"/>
        </w:rPr>
        <w:tab/>
      </w:r>
      <w:r w:rsidRPr="00723714">
        <w:rPr>
          <w:rFonts w:eastAsia="Calibri"/>
          <w:color w:val="auto"/>
          <w:szCs w:val="22"/>
          <w:lang w:eastAsia="en-US"/>
        </w:rPr>
        <w:t>Dieu inconnu</w:t>
      </w:r>
      <w:r>
        <w:rPr>
          <w:rFonts w:eastAsia="Calibri"/>
          <w:color w:val="auto"/>
          <w:szCs w:val="22"/>
          <w:lang w:eastAsia="en-US"/>
        </w:rPr>
        <w:tab/>
      </w:r>
      <w:r w:rsidRPr="00723714">
        <w:rPr>
          <w:rFonts w:eastAsia="Calibri"/>
          <w:b w:val="0"/>
          <w:color w:val="auto"/>
          <w:szCs w:val="22"/>
          <w:lang w:eastAsia="en-US"/>
        </w:rPr>
        <w:t>Chantons en Église n°164</w:t>
      </w:r>
    </w:p>
    <w:p w14:paraId="5C567163" w14:textId="2137579F" w:rsidR="00F56167" w:rsidRDefault="00F56167" w:rsidP="00F56167">
      <w:pPr>
        <w:pStyle w:val="Lignechant"/>
        <w:tabs>
          <w:tab w:val="left" w:pos="6237"/>
        </w:tabs>
        <w:ind w:left="927"/>
        <w:rPr>
          <w:b w:val="0"/>
          <w:color w:val="auto"/>
        </w:rPr>
      </w:pPr>
      <w:r w:rsidRPr="00F56167">
        <w:rPr>
          <w:color w:val="E36C0A" w:themeColor="accent6" w:themeShade="BF"/>
        </w:rPr>
        <w:t>MP 28-50</w:t>
      </w:r>
      <w:r w:rsidRPr="00F56167">
        <w:rPr>
          <w:color w:val="E36C0A" w:themeColor="accent6" w:themeShade="BF"/>
        </w:rPr>
        <w:tab/>
      </w:r>
      <w:r w:rsidRPr="00F56167">
        <w:rPr>
          <w:color w:val="auto"/>
        </w:rPr>
        <w:t>Père adorable</w:t>
      </w:r>
      <w:r>
        <w:rPr>
          <w:color w:val="auto"/>
        </w:rPr>
        <w:tab/>
      </w:r>
      <w:r w:rsidRPr="00F56167">
        <w:rPr>
          <w:b w:val="0"/>
          <w:color w:val="auto"/>
        </w:rPr>
        <w:t xml:space="preserve">CNA 516 / </w:t>
      </w:r>
      <w:r w:rsidR="000F09CB">
        <w:rPr>
          <w:b w:val="0"/>
          <w:color w:val="auto"/>
        </w:rPr>
        <w:t xml:space="preserve">Signes Musiques </w:t>
      </w:r>
      <w:r w:rsidRPr="00F56167">
        <w:rPr>
          <w:b w:val="0"/>
          <w:color w:val="auto"/>
        </w:rPr>
        <w:t>n°80</w:t>
      </w:r>
    </w:p>
    <w:p w14:paraId="7B48B9A7" w14:textId="77777777" w:rsidR="00F56167" w:rsidRPr="00F56167" w:rsidRDefault="00F56167" w:rsidP="00F56167">
      <w:pPr>
        <w:pStyle w:val="Lignechant"/>
        <w:tabs>
          <w:tab w:val="left" w:pos="6237"/>
        </w:tabs>
        <w:ind w:left="927"/>
        <w:rPr>
          <w:b w:val="0"/>
          <w:color w:val="auto"/>
        </w:rPr>
      </w:pPr>
      <w:r w:rsidRPr="00F56167">
        <w:rPr>
          <w:color w:val="E36C0A" w:themeColor="accent6" w:themeShade="BF"/>
        </w:rPr>
        <w:t xml:space="preserve">K 128 </w:t>
      </w:r>
      <w:r>
        <w:rPr>
          <w:color w:val="E36C0A" w:themeColor="accent6" w:themeShade="BF"/>
        </w:rPr>
        <w:tab/>
      </w:r>
      <w:r w:rsidRPr="00F56167">
        <w:rPr>
          <w:color w:val="auto"/>
        </w:rPr>
        <w:t>Église du Seigneur</w:t>
      </w:r>
      <w:r>
        <w:rPr>
          <w:color w:val="auto"/>
        </w:rPr>
        <w:tab/>
      </w:r>
      <w:r>
        <w:rPr>
          <w:b w:val="0"/>
          <w:color w:val="auto"/>
        </w:rPr>
        <w:t>CNA 662</w:t>
      </w:r>
    </w:p>
    <w:p w14:paraId="300741F1" w14:textId="3DE7F1C1" w:rsidR="00F56167" w:rsidRDefault="00F56167" w:rsidP="00F56167">
      <w:pPr>
        <w:pStyle w:val="Lignechant"/>
        <w:tabs>
          <w:tab w:val="left" w:pos="6237"/>
        </w:tabs>
        <w:ind w:left="927"/>
        <w:rPr>
          <w:rFonts w:eastAsia="Calibri"/>
          <w:b w:val="0"/>
          <w:color w:val="auto"/>
          <w:szCs w:val="24"/>
        </w:rPr>
      </w:pPr>
      <w:r w:rsidRPr="00F56167">
        <w:rPr>
          <w:color w:val="E36C0A" w:themeColor="accent6" w:themeShade="BF"/>
        </w:rPr>
        <w:t>KT 58-21</w:t>
      </w:r>
      <w:r>
        <w:rPr>
          <w:color w:val="E36C0A" w:themeColor="accent6" w:themeShade="BF"/>
        </w:rPr>
        <w:tab/>
      </w:r>
      <w:r w:rsidRPr="00F56167">
        <w:rPr>
          <w:rFonts w:eastAsia="Calibri"/>
          <w:color w:val="auto"/>
          <w:szCs w:val="24"/>
        </w:rPr>
        <w:t>Ravive en toi le don de Dieu</w:t>
      </w:r>
      <w:r>
        <w:rPr>
          <w:rFonts w:eastAsia="Calibri"/>
          <w:color w:val="auto"/>
          <w:szCs w:val="24"/>
        </w:rPr>
        <w:tab/>
      </w:r>
      <w:r w:rsidR="000F09CB">
        <w:rPr>
          <w:rFonts w:eastAsia="Calibri"/>
          <w:b w:val="0"/>
          <w:color w:val="auto"/>
          <w:szCs w:val="24"/>
        </w:rPr>
        <w:t xml:space="preserve">Signes Musiques </w:t>
      </w:r>
      <w:r w:rsidRPr="00F56167">
        <w:rPr>
          <w:rFonts w:eastAsia="Calibri"/>
          <w:b w:val="0"/>
          <w:color w:val="auto"/>
          <w:szCs w:val="24"/>
        </w:rPr>
        <w:t>n°119 / CD n°61</w:t>
      </w:r>
    </w:p>
    <w:p w14:paraId="21798136" w14:textId="55099C46" w:rsidR="00F56167" w:rsidRDefault="00F56167" w:rsidP="00F56167">
      <w:pPr>
        <w:pStyle w:val="Lignechant"/>
        <w:tabs>
          <w:tab w:val="left" w:pos="6237"/>
        </w:tabs>
        <w:ind w:left="927"/>
        <w:rPr>
          <w:b w:val="0"/>
          <w:color w:val="auto"/>
        </w:rPr>
      </w:pPr>
      <w:r w:rsidRPr="00F56167">
        <w:rPr>
          <w:color w:val="E36C0A" w:themeColor="accent6" w:themeShade="BF"/>
        </w:rPr>
        <w:t>M 55-97</w:t>
      </w:r>
      <w:r w:rsidRPr="00F56167">
        <w:rPr>
          <w:color w:val="E36C0A" w:themeColor="accent6" w:themeShade="BF"/>
          <w:sz w:val="16"/>
        </w:rPr>
        <w:tab/>
      </w:r>
      <w:r w:rsidRPr="00F56167">
        <w:rPr>
          <w:color w:val="auto"/>
        </w:rPr>
        <w:t>Je mets mon espoir dans le Seigneur</w:t>
      </w:r>
      <w:r>
        <w:rPr>
          <w:color w:val="auto"/>
        </w:rPr>
        <w:tab/>
      </w:r>
      <w:r w:rsidR="000F09CB">
        <w:rPr>
          <w:b w:val="0"/>
          <w:color w:val="auto"/>
        </w:rPr>
        <w:t xml:space="preserve">Signes Musiques </w:t>
      </w:r>
      <w:r w:rsidRPr="00F56167">
        <w:rPr>
          <w:b w:val="0"/>
          <w:color w:val="auto"/>
        </w:rPr>
        <w:t>n°140 / CD n°82</w:t>
      </w:r>
    </w:p>
    <w:p w14:paraId="4D5EB31B" w14:textId="77777777" w:rsidR="00F56167" w:rsidRPr="00F56167" w:rsidRDefault="00F56167" w:rsidP="00F56167">
      <w:pPr>
        <w:pStyle w:val="Lignechant"/>
        <w:tabs>
          <w:tab w:val="left" w:pos="6237"/>
        </w:tabs>
        <w:ind w:left="927"/>
        <w:rPr>
          <w:b w:val="0"/>
          <w:color w:val="auto"/>
        </w:rPr>
      </w:pPr>
    </w:p>
    <w:p w14:paraId="4509FF61" w14:textId="77777777" w:rsidR="0060586F" w:rsidRPr="00405411" w:rsidRDefault="00CE7DD3" w:rsidP="007C42D2">
      <w:pPr>
        <w:pStyle w:val="Corpsdetexte"/>
        <w:numPr>
          <w:ilvl w:val="0"/>
          <w:numId w:val="13"/>
        </w:numPr>
        <w:tabs>
          <w:tab w:val="clear" w:pos="720"/>
          <w:tab w:val="left" w:pos="567"/>
        </w:tabs>
        <w:ind w:left="567" w:hanging="283"/>
        <w:rPr>
          <w:strike/>
        </w:rPr>
      </w:pPr>
      <w:r w:rsidRPr="00405411">
        <w:rPr>
          <w:b/>
          <w:smallCaps/>
        </w:rPr>
        <w:t>L’encensement</w:t>
      </w:r>
      <w:r w:rsidRPr="009B6953">
        <w:t xml:space="preserve"> de l’assemblée par le prêtre et du prêtre par un servant d’autel (</w:t>
      </w:r>
      <w:r w:rsidRPr="00405411">
        <w:rPr>
          <w:sz w:val="18"/>
        </w:rPr>
        <w:t>ou un laïc</w:t>
      </w:r>
      <w:r w:rsidRPr="009B6953">
        <w:t>) ma</w:t>
      </w:r>
      <w:r w:rsidR="00BA6EC4">
        <w:t>nifeste la présence du Christ. « </w:t>
      </w:r>
      <w:r w:rsidRPr="00405411">
        <w:rPr>
          <w:i/>
        </w:rPr>
        <w:t>Le Christ est présent dans l’Église réunie dans la prière en son nom […] Le Christ est présent et agit dans le prêtre qui célèbre [</w:t>
      </w:r>
      <w:r w:rsidRPr="00405411">
        <w:rPr>
          <w:i/>
          <w:sz w:val="18"/>
        </w:rPr>
        <w:t>…</w:t>
      </w:r>
      <w:r w:rsidRPr="00405411">
        <w:rPr>
          <w:i/>
        </w:rPr>
        <w:t>]</w:t>
      </w:r>
      <w:r w:rsidR="00BA6EC4">
        <w:t> »</w:t>
      </w:r>
      <w:r w:rsidRPr="009B6953">
        <w:t xml:space="preserve"> (</w:t>
      </w:r>
      <w:r w:rsidR="00BA6EC4" w:rsidRPr="00405411">
        <w:rPr>
          <w:sz w:val="18"/>
        </w:rPr>
        <w:t xml:space="preserve">Lettre apostolique « Le renouveau liturgique » – 1989 – n° </w:t>
      </w:r>
      <w:r w:rsidRPr="00405411">
        <w:rPr>
          <w:sz w:val="18"/>
        </w:rPr>
        <w:t>7</w:t>
      </w:r>
      <w:r w:rsidRPr="009B6953">
        <w:t xml:space="preserve">). </w:t>
      </w:r>
    </w:p>
    <w:p w14:paraId="2B970DA6" w14:textId="77777777" w:rsidR="00405411" w:rsidRPr="00405411" w:rsidRDefault="00405411" w:rsidP="00405411">
      <w:pPr>
        <w:pStyle w:val="Corpsdetexte"/>
        <w:tabs>
          <w:tab w:val="left" w:pos="567"/>
        </w:tabs>
        <w:ind w:left="567"/>
      </w:pPr>
    </w:p>
    <w:p w14:paraId="5CF351E0" w14:textId="52B775F8" w:rsidR="0079388D" w:rsidRDefault="0030260F" w:rsidP="00405411">
      <w:pPr>
        <w:pStyle w:val="Corpsdetexte"/>
        <w:numPr>
          <w:ilvl w:val="0"/>
          <w:numId w:val="13"/>
        </w:numPr>
        <w:tabs>
          <w:tab w:val="clear" w:pos="720"/>
          <w:tab w:val="left" w:pos="567"/>
        </w:tabs>
        <w:ind w:left="567" w:hanging="283"/>
      </w:pPr>
      <w:r w:rsidRPr="0079388D">
        <w:rPr>
          <w:b/>
          <w:smallCaps/>
        </w:rPr>
        <w:t>Accueil</w:t>
      </w:r>
      <w:r w:rsidRPr="0079388D">
        <w:t xml:space="preserve"> – </w:t>
      </w:r>
      <w:r w:rsidR="00405411">
        <w:t>Par quelques mots</w:t>
      </w:r>
      <w:r w:rsidR="00657CA9">
        <w:t xml:space="preserve"> (voir aussi page 5)</w:t>
      </w:r>
      <w:r w:rsidR="00405411">
        <w:t xml:space="preserve">, le prêtre introduira au </w:t>
      </w:r>
      <w:r w:rsidR="002F2094">
        <w:t>s</w:t>
      </w:r>
      <w:r w:rsidR="00405411" w:rsidRPr="00405411">
        <w:t xml:space="preserve">igne trinitaire de la </w:t>
      </w:r>
      <w:r w:rsidR="002F2094">
        <w:t>c</w:t>
      </w:r>
      <w:r w:rsidR="00405411" w:rsidRPr="00405411">
        <w:t>roix</w:t>
      </w:r>
      <w:r w:rsidR="00C371C1">
        <w:t> :</w:t>
      </w:r>
      <w:r w:rsidR="00405411">
        <w:t xml:space="preserve"> </w:t>
      </w:r>
      <w:r w:rsidR="00C371C1">
        <w:t>a</w:t>
      </w:r>
      <w:r w:rsidR="00405411">
        <w:t xml:space="preserve">près un bref rappel du </w:t>
      </w:r>
      <w:r w:rsidR="002F2094">
        <w:t>t</w:t>
      </w:r>
      <w:r w:rsidR="00405411">
        <w:t>emps pascal qui vient de se terminer et du sens de la fête de la Trinité, il pourrait dire :</w:t>
      </w:r>
    </w:p>
    <w:p w14:paraId="7D98DD88" w14:textId="72F4AFFD" w:rsidR="00405411" w:rsidRPr="00405411" w:rsidRDefault="00405411" w:rsidP="00405411">
      <w:pPr>
        <w:pStyle w:val="Corpsdetexte"/>
        <w:tabs>
          <w:tab w:val="left" w:pos="567"/>
        </w:tabs>
        <w:ind w:left="567"/>
        <w:rPr>
          <w:i/>
        </w:rPr>
      </w:pPr>
      <w:r w:rsidRPr="00405411">
        <w:rPr>
          <w:i/>
        </w:rPr>
        <w:t>Traçons sur nous-même, lentement, gravement, comme si c’était la première fois</w:t>
      </w:r>
      <w:r w:rsidR="00C371C1">
        <w:rPr>
          <w:i/>
        </w:rPr>
        <w:t>,</w:t>
      </w:r>
      <w:r w:rsidRPr="00405411">
        <w:rPr>
          <w:i/>
        </w:rPr>
        <w:t xml:space="preserve"> le </w:t>
      </w:r>
      <w:r w:rsidR="002F2094">
        <w:rPr>
          <w:i/>
        </w:rPr>
        <w:t>s</w:t>
      </w:r>
      <w:r w:rsidRPr="00405411">
        <w:rPr>
          <w:i/>
        </w:rPr>
        <w:t xml:space="preserve">igne de reconnaissance des chrétiens, le </w:t>
      </w:r>
      <w:r w:rsidR="002F2094">
        <w:rPr>
          <w:i/>
        </w:rPr>
        <w:t>s</w:t>
      </w:r>
      <w:r w:rsidRPr="00405411">
        <w:rPr>
          <w:i/>
        </w:rPr>
        <w:t xml:space="preserve">igne de la </w:t>
      </w:r>
      <w:r w:rsidR="002F2094">
        <w:rPr>
          <w:i/>
        </w:rPr>
        <w:t>c</w:t>
      </w:r>
      <w:r w:rsidRPr="00405411">
        <w:rPr>
          <w:i/>
        </w:rPr>
        <w:t xml:space="preserve">roix : </w:t>
      </w:r>
      <w:r w:rsidRPr="00657CA9">
        <w:rPr>
          <w:rFonts w:ascii="Times New Roman Gras" w:hAnsi="Times New Roman Gras"/>
          <w:b/>
        </w:rPr>
        <w:t>Au nom du Père</w:t>
      </w:r>
      <w:r w:rsidRPr="00405411">
        <w:rPr>
          <w:i/>
        </w:rPr>
        <w:t>….</w:t>
      </w:r>
    </w:p>
    <w:p w14:paraId="6C779E78" w14:textId="77777777" w:rsidR="0030260F" w:rsidRPr="003D12DE" w:rsidRDefault="0030260F" w:rsidP="0030260F">
      <w:pPr>
        <w:tabs>
          <w:tab w:val="left" w:pos="1701"/>
        </w:tabs>
        <w:rPr>
          <w:b/>
          <w:color w:val="984806"/>
        </w:rPr>
      </w:pPr>
    </w:p>
    <w:p w14:paraId="4407495F" w14:textId="77777777" w:rsidR="0062510D" w:rsidRPr="0062510D" w:rsidRDefault="001B13E6" w:rsidP="0062510D">
      <w:pPr>
        <w:pBdr>
          <w:bottom w:val="single" w:sz="4" w:space="1" w:color="auto"/>
        </w:pBdr>
        <w:tabs>
          <w:tab w:val="left" w:pos="1701"/>
        </w:tabs>
        <w:ind w:left="284"/>
        <w:rPr>
          <w:color w:val="E36C0A"/>
        </w:rPr>
      </w:pPr>
      <w:r w:rsidRPr="003D12DE">
        <w:rPr>
          <w:rFonts w:ascii="Arial" w:hAnsi="Arial" w:cs="Arial"/>
          <w:color w:val="E36C0A"/>
          <w:sz w:val="24"/>
          <w:szCs w:val="24"/>
        </w:rPr>
        <w:t>Préparation pénitentielle</w:t>
      </w:r>
    </w:p>
    <w:p w14:paraId="66968B04" w14:textId="77777777" w:rsidR="00471A9E" w:rsidRDefault="00471A9E" w:rsidP="0062510D">
      <w:pPr>
        <w:pStyle w:val="Lignechant"/>
        <w:ind w:left="284"/>
        <w:rPr>
          <w:b w:val="0"/>
          <w:color w:val="auto"/>
        </w:rPr>
      </w:pPr>
      <w:r>
        <w:rPr>
          <w:b w:val="0"/>
          <w:color w:val="auto"/>
        </w:rPr>
        <w:t>Pour ce dimanche, nous vous proposons la seconde formule du Missel :</w:t>
      </w:r>
    </w:p>
    <w:p w14:paraId="385FF990" w14:textId="77777777" w:rsidR="00471A9E" w:rsidRDefault="00471A9E" w:rsidP="00471A9E">
      <w:pPr>
        <w:pStyle w:val="Lignechant"/>
        <w:ind w:left="2835"/>
        <w:rPr>
          <w:b w:val="0"/>
          <w:color w:val="auto"/>
        </w:rPr>
      </w:pPr>
      <w:r>
        <w:rPr>
          <w:b w:val="0"/>
          <w:color w:val="auto"/>
        </w:rPr>
        <w:t>Le prêtre dit : Prends pitié de nous, Seigneur.</w:t>
      </w:r>
    </w:p>
    <w:p w14:paraId="54F5CC5F" w14:textId="77777777" w:rsidR="00471A9E" w:rsidRDefault="00471A9E" w:rsidP="00471A9E">
      <w:pPr>
        <w:pStyle w:val="Lignechant"/>
        <w:ind w:left="2835"/>
        <w:rPr>
          <w:b w:val="0"/>
          <w:color w:val="auto"/>
        </w:rPr>
      </w:pPr>
      <w:r>
        <w:rPr>
          <w:b w:val="0"/>
          <w:color w:val="auto"/>
        </w:rPr>
        <w:t>R/ Nous avons péché contre toi.</w:t>
      </w:r>
    </w:p>
    <w:p w14:paraId="74AE4827" w14:textId="77777777" w:rsidR="00471A9E" w:rsidRDefault="00471A9E" w:rsidP="00471A9E">
      <w:pPr>
        <w:pStyle w:val="Lignechant"/>
        <w:ind w:left="2835"/>
        <w:rPr>
          <w:b w:val="0"/>
          <w:color w:val="auto"/>
        </w:rPr>
      </w:pPr>
    </w:p>
    <w:p w14:paraId="5D12F2BB" w14:textId="77777777" w:rsidR="00471A9E" w:rsidRDefault="00471A9E" w:rsidP="00471A9E">
      <w:pPr>
        <w:pStyle w:val="Lignechant"/>
        <w:ind w:left="2835"/>
        <w:rPr>
          <w:b w:val="0"/>
          <w:color w:val="auto"/>
        </w:rPr>
      </w:pPr>
      <w:r>
        <w:rPr>
          <w:b w:val="0"/>
          <w:color w:val="auto"/>
        </w:rPr>
        <w:t>Il reprend : Montre-nous, Seigneur, ta miséricorde.</w:t>
      </w:r>
    </w:p>
    <w:p w14:paraId="3AF6E5CC" w14:textId="77777777" w:rsidR="00471A9E" w:rsidRDefault="00471A9E" w:rsidP="00471A9E">
      <w:pPr>
        <w:pStyle w:val="Lignechant"/>
        <w:ind w:left="2835"/>
        <w:rPr>
          <w:b w:val="0"/>
          <w:color w:val="auto"/>
        </w:rPr>
      </w:pPr>
      <w:r>
        <w:rPr>
          <w:b w:val="0"/>
          <w:color w:val="auto"/>
        </w:rPr>
        <w:t>R/ Et donne-nous ton salut.</w:t>
      </w:r>
    </w:p>
    <w:p w14:paraId="2CDA923C" w14:textId="77777777" w:rsidR="00471A9E" w:rsidRPr="00471A9E" w:rsidRDefault="00471A9E" w:rsidP="00471A9E">
      <w:pPr>
        <w:pStyle w:val="Lignechant"/>
        <w:ind w:left="284"/>
        <w:rPr>
          <w:b w:val="0"/>
          <w:color w:val="auto"/>
        </w:rPr>
      </w:pPr>
      <w:r>
        <w:rPr>
          <w:b w:val="0"/>
          <w:color w:val="auto"/>
        </w:rPr>
        <w:t>Il dit la conclusion :</w:t>
      </w:r>
    </w:p>
    <w:p w14:paraId="5828DA71" w14:textId="77777777" w:rsidR="00471A9E" w:rsidRPr="00471A9E" w:rsidRDefault="00471A9E" w:rsidP="00471A9E">
      <w:pPr>
        <w:pStyle w:val="Lignechant"/>
        <w:ind w:left="2835"/>
        <w:rPr>
          <w:color w:val="auto"/>
        </w:rPr>
      </w:pPr>
      <w:r w:rsidRPr="00471A9E">
        <w:rPr>
          <w:color w:val="auto"/>
        </w:rPr>
        <w:t>Que Dieu tout-puissant nous fasse miséricorde…</w:t>
      </w:r>
    </w:p>
    <w:p w14:paraId="3251084E" w14:textId="77777777" w:rsidR="00471A9E" w:rsidRDefault="00471A9E" w:rsidP="0062510D">
      <w:pPr>
        <w:pStyle w:val="Lignechant"/>
        <w:ind w:left="284"/>
        <w:rPr>
          <w:b w:val="0"/>
          <w:color w:val="auto"/>
        </w:rPr>
      </w:pPr>
      <w:r>
        <w:rPr>
          <w:b w:val="0"/>
          <w:color w:val="auto"/>
        </w:rPr>
        <w:t xml:space="preserve">Puis tous chantent, par exemple : </w:t>
      </w:r>
    </w:p>
    <w:p w14:paraId="69B85759" w14:textId="77777777" w:rsidR="00471A9E" w:rsidRDefault="00471A9E" w:rsidP="00471A9E">
      <w:pPr>
        <w:pStyle w:val="Lignechant"/>
        <w:ind w:left="284"/>
        <w:jc w:val="center"/>
        <w:rPr>
          <w:b w:val="0"/>
          <w:color w:val="auto"/>
        </w:rPr>
      </w:pPr>
      <w:r w:rsidRPr="00471A9E">
        <w:rPr>
          <w:color w:val="E36C0A" w:themeColor="accent6" w:themeShade="BF"/>
        </w:rPr>
        <w:t>AL 183</w:t>
      </w:r>
      <w:r>
        <w:rPr>
          <w:b w:val="0"/>
          <w:color w:val="auto"/>
        </w:rPr>
        <w:t xml:space="preserve"> - </w:t>
      </w:r>
      <w:r w:rsidRPr="00471A9E">
        <w:rPr>
          <w:color w:val="auto"/>
        </w:rPr>
        <w:t>Messe pour un dimanche - Seigneur, prends pitié</w:t>
      </w:r>
      <w:r>
        <w:rPr>
          <w:b w:val="0"/>
          <w:color w:val="auto"/>
        </w:rPr>
        <w:t xml:space="preserve"> - </w:t>
      </w:r>
      <w:r w:rsidRPr="00471A9E">
        <w:rPr>
          <w:b w:val="0"/>
          <w:color w:val="auto"/>
        </w:rPr>
        <w:t>25 messes pour toutes</w:t>
      </w:r>
      <w:r>
        <w:rPr>
          <w:b w:val="0"/>
          <w:color w:val="auto"/>
        </w:rPr>
        <w:t xml:space="preserve"> les assemblées - Volume 2</w:t>
      </w:r>
    </w:p>
    <w:p w14:paraId="5FFBE851" w14:textId="77777777" w:rsidR="00471A9E" w:rsidRDefault="00471A9E" w:rsidP="00471A9E">
      <w:pPr>
        <w:pStyle w:val="Lignechant"/>
        <w:ind w:left="284"/>
        <w:rPr>
          <w:b w:val="0"/>
          <w:color w:val="auto"/>
        </w:rPr>
      </w:pPr>
    </w:p>
    <w:p w14:paraId="5E0C5659" w14:textId="77777777" w:rsidR="00E47AF8" w:rsidRPr="003D12DE" w:rsidRDefault="00E47AF8" w:rsidP="00E47AF8">
      <w:pPr>
        <w:pBdr>
          <w:bottom w:val="single" w:sz="4" w:space="1" w:color="auto"/>
        </w:pBdr>
        <w:tabs>
          <w:tab w:val="left" w:pos="1701"/>
        </w:tabs>
        <w:ind w:left="284"/>
        <w:rPr>
          <w:rFonts w:ascii="Arial" w:hAnsi="Arial" w:cs="Arial"/>
          <w:color w:val="E36C0A"/>
          <w:sz w:val="24"/>
          <w:szCs w:val="24"/>
        </w:rPr>
      </w:pPr>
      <w:r w:rsidRPr="003D12DE">
        <w:rPr>
          <w:rFonts w:ascii="Arial" w:hAnsi="Arial" w:cs="Arial"/>
          <w:color w:val="E36C0A"/>
          <w:sz w:val="24"/>
          <w:szCs w:val="24"/>
        </w:rPr>
        <w:t>Gloire à Dieu</w:t>
      </w:r>
    </w:p>
    <w:p w14:paraId="1A5975E4" w14:textId="77777777" w:rsidR="004E0618" w:rsidRDefault="00471A9E" w:rsidP="00713821">
      <w:pPr>
        <w:tabs>
          <w:tab w:val="left" w:pos="1701"/>
        </w:tabs>
        <w:ind w:left="284"/>
        <w:jc w:val="both"/>
      </w:pPr>
      <w:r>
        <w:t>À choisir en fonction de l’assemblée présente ce dimanche.</w:t>
      </w:r>
    </w:p>
    <w:p w14:paraId="750C7255" w14:textId="77777777" w:rsidR="00471A9E" w:rsidRPr="00713821" w:rsidRDefault="00471A9E" w:rsidP="00713821">
      <w:pPr>
        <w:tabs>
          <w:tab w:val="left" w:pos="1701"/>
        </w:tabs>
        <w:ind w:left="284"/>
        <w:jc w:val="both"/>
      </w:pPr>
    </w:p>
    <w:p w14:paraId="798B2428" w14:textId="77777777" w:rsidR="00013464" w:rsidRPr="00713821" w:rsidRDefault="00013464" w:rsidP="00713821">
      <w:pPr>
        <w:pBdr>
          <w:bottom w:val="single" w:sz="4" w:space="1" w:color="auto"/>
        </w:pBdr>
        <w:tabs>
          <w:tab w:val="left" w:pos="1701"/>
        </w:tabs>
        <w:ind w:left="284"/>
        <w:rPr>
          <w:rFonts w:ascii="Arial" w:hAnsi="Arial" w:cs="Arial"/>
          <w:color w:val="E36C0A"/>
          <w:sz w:val="24"/>
          <w:szCs w:val="24"/>
        </w:rPr>
      </w:pPr>
      <w:r w:rsidRPr="00713821">
        <w:rPr>
          <w:rFonts w:ascii="Arial" w:hAnsi="Arial" w:cs="Arial"/>
          <w:color w:val="E36C0A"/>
          <w:sz w:val="24"/>
          <w:szCs w:val="24"/>
        </w:rPr>
        <w:t>Prière d’ouverture</w:t>
      </w:r>
    </w:p>
    <w:p w14:paraId="69F70758" w14:textId="5FEEC059" w:rsidR="00655116" w:rsidRDefault="005302F6" w:rsidP="00713821">
      <w:pPr>
        <w:ind w:left="284"/>
        <w:jc w:val="both"/>
      </w:pPr>
      <w:r>
        <w:t xml:space="preserve">Après un temps de silence, </w:t>
      </w:r>
      <w:r w:rsidR="0024454B">
        <w:t>durant lequel</w:t>
      </w:r>
      <w:r>
        <w:t xml:space="preserve"> chacun est invité à formuler intérieurement ses intentions de prière, </w:t>
      </w:r>
      <w:r w:rsidR="008E0CD3">
        <w:t xml:space="preserve">toute l’assemblée y compris le prêtre se tourne vers l’icône de la Trinité puis </w:t>
      </w:r>
      <w:r>
        <w:t>l</w:t>
      </w:r>
      <w:r w:rsidR="00655116">
        <w:t>e prêtre prononce la prière d’ouverture</w:t>
      </w:r>
      <w:r w:rsidR="008E0CD3">
        <w:t xml:space="preserve"> en veillant à donner tout son sens et son ampleur à la conclusion</w:t>
      </w:r>
      <w:r w:rsidR="00431264">
        <w:t xml:space="preserve"> trinitaire</w:t>
      </w:r>
      <w:r w:rsidR="008E0CD3">
        <w:t> :</w:t>
      </w:r>
    </w:p>
    <w:p w14:paraId="7D8217D2" w14:textId="77777777" w:rsidR="00110737" w:rsidRDefault="00110737" w:rsidP="00FD4B9E">
      <w:pPr>
        <w:snapToGrid w:val="0"/>
        <w:ind w:left="1985" w:hanging="284"/>
        <w:jc w:val="both"/>
        <w:rPr>
          <w:i/>
          <w:iCs/>
        </w:rPr>
      </w:pPr>
    </w:p>
    <w:p w14:paraId="1E1F0EFA" w14:textId="7C08ED3C" w:rsidR="00F04A92" w:rsidRPr="003C126B" w:rsidRDefault="00A51F35" w:rsidP="00FD4B9E">
      <w:pPr>
        <w:snapToGrid w:val="0"/>
        <w:ind w:left="1985" w:hanging="284"/>
        <w:jc w:val="both"/>
        <w:rPr>
          <w:iCs/>
        </w:rPr>
      </w:pPr>
      <w:r w:rsidRPr="003C126B">
        <w:rPr>
          <w:i/>
          <w:iCs/>
        </w:rPr>
        <w:t>Celle</w:t>
      </w:r>
      <w:r w:rsidR="00F04A92" w:rsidRPr="003C126B">
        <w:rPr>
          <w:i/>
          <w:iCs/>
        </w:rPr>
        <w:t xml:space="preserve"> de la </w:t>
      </w:r>
      <w:r w:rsidR="000F09CB">
        <w:rPr>
          <w:i/>
          <w:iCs/>
        </w:rPr>
        <w:t>m</w:t>
      </w:r>
      <w:r w:rsidR="00F04A92" w:rsidRPr="003C126B">
        <w:rPr>
          <w:i/>
          <w:iCs/>
        </w:rPr>
        <w:t xml:space="preserve">esse </w:t>
      </w:r>
      <w:r w:rsidRPr="003C126B">
        <w:rPr>
          <w:i/>
          <w:iCs/>
        </w:rPr>
        <w:t>du jour</w:t>
      </w:r>
      <w:r w:rsidR="00F04A92" w:rsidRPr="003C126B">
        <w:rPr>
          <w:iCs/>
        </w:rPr>
        <w:t xml:space="preserve"> (</w:t>
      </w:r>
      <w:r w:rsidR="00F04A92" w:rsidRPr="003C126B">
        <w:rPr>
          <w:iCs/>
          <w:sz w:val="18"/>
        </w:rPr>
        <w:t>Missel, p.</w:t>
      </w:r>
      <w:r w:rsidR="005302F6">
        <w:rPr>
          <w:iCs/>
          <w:sz w:val="18"/>
        </w:rPr>
        <w:t xml:space="preserve"> </w:t>
      </w:r>
      <w:r w:rsidR="00657CA9">
        <w:rPr>
          <w:iCs/>
          <w:sz w:val="18"/>
        </w:rPr>
        <w:t>369</w:t>
      </w:r>
      <w:r w:rsidR="00F04A92" w:rsidRPr="003C126B">
        <w:rPr>
          <w:iCs/>
        </w:rPr>
        <w:t>)</w:t>
      </w:r>
    </w:p>
    <w:p w14:paraId="288E4458" w14:textId="77777777" w:rsidR="00FD3D3F" w:rsidRPr="009D3BD3" w:rsidRDefault="00FD3D3F" w:rsidP="00FD4B9E">
      <w:pPr>
        <w:pStyle w:val="Oraison"/>
        <w:ind w:right="33"/>
        <w:rPr>
          <w:b/>
          <w:strike/>
        </w:rPr>
      </w:pPr>
    </w:p>
    <w:p w14:paraId="74E0AE4B" w14:textId="77777777" w:rsidR="00657CA9" w:rsidRPr="00657CA9" w:rsidRDefault="00657CA9" w:rsidP="00657CA9">
      <w:pPr>
        <w:spacing w:line="220" w:lineRule="atLeast"/>
        <w:ind w:left="1985" w:hanging="284"/>
        <w:rPr>
          <w:b/>
          <w:bCs/>
        </w:rPr>
      </w:pPr>
      <w:r>
        <w:rPr>
          <w:b/>
          <w:bCs/>
        </w:rPr>
        <w:t xml:space="preserve">Dieu notre Père, </w:t>
      </w:r>
    </w:p>
    <w:p w14:paraId="6A8B7AA4" w14:textId="77777777" w:rsidR="00657CA9" w:rsidRPr="00657CA9" w:rsidRDefault="00657CA9" w:rsidP="00657CA9">
      <w:pPr>
        <w:spacing w:line="220" w:lineRule="atLeast"/>
        <w:ind w:left="1985" w:hanging="284"/>
        <w:rPr>
          <w:b/>
          <w:bCs/>
        </w:rPr>
      </w:pPr>
      <w:proofErr w:type="gramStart"/>
      <w:r w:rsidRPr="00657CA9">
        <w:rPr>
          <w:b/>
          <w:bCs/>
        </w:rPr>
        <w:t>tu</w:t>
      </w:r>
      <w:proofErr w:type="gramEnd"/>
      <w:r w:rsidRPr="00657CA9">
        <w:rPr>
          <w:b/>
          <w:bCs/>
        </w:rPr>
        <w:t xml:space="preserve"> as envoyé dans le monde</w:t>
      </w:r>
    </w:p>
    <w:p w14:paraId="03ECC81D" w14:textId="77777777" w:rsidR="00657CA9" w:rsidRPr="00657CA9" w:rsidRDefault="00657CA9" w:rsidP="00657CA9">
      <w:pPr>
        <w:spacing w:line="220" w:lineRule="atLeast"/>
        <w:ind w:left="1985" w:hanging="284"/>
        <w:rPr>
          <w:b/>
          <w:bCs/>
        </w:rPr>
      </w:pPr>
      <w:proofErr w:type="gramStart"/>
      <w:r w:rsidRPr="00657CA9">
        <w:rPr>
          <w:b/>
          <w:bCs/>
        </w:rPr>
        <w:t>le</w:t>
      </w:r>
      <w:proofErr w:type="gramEnd"/>
      <w:r w:rsidRPr="00657CA9">
        <w:rPr>
          <w:b/>
          <w:bCs/>
        </w:rPr>
        <w:t xml:space="preserve"> Verbe de vérité et l’Esprit qui sanctifie</w:t>
      </w:r>
    </w:p>
    <w:p w14:paraId="2DC5AE8B" w14:textId="77777777" w:rsidR="00657CA9" w:rsidRPr="00657CA9" w:rsidRDefault="00657CA9" w:rsidP="00657CA9">
      <w:pPr>
        <w:spacing w:line="220" w:lineRule="atLeast"/>
        <w:ind w:left="1985" w:hanging="284"/>
        <w:rPr>
          <w:b/>
          <w:bCs/>
        </w:rPr>
      </w:pPr>
      <w:proofErr w:type="gramStart"/>
      <w:r w:rsidRPr="00657CA9">
        <w:rPr>
          <w:b/>
          <w:bCs/>
        </w:rPr>
        <w:t>pour</w:t>
      </w:r>
      <w:proofErr w:type="gramEnd"/>
      <w:r w:rsidRPr="00657CA9">
        <w:rPr>
          <w:b/>
          <w:bCs/>
        </w:rPr>
        <w:t xml:space="preserve"> révéler aux </w:t>
      </w:r>
      <w:r>
        <w:rPr>
          <w:b/>
          <w:bCs/>
        </w:rPr>
        <w:t xml:space="preserve">hommes ton admirable mystère ; </w:t>
      </w:r>
    </w:p>
    <w:p w14:paraId="13C5D235" w14:textId="77777777" w:rsidR="00657CA9" w:rsidRPr="00657CA9" w:rsidRDefault="00657CA9" w:rsidP="00657CA9">
      <w:pPr>
        <w:spacing w:line="220" w:lineRule="atLeast"/>
        <w:ind w:left="1985" w:hanging="284"/>
        <w:rPr>
          <w:b/>
          <w:bCs/>
        </w:rPr>
      </w:pPr>
      <w:proofErr w:type="gramStart"/>
      <w:r w:rsidRPr="00657CA9">
        <w:rPr>
          <w:b/>
          <w:bCs/>
        </w:rPr>
        <w:t>donne</w:t>
      </w:r>
      <w:proofErr w:type="gramEnd"/>
      <w:r w:rsidRPr="00657CA9">
        <w:rPr>
          <w:b/>
          <w:bCs/>
        </w:rPr>
        <w:t>-nous de professer la vraie foi</w:t>
      </w:r>
    </w:p>
    <w:p w14:paraId="271DE836" w14:textId="77777777" w:rsidR="00657CA9" w:rsidRPr="00657CA9" w:rsidRDefault="00EB5F67" w:rsidP="00657CA9">
      <w:pPr>
        <w:spacing w:line="220" w:lineRule="atLeast"/>
        <w:ind w:left="1985" w:hanging="284"/>
        <w:rPr>
          <w:b/>
          <w:bCs/>
        </w:rPr>
      </w:pPr>
      <w:proofErr w:type="gramStart"/>
      <w:r>
        <w:rPr>
          <w:b/>
          <w:bCs/>
        </w:rPr>
        <w:t>e</w:t>
      </w:r>
      <w:r w:rsidR="00657CA9" w:rsidRPr="00657CA9">
        <w:rPr>
          <w:b/>
          <w:bCs/>
        </w:rPr>
        <w:t>n</w:t>
      </w:r>
      <w:proofErr w:type="gramEnd"/>
      <w:r w:rsidR="00657CA9" w:rsidRPr="00657CA9">
        <w:rPr>
          <w:b/>
          <w:bCs/>
        </w:rPr>
        <w:t xml:space="preserve"> reconnaissant la </w:t>
      </w:r>
      <w:r w:rsidR="00657CA9">
        <w:rPr>
          <w:b/>
          <w:bCs/>
        </w:rPr>
        <w:t xml:space="preserve">gloire de l’éternelle Trinité, </w:t>
      </w:r>
    </w:p>
    <w:p w14:paraId="416238DB" w14:textId="77777777" w:rsidR="00657CA9" w:rsidRPr="00657CA9" w:rsidRDefault="00657CA9" w:rsidP="00657CA9">
      <w:pPr>
        <w:spacing w:line="220" w:lineRule="atLeast"/>
        <w:ind w:left="1985" w:hanging="284"/>
        <w:rPr>
          <w:b/>
          <w:bCs/>
        </w:rPr>
      </w:pPr>
      <w:proofErr w:type="gramStart"/>
      <w:r w:rsidRPr="00657CA9">
        <w:rPr>
          <w:b/>
          <w:bCs/>
        </w:rPr>
        <w:t>en</w:t>
      </w:r>
      <w:proofErr w:type="gramEnd"/>
      <w:r w:rsidRPr="00657CA9">
        <w:rPr>
          <w:b/>
          <w:bCs/>
        </w:rPr>
        <w:t xml:space="preserve"> adorant son Unité dans sa toute-puissance.</w:t>
      </w:r>
    </w:p>
    <w:p w14:paraId="702C1035" w14:textId="77777777" w:rsidR="00657CA9" w:rsidRPr="00657CA9" w:rsidRDefault="00657CA9" w:rsidP="00657CA9">
      <w:pPr>
        <w:spacing w:line="220" w:lineRule="atLeast"/>
        <w:ind w:left="1985" w:hanging="284"/>
        <w:rPr>
          <w:b/>
          <w:bCs/>
        </w:rPr>
      </w:pPr>
      <w:r w:rsidRPr="00657CA9">
        <w:rPr>
          <w:b/>
          <w:bCs/>
        </w:rPr>
        <w:lastRenderedPageBreak/>
        <w:t>Par Jésus Chr</w:t>
      </w:r>
      <w:r>
        <w:rPr>
          <w:b/>
          <w:bCs/>
        </w:rPr>
        <w:t xml:space="preserve">ist, ton Fils, notre Seigneur, </w:t>
      </w:r>
    </w:p>
    <w:p w14:paraId="6576BB9C" w14:textId="77777777" w:rsidR="00657CA9" w:rsidRPr="00657CA9" w:rsidRDefault="00657CA9" w:rsidP="00657CA9">
      <w:pPr>
        <w:spacing w:line="220" w:lineRule="atLeast"/>
        <w:ind w:left="1985" w:hanging="284"/>
        <w:rPr>
          <w:b/>
          <w:bCs/>
        </w:rPr>
      </w:pPr>
      <w:proofErr w:type="gramStart"/>
      <w:r>
        <w:rPr>
          <w:b/>
          <w:bCs/>
        </w:rPr>
        <w:t>q</w:t>
      </w:r>
      <w:r w:rsidRPr="00657CA9">
        <w:rPr>
          <w:b/>
          <w:bCs/>
        </w:rPr>
        <w:t>ui</w:t>
      </w:r>
      <w:proofErr w:type="gramEnd"/>
      <w:r w:rsidRPr="00657CA9">
        <w:rPr>
          <w:b/>
          <w:bCs/>
        </w:rPr>
        <w:t xml:space="preserve"> vit et règne avec toi</w:t>
      </w:r>
      <w:r>
        <w:rPr>
          <w:b/>
          <w:bCs/>
        </w:rPr>
        <w:t xml:space="preserve"> dans l’unité du Saint-Esprit, </w:t>
      </w:r>
    </w:p>
    <w:p w14:paraId="17084157" w14:textId="77777777" w:rsidR="003C126B" w:rsidRPr="005302F6" w:rsidRDefault="00657CA9" w:rsidP="00657CA9">
      <w:pPr>
        <w:spacing w:line="220" w:lineRule="atLeast"/>
        <w:ind w:left="1985" w:hanging="284"/>
        <w:rPr>
          <w:b/>
          <w:bCs/>
        </w:rPr>
      </w:pPr>
      <w:r w:rsidRPr="00657CA9">
        <w:rPr>
          <w:b/>
          <w:bCs/>
        </w:rPr>
        <w:t>Dieu, pour les siècles des siècles.</w:t>
      </w:r>
    </w:p>
    <w:p w14:paraId="32BF6F23" w14:textId="77777777" w:rsidR="00940C2A" w:rsidRPr="003D12DE" w:rsidRDefault="0014535E" w:rsidP="00735CB0">
      <w:pPr>
        <w:pStyle w:val="Titre2"/>
        <w:spacing w:before="400"/>
        <w:rPr>
          <w:b/>
          <w:smallCaps/>
          <w:color w:val="E36C0A"/>
        </w:rPr>
      </w:pPr>
      <w:r w:rsidRPr="003D12DE">
        <w:rPr>
          <w:b/>
          <w:smallCaps/>
          <w:color w:val="E36C0A"/>
        </w:rPr>
        <w:t>Liturgie de la Parole</w:t>
      </w:r>
    </w:p>
    <w:p w14:paraId="751764F5" w14:textId="77777777" w:rsidR="004C5D63" w:rsidRPr="001E207A" w:rsidRDefault="005302F6" w:rsidP="004C5D63">
      <w:pPr>
        <w:jc w:val="both"/>
        <w:rPr>
          <w:i/>
        </w:rPr>
      </w:pPr>
      <w:r w:rsidRPr="001E207A">
        <w:rPr>
          <w:i/>
        </w:rPr>
        <w:t>L</w:t>
      </w:r>
      <w:r w:rsidR="00930EB5" w:rsidRPr="001E207A">
        <w:rPr>
          <w:i/>
        </w:rPr>
        <w:t>es lectures de ce jour nous dévoilent la relation nouvelle que nous sommes appelés à vivre avec le Père, par le Fils et dans l’Esprit.</w:t>
      </w:r>
    </w:p>
    <w:p w14:paraId="1D8903A4" w14:textId="77777777" w:rsidR="005E57DE" w:rsidRPr="00797E31" w:rsidRDefault="005E57DE" w:rsidP="005E57DE">
      <w:pPr>
        <w:pBdr>
          <w:bottom w:val="single" w:sz="4" w:space="1" w:color="auto"/>
        </w:pBdr>
        <w:tabs>
          <w:tab w:val="left" w:pos="567"/>
        </w:tabs>
        <w:ind w:left="284"/>
        <w:rPr>
          <w:strike/>
        </w:rPr>
      </w:pPr>
    </w:p>
    <w:p w14:paraId="2C5D6F24" w14:textId="50F4753A" w:rsidR="00E34C3D" w:rsidRPr="001E207A" w:rsidRDefault="00E34C3D" w:rsidP="00E34C3D">
      <w:pPr>
        <w:pBdr>
          <w:bottom w:val="single" w:sz="4" w:space="1" w:color="auto"/>
        </w:pBdr>
        <w:tabs>
          <w:tab w:val="left" w:pos="567"/>
        </w:tabs>
        <w:ind w:left="284"/>
        <w:rPr>
          <w:rFonts w:ascii="Arial" w:hAnsi="Arial" w:cs="Arial"/>
          <w:color w:val="E36C0A"/>
          <w:sz w:val="24"/>
          <w:szCs w:val="24"/>
        </w:rPr>
      </w:pPr>
      <w:r w:rsidRPr="001E207A">
        <w:rPr>
          <w:rFonts w:ascii="Arial" w:hAnsi="Arial" w:cs="Arial"/>
          <w:color w:val="E36C0A"/>
          <w:sz w:val="24"/>
          <w:szCs w:val="24"/>
        </w:rPr>
        <w:t>Proclamer la 1</w:t>
      </w:r>
      <w:r w:rsidRPr="001E207A">
        <w:rPr>
          <w:rFonts w:ascii="Arial" w:hAnsi="Arial" w:cs="Arial"/>
          <w:color w:val="E36C0A"/>
          <w:sz w:val="24"/>
          <w:szCs w:val="24"/>
          <w:vertAlign w:val="superscript"/>
        </w:rPr>
        <w:t>re</w:t>
      </w:r>
      <w:r w:rsidR="00EF378D" w:rsidRPr="001E207A">
        <w:rPr>
          <w:rFonts w:ascii="Arial" w:hAnsi="Arial" w:cs="Arial"/>
          <w:color w:val="E36C0A"/>
          <w:sz w:val="24"/>
          <w:szCs w:val="24"/>
        </w:rPr>
        <w:t xml:space="preserve"> </w:t>
      </w:r>
      <w:r w:rsidRPr="001E207A">
        <w:rPr>
          <w:rFonts w:ascii="Arial" w:hAnsi="Arial" w:cs="Arial"/>
          <w:color w:val="E36C0A"/>
          <w:sz w:val="24"/>
          <w:szCs w:val="24"/>
        </w:rPr>
        <w:t xml:space="preserve">lecture – </w:t>
      </w:r>
      <w:r w:rsidR="00655116" w:rsidRPr="001E207A">
        <w:rPr>
          <w:rFonts w:ascii="Arial" w:hAnsi="Arial" w:cs="Arial"/>
          <w:b/>
          <w:color w:val="E36C0A"/>
          <w:sz w:val="24"/>
          <w:szCs w:val="24"/>
        </w:rPr>
        <w:t>Pr 8</w:t>
      </w:r>
      <w:r w:rsidR="00655116" w:rsidRPr="001E207A">
        <w:rPr>
          <w:rFonts w:ascii="Arial" w:hAnsi="Arial" w:cs="Arial"/>
          <w:color w:val="E36C0A"/>
          <w:sz w:val="24"/>
          <w:szCs w:val="24"/>
        </w:rPr>
        <w:t>,</w:t>
      </w:r>
      <w:r w:rsidR="00ED5031" w:rsidRPr="001E207A">
        <w:rPr>
          <w:rFonts w:ascii="Arial" w:hAnsi="Arial" w:cs="Arial"/>
          <w:color w:val="E36C0A"/>
          <w:sz w:val="24"/>
          <w:szCs w:val="24"/>
        </w:rPr>
        <w:t xml:space="preserve"> </w:t>
      </w:r>
      <w:r w:rsidR="00655116" w:rsidRPr="001E207A">
        <w:rPr>
          <w:rFonts w:ascii="Arial" w:hAnsi="Arial" w:cs="Arial"/>
          <w:color w:val="E36C0A"/>
          <w:sz w:val="24"/>
          <w:szCs w:val="24"/>
        </w:rPr>
        <w:t>22-31</w:t>
      </w:r>
    </w:p>
    <w:p w14:paraId="177D7346" w14:textId="77777777" w:rsidR="005E57DE" w:rsidRPr="001E207A" w:rsidRDefault="00E34C3D" w:rsidP="00930EB5">
      <w:pPr>
        <w:ind w:left="284"/>
        <w:jc w:val="both"/>
        <w:rPr>
          <w:b/>
        </w:rPr>
      </w:pPr>
      <w:r w:rsidRPr="001E207A">
        <w:t>M</w:t>
      </w:r>
      <w:r w:rsidR="005E57DE" w:rsidRPr="001E207A">
        <w:t>onition</w:t>
      </w:r>
      <w:r w:rsidRPr="001E207A">
        <w:t xml:space="preserve"> (</w:t>
      </w:r>
      <w:r w:rsidRPr="001E207A">
        <w:rPr>
          <w:sz w:val="18"/>
        </w:rPr>
        <w:t>facultative</w:t>
      </w:r>
      <w:r w:rsidR="00C033D3" w:rsidRPr="001E207A">
        <w:t xml:space="preserve">) : </w:t>
      </w:r>
      <w:r w:rsidR="001E207A" w:rsidRPr="00CF34B6">
        <w:rPr>
          <w:b/>
        </w:rPr>
        <w:t>À</w:t>
      </w:r>
      <w:r w:rsidR="001E207A">
        <w:rPr>
          <w:b/>
        </w:rPr>
        <w:t xml:space="preserve"> </w:t>
      </w:r>
      <w:r w:rsidR="001E207A" w:rsidRPr="001E207A">
        <w:rPr>
          <w:b/>
        </w:rPr>
        <w:t>l’origine du monde</w:t>
      </w:r>
      <w:r w:rsidR="001E207A">
        <w:rPr>
          <w:b/>
        </w:rPr>
        <w:t>,</w:t>
      </w:r>
      <w:r w:rsidR="001E207A" w:rsidRPr="001E207A">
        <w:rPr>
          <w:b/>
        </w:rPr>
        <w:t xml:space="preserve"> et comme le précédant, la Sagesse de Dieu trouvait ses délices avec les fils des hommes</w:t>
      </w:r>
      <w:r w:rsidR="00930EB5" w:rsidRPr="001E207A">
        <w:rPr>
          <w:b/>
        </w:rPr>
        <w:t>.</w:t>
      </w:r>
    </w:p>
    <w:p w14:paraId="42BC0AF0" w14:textId="77777777" w:rsidR="00EE4A7D" w:rsidRPr="001E207A" w:rsidRDefault="00EE4A7D" w:rsidP="00930EB5">
      <w:pPr>
        <w:ind w:left="284"/>
      </w:pPr>
    </w:p>
    <w:p w14:paraId="42FC701B" w14:textId="77777777" w:rsidR="001E207A" w:rsidRDefault="001E207A" w:rsidP="001E207A">
      <w:pPr>
        <w:ind w:left="284"/>
        <w:jc w:val="both"/>
      </w:pPr>
      <w:r>
        <w:t xml:space="preserve">L’équipe liturgique cherchera un lecteur capable de proclamer ce texte </w:t>
      </w:r>
      <w:r w:rsidRPr="001E207A">
        <w:t>où la réflexion théologique devient contemplation poétique</w:t>
      </w:r>
      <w:r>
        <w:t xml:space="preserve">. </w:t>
      </w:r>
    </w:p>
    <w:p w14:paraId="69658A42" w14:textId="77777777" w:rsidR="001E207A" w:rsidRDefault="001E207A" w:rsidP="006236EB">
      <w:pPr>
        <w:ind w:left="284"/>
        <w:jc w:val="both"/>
      </w:pPr>
    </w:p>
    <w:p w14:paraId="7775E6A2" w14:textId="77777777" w:rsidR="00246E48" w:rsidRPr="009D3BD3" w:rsidRDefault="00452A56" w:rsidP="006647ED">
      <w:pPr>
        <w:pBdr>
          <w:bottom w:val="single" w:sz="4" w:space="1" w:color="auto"/>
        </w:pBdr>
        <w:ind w:left="284"/>
        <w:rPr>
          <w:strike/>
          <w:color w:val="E36C0A"/>
        </w:rPr>
      </w:pPr>
      <w:r w:rsidRPr="003D12DE">
        <w:rPr>
          <w:rFonts w:ascii="Arial" w:hAnsi="Arial" w:cs="Arial"/>
          <w:color w:val="E36C0A"/>
          <w:sz w:val="24"/>
          <w:szCs w:val="24"/>
        </w:rPr>
        <w:t>Chant</w:t>
      </w:r>
      <w:r w:rsidR="008419E3" w:rsidRPr="003D12DE">
        <w:rPr>
          <w:rFonts w:ascii="Arial" w:hAnsi="Arial" w:cs="Arial"/>
          <w:color w:val="E36C0A"/>
          <w:sz w:val="24"/>
          <w:szCs w:val="24"/>
        </w:rPr>
        <w:t>er le</w:t>
      </w:r>
      <w:r w:rsidRPr="003D12DE">
        <w:rPr>
          <w:rFonts w:ascii="Arial" w:hAnsi="Arial" w:cs="Arial"/>
          <w:color w:val="E36C0A"/>
          <w:sz w:val="24"/>
          <w:szCs w:val="24"/>
        </w:rPr>
        <w:t xml:space="preserve"> </w:t>
      </w:r>
      <w:r w:rsidR="00445125" w:rsidRPr="003D12DE">
        <w:rPr>
          <w:rFonts w:ascii="Arial" w:hAnsi="Arial" w:cs="Arial"/>
          <w:b/>
          <w:smallCaps/>
          <w:color w:val="E36C0A"/>
          <w:sz w:val="24"/>
          <w:szCs w:val="24"/>
        </w:rPr>
        <w:t>Psaum</w:t>
      </w:r>
      <w:r w:rsidR="00F93FD3" w:rsidRPr="003D12DE">
        <w:rPr>
          <w:rFonts w:ascii="Arial" w:hAnsi="Arial" w:cs="Arial"/>
          <w:b/>
          <w:smallCaps/>
          <w:color w:val="E36C0A"/>
          <w:sz w:val="24"/>
          <w:szCs w:val="24"/>
        </w:rPr>
        <w:t>e</w:t>
      </w:r>
      <w:r w:rsidR="00930EB5">
        <w:rPr>
          <w:rFonts w:ascii="Arial" w:hAnsi="Arial" w:cs="Arial"/>
          <w:b/>
          <w:smallCaps/>
          <w:color w:val="E36C0A"/>
          <w:sz w:val="24"/>
          <w:szCs w:val="24"/>
        </w:rPr>
        <w:t xml:space="preserve"> </w:t>
      </w:r>
      <w:r w:rsidR="00655116">
        <w:rPr>
          <w:rFonts w:ascii="Arial" w:hAnsi="Arial" w:cs="Arial"/>
          <w:b/>
          <w:smallCaps/>
          <w:color w:val="E36C0A"/>
          <w:sz w:val="24"/>
          <w:szCs w:val="24"/>
        </w:rPr>
        <w:t>8</w:t>
      </w:r>
    </w:p>
    <w:p w14:paraId="011DBAD5" w14:textId="3B27F69C" w:rsidR="00CF34B6" w:rsidRPr="00471A9E" w:rsidRDefault="00471A9E" w:rsidP="00930EB5">
      <w:pPr>
        <w:ind w:left="284"/>
      </w:pPr>
      <w:r>
        <w:t>Les paroles de l’antienne sont connues</w:t>
      </w:r>
      <w:r w:rsidR="00C17BBD">
        <w:t xml:space="preserve">, nous vous suggérons </w:t>
      </w:r>
      <w:r>
        <w:t xml:space="preserve">soit </w:t>
      </w:r>
      <w:r w:rsidR="00C17BBD">
        <w:t xml:space="preserve">de choisir une mélodie connue, par exemple celle du </w:t>
      </w:r>
      <w:r>
        <w:t>CNA p. 24</w:t>
      </w:r>
      <w:r w:rsidR="00494FAB">
        <w:t>,</w:t>
      </w:r>
      <w:r>
        <w:t xml:space="preserve"> soit celle composée par Jean-Pascal </w:t>
      </w:r>
      <w:proofErr w:type="spellStart"/>
      <w:r>
        <w:t>Hervy</w:t>
      </w:r>
      <w:proofErr w:type="spellEnd"/>
      <w:r>
        <w:t xml:space="preserve"> </w:t>
      </w:r>
      <w:r w:rsidRPr="00471A9E">
        <w:t xml:space="preserve">que vous pourrez retrouver sur le site de Chantons en Église : </w:t>
      </w:r>
      <w:hyperlink r:id="rId8" w:history="1">
        <w:r w:rsidRPr="00471A9E">
          <w:rPr>
            <w:color w:val="0000FF"/>
            <w:u w:val="single"/>
          </w:rPr>
          <w:t>https://www.chantonseneglise.fr/album/1015/jean-pascal-hervy-psaumes-pour-les-dimanches-et-fetes-annee-c</w:t>
        </w:r>
      </w:hyperlink>
    </w:p>
    <w:p w14:paraId="6C953918" w14:textId="7C2AE762" w:rsidR="00F13CE4" w:rsidRPr="00110737" w:rsidRDefault="00CF34B6" w:rsidP="003729AF">
      <w:pPr>
        <w:pStyle w:val="PourBrigitte"/>
        <w:rPr>
          <w:color w:val="auto"/>
          <w:sz w:val="24"/>
        </w:rPr>
      </w:pPr>
      <w:r w:rsidRPr="00110737">
        <w:rPr>
          <w:color w:val="auto"/>
          <w:sz w:val="24"/>
        </w:rPr>
        <w:t>Ô Seigneur, notre Dieu qu’il est grand ton nom, par toute la terre !</w:t>
      </w:r>
    </w:p>
    <w:p w14:paraId="58B02355" w14:textId="77777777" w:rsidR="00FB1584" w:rsidRPr="00CF34B6" w:rsidRDefault="00FB1584" w:rsidP="00FB1584">
      <w:pPr>
        <w:pStyle w:val="Oraison"/>
        <w:tabs>
          <w:tab w:val="left" w:pos="1701"/>
        </w:tabs>
        <w:ind w:right="565" w:hanging="851"/>
        <w:rPr>
          <w:i/>
        </w:rPr>
      </w:pPr>
      <w:r w:rsidRPr="00CF34B6">
        <w:rPr>
          <w:i/>
        </w:rPr>
        <w:t>Antienne chantée par le(a) soliste et reprise par l’assemblée</w:t>
      </w:r>
    </w:p>
    <w:p w14:paraId="78486A43" w14:textId="77777777" w:rsidR="001F634D" w:rsidRDefault="00FB1584" w:rsidP="001F634D">
      <w:pPr>
        <w:pStyle w:val="Oraison"/>
        <w:tabs>
          <w:tab w:val="left" w:pos="1701"/>
        </w:tabs>
        <w:ind w:right="565" w:hanging="851"/>
        <w:rPr>
          <w:i/>
        </w:rPr>
      </w:pPr>
      <w:r w:rsidRPr="00CF34B6">
        <w:rPr>
          <w:i/>
        </w:rPr>
        <w:t xml:space="preserve">Psalmiste </w:t>
      </w:r>
    </w:p>
    <w:p w14:paraId="0D218C3F" w14:textId="77777777" w:rsidR="001F634D" w:rsidRDefault="001F634D" w:rsidP="00C17BBD">
      <w:pPr>
        <w:pStyle w:val="Oraison"/>
        <w:tabs>
          <w:tab w:val="left" w:pos="1701"/>
        </w:tabs>
        <w:ind w:left="2269" w:right="565" w:hanging="851"/>
        <w:rPr>
          <w:i/>
        </w:rPr>
      </w:pPr>
      <w:r w:rsidRPr="001F634D">
        <w:t>A</w:t>
      </w:r>
      <w:r w:rsidR="00757B6F" w:rsidRPr="00CF34B6">
        <w:rPr>
          <w:b/>
        </w:rPr>
        <w:tab/>
      </w:r>
      <w:r w:rsidR="00CF34B6" w:rsidRPr="00CF34B6">
        <w:rPr>
          <w:b/>
        </w:rPr>
        <w:t>À voir ton ciel, ouv</w:t>
      </w:r>
      <w:r w:rsidR="00CF34B6" w:rsidRPr="00C17BBD">
        <w:rPr>
          <w:b/>
        </w:rPr>
        <w:t>r</w:t>
      </w:r>
      <w:r w:rsidR="00CF34B6" w:rsidRPr="00ED5031">
        <w:rPr>
          <w:b/>
          <w:u w:val="single"/>
        </w:rPr>
        <w:t>a</w:t>
      </w:r>
      <w:r w:rsidR="00CF34B6" w:rsidRPr="00CF34B6">
        <w:rPr>
          <w:b/>
        </w:rPr>
        <w:t>ge de tes doigts,</w:t>
      </w:r>
    </w:p>
    <w:p w14:paraId="5B0E02C2" w14:textId="77777777" w:rsidR="001F634D" w:rsidRDefault="001F634D" w:rsidP="00C17BBD">
      <w:pPr>
        <w:pStyle w:val="Oraison"/>
        <w:tabs>
          <w:tab w:val="left" w:pos="1701"/>
        </w:tabs>
        <w:ind w:left="2269" w:right="565" w:hanging="851"/>
        <w:rPr>
          <w:i/>
        </w:rPr>
      </w:pPr>
      <w:r>
        <w:t>B</w:t>
      </w:r>
      <w:r>
        <w:tab/>
      </w:r>
      <w:r w:rsidR="00CF34B6">
        <w:rPr>
          <w:b/>
        </w:rPr>
        <w:t>l</w:t>
      </w:r>
      <w:r w:rsidR="00CF34B6" w:rsidRPr="00CF34B6">
        <w:rPr>
          <w:b/>
        </w:rPr>
        <w:t>a lune et les ét</w:t>
      </w:r>
      <w:r w:rsidR="00CF34B6" w:rsidRPr="00ED5031">
        <w:rPr>
          <w:b/>
          <w:u w:val="single"/>
        </w:rPr>
        <w:t>o</w:t>
      </w:r>
      <w:r w:rsidR="00CF34B6" w:rsidRPr="00CF34B6">
        <w:rPr>
          <w:b/>
        </w:rPr>
        <w:t>iles que tu fixas,</w:t>
      </w:r>
    </w:p>
    <w:p w14:paraId="438CBD52" w14:textId="77777777" w:rsidR="001F634D" w:rsidRDefault="001F634D" w:rsidP="00C17BBD">
      <w:pPr>
        <w:pStyle w:val="Oraison"/>
        <w:tabs>
          <w:tab w:val="left" w:pos="1701"/>
        </w:tabs>
        <w:ind w:left="2269" w:right="565" w:hanging="851"/>
        <w:rPr>
          <w:i/>
        </w:rPr>
      </w:pPr>
      <w:r w:rsidRPr="001F634D">
        <w:t>C</w:t>
      </w:r>
      <w:r>
        <w:rPr>
          <w:b/>
        </w:rPr>
        <w:tab/>
      </w:r>
      <w:r w:rsidR="00CF34B6">
        <w:rPr>
          <w:b/>
        </w:rPr>
        <w:t>q</w:t>
      </w:r>
      <w:r w:rsidR="00CF34B6" w:rsidRPr="00CF34B6">
        <w:rPr>
          <w:b/>
        </w:rPr>
        <w:t>u’est-ce que l’homme pour que tu p</w:t>
      </w:r>
      <w:r w:rsidR="00CF34B6" w:rsidRPr="00ED5031">
        <w:rPr>
          <w:b/>
          <w:u w:val="single"/>
        </w:rPr>
        <w:t>e</w:t>
      </w:r>
      <w:r w:rsidR="00CF34B6" w:rsidRPr="00ED5031">
        <w:rPr>
          <w:b/>
        </w:rPr>
        <w:t>n</w:t>
      </w:r>
      <w:r w:rsidR="00CF34B6" w:rsidRPr="00CF34B6">
        <w:rPr>
          <w:b/>
        </w:rPr>
        <w:t>ses à lui,</w:t>
      </w:r>
    </w:p>
    <w:p w14:paraId="0947BB66" w14:textId="77777777" w:rsidR="00CF34B6" w:rsidRPr="001F634D" w:rsidRDefault="001F634D" w:rsidP="00C17BBD">
      <w:pPr>
        <w:pStyle w:val="Oraison"/>
        <w:tabs>
          <w:tab w:val="left" w:pos="1701"/>
        </w:tabs>
        <w:ind w:left="2269" w:right="565" w:hanging="851"/>
        <w:rPr>
          <w:i/>
        </w:rPr>
      </w:pPr>
      <w:r w:rsidRPr="001F634D">
        <w:t>D</w:t>
      </w:r>
      <w:r>
        <w:rPr>
          <w:b/>
        </w:rPr>
        <w:tab/>
      </w:r>
      <w:r w:rsidR="00CF34B6">
        <w:rPr>
          <w:b/>
        </w:rPr>
        <w:t>l</w:t>
      </w:r>
      <w:r w:rsidR="00CF34B6" w:rsidRPr="00CF34B6">
        <w:rPr>
          <w:b/>
        </w:rPr>
        <w:t>e fils d’un homme, que tu en pr</w:t>
      </w:r>
      <w:r w:rsidR="00CF34B6" w:rsidRPr="00ED5031">
        <w:rPr>
          <w:b/>
          <w:u w:val="single"/>
        </w:rPr>
        <w:t>e</w:t>
      </w:r>
      <w:r w:rsidR="00CF34B6" w:rsidRPr="00ED5031">
        <w:rPr>
          <w:b/>
        </w:rPr>
        <w:t>n</w:t>
      </w:r>
      <w:r w:rsidR="00CF34B6" w:rsidRPr="00CF34B6">
        <w:rPr>
          <w:b/>
        </w:rPr>
        <w:t>nes souci ?</w:t>
      </w:r>
    </w:p>
    <w:p w14:paraId="1FECEBE8" w14:textId="77777777" w:rsidR="00FB1584" w:rsidRDefault="00FB1584" w:rsidP="00FB1584">
      <w:pPr>
        <w:pStyle w:val="Oraison"/>
        <w:tabs>
          <w:tab w:val="left" w:pos="1701"/>
        </w:tabs>
        <w:ind w:right="565" w:hanging="851"/>
        <w:rPr>
          <w:i/>
        </w:rPr>
      </w:pPr>
      <w:r w:rsidRPr="00CF34B6">
        <w:rPr>
          <w:i/>
        </w:rPr>
        <w:t>Antienne chantée par l’assemblée</w:t>
      </w:r>
    </w:p>
    <w:p w14:paraId="5F22F16E" w14:textId="77777777" w:rsidR="00C17BBD" w:rsidRPr="00CF34B6" w:rsidRDefault="00C17BBD" w:rsidP="00FB1584">
      <w:pPr>
        <w:pStyle w:val="Oraison"/>
        <w:tabs>
          <w:tab w:val="left" w:pos="1701"/>
        </w:tabs>
        <w:ind w:right="565" w:hanging="851"/>
        <w:rPr>
          <w:i/>
        </w:rPr>
      </w:pPr>
    </w:p>
    <w:p w14:paraId="5A94F41B" w14:textId="77777777" w:rsidR="006D37EA" w:rsidRPr="00CF34B6" w:rsidRDefault="006D37EA" w:rsidP="006D37EA">
      <w:pPr>
        <w:pStyle w:val="Oraison"/>
        <w:tabs>
          <w:tab w:val="left" w:pos="1701"/>
        </w:tabs>
        <w:ind w:right="565" w:hanging="851"/>
        <w:rPr>
          <w:i/>
        </w:rPr>
      </w:pPr>
      <w:r w:rsidRPr="00CF34B6">
        <w:rPr>
          <w:i/>
        </w:rPr>
        <w:t xml:space="preserve">Psalmiste </w:t>
      </w:r>
    </w:p>
    <w:p w14:paraId="1F65A646" w14:textId="77777777" w:rsidR="00016340" w:rsidRPr="008B684B" w:rsidRDefault="001F634D" w:rsidP="00C17BBD">
      <w:pPr>
        <w:pStyle w:val="Oraison"/>
        <w:tabs>
          <w:tab w:val="left" w:pos="1701"/>
        </w:tabs>
        <w:ind w:left="2269" w:right="565" w:hanging="851"/>
        <w:rPr>
          <w:b/>
        </w:rPr>
      </w:pPr>
      <w:r w:rsidRPr="008B684B">
        <w:t>A</w:t>
      </w:r>
      <w:r w:rsidRPr="008B684B">
        <w:tab/>
      </w:r>
      <w:r w:rsidR="00CF34B6" w:rsidRPr="008B684B">
        <w:rPr>
          <w:b/>
        </w:rPr>
        <w:t>Tu l’as voulu un peu m</w:t>
      </w:r>
      <w:r w:rsidR="00CF34B6" w:rsidRPr="00911D02">
        <w:rPr>
          <w:b/>
          <w:u w:val="single"/>
        </w:rPr>
        <w:t>o</w:t>
      </w:r>
      <w:r w:rsidR="00CF34B6" w:rsidRPr="008B684B">
        <w:rPr>
          <w:b/>
        </w:rPr>
        <w:t>indre qu’un dieu,</w:t>
      </w:r>
    </w:p>
    <w:p w14:paraId="19A88594" w14:textId="77777777" w:rsidR="00CF34B6" w:rsidRPr="008B684B" w:rsidRDefault="008B684B" w:rsidP="00C17BBD">
      <w:pPr>
        <w:pStyle w:val="Oraison"/>
        <w:tabs>
          <w:tab w:val="left" w:pos="1701"/>
        </w:tabs>
        <w:ind w:left="2269" w:right="565" w:hanging="851"/>
      </w:pPr>
      <w:r w:rsidRPr="008B684B">
        <w:t>B</w:t>
      </w:r>
      <w:r w:rsidRPr="008B684B">
        <w:tab/>
      </w:r>
      <w:r w:rsidR="00E8759C" w:rsidRPr="008B684B">
        <w:rPr>
          <w:b/>
        </w:rPr>
        <w:t>l</w:t>
      </w:r>
      <w:r w:rsidR="00CF34B6" w:rsidRPr="008B684B">
        <w:rPr>
          <w:b/>
        </w:rPr>
        <w:t xml:space="preserve">e couronnant </w:t>
      </w:r>
      <w:r w:rsidR="00E8759C" w:rsidRPr="008B684B">
        <w:rPr>
          <w:b/>
        </w:rPr>
        <w:t>de gl</w:t>
      </w:r>
      <w:r w:rsidR="00E8759C" w:rsidRPr="00911D02">
        <w:rPr>
          <w:b/>
          <w:u w:val="single"/>
        </w:rPr>
        <w:t>o</w:t>
      </w:r>
      <w:r w:rsidR="00E8759C" w:rsidRPr="008B684B">
        <w:rPr>
          <w:b/>
        </w:rPr>
        <w:t>ire et d’honneur ;</w:t>
      </w:r>
    </w:p>
    <w:p w14:paraId="71193071" w14:textId="77777777" w:rsidR="00E8759C" w:rsidRPr="008B684B" w:rsidRDefault="008B684B" w:rsidP="00C17BBD">
      <w:pPr>
        <w:pStyle w:val="Oraison"/>
        <w:tabs>
          <w:tab w:val="left" w:pos="1701"/>
        </w:tabs>
        <w:ind w:left="2269" w:right="565" w:hanging="851"/>
      </w:pPr>
      <w:r w:rsidRPr="008B684B">
        <w:t>C</w:t>
      </w:r>
      <w:r w:rsidRPr="008B684B">
        <w:tab/>
      </w:r>
      <w:r w:rsidR="00ED5031" w:rsidRPr="008B684B">
        <w:rPr>
          <w:b/>
        </w:rPr>
        <w:t>t</w:t>
      </w:r>
      <w:r w:rsidR="00E8759C" w:rsidRPr="008B684B">
        <w:rPr>
          <w:b/>
        </w:rPr>
        <w:t>u l’établis sur les œ</w:t>
      </w:r>
      <w:r w:rsidR="00E8759C" w:rsidRPr="00911D02">
        <w:rPr>
          <w:b/>
          <w:u w:val="single"/>
        </w:rPr>
        <w:t>u</w:t>
      </w:r>
      <w:r w:rsidR="00E8759C" w:rsidRPr="008B684B">
        <w:rPr>
          <w:b/>
        </w:rPr>
        <w:t>vres de tes mains,</w:t>
      </w:r>
    </w:p>
    <w:p w14:paraId="6E64494C" w14:textId="77777777" w:rsidR="00E8759C" w:rsidRPr="008B684B" w:rsidRDefault="008B684B" w:rsidP="00C17BBD">
      <w:pPr>
        <w:pStyle w:val="Oraison"/>
        <w:tabs>
          <w:tab w:val="left" w:pos="1701"/>
        </w:tabs>
        <w:ind w:left="2269" w:right="565" w:hanging="851"/>
      </w:pPr>
      <w:r w:rsidRPr="008B684B">
        <w:t>D</w:t>
      </w:r>
      <w:r w:rsidRPr="008B684B">
        <w:tab/>
      </w:r>
      <w:r w:rsidR="00ED5031" w:rsidRPr="008B684B">
        <w:rPr>
          <w:b/>
        </w:rPr>
        <w:t>t</w:t>
      </w:r>
      <w:r w:rsidR="00E8759C" w:rsidRPr="008B684B">
        <w:rPr>
          <w:b/>
        </w:rPr>
        <w:t>u mets toute ch</w:t>
      </w:r>
      <w:r w:rsidR="00E8759C" w:rsidRPr="00911D02">
        <w:rPr>
          <w:b/>
          <w:u w:val="single"/>
        </w:rPr>
        <w:t>o</w:t>
      </w:r>
      <w:r w:rsidR="00E8759C" w:rsidRPr="008B684B">
        <w:rPr>
          <w:b/>
        </w:rPr>
        <w:t>se à ses pieds.</w:t>
      </w:r>
    </w:p>
    <w:p w14:paraId="185CD855" w14:textId="77777777" w:rsidR="006D37EA" w:rsidRDefault="006D37EA" w:rsidP="006D37EA">
      <w:pPr>
        <w:pStyle w:val="Oraison"/>
        <w:tabs>
          <w:tab w:val="left" w:pos="1701"/>
        </w:tabs>
        <w:ind w:right="565" w:hanging="851"/>
        <w:rPr>
          <w:i/>
        </w:rPr>
      </w:pPr>
      <w:r w:rsidRPr="00CF34B6">
        <w:rPr>
          <w:i/>
        </w:rPr>
        <w:t>Antienne chantée par l’assemblée</w:t>
      </w:r>
    </w:p>
    <w:p w14:paraId="3CE3E1C3" w14:textId="77777777" w:rsidR="00C17BBD" w:rsidRPr="00CF34B6" w:rsidRDefault="00C17BBD" w:rsidP="006D37EA">
      <w:pPr>
        <w:pStyle w:val="Oraison"/>
        <w:tabs>
          <w:tab w:val="left" w:pos="1701"/>
        </w:tabs>
        <w:ind w:right="565" w:hanging="851"/>
        <w:rPr>
          <w:i/>
        </w:rPr>
      </w:pPr>
    </w:p>
    <w:p w14:paraId="0D58C81D" w14:textId="77777777" w:rsidR="006D37EA" w:rsidRPr="00CF34B6" w:rsidRDefault="006D37EA" w:rsidP="006D37EA">
      <w:pPr>
        <w:pStyle w:val="Oraison"/>
        <w:tabs>
          <w:tab w:val="left" w:pos="1701"/>
        </w:tabs>
        <w:ind w:right="565" w:hanging="851"/>
        <w:rPr>
          <w:i/>
        </w:rPr>
      </w:pPr>
      <w:r w:rsidRPr="00CF34B6">
        <w:rPr>
          <w:i/>
        </w:rPr>
        <w:t xml:space="preserve">Psalmiste </w:t>
      </w:r>
    </w:p>
    <w:p w14:paraId="2201C4F2" w14:textId="77777777" w:rsidR="005732E2" w:rsidRPr="008B684B" w:rsidRDefault="008B684B" w:rsidP="00C17BBD">
      <w:pPr>
        <w:pStyle w:val="Oraison"/>
        <w:tabs>
          <w:tab w:val="left" w:pos="1701"/>
        </w:tabs>
        <w:ind w:left="2269" w:right="565" w:hanging="851"/>
        <w:rPr>
          <w:b/>
        </w:rPr>
      </w:pPr>
      <w:r w:rsidRPr="008B684B">
        <w:t>A</w:t>
      </w:r>
      <w:r>
        <w:rPr>
          <w:b/>
        </w:rPr>
        <w:tab/>
      </w:r>
      <w:r w:rsidR="00E8759C" w:rsidRPr="008B684B">
        <w:rPr>
          <w:b/>
        </w:rPr>
        <w:t>Les troupeaux de bœ</w:t>
      </w:r>
      <w:r w:rsidR="00E8759C" w:rsidRPr="00911D02">
        <w:rPr>
          <w:b/>
          <w:u w:val="single"/>
        </w:rPr>
        <w:t>u</w:t>
      </w:r>
      <w:r w:rsidR="00E8759C" w:rsidRPr="008B684B">
        <w:rPr>
          <w:b/>
        </w:rPr>
        <w:t>fs et de brebis,</w:t>
      </w:r>
    </w:p>
    <w:p w14:paraId="38ED4B89" w14:textId="77777777" w:rsidR="00E8759C" w:rsidRPr="008B684B" w:rsidRDefault="008B684B" w:rsidP="00C17BBD">
      <w:pPr>
        <w:pStyle w:val="Oraison"/>
        <w:tabs>
          <w:tab w:val="left" w:pos="1701"/>
        </w:tabs>
        <w:ind w:left="2269" w:right="565" w:hanging="851"/>
        <w:rPr>
          <w:b/>
        </w:rPr>
      </w:pPr>
      <w:r w:rsidRPr="008B684B">
        <w:t>B</w:t>
      </w:r>
      <w:r>
        <w:rPr>
          <w:b/>
        </w:rPr>
        <w:tab/>
      </w:r>
      <w:r w:rsidR="00ED5031" w:rsidRPr="008B684B">
        <w:rPr>
          <w:b/>
        </w:rPr>
        <w:t>e</w:t>
      </w:r>
      <w:r w:rsidR="00E8759C" w:rsidRPr="008B684B">
        <w:rPr>
          <w:b/>
        </w:rPr>
        <w:t>t même les b</w:t>
      </w:r>
      <w:r w:rsidR="00E8759C" w:rsidRPr="00911D02">
        <w:rPr>
          <w:b/>
          <w:u w:val="single"/>
        </w:rPr>
        <w:t>ê</w:t>
      </w:r>
      <w:r w:rsidR="00E8759C" w:rsidRPr="008B684B">
        <w:rPr>
          <w:b/>
        </w:rPr>
        <w:t xml:space="preserve">tes </w:t>
      </w:r>
      <w:r w:rsidR="00ED5031" w:rsidRPr="008B684B">
        <w:rPr>
          <w:b/>
        </w:rPr>
        <w:t>sauvages,</w:t>
      </w:r>
    </w:p>
    <w:p w14:paraId="02779586" w14:textId="77777777" w:rsidR="00ED5031" w:rsidRPr="008B684B" w:rsidRDefault="008B684B" w:rsidP="00C17BBD">
      <w:pPr>
        <w:pStyle w:val="Oraison"/>
        <w:tabs>
          <w:tab w:val="left" w:pos="1701"/>
        </w:tabs>
        <w:ind w:left="2269" w:right="565" w:hanging="851"/>
        <w:rPr>
          <w:b/>
        </w:rPr>
      </w:pPr>
      <w:r w:rsidRPr="008B684B">
        <w:t>C</w:t>
      </w:r>
      <w:r>
        <w:rPr>
          <w:b/>
        </w:rPr>
        <w:tab/>
      </w:r>
      <w:r w:rsidR="00ED5031" w:rsidRPr="008B684B">
        <w:rPr>
          <w:b/>
        </w:rPr>
        <w:t>les oiseaux du ciel et les poiss</w:t>
      </w:r>
      <w:r w:rsidR="00ED5031" w:rsidRPr="00911D02">
        <w:rPr>
          <w:b/>
          <w:u w:val="single"/>
        </w:rPr>
        <w:t>o</w:t>
      </w:r>
      <w:r w:rsidR="00ED5031" w:rsidRPr="008B684B">
        <w:rPr>
          <w:b/>
        </w:rPr>
        <w:t>ns des mers,</w:t>
      </w:r>
    </w:p>
    <w:p w14:paraId="40AFE57C" w14:textId="77777777" w:rsidR="00ED5031" w:rsidRPr="008B684B" w:rsidRDefault="008B684B" w:rsidP="00C17BBD">
      <w:pPr>
        <w:pStyle w:val="Oraison"/>
        <w:tabs>
          <w:tab w:val="left" w:pos="1701"/>
        </w:tabs>
        <w:ind w:left="2269" w:right="565" w:hanging="851"/>
        <w:rPr>
          <w:b/>
        </w:rPr>
      </w:pPr>
      <w:r w:rsidRPr="008B684B">
        <w:t>D</w:t>
      </w:r>
      <w:r>
        <w:rPr>
          <w:b/>
        </w:rPr>
        <w:tab/>
      </w:r>
      <w:r w:rsidR="00ED5031" w:rsidRPr="008B684B">
        <w:rPr>
          <w:b/>
        </w:rPr>
        <w:t>tout ce qui va son chem</w:t>
      </w:r>
      <w:r w:rsidR="00ED5031" w:rsidRPr="00911D02">
        <w:rPr>
          <w:b/>
          <w:u w:val="single"/>
        </w:rPr>
        <w:t>i</w:t>
      </w:r>
      <w:r w:rsidR="00ED5031" w:rsidRPr="008B684B">
        <w:rPr>
          <w:b/>
        </w:rPr>
        <w:t>n dans les eaux.</w:t>
      </w:r>
    </w:p>
    <w:p w14:paraId="37039B8B" w14:textId="77777777" w:rsidR="006D37EA" w:rsidRPr="00CF34B6" w:rsidRDefault="006D37EA" w:rsidP="006D37EA">
      <w:pPr>
        <w:pStyle w:val="Oraison"/>
        <w:tabs>
          <w:tab w:val="left" w:pos="1701"/>
        </w:tabs>
        <w:ind w:right="565" w:hanging="851"/>
        <w:rPr>
          <w:i/>
        </w:rPr>
      </w:pPr>
      <w:r w:rsidRPr="00CF34B6">
        <w:rPr>
          <w:i/>
        </w:rPr>
        <w:t>Antienne chantée par l’assemblée</w:t>
      </w:r>
    </w:p>
    <w:p w14:paraId="2072F7A5" w14:textId="77777777" w:rsidR="00CE263A" w:rsidRPr="003D12DE" w:rsidRDefault="00CE263A" w:rsidP="00262521">
      <w:pPr>
        <w:ind w:left="284"/>
      </w:pPr>
    </w:p>
    <w:p w14:paraId="759327BD" w14:textId="77777777" w:rsidR="002E0514" w:rsidRPr="009D3BD3" w:rsidRDefault="002E0514" w:rsidP="002E0514">
      <w:pPr>
        <w:pBdr>
          <w:bottom w:val="single" w:sz="4" w:space="1" w:color="auto"/>
        </w:pBdr>
        <w:tabs>
          <w:tab w:val="left" w:pos="567"/>
        </w:tabs>
        <w:ind w:left="284"/>
        <w:rPr>
          <w:rFonts w:ascii="Arial" w:hAnsi="Arial" w:cs="Arial"/>
          <w:strike/>
          <w:color w:val="E36C0A"/>
          <w:sz w:val="24"/>
          <w:szCs w:val="24"/>
        </w:rPr>
      </w:pPr>
      <w:r w:rsidRPr="003D12DE">
        <w:rPr>
          <w:rFonts w:ascii="Arial" w:hAnsi="Arial" w:cs="Arial"/>
          <w:color w:val="E36C0A"/>
          <w:sz w:val="24"/>
          <w:szCs w:val="24"/>
        </w:rPr>
        <w:t>Proclamer la 2</w:t>
      </w:r>
      <w:r w:rsidRPr="003D12DE">
        <w:rPr>
          <w:rFonts w:ascii="Arial" w:hAnsi="Arial" w:cs="Arial"/>
          <w:color w:val="E36C0A"/>
          <w:sz w:val="24"/>
          <w:szCs w:val="24"/>
          <w:vertAlign w:val="superscript"/>
        </w:rPr>
        <w:t>e</w:t>
      </w:r>
      <w:r w:rsidR="00C17BBD">
        <w:rPr>
          <w:rFonts w:ascii="Arial" w:hAnsi="Arial" w:cs="Arial"/>
          <w:color w:val="E36C0A"/>
          <w:sz w:val="24"/>
          <w:szCs w:val="24"/>
        </w:rPr>
        <w:t xml:space="preserve"> </w:t>
      </w:r>
      <w:r w:rsidRPr="003D12DE">
        <w:rPr>
          <w:rFonts w:ascii="Arial" w:hAnsi="Arial" w:cs="Arial"/>
          <w:color w:val="E36C0A"/>
          <w:sz w:val="24"/>
          <w:szCs w:val="24"/>
        </w:rPr>
        <w:t xml:space="preserve">lecture </w:t>
      </w:r>
      <w:r w:rsidR="009821E6" w:rsidRPr="003D12DE">
        <w:rPr>
          <w:rFonts w:ascii="Arial" w:hAnsi="Arial" w:cs="Arial"/>
          <w:color w:val="E36C0A"/>
          <w:sz w:val="24"/>
          <w:szCs w:val="24"/>
        </w:rPr>
        <w:t>–</w:t>
      </w:r>
      <w:r w:rsidR="00BC3047" w:rsidRPr="003D12DE">
        <w:rPr>
          <w:rFonts w:ascii="Arial" w:hAnsi="Arial" w:cs="Arial"/>
          <w:color w:val="E36C0A"/>
          <w:sz w:val="24"/>
          <w:szCs w:val="24"/>
        </w:rPr>
        <w:t xml:space="preserve"> </w:t>
      </w:r>
      <w:proofErr w:type="spellStart"/>
      <w:r w:rsidR="00BA6EC4">
        <w:rPr>
          <w:rFonts w:ascii="Arial" w:hAnsi="Arial" w:cs="Arial"/>
          <w:b/>
          <w:color w:val="E36C0A"/>
          <w:sz w:val="24"/>
          <w:szCs w:val="24"/>
        </w:rPr>
        <w:t>Rm</w:t>
      </w:r>
      <w:proofErr w:type="spellEnd"/>
      <w:r w:rsidR="00BA6EC4">
        <w:rPr>
          <w:rFonts w:ascii="Arial" w:hAnsi="Arial" w:cs="Arial"/>
          <w:b/>
          <w:color w:val="E36C0A"/>
          <w:sz w:val="24"/>
          <w:szCs w:val="24"/>
        </w:rPr>
        <w:t xml:space="preserve"> </w:t>
      </w:r>
      <w:r w:rsidR="00ED5031">
        <w:rPr>
          <w:rFonts w:ascii="Arial" w:hAnsi="Arial" w:cs="Arial"/>
          <w:b/>
          <w:color w:val="E36C0A"/>
          <w:sz w:val="24"/>
          <w:szCs w:val="24"/>
        </w:rPr>
        <w:t>5</w:t>
      </w:r>
      <w:r w:rsidR="00F1783F" w:rsidRPr="00ED5031">
        <w:rPr>
          <w:rFonts w:ascii="Arial" w:hAnsi="Arial" w:cs="Arial"/>
          <w:color w:val="E36C0A"/>
          <w:sz w:val="24"/>
          <w:szCs w:val="24"/>
        </w:rPr>
        <w:t xml:space="preserve">, </w:t>
      </w:r>
      <w:r w:rsidR="00ED5031">
        <w:rPr>
          <w:rFonts w:ascii="Arial" w:hAnsi="Arial" w:cs="Arial"/>
          <w:color w:val="E36C0A"/>
          <w:sz w:val="24"/>
          <w:szCs w:val="24"/>
        </w:rPr>
        <w:t>1-5</w:t>
      </w:r>
    </w:p>
    <w:p w14:paraId="296883B5" w14:textId="77777777" w:rsidR="00C17BBD" w:rsidRDefault="00B905C1" w:rsidP="00C115F5">
      <w:pPr>
        <w:ind w:left="284"/>
        <w:jc w:val="both"/>
        <w:rPr>
          <w:b/>
        </w:rPr>
      </w:pPr>
      <w:r w:rsidRPr="001E00F3">
        <w:t>Monition (</w:t>
      </w:r>
      <w:r w:rsidRPr="001E00F3">
        <w:rPr>
          <w:sz w:val="18"/>
        </w:rPr>
        <w:t>facultative</w:t>
      </w:r>
      <w:r w:rsidRPr="001E00F3">
        <w:t xml:space="preserve">) : </w:t>
      </w:r>
      <w:r w:rsidR="00957D54" w:rsidRPr="00957D54">
        <w:rPr>
          <w:b/>
        </w:rPr>
        <w:t>Par la foi, nous sommes en paix avec Dieu le Père, par son Fils, en recevant la grâce de son Esprit.</w:t>
      </w:r>
    </w:p>
    <w:p w14:paraId="29918EF2" w14:textId="77777777" w:rsidR="00C17BBD" w:rsidRDefault="00C17BBD" w:rsidP="00C115F5">
      <w:pPr>
        <w:ind w:left="284"/>
        <w:jc w:val="both"/>
      </w:pPr>
    </w:p>
    <w:p w14:paraId="5025ABBC" w14:textId="77777777" w:rsidR="00C115F5" w:rsidRPr="007C42D2" w:rsidRDefault="00957D54" w:rsidP="00C115F5">
      <w:pPr>
        <w:ind w:left="284"/>
        <w:jc w:val="both"/>
        <w:rPr>
          <w:i/>
        </w:rPr>
      </w:pPr>
      <w:r>
        <w:t xml:space="preserve">Pour être bien proclamé, ce texte demande une certaine préparation de la part du lecteur choisi. Il </w:t>
      </w:r>
      <w:r w:rsidR="00C17BBD">
        <w:t xml:space="preserve">aura à travailler </w:t>
      </w:r>
      <w:r>
        <w:t>particulièrement l</w:t>
      </w:r>
      <w:r w:rsidR="00C17BBD">
        <w:t xml:space="preserve">es répétitions : </w:t>
      </w:r>
      <w:r w:rsidR="00C17BBD" w:rsidRPr="007C42D2">
        <w:rPr>
          <w:i/>
        </w:rPr>
        <w:t xml:space="preserve">la </w:t>
      </w:r>
      <w:r w:rsidR="007C42D2" w:rsidRPr="007C42D2">
        <w:rPr>
          <w:i/>
        </w:rPr>
        <w:t>persévérance ; la persévérance… ; la vertu éprouvée ; la vertu éprouvée… ; l’espérance ; et l’espérance…</w:t>
      </w:r>
      <w:r w:rsidR="007C42D2">
        <w:rPr>
          <w:i/>
        </w:rPr>
        <w:t xml:space="preserve"> </w:t>
      </w:r>
      <w:r w:rsidR="007C42D2" w:rsidRPr="007C42D2">
        <w:t>Il s’efforcera aussi de bien mettre en valeur la phrase de conclusion de ce texte</w:t>
      </w:r>
      <w:r w:rsidR="007C42D2">
        <w:rPr>
          <w:i/>
        </w:rPr>
        <w:t> </w:t>
      </w:r>
      <w:r w:rsidR="007C42D2" w:rsidRPr="007C42D2">
        <w:t>:</w:t>
      </w:r>
      <w:r w:rsidR="007C42D2">
        <w:rPr>
          <w:i/>
        </w:rPr>
        <w:t xml:space="preserve"> « puisque l’amour de Dieu a été répandu dans nos cœurs par l’Esprit Saint qui nous a été donné ».</w:t>
      </w:r>
    </w:p>
    <w:p w14:paraId="503A329F" w14:textId="77777777" w:rsidR="003C69CA" w:rsidRPr="004C2911" w:rsidRDefault="003C69CA" w:rsidP="003C69CA"/>
    <w:p w14:paraId="63B4EA1B" w14:textId="7E2B2AA8" w:rsidR="005F5A0C" w:rsidRPr="000346E8" w:rsidRDefault="005F5A0C" w:rsidP="005F5A0C">
      <w:pPr>
        <w:pBdr>
          <w:bottom w:val="single" w:sz="4" w:space="1" w:color="auto"/>
        </w:pBdr>
        <w:ind w:left="284"/>
        <w:rPr>
          <w:color w:val="E36C0A"/>
        </w:rPr>
      </w:pPr>
      <w:r w:rsidRPr="000346E8">
        <w:rPr>
          <w:rFonts w:ascii="Arial" w:hAnsi="Arial" w:cs="Arial"/>
          <w:color w:val="E36C0A"/>
          <w:sz w:val="24"/>
          <w:szCs w:val="24"/>
        </w:rPr>
        <w:t xml:space="preserve">Acclamation </w:t>
      </w:r>
      <w:r w:rsidR="000F09CB">
        <w:rPr>
          <w:rFonts w:ascii="Arial" w:hAnsi="Arial" w:cs="Arial"/>
          <w:color w:val="E36C0A"/>
          <w:sz w:val="24"/>
          <w:szCs w:val="24"/>
        </w:rPr>
        <w:t>de</w:t>
      </w:r>
      <w:r w:rsidRPr="000346E8">
        <w:rPr>
          <w:rFonts w:ascii="Arial" w:hAnsi="Arial" w:cs="Arial"/>
          <w:color w:val="E36C0A"/>
          <w:sz w:val="24"/>
          <w:szCs w:val="24"/>
        </w:rPr>
        <w:t xml:space="preserve"> l’Évangile</w:t>
      </w:r>
    </w:p>
    <w:p w14:paraId="2E8600AD" w14:textId="77777777" w:rsidR="00791B18" w:rsidRDefault="00C06103" w:rsidP="00494FAB">
      <w:pPr>
        <w:ind w:left="284"/>
        <w:jc w:val="both"/>
      </w:pPr>
      <w:r w:rsidRPr="00ED5031">
        <w:t>Après quelques inst</w:t>
      </w:r>
      <w:r w:rsidR="001101B7">
        <w:t xml:space="preserve">ants de silence, nous suggérons </w:t>
      </w:r>
      <w:r w:rsidR="001101B7" w:rsidRPr="00C541B5">
        <w:t>de prendre</w:t>
      </w:r>
      <w:r w:rsidR="00494FAB">
        <w:t xml:space="preserve"> </w:t>
      </w:r>
      <w:r w:rsidR="00791B18" w:rsidRPr="00791B18">
        <w:t>l’alléluia nan</w:t>
      </w:r>
      <w:r w:rsidR="00494FAB">
        <w:t>tais, adapté par Pascal Daniel :</w:t>
      </w:r>
    </w:p>
    <w:p w14:paraId="65D4B1C8" w14:textId="5C4C5CB5" w:rsidR="00791B18" w:rsidRPr="00494FAB" w:rsidRDefault="00494FAB" w:rsidP="00494FAB">
      <w:pPr>
        <w:ind w:left="284"/>
        <w:jc w:val="center"/>
        <w:rPr>
          <w:b/>
        </w:rPr>
      </w:pPr>
      <w:r w:rsidRPr="00494FAB">
        <w:rPr>
          <w:b/>
          <w:color w:val="E36C0A" w:themeColor="accent6" w:themeShade="BF"/>
        </w:rPr>
        <w:t>IU</w:t>
      </w:r>
      <w:r>
        <w:rPr>
          <w:b/>
          <w:color w:val="E36C0A" w:themeColor="accent6" w:themeShade="BF"/>
        </w:rPr>
        <w:t xml:space="preserve"> </w:t>
      </w:r>
      <w:r w:rsidRPr="00494FAB">
        <w:rPr>
          <w:b/>
          <w:color w:val="E36C0A" w:themeColor="accent6" w:themeShade="BF"/>
        </w:rPr>
        <w:t>22-78</w:t>
      </w:r>
      <w:r>
        <w:rPr>
          <w:b/>
        </w:rPr>
        <w:t xml:space="preserve"> - </w:t>
      </w:r>
      <w:r w:rsidR="00791B18" w:rsidRPr="00494FAB">
        <w:rPr>
          <w:b/>
        </w:rPr>
        <w:t xml:space="preserve">Alléluia </w:t>
      </w:r>
      <w:r w:rsidR="000F09CB">
        <w:rPr>
          <w:b/>
        </w:rPr>
        <w:t>n</w:t>
      </w:r>
      <w:r w:rsidR="00791B18" w:rsidRPr="00494FAB">
        <w:rPr>
          <w:b/>
        </w:rPr>
        <w:t>antais</w:t>
      </w:r>
      <w:r>
        <w:rPr>
          <w:b/>
        </w:rPr>
        <w:t xml:space="preserve"> - </w:t>
      </w:r>
      <w:r>
        <w:t>Signes Musiques n°139, Signes Musiques n°34</w:t>
      </w:r>
    </w:p>
    <w:p w14:paraId="5F271591" w14:textId="77777777" w:rsidR="00ED5031" w:rsidRPr="00B67C47" w:rsidRDefault="00494FAB" w:rsidP="00ED5031">
      <w:pPr>
        <w:pStyle w:val="PourBrigitte"/>
        <w:spacing w:after="0"/>
        <w:ind w:left="567"/>
        <w:rPr>
          <w:color w:val="auto"/>
          <w:sz w:val="24"/>
        </w:rPr>
      </w:pPr>
      <w:r w:rsidRPr="00B67C47">
        <w:rPr>
          <w:b/>
          <w:color w:val="auto"/>
          <w:sz w:val="24"/>
        </w:rPr>
        <w:t>Alléluia, alléluia ! Alléluia, alléluia ! Alléluia !</w:t>
      </w:r>
      <w:r w:rsidR="00C06103" w:rsidRPr="00B67C47">
        <w:rPr>
          <w:b/>
          <w:color w:val="auto"/>
          <w:sz w:val="24"/>
        </w:rPr>
        <w:br/>
      </w:r>
      <w:r w:rsidR="00ED5031" w:rsidRPr="00B67C47">
        <w:rPr>
          <w:color w:val="auto"/>
          <w:sz w:val="24"/>
        </w:rPr>
        <w:t>Gloire au Père, et au Fils, et au Saint-Esprit :</w:t>
      </w:r>
    </w:p>
    <w:p w14:paraId="79733476" w14:textId="77777777" w:rsidR="00C06103" w:rsidRPr="00B67C47" w:rsidRDefault="00ED5031" w:rsidP="003161E9">
      <w:pPr>
        <w:pStyle w:val="PourBrigitte"/>
        <w:spacing w:before="0" w:after="0"/>
        <w:ind w:left="567"/>
        <w:rPr>
          <w:color w:val="auto"/>
          <w:sz w:val="24"/>
        </w:rPr>
      </w:pPr>
      <w:proofErr w:type="gramStart"/>
      <w:r w:rsidRPr="00B67C47">
        <w:rPr>
          <w:color w:val="auto"/>
          <w:sz w:val="24"/>
        </w:rPr>
        <w:t>au</w:t>
      </w:r>
      <w:proofErr w:type="gramEnd"/>
      <w:r w:rsidRPr="00B67C47">
        <w:rPr>
          <w:color w:val="auto"/>
          <w:sz w:val="24"/>
        </w:rPr>
        <w:t xml:space="preserve"> Dieu qui est, qui était et qui vient !</w:t>
      </w:r>
    </w:p>
    <w:p w14:paraId="53B09C6F" w14:textId="77777777" w:rsidR="007D0933" w:rsidRPr="00B67C47" w:rsidRDefault="007D0933" w:rsidP="00B67C47"/>
    <w:p w14:paraId="396E3B0C" w14:textId="77777777" w:rsidR="00F6075F" w:rsidRPr="009D3BD3" w:rsidRDefault="000C1F1F" w:rsidP="00F6075F">
      <w:pPr>
        <w:pBdr>
          <w:bottom w:val="single" w:sz="4" w:space="1" w:color="auto"/>
        </w:pBdr>
        <w:ind w:left="284"/>
        <w:rPr>
          <w:strike/>
          <w:color w:val="E36C0A"/>
        </w:rPr>
      </w:pPr>
      <w:r w:rsidRPr="000346E8">
        <w:rPr>
          <w:rFonts w:ascii="Arial" w:hAnsi="Arial" w:cs="Arial"/>
          <w:color w:val="E36C0A"/>
          <w:sz w:val="24"/>
          <w:szCs w:val="24"/>
        </w:rPr>
        <w:lastRenderedPageBreak/>
        <w:t>Proclam</w:t>
      </w:r>
      <w:r w:rsidR="007B68E5" w:rsidRPr="000346E8">
        <w:rPr>
          <w:rFonts w:ascii="Arial" w:hAnsi="Arial" w:cs="Arial"/>
          <w:color w:val="E36C0A"/>
          <w:sz w:val="24"/>
          <w:szCs w:val="24"/>
        </w:rPr>
        <w:t>er</w:t>
      </w:r>
      <w:r w:rsidR="00252F26" w:rsidRPr="000346E8">
        <w:rPr>
          <w:rFonts w:ascii="Arial" w:hAnsi="Arial" w:cs="Arial"/>
          <w:color w:val="E36C0A"/>
          <w:sz w:val="24"/>
          <w:szCs w:val="24"/>
        </w:rPr>
        <w:t xml:space="preserve"> l’Évangile : </w:t>
      </w:r>
      <w:proofErr w:type="spellStart"/>
      <w:r w:rsidR="002C1563" w:rsidRPr="00ED5031">
        <w:rPr>
          <w:rFonts w:ascii="Arial" w:hAnsi="Arial" w:cs="Arial"/>
          <w:b/>
          <w:color w:val="E36C0A"/>
          <w:sz w:val="24"/>
          <w:szCs w:val="24"/>
        </w:rPr>
        <w:t>Jn</w:t>
      </w:r>
      <w:proofErr w:type="spellEnd"/>
      <w:r w:rsidR="007571E0">
        <w:rPr>
          <w:rFonts w:ascii="Arial" w:hAnsi="Arial" w:cs="Arial"/>
          <w:b/>
          <w:color w:val="E36C0A"/>
          <w:sz w:val="24"/>
          <w:szCs w:val="24"/>
        </w:rPr>
        <w:t xml:space="preserve"> </w:t>
      </w:r>
      <w:r w:rsidR="00ED5031">
        <w:rPr>
          <w:rFonts w:ascii="Arial" w:hAnsi="Arial" w:cs="Arial"/>
          <w:b/>
          <w:color w:val="E36C0A"/>
          <w:sz w:val="24"/>
          <w:szCs w:val="24"/>
        </w:rPr>
        <w:t>16</w:t>
      </w:r>
      <w:r w:rsidR="00252F26" w:rsidRPr="00ED5031">
        <w:rPr>
          <w:rFonts w:ascii="Arial" w:hAnsi="Arial" w:cs="Arial"/>
          <w:color w:val="E36C0A"/>
          <w:sz w:val="24"/>
          <w:szCs w:val="24"/>
        </w:rPr>
        <w:t xml:space="preserve">, </w:t>
      </w:r>
      <w:r w:rsidR="00ED5031">
        <w:rPr>
          <w:rFonts w:ascii="Arial" w:hAnsi="Arial" w:cs="Arial"/>
          <w:color w:val="E36C0A"/>
          <w:sz w:val="24"/>
          <w:szCs w:val="24"/>
        </w:rPr>
        <w:t>12-15</w:t>
      </w:r>
    </w:p>
    <w:p w14:paraId="54DC0457" w14:textId="77777777" w:rsidR="007571E0" w:rsidRDefault="007571E0" w:rsidP="007571E0">
      <w:pPr>
        <w:ind w:left="284"/>
        <w:jc w:val="both"/>
        <w:rPr>
          <w:strike/>
        </w:rPr>
      </w:pPr>
    </w:p>
    <w:p w14:paraId="179F544D" w14:textId="77777777" w:rsidR="00494FAB" w:rsidRPr="00494FAB" w:rsidRDefault="00494FAB" w:rsidP="00494FAB">
      <w:pPr>
        <w:pBdr>
          <w:bottom w:val="single" w:sz="4" w:space="1" w:color="auto"/>
        </w:pBdr>
        <w:ind w:left="284"/>
        <w:rPr>
          <w:rFonts w:ascii="Arial" w:hAnsi="Arial" w:cs="Arial"/>
          <w:color w:val="E36C0A"/>
          <w:sz w:val="24"/>
          <w:szCs w:val="24"/>
        </w:rPr>
      </w:pPr>
      <w:r>
        <w:rPr>
          <w:rFonts w:ascii="Arial" w:hAnsi="Arial" w:cs="Arial"/>
          <w:color w:val="E36C0A"/>
          <w:sz w:val="24"/>
          <w:szCs w:val="24"/>
        </w:rPr>
        <w:t>Chant après la Parole</w:t>
      </w:r>
    </w:p>
    <w:p w14:paraId="5671C784" w14:textId="77777777" w:rsidR="00494FAB" w:rsidRDefault="00494FAB" w:rsidP="007571E0">
      <w:pPr>
        <w:ind w:left="284"/>
        <w:jc w:val="both"/>
      </w:pPr>
      <w:r>
        <w:t>S</w:t>
      </w:r>
      <w:r w:rsidRPr="00494FAB">
        <w:t>’il n’a p</w:t>
      </w:r>
      <w:r>
        <w:t>as été pris en chant d’entrée :</w:t>
      </w:r>
    </w:p>
    <w:p w14:paraId="65FFFFF9" w14:textId="2E0A5383" w:rsidR="00494FAB" w:rsidRPr="00494FAB" w:rsidRDefault="00494FAB" w:rsidP="00494FAB">
      <w:pPr>
        <w:ind w:left="284"/>
        <w:jc w:val="center"/>
      </w:pPr>
      <w:r w:rsidRPr="00494FAB">
        <w:rPr>
          <w:b/>
          <w:color w:val="E36C0A" w:themeColor="accent6" w:themeShade="BF"/>
        </w:rPr>
        <w:t xml:space="preserve">M 55-97 </w:t>
      </w:r>
      <w:r w:rsidRPr="00494FAB">
        <w:rPr>
          <w:b/>
        </w:rPr>
        <w:t>- Je mets mon espoir dans le Seigneur</w:t>
      </w:r>
      <w:r w:rsidRPr="00494FAB">
        <w:t xml:space="preserve"> – </w:t>
      </w:r>
      <w:r w:rsidR="000F09CB">
        <w:t xml:space="preserve">Signes Musiques </w:t>
      </w:r>
      <w:r w:rsidRPr="00494FAB">
        <w:t xml:space="preserve">n°140 </w:t>
      </w:r>
      <w:r>
        <w:t xml:space="preserve">/ </w:t>
      </w:r>
      <w:r w:rsidRPr="00494FAB">
        <w:t>CD n°82</w:t>
      </w:r>
    </w:p>
    <w:p w14:paraId="290BD850" w14:textId="77777777" w:rsidR="00494FAB" w:rsidRPr="00494FAB" w:rsidRDefault="00494FAB" w:rsidP="007571E0">
      <w:pPr>
        <w:ind w:left="284"/>
        <w:jc w:val="both"/>
      </w:pPr>
    </w:p>
    <w:p w14:paraId="46763B45" w14:textId="77777777" w:rsidR="00716A13" w:rsidRPr="00B75B4A" w:rsidRDefault="00716A13" w:rsidP="00B75B4A">
      <w:pPr>
        <w:pBdr>
          <w:bottom w:val="single" w:sz="4" w:space="1" w:color="auto"/>
        </w:pBdr>
        <w:ind w:left="284"/>
        <w:rPr>
          <w:rFonts w:ascii="Arial" w:hAnsi="Arial" w:cs="Arial"/>
          <w:color w:val="E36C0A"/>
          <w:sz w:val="24"/>
          <w:szCs w:val="24"/>
        </w:rPr>
      </w:pPr>
      <w:r w:rsidRPr="00B75B4A">
        <w:rPr>
          <w:rFonts w:ascii="Arial" w:hAnsi="Arial" w:cs="Arial"/>
          <w:color w:val="E36C0A"/>
          <w:sz w:val="24"/>
          <w:szCs w:val="24"/>
        </w:rPr>
        <w:t>Profession de foi</w:t>
      </w:r>
    </w:p>
    <w:p w14:paraId="40CCA779" w14:textId="77777777" w:rsidR="00B75B4A" w:rsidRPr="00B75B4A" w:rsidRDefault="00B75B4A" w:rsidP="00B75B4A">
      <w:pPr>
        <w:ind w:left="284"/>
        <w:jc w:val="both"/>
      </w:pPr>
    </w:p>
    <w:p w14:paraId="0641ABE5" w14:textId="77777777" w:rsidR="00C35809" w:rsidRPr="00B75B4A" w:rsidRDefault="00C35809" w:rsidP="00B75B4A">
      <w:pPr>
        <w:pBdr>
          <w:bottom w:val="single" w:sz="4" w:space="1" w:color="auto"/>
        </w:pBdr>
        <w:ind w:left="284"/>
        <w:rPr>
          <w:rFonts w:ascii="Arial" w:hAnsi="Arial" w:cs="Arial"/>
          <w:color w:val="E36C0A"/>
          <w:sz w:val="24"/>
          <w:szCs w:val="24"/>
        </w:rPr>
      </w:pPr>
      <w:r w:rsidRPr="00B75B4A">
        <w:rPr>
          <w:rFonts w:ascii="Arial" w:hAnsi="Arial" w:cs="Arial"/>
          <w:color w:val="E36C0A"/>
          <w:sz w:val="24"/>
          <w:szCs w:val="24"/>
        </w:rPr>
        <w:t xml:space="preserve">Prière universelle </w:t>
      </w:r>
    </w:p>
    <w:p w14:paraId="206C28FD" w14:textId="77777777" w:rsidR="007571E0" w:rsidRDefault="007571E0" w:rsidP="007571E0">
      <w:pPr>
        <w:spacing w:line="220" w:lineRule="atLeast"/>
        <w:ind w:left="284"/>
        <w:jc w:val="both"/>
      </w:pPr>
      <w:bookmarkStart w:id="0" w:name="_Hlk536526075"/>
      <w:r w:rsidRPr="007571E0">
        <w:t>Après l’écoute de la Parole qui a résonné jusque dans la prédication, appuyés sur la foi au Seigneur que nous venons de confesser, nous venons maintenant offrir la prière des hommes. Aussi, si pour vous aider dans la rédaction des intentions, nous vous suggérons quelques pistes, n'oubliez pas de les adapter aux circonstances, à l'actualité, aux besoins du moment...</w:t>
      </w:r>
    </w:p>
    <w:p w14:paraId="706D3F9C" w14:textId="77777777" w:rsidR="00B75B4A" w:rsidRPr="007571E0" w:rsidRDefault="00B75B4A" w:rsidP="007571E0">
      <w:pPr>
        <w:spacing w:line="220" w:lineRule="atLeast"/>
        <w:ind w:left="284"/>
        <w:jc w:val="both"/>
      </w:pPr>
    </w:p>
    <w:bookmarkEnd w:id="0"/>
    <w:p w14:paraId="2A2E2B60" w14:textId="77777777" w:rsidR="00A032C5" w:rsidRPr="001D4441" w:rsidRDefault="00A032C5" w:rsidP="00A032C5">
      <w:pPr>
        <w:pStyle w:val="Textepuces"/>
        <w:numPr>
          <w:ilvl w:val="0"/>
          <w:numId w:val="19"/>
        </w:numPr>
        <w:tabs>
          <w:tab w:val="left" w:pos="567"/>
        </w:tabs>
        <w:rPr>
          <w:b/>
          <w:szCs w:val="24"/>
        </w:rPr>
      </w:pPr>
      <w:r w:rsidRPr="001D4441">
        <w:rPr>
          <w:b/>
          <w:szCs w:val="24"/>
        </w:rPr>
        <w:t>Introduction</w:t>
      </w:r>
    </w:p>
    <w:p w14:paraId="4842C456" w14:textId="77777777" w:rsidR="00A032C5" w:rsidRPr="00E251AF" w:rsidRDefault="00E251AF" w:rsidP="001D4441">
      <w:pPr>
        <w:ind w:left="2836"/>
        <w:rPr>
          <w:i/>
          <w:szCs w:val="24"/>
        </w:rPr>
      </w:pPr>
      <w:r w:rsidRPr="00E251AF">
        <w:rPr>
          <w:i/>
          <w:szCs w:val="24"/>
        </w:rPr>
        <w:t xml:space="preserve">Remplis d’admiration pour toutes tes œuvres et pour la bienveillance </w:t>
      </w:r>
      <w:r>
        <w:rPr>
          <w:i/>
          <w:szCs w:val="24"/>
        </w:rPr>
        <w:br/>
      </w:r>
      <w:r w:rsidRPr="00E251AF">
        <w:rPr>
          <w:i/>
          <w:szCs w:val="24"/>
        </w:rPr>
        <w:t xml:space="preserve">que tu exerces envers chacune, nous osons encore te prier </w:t>
      </w:r>
      <w:r>
        <w:rPr>
          <w:i/>
          <w:szCs w:val="24"/>
        </w:rPr>
        <w:br/>
      </w:r>
      <w:r w:rsidRPr="00E251AF">
        <w:rPr>
          <w:i/>
          <w:szCs w:val="24"/>
        </w:rPr>
        <w:t>et te confier nos préoccupations.</w:t>
      </w:r>
      <w:r w:rsidR="00B74AAE" w:rsidRPr="00E251AF">
        <w:rPr>
          <w:i/>
          <w:szCs w:val="24"/>
        </w:rPr>
        <w:t>…</w:t>
      </w:r>
    </w:p>
    <w:p w14:paraId="4472F581" w14:textId="77777777" w:rsidR="001D4441" w:rsidRPr="00E251AF" w:rsidRDefault="001D4441" w:rsidP="001D4441">
      <w:pPr>
        <w:ind w:left="2836"/>
        <w:rPr>
          <w:i/>
          <w:szCs w:val="24"/>
        </w:rPr>
      </w:pPr>
    </w:p>
    <w:p w14:paraId="09411CAD" w14:textId="77777777" w:rsidR="00E251AF" w:rsidRPr="00E251AF" w:rsidRDefault="00A032C5" w:rsidP="00E251AF">
      <w:pPr>
        <w:pStyle w:val="Paragraphedeliste"/>
        <w:numPr>
          <w:ilvl w:val="0"/>
          <w:numId w:val="19"/>
        </w:numPr>
        <w:rPr>
          <w:rFonts w:ascii="Times New Roman" w:hAnsi="Times New Roman" w:cs="Times New Roman"/>
          <w:sz w:val="20"/>
          <w:szCs w:val="20"/>
        </w:rPr>
      </w:pPr>
      <w:r w:rsidRPr="001D4441">
        <w:rPr>
          <w:rFonts w:ascii="Times New Roman" w:hAnsi="Times New Roman" w:cs="Times New Roman"/>
          <w:b/>
          <w:sz w:val="20"/>
          <w:szCs w:val="20"/>
        </w:rPr>
        <w:t>Refrain</w:t>
      </w:r>
      <w:r w:rsidR="00E251AF">
        <w:rPr>
          <w:rFonts w:ascii="Times New Roman" w:hAnsi="Times New Roman" w:cs="Times New Roman"/>
          <w:b/>
          <w:sz w:val="20"/>
          <w:szCs w:val="20"/>
        </w:rPr>
        <w:t> </w:t>
      </w:r>
      <w:r w:rsidR="00E251AF">
        <w:rPr>
          <w:rFonts w:ascii="Times New Roman" w:hAnsi="Times New Roman" w:cs="Times New Roman"/>
          <w:sz w:val="20"/>
          <w:szCs w:val="20"/>
        </w:rPr>
        <w:t xml:space="preserve">: </w:t>
      </w:r>
      <w:r w:rsidR="00E251AF" w:rsidRPr="00E251AF">
        <w:rPr>
          <w:rFonts w:ascii="Times New Roman" w:hAnsi="Times New Roman" w:cs="Times New Roman"/>
          <w:b/>
          <w:sz w:val="20"/>
          <w:szCs w:val="20"/>
        </w:rPr>
        <w:t xml:space="preserve">Souviens-toi, Seigneur, de ton amour ! </w:t>
      </w:r>
      <w:r w:rsidR="00E251AF">
        <w:rPr>
          <w:rFonts w:ascii="Times New Roman" w:hAnsi="Times New Roman" w:cs="Times New Roman"/>
          <w:b/>
          <w:sz w:val="20"/>
          <w:szCs w:val="20"/>
        </w:rPr>
        <w:tab/>
      </w:r>
      <w:r w:rsidR="00E251AF">
        <w:rPr>
          <w:rFonts w:ascii="Times New Roman" w:hAnsi="Times New Roman" w:cs="Times New Roman"/>
          <w:b/>
          <w:sz w:val="20"/>
          <w:szCs w:val="20"/>
        </w:rPr>
        <w:tab/>
      </w:r>
      <w:r w:rsidR="00E251AF">
        <w:rPr>
          <w:rFonts w:ascii="Times New Roman" w:hAnsi="Times New Roman" w:cs="Times New Roman"/>
          <w:b/>
          <w:sz w:val="20"/>
          <w:szCs w:val="20"/>
        </w:rPr>
        <w:tab/>
      </w:r>
      <w:r w:rsidR="00E251AF" w:rsidRPr="00E251AF">
        <w:rPr>
          <w:rFonts w:ascii="Times New Roman" w:hAnsi="Times New Roman" w:cs="Times New Roman"/>
          <w:sz w:val="20"/>
          <w:szCs w:val="20"/>
        </w:rPr>
        <w:t>CNA 231-18</w:t>
      </w:r>
    </w:p>
    <w:p w14:paraId="21F5BEEA" w14:textId="77777777" w:rsidR="00E251AF" w:rsidRPr="001D4441" w:rsidRDefault="00E251AF" w:rsidP="00A620B0">
      <w:pPr>
        <w:pStyle w:val="Paragraphedeliste"/>
        <w:ind w:left="1004"/>
        <w:rPr>
          <w:rFonts w:ascii="Times New Roman" w:hAnsi="Times New Roman" w:cs="Times New Roman"/>
          <w:sz w:val="20"/>
          <w:szCs w:val="20"/>
        </w:rPr>
      </w:pPr>
    </w:p>
    <w:p w14:paraId="6BA9D4F9" w14:textId="77777777" w:rsidR="00A032C5" w:rsidRDefault="00A032C5" w:rsidP="00A032C5">
      <w:pPr>
        <w:pStyle w:val="Paragraphedeliste"/>
        <w:numPr>
          <w:ilvl w:val="0"/>
          <w:numId w:val="19"/>
        </w:numPr>
        <w:spacing w:after="0"/>
        <w:rPr>
          <w:rFonts w:ascii="Times New Roman" w:hAnsi="Times New Roman" w:cs="Times New Roman"/>
          <w:b/>
          <w:sz w:val="20"/>
          <w:szCs w:val="20"/>
        </w:rPr>
      </w:pPr>
      <w:r w:rsidRPr="001D4441">
        <w:rPr>
          <w:rFonts w:ascii="Times New Roman" w:hAnsi="Times New Roman" w:cs="Times New Roman"/>
          <w:b/>
          <w:sz w:val="20"/>
          <w:szCs w:val="20"/>
        </w:rPr>
        <w:t>Pistes pour les intentions</w:t>
      </w:r>
    </w:p>
    <w:p w14:paraId="6D5C369C" w14:textId="77777777" w:rsidR="00B74AAE" w:rsidRDefault="00B74AAE" w:rsidP="00B74AAE">
      <w:pPr>
        <w:ind w:left="1418"/>
      </w:pPr>
    </w:p>
    <w:p w14:paraId="05A7FD14" w14:textId="77777777" w:rsidR="00E251AF" w:rsidRDefault="00E251AF" w:rsidP="00E251AF">
      <w:pPr>
        <w:ind w:left="1418"/>
      </w:pPr>
      <w:r>
        <w:t xml:space="preserve">Dieu notre Père, nous te recommandons nos frères et sœurs de toutes les Églises chrétiennes, </w:t>
      </w:r>
      <w:r>
        <w:br/>
        <w:t>qui croient en toi, en ton Fils Jésus et en l’Esprit Saint, pour eux tous nous te prions.</w:t>
      </w:r>
      <w:r>
        <w:tab/>
      </w:r>
      <w:r w:rsidRPr="00E251AF">
        <w:rPr>
          <w:b/>
        </w:rPr>
        <w:t>R/</w:t>
      </w:r>
    </w:p>
    <w:p w14:paraId="18A4AC3A" w14:textId="77777777" w:rsidR="00E251AF" w:rsidRDefault="00E251AF" w:rsidP="00E251AF">
      <w:pPr>
        <w:ind w:left="1418"/>
      </w:pPr>
    </w:p>
    <w:p w14:paraId="006FFD3F" w14:textId="77777777" w:rsidR="00E251AF" w:rsidRDefault="00E251AF" w:rsidP="00E251AF">
      <w:pPr>
        <w:ind w:left="1418"/>
      </w:pPr>
      <w:r>
        <w:t xml:space="preserve">Dieu notre Père, nous te recommandons les fidèles juifs et musulmans qui croient en toi, </w:t>
      </w:r>
      <w:r>
        <w:br/>
        <w:t xml:space="preserve">bénis toutes nos initiatives pour un dialogue fraternel avec eux, nous te prions. </w:t>
      </w:r>
      <w:r>
        <w:tab/>
      </w:r>
      <w:r>
        <w:tab/>
      </w:r>
      <w:r w:rsidRPr="00E251AF">
        <w:rPr>
          <w:b/>
        </w:rPr>
        <w:t>R/</w:t>
      </w:r>
    </w:p>
    <w:p w14:paraId="63531AFF" w14:textId="77777777" w:rsidR="00E251AF" w:rsidRDefault="00E251AF" w:rsidP="00E251AF">
      <w:pPr>
        <w:ind w:left="1418"/>
      </w:pPr>
    </w:p>
    <w:p w14:paraId="063FA2ED" w14:textId="77777777" w:rsidR="00A24142" w:rsidRDefault="00E251AF" w:rsidP="00A24142">
      <w:pPr>
        <w:ind w:left="1418"/>
      </w:pPr>
      <w:r>
        <w:t xml:space="preserve">Dieu notre Père, nous te confions aussi les personnes et les peuples qui ne te connaissent pas encore </w:t>
      </w:r>
      <w:r>
        <w:br/>
        <w:t>et tous ceux qui te cherchent dans la nuit, pour eux tous nous te prions.</w:t>
      </w:r>
      <w:r w:rsidR="00A24142">
        <w:tab/>
      </w:r>
      <w:r w:rsidR="00A24142">
        <w:tab/>
      </w:r>
      <w:r w:rsidR="00A24142">
        <w:tab/>
      </w:r>
      <w:r w:rsidR="00A24142" w:rsidRPr="00E251AF">
        <w:rPr>
          <w:b/>
        </w:rPr>
        <w:t>R/</w:t>
      </w:r>
    </w:p>
    <w:p w14:paraId="525A0775" w14:textId="77777777" w:rsidR="00A24142" w:rsidRDefault="00A24142" w:rsidP="00E251AF">
      <w:pPr>
        <w:ind w:left="1418"/>
      </w:pPr>
    </w:p>
    <w:p w14:paraId="62DCF788" w14:textId="77777777" w:rsidR="00C40D0B" w:rsidRDefault="00E251AF" w:rsidP="00E251AF">
      <w:pPr>
        <w:ind w:left="1418"/>
      </w:pPr>
      <w:r>
        <w:t>Dieu notre Père, guide-nous vers toi, permets-nous de toujours mieux te connaître,</w:t>
      </w:r>
      <w:r w:rsidR="00A24142">
        <w:br/>
      </w:r>
      <w:r>
        <w:t>à l’écoute de ton Fils Jésus et dans la lumière de ton Esprit Saint, ensemble nous te prions.</w:t>
      </w:r>
    </w:p>
    <w:p w14:paraId="5211090D" w14:textId="77777777" w:rsidR="00A24142" w:rsidRPr="007571E0" w:rsidRDefault="00A24142" w:rsidP="00E251AF">
      <w:pPr>
        <w:ind w:left="1418"/>
        <w:rPr>
          <w:strike/>
          <w:szCs w:val="24"/>
        </w:rPr>
      </w:pPr>
    </w:p>
    <w:p w14:paraId="72952018" w14:textId="77777777" w:rsidR="00A032C5" w:rsidRPr="001D4441" w:rsidRDefault="00A032C5" w:rsidP="00A24142">
      <w:pPr>
        <w:pStyle w:val="Paragraphedeliste"/>
        <w:numPr>
          <w:ilvl w:val="0"/>
          <w:numId w:val="36"/>
        </w:numPr>
        <w:spacing w:after="0"/>
        <w:rPr>
          <w:rFonts w:ascii="Times New Roman" w:hAnsi="Times New Roman" w:cs="Times New Roman"/>
          <w:b/>
          <w:sz w:val="20"/>
          <w:szCs w:val="20"/>
        </w:rPr>
      </w:pPr>
      <w:r w:rsidRPr="001D4441">
        <w:rPr>
          <w:rFonts w:ascii="Times New Roman" w:hAnsi="Times New Roman" w:cs="Times New Roman"/>
          <w:b/>
          <w:sz w:val="20"/>
          <w:szCs w:val="20"/>
        </w:rPr>
        <w:t>Conclusion</w:t>
      </w:r>
    </w:p>
    <w:p w14:paraId="5DFD39E5" w14:textId="77777777" w:rsidR="00A24142" w:rsidRPr="00B74AAE" w:rsidRDefault="00A24142" w:rsidP="00B74AAE">
      <w:pPr>
        <w:ind w:left="2836"/>
        <w:rPr>
          <w:szCs w:val="24"/>
        </w:rPr>
      </w:pPr>
      <w:r w:rsidRPr="00A24142">
        <w:rPr>
          <w:b/>
          <w:szCs w:val="24"/>
        </w:rPr>
        <w:t xml:space="preserve">Dieu notre Père, nous te glorifions, car tu veilles sur toutes tes œuvres. </w:t>
      </w:r>
      <w:r>
        <w:rPr>
          <w:b/>
          <w:szCs w:val="24"/>
        </w:rPr>
        <w:br/>
      </w:r>
      <w:r w:rsidRPr="00A24142">
        <w:rPr>
          <w:b/>
          <w:szCs w:val="24"/>
        </w:rPr>
        <w:t xml:space="preserve">Nous te bénissons pour la visite de ton Fils Jésus à notre terre, </w:t>
      </w:r>
      <w:r>
        <w:rPr>
          <w:b/>
          <w:szCs w:val="24"/>
        </w:rPr>
        <w:br/>
        <w:t>et nous te prions encore :</w:t>
      </w:r>
      <w:r w:rsidRPr="00A24142">
        <w:rPr>
          <w:b/>
          <w:szCs w:val="24"/>
        </w:rPr>
        <w:t xml:space="preserve"> répands ton amour et ta grâce en nos cœurs, </w:t>
      </w:r>
      <w:r>
        <w:rPr>
          <w:b/>
          <w:szCs w:val="24"/>
        </w:rPr>
        <w:br/>
      </w:r>
      <w:r w:rsidRPr="00A24142">
        <w:rPr>
          <w:b/>
          <w:szCs w:val="24"/>
        </w:rPr>
        <w:t>par ton Esprit de vie et de lumière. Gloire à toi pour les siècles.</w:t>
      </w:r>
    </w:p>
    <w:p w14:paraId="56A2E5B9" w14:textId="77777777" w:rsidR="000A24BB" w:rsidRPr="000346E8" w:rsidRDefault="000A24BB" w:rsidP="001B46AA">
      <w:pPr>
        <w:pStyle w:val="Titre2"/>
        <w:spacing w:before="400"/>
        <w:rPr>
          <w:b/>
          <w:smallCaps/>
          <w:color w:val="E36C0A"/>
        </w:rPr>
      </w:pPr>
      <w:r w:rsidRPr="000346E8">
        <w:rPr>
          <w:b/>
          <w:smallCaps/>
          <w:color w:val="E36C0A"/>
        </w:rPr>
        <w:t>Liturgie de l’Eucharistie</w:t>
      </w:r>
    </w:p>
    <w:p w14:paraId="4253DAC0" w14:textId="77777777" w:rsidR="0075047C" w:rsidRPr="008573E6" w:rsidRDefault="0075047C" w:rsidP="0075047C">
      <w:pPr>
        <w:pBdr>
          <w:bottom w:val="single" w:sz="4" w:space="1" w:color="auto"/>
        </w:pBdr>
        <w:tabs>
          <w:tab w:val="left" w:pos="567"/>
        </w:tabs>
        <w:ind w:left="284"/>
      </w:pPr>
    </w:p>
    <w:p w14:paraId="25FBCAD9" w14:textId="761BD1F7" w:rsidR="003C26EE" w:rsidRPr="000346E8" w:rsidRDefault="00BC5AA8" w:rsidP="0059708C">
      <w:pPr>
        <w:pBdr>
          <w:bottom w:val="single" w:sz="4" w:space="1" w:color="auto"/>
        </w:pBdr>
        <w:ind w:left="284"/>
        <w:rPr>
          <w:rFonts w:ascii="Arial" w:hAnsi="Arial" w:cs="Arial"/>
          <w:color w:val="E36C0A"/>
          <w:sz w:val="24"/>
        </w:rPr>
      </w:pPr>
      <w:r w:rsidRPr="000346E8">
        <w:rPr>
          <w:rFonts w:ascii="Arial" w:hAnsi="Arial" w:cs="Arial"/>
          <w:color w:val="E36C0A"/>
          <w:sz w:val="24"/>
        </w:rPr>
        <w:t xml:space="preserve">Préparation de l’autel et </w:t>
      </w:r>
      <w:r w:rsidR="00524CDF">
        <w:rPr>
          <w:rFonts w:ascii="Arial" w:hAnsi="Arial" w:cs="Arial"/>
          <w:color w:val="E36C0A"/>
          <w:sz w:val="24"/>
        </w:rPr>
        <w:t>p</w:t>
      </w:r>
      <w:r w:rsidRPr="000346E8">
        <w:rPr>
          <w:rFonts w:ascii="Arial" w:hAnsi="Arial" w:cs="Arial"/>
          <w:color w:val="E36C0A"/>
          <w:sz w:val="24"/>
        </w:rPr>
        <w:t>résentation des dons</w:t>
      </w:r>
    </w:p>
    <w:p w14:paraId="47A1AB2B" w14:textId="77777777" w:rsidR="005F5A0C" w:rsidRDefault="005F5A0C" w:rsidP="006A31B6">
      <w:pPr>
        <w:pStyle w:val="Textepuces"/>
        <w:numPr>
          <w:ilvl w:val="0"/>
          <w:numId w:val="4"/>
        </w:numPr>
        <w:ind w:left="567" w:hanging="284"/>
      </w:pPr>
      <w:r w:rsidRPr="00C37D5A">
        <w:t xml:space="preserve">La </w:t>
      </w:r>
      <w:r w:rsidRPr="00C37D5A">
        <w:rPr>
          <w:b/>
          <w:smallCaps/>
        </w:rPr>
        <w:t>Procession des offrandes</w:t>
      </w:r>
      <w:r w:rsidRPr="00C37D5A">
        <w:rPr>
          <w:b/>
        </w:rPr>
        <w:t xml:space="preserve"> </w:t>
      </w:r>
      <w:r w:rsidRPr="00C37D5A">
        <w:t xml:space="preserve">– </w:t>
      </w:r>
      <w:r w:rsidR="00BF11F7">
        <w:t>Si des enfants font leur première des communions, ils pourraient faire partie des personnes apportant les dons</w:t>
      </w:r>
      <w:r w:rsidR="00FC40CF" w:rsidRPr="00C37D5A">
        <w:t>.</w:t>
      </w:r>
      <w:r w:rsidR="001101B7">
        <w:t xml:space="preserve"> </w:t>
      </w:r>
      <w:r w:rsidR="00BF11F7">
        <w:t>Suivant leur nombre, ils pourraient aussi apporter</w:t>
      </w:r>
      <w:r w:rsidR="0006422A">
        <w:t xml:space="preserve"> les corbeilles de la quête, </w:t>
      </w:r>
      <w:r w:rsidR="00BF11F7">
        <w:t xml:space="preserve">des lumignons ou des fleurs. </w:t>
      </w:r>
      <w:r w:rsidR="001101B7">
        <w:t xml:space="preserve">Un chant peut accompagner la démarche, par exemple : </w:t>
      </w:r>
    </w:p>
    <w:p w14:paraId="20305D46" w14:textId="77777777" w:rsidR="00FC40CF" w:rsidRPr="00494FAB" w:rsidRDefault="00BF11F7" w:rsidP="00BF11F7">
      <w:pPr>
        <w:pStyle w:val="Textepuces"/>
        <w:spacing w:before="100" w:after="100"/>
        <w:ind w:left="567"/>
        <w:jc w:val="center"/>
      </w:pPr>
      <w:r w:rsidRPr="00494FAB">
        <w:rPr>
          <w:b/>
          <w:color w:val="E36C0A" w:themeColor="accent6" w:themeShade="BF"/>
        </w:rPr>
        <w:t>B 57-30</w:t>
      </w:r>
      <w:r w:rsidRPr="00494FAB">
        <w:t xml:space="preserve"> - </w:t>
      </w:r>
      <w:r w:rsidRPr="00494FAB">
        <w:rPr>
          <w:b/>
        </w:rPr>
        <w:t xml:space="preserve">Dieu notre Père, voici le pain - </w:t>
      </w:r>
      <w:r w:rsidRPr="00494FAB">
        <w:t>Signes Musiques n°112</w:t>
      </w:r>
      <w:r w:rsidR="008C1064" w:rsidRPr="00494FAB">
        <w:t xml:space="preserve"> - CD 54</w:t>
      </w:r>
      <w:r w:rsidRPr="00494FAB">
        <w:t xml:space="preserve"> / Chantons en Église p.188</w:t>
      </w:r>
    </w:p>
    <w:p w14:paraId="7A77194C" w14:textId="77777777" w:rsidR="00BC5AA8" w:rsidRPr="000346E8" w:rsidRDefault="00BC5AA8" w:rsidP="006A31B6">
      <w:pPr>
        <w:pStyle w:val="Textepuces"/>
        <w:numPr>
          <w:ilvl w:val="0"/>
          <w:numId w:val="4"/>
        </w:numPr>
        <w:ind w:left="567" w:hanging="284"/>
        <w:rPr>
          <w:color w:val="5F497A"/>
        </w:rPr>
      </w:pPr>
      <w:r w:rsidRPr="000346E8">
        <w:rPr>
          <w:b/>
          <w:bCs/>
          <w:smallCaps/>
        </w:rPr>
        <w:t>Prière sur les offrandes</w:t>
      </w:r>
    </w:p>
    <w:p w14:paraId="24FF5E5B" w14:textId="77777777" w:rsidR="00B67C47" w:rsidRDefault="00B67C47" w:rsidP="00516860">
      <w:pPr>
        <w:snapToGrid w:val="0"/>
        <w:ind w:left="1985" w:hanging="284"/>
        <w:jc w:val="both"/>
        <w:rPr>
          <w:i/>
          <w:iCs/>
        </w:rPr>
      </w:pPr>
    </w:p>
    <w:p w14:paraId="4D165C4B" w14:textId="2582C654" w:rsidR="00516860" w:rsidRPr="00ED5031" w:rsidRDefault="00516860" w:rsidP="00516860">
      <w:pPr>
        <w:snapToGrid w:val="0"/>
        <w:ind w:left="1985" w:hanging="284"/>
        <w:jc w:val="both"/>
        <w:rPr>
          <w:iCs/>
        </w:rPr>
      </w:pPr>
      <w:r w:rsidRPr="00ED5031">
        <w:rPr>
          <w:i/>
          <w:iCs/>
        </w:rPr>
        <w:t>Celle de la Messe du jour</w:t>
      </w:r>
      <w:r w:rsidRPr="00ED5031">
        <w:rPr>
          <w:iCs/>
        </w:rPr>
        <w:t xml:space="preserve"> (</w:t>
      </w:r>
      <w:r w:rsidRPr="00ED5031">
        <w:rPr>
          <w:iCs/>
          <w:sz w:val="18"/>
        </w:rPr>
        <w:t>Missel, p.</w:t>
      </w:r>
      <w:r w:rsidR="0006422A">
        <w:rPr>
          <w:iCs/>
          <w:sz w:val="18"/>
        </w:rPr>
        <w:t xml:space="preserve"> </w:t>
      </w:r>
      <w:r w:rsidR="00EB5F67">
        <w:rPr>
          <w:iCs/>
          <w:sz w:val="18"/>
        </w:rPr>
        <w:t>369</w:t>
      </w:r>
      <w:r w:rsidRPr="00ED5031">
        <w:rPr>
          <w:iCs/>
        </w:rPr>
        <w:t>)</w:t>
      </w:r>
    </w:p>
    <w:p w14:paraId="6DDF81F5" w14:textId="77777777" w:rsidR="00AB71B6" w:rsidRPr="009D3BD3" w:rsidRDefault="00AB71B6" w:rsidP="00AB71B6">
      <w:pPr>
        <w:pStyle w:val="Oraison"/>
        <w:ind w:right="33"/>
        <w:rPr>
          <w:b/>
          <w:strike/>
        </w:rPr>
      </w:pPr>
    </w:p>
    <w:p w14:paraId="3289969B" w14:textId="77777777" w:rsidR="00EB5F67" w:rsidRPr="00EB5F67" w:rsidRDefault="00EB5F67" w:rsidP="00EB5F67">
      <w:pPr>
        <w:pStyle w:val="Oraison"/>
        <w:ind w:right="33"/>
        <w:rPr>
          <w:b/>
        </w:rPr>
      </w:pPr>
      <w:r w:rsidRPr="00EB5F67">
        <w:rPr>
          <w:b/>
        </w:rPr>
        <w:t>Nous t’en</w:t>
      </w:r>
      <w:r>
        <w:rPr>
          <w:b/>
        </w:rPr>
        <w:t xml:space="preserve"> prions, Seigneur notre Dieu : </w:t>
      </w:r>
    </w:p>
    <w:p w14:paraId="636382DC" w14:textId="77777777" w:rsidR="00EB5F67" w:rsidRPr="00EB5F67" w:rsidRDefault="00EB5F67" w:rsidP="00EB5F67">
      <w:pPr>
        <w:pStyle w:val="Oraison"/>
        <w:ind w:right="33"/>
        <w:rPr>
          <w:b/>
        </w:rPr>
      </w:pPr>
      <w:proofErr w:type="gramStart"/>
      <w:r w:rsidRPr="00EB5F67">
        <w:rPr>
          <w:b/>
        </w:rPr>
        <w:t>par</w:t>
      </w:r>
      <w:proofErr w:type="gramEnd"/>
      <w:r w:rsidRPr="00EB5F67">
        <w:rPr>
          <w:b/>
        </w:rPr>
        <w:t xml:space="preserve"> ton nom que nous invoquons,</w:t>
      </w:r>
    </w:p>
    <w:p w14:paraId="7BA027DB" w14:textId="77777777" w:rsidR="00EB5F67" w:rsidRPr="00EB5F67" w:rsidRDefault="00EB5F67" w:rsidP="00EB5F67">
      <w:pPr>
        <w:pStyle w:val="Oraison"/>
        <w:ind w:right="33"/>
        <w:rPr>
          <w:b/>
        </w:rPr>
      </w:pPr>
      <w:proofErr w:type="gramStart"/>
      <w:r w:rsidRPr="00EB5F67">
        <w:rPr>
          <w:b/>
        </w:rPr>
        <w:t>sanctifie</w:t>
      </w:r>
      <w:proofErr w:type="gramEnd"/>
      <w:r w:rsidRPr="00EB5F67">
        <w:rPr>
          <w:b/>
        </w:rPr>
        <w:t xml:space="preserve"> ces présents of</w:t>
      </w:r>
      <w:r>
        <w:rPr>
          <w:b/>
        </w:rPr>
        <w:t xml:space="preserve">ferts par ceux qui te servent, </w:t>
      </w:r>
    </w:p>
    <w:p w14:paraId="4A25F904" w14:textId="77777777" w:rsidR="00EB5F67" w:rsidRPr="00EB5F67" w:rsidRDefault="00EB5F67" w:rsidP="00EB5F67">
      <w:pPr>
        <w:pStyle w:val="Oraison"/>
        <w:ind w:right="33"/>
        <w:rPr>
          <w:b/>
        </w:rPr>
      </w:pPr>
      <w:proofErr w:type="gramStart"/>
      <w:r w:rsidRPr="00EB5F67">
        <w:rPr>
          <w:b/>
        </w:rPr>
        <w:t>et</w:t>
      </w:r>
      <w:proofErr w:type="gramEnd"/>
      <w:r w:rsidRPr="00EB5F67">
        <w:rPr>
          <w:b/>
        </w:rPr>
        <w:t xml:space="preserve"> fai</w:t>
      </w:r>
      <w:r>
        <w:rPr>
          <w:b/>
        </w:rPr>
        <w:t xml:space="preserve">s de nous-mêmes, par ces dons, </w:t>
      </w:r>
    </w:p>
    <w:p w14:paraId="2DCEDD0E" w14:textId="77777777" w:rsidR="00EB5F67" w:rsidRPr="00EB5F67" w:rsidRDefault="00EB5F67" w:rsidP="00EB5F67">
      <w:pPr>
        <w:pStyle w:val="Oraison"/>
        <w:ind w:right="33"/>
        <w:rPr>
          <w:b/>
        </w:rPr>
      </w:pPr>
      <w:proofErr w:type="gramStart"/>
      <w:r w:rsidRPr="00EB5F67">
        <w:rPr>
          <w:b/>
        </w:rPr>
        <w:t>une</w:t>
      </w:r>
      <w:proofErr w:type="gramEnd"/>
      <w:r w:rsidRPr="00EB5F67">
        <w:rPr>
          <w:b/>
        </w:rPr>
        <w:t xml:space="preserve"> éternelle offrande à ta gloire.</w:t>
      </w:r>
    </w:p>
    <w:p w14:paraId="74032A50" w14:textId="77777777" w:rsidR="00A6341B" w:rsidRPr="00A6341B" w:rsidRDefault="00EB5F67" w:rsidP="00EB5F67">
      <w:pPr>
        <w:pStyle w:val="Oraison"/>
        <w:ind w:right="33"/>
        <w:rPr>
          <w:b/>
        </w:rPr>
      </w:pPr>
      <w:r w:rsidRPr="00EB5F67">
        <w:rPr>
          <w:b/>
        </w:rPr>
        <w:t>Par le Christ, notre Seigneur.</w:t>
      </w:r>
    </w:p>
    <w:p w14:paraId="387B4329" w14:textId="77777777" w:rsidR="00392EA4" w:rsidRPr="000346E8" w:rsidRDefault="00392EA4" w:rsidP="00392EA4">
      <w:pPr>
        <w:pStyle w:val="Oraison"/>
        <w:ind w:right="33"/>
        <w:rPr>
          <w:b/>
        </w:rPr>
      </w:pPr>
    </w:p>
    <w:p w14:paraId="6BCC5EB9" w14:textId="77777777" w:rsidR="000F4E84" w:rsidRPr="000346E8" w:rsidRDefault="002815B9" w:rsidP="0059708C">
      <w:pPr>
        <w:pBdr>
          <w:bottom w:val="single" w:sz="4" w:space="1" w:color="auto"/>
        </w:pBdr>
        <w:ind w:left="284"/>
        <w:rPr>
          <w:rFonts w:ascii="Arial" w:hAnsi="Arial" w:cs="Arial"/>
          <w:color w:val="E36C0A"/>
          <w:sz w:val="24"/>
        </w:rPr>
      </w:pPr>
      <w:r w:rsidRPr="000346E8">
        <w:rPr>
          <w:rFonts w:ascii="Arial" w:hAnsi="Arial" w:cs="Arial"/>
          <w:color w:val="E36C0A"/>
          <w:sz w:val="24"/>
        </w:rPr>
        <w:t xml:space="preserve">Prière d’action de grâce </w:t>
      </w:r>
    </w:p>
    <w:p w14:paraId="1A5ACF74" w14:textId="36C4AF95" w:rsidR="00DA4333" w:rsidRPr="00CF3559" w:rsidRDefault="007C650C" w:rsidP="00CF3559">
      <w:pPr>
        <w:pStyle w:val="Textepuces"/>
        <w:numPr>
          <w:ilvl w:val="0"/>
          <w:numId w:val="3"/>
        </w:numPr>
        <w:tabs>
          <w:tab w:val="left" w:pos="567"/>
        </w:tabs>
        <w:rPr>
          <w:i/>
        </w:rPr>
      </w:pPr>
      <w:r>
        <w:rPr>
          <w:b/>
          <w:bCs/>
          <w:smallCaps/>
        </w:rPr>
        <w:lastRenderedPageBreak/>
        <w:t xml:space="preserve">Préface </w:t>
      </w:r>
      <w:r w:rsidR="00AE4FA2" w:rsidRPr="007C650C">
        <w:t xml:space="preserve">– </w:t>
      </w:r>
      <w:r>
        <w:t>La préface est propre à la fête : « </w:t>
      </w:r>
      <w:r w:rsidR="00CF3559" w:rsidRPr="00CF3559">
        <w:rPr>
          <w:i/>
        </w:rPr>
        <w:t>Avec ton Fils unique et le Saint-Esprit,</w:t>
      </w:r>
      <w:r w:rsidR="00CF3559">
        <w:rPr>
          <w:i/>
        </w:rPr>
        <w:t xml:space="preserve"> </w:t>
      </w:r>
      <w:r w:rsidR="00CF3559" w:rsidRPr="00CF3559">
        <w:rPr>
          <w:i/>
        </w:rPr>
        <w:t>tu es un seul Dieu, tu es un seul Seigneur</w:t>
      </w:r>
      <w:bookmarkStart w:id="1" w:name="_GoBack"/>
      <w:bookmarkEnd w:id="1"/>
      <w:r w:rsidRPr="00CF3559">
        <w:rPr>
          <w:i/>
        </w:rPr>
        <w:t>…</w:t>
      </w:r>
      <w:r>
        <w:t> »</w:t>
      </w:r>
      <w:r w:rsidR="00CF3559">
        <w:t xml:space="preserve"> (Missel p.</w:t>
      </w:r>
      <w:r w:rsidR="00B75B4A">
        <w:t xml:space="preserve"> </w:t>
      </w:r>
      <w:r w:rsidR="00CF3559">
        <w:t>372</w:t>
      </w:r>
      <w:r w:rsidR="0006422A">
        <w:t>)</w:t>
      </w:r>
      <w:r>
        <w:t xml:space="preserve">. </w:t>
      </w:r>
    </w:p>
    <w:p w14:paraId="28D54C84" w14:textId="77777777" w:rsidR="0006422A" w:rsidRPr="007C650C" w:rsidRDefault="0006422A" w:rsidP="0006422A">
      <w:pPr>
        <w:pStyle w:val="Textepuces"/>
        <w:tabs>
          <w:tab w:val="left" w:pos="567"/>
        </w:tabs>
        <w:ind w:left="567" w:firstLine="0"/>
      </w:pPr>
    </w:p>
    <w:p w14:paraId="19E52059" w14:textId="77777777" w:rsidR="0006422A" w:rsidRDefault="00DA4333" w:rsidP="0006422A">
      <w:pPr>
        <w:pStyle w:val="Textepuces"/>
        <w:numPr>
          <w:ilvl w:val="0"/>
          <w:numId w:val="3"/>
        </w:numPr>
        <w:tabs>
          <w:tab w:val="left" w:pos="567"/>
        </w:tabs>
        <w:ind w:left="567" w:hanging="283"/>
      </w:pPr>
      <w:r w:rsidRPr="008B684B">
        <w:rPr>
          <w:b/>
          <w:bCs/>
          <w:smallCaps/>
        </w:rPr>
        <w:t>Saint, le Seigneur</w:t>
      </w:r>
      <w:r w:rsidRPr="00831D8B">
        <w:t xml:space="preserve"> </w:t>
      </w:r>
    </w:p>
    <w:p w14:paraId="0616B93F" w14:textId="77777777" w:rsidR="008E0CD3" w:rsidRDefault="008E0CD3" w:rsidP="008E0CD3">
      <w:pPr>
        <w:pStyle w:val="Textepuces"/>
        <w:tabs>
          <w:tab w:val="left" w:pos="567"/>
        </w:tabs>
      </w:pPr>
      <w:r>
        <w:t>Laissons se déployer l’action de grâce de l’assemblée largement et joyeusement, en prenant par exemple :</w:t>
      </w:r>
    </w:p>
    <w:p w14:paraId="30CD613B" w14:textId="77777777" w:rsidR="00494FAB" w:rsidRDefault="00494FAB" w:rsidP="00494FAB">
      <w:pPr>
        <w:pStyle w:val="Lignechant"/>
        <w:ind w:left="284"/>
        <w:jc w:val="center"/>
        <w:rPr>
          <w:b w:val="0"/>
          <w:color w:val="auto"/>
        </w:rPr>
      </w:pPr>
      <w:r w:rsidRPr="00471A9E">
        <w:rPr>
          <w:color w:val="E36C0A" w:themeColor="accent6" w:themeShade="BF"/>
        </w:rPr>
        <w:t>AL 183</w:t>
      </w:r>
      <w:r>
        <w:rPr>
          <w:b w:val="0"/>
          <w:color w:val="auto"/>
        </w:rPr>
        <w:t xml:space="preserve"> - </w:t>
      </w:r>
      <w:r w:rsidRPr="00471A9E">
        <w:rPr>
          <w:color w:val="auto"/>
        </w:rPr>
        <w:t xml:space="preserve">Messe pour un dimanche </w:t>
      </w:r>
      <w:r>
        <w:rPr>
          <w:b w:val="0"/>
          <w:color w:val="auto"/>
        </w:rPr>
        <w:t xml:space="preserve">- </w:t>
      </w:r>
      <w:r w:rsidRPr="00471A9E">
        <w:rPr>
          <w:b w:val="0"/>
          <w:color w:val="auto"/>
        </w:rPr>
        <w:t>25 messes pour toutes</w:t>
      </w:r>
      <w:r>
        <w:rPr>
          <w:b w:val="0"/>
          <w:color w:val="auto"/>
        </w:rPr>
        <w:t xml:space="preserve"> les assemblées - Volume 2</w:t>
      </w:r>
    </w:p>
    <w:p w14:paraId="5217E8E1" w14:textId="77777777" w:rsidR="0006422A" w:rsidRPr="008B684B" w:rsidRDefault="0006422A" w:rsidP="0006422A">
      <w:pPr>
        <w:pStyle w:val="Textepuces"/>
        <w:tabs>
          <w:tab w:val="left" w:pos="567"/>
        </w:tabs>
      </w:pPr>
    </w:p>
    <w:p w14:paraId="7A4DCE69" w14:textId="77777777" w:rsidR="00DA4333" w:rsidRPr="0006422A" w:rsidRDefault="00DA4333" w:rsidP="006A31B6">
      <w:pPr>
        <w:pStyle w:val="Textepuces"/>
        <w:numPr>
          <w:ilvl w:val="0"/>
          <w:numId w:val="3"/>
        </w:numPr>
        <w:tabs>
          <w:tab w:val="left" w:pos="567"/>
          <w:tab w:val="left" w:pos="8510"/>
        </w:tabs>
        <w:ind w:left="567" w:hanging="283"/>
      </w:pPr>
      <w:r w:rsidRPr="00831D8B">
        <w:rPr>
          <w:b/>
          <w:bCs/>
          <w:iCs/>
          <w:smallCaps/>
        </w:rPr>
        <w:t>Anamnèse</w:t>
      </w:r>
      <w:r w:rsidRPr="00831D8B">
        <w:rPr>
          <w:iCs/>
        </w:rPr>
        <w:t xml:space="preserve"> </w:t>
      </w:r>
    </w:p>
    <w:p w14:paraId="15F487B6" w14:textId="77777777" w:rsidR="00494FAB" w:rsidRDefault="00494FAB" w:rsidP="00494FAB">
      <w:pPr>
        <w:pStyle w:val="Lignechant"/>
        <w:ind w:left="284"/>
        <w:jc w:val="center"/>
        <w:rPr>
          <w:b w:val="0"/>
          <w:color w:val="auto"/>
        </w:rPr>
      </w:pPr>
      <w:r w:rsidRPr="00471A9E">
        <w:rPr>
          <w:color w:val="E36C0A" w:themeColor="accent6" w:themeShade="BF"/>
        </w:rPr>
        <w:t>AL 183</w:t>
      </w:r>
      <w:r>
        <w:rPr>
          <w:b w:val="0"/>
          <w:color w:val="auto"/>
        </w:rPr>
        <w:t xml:space="preserve"> - </w:t>
      </w:r>
      <w:r w:rsidRPr="00471A9E">
        <w:rPr>
          <w:color w:val="auto"/>
        </w:rPr>
        <w:t xml:space="preserve">Messe pour un dimanche </w:t>
      </w:r>
      <w:r>
        <w:rPr>
          <w:b w:val="0"/>
          <w:color w:val="auto"/>
        </w:rPr>
        <w:t xml:space="preserve">- </w:t>
      </w:r>
      <w:r w:rsidRPr="00471A9E">
        <w:rPr>
          <w:b w:val="0"/>
          <w:color w:val="auto"/>
        </w:rPr>
        <w:t>25 messes pour toutes</w:t>
      </w:r>
      <w:r>
        <w:rPr>
          <w:b w:val="0"/>
          <w:color w:val="auto"/>
        </w:rPr>
        <w:t xml:space="preserve"> les assemblées - Volume 2</w:t>
      </w:r>
    </w:p>
    <w:p w14:paraId="61070471" w14:textId="77777777" w:rsidR="006C6E8D" w:rsidRDefault="006C6E8D" w:rsidP="0006422A">
      <w:pPr>
        <w:pStyle w:val="Textepuces"/>
        <w:tabs>
          <w:tab w:val="left" w:pos="567"/>
          <w:tab w:val="left" w:pos="8510"/>
        </w:tabs>
        <w:jc w:val="center"/>
        <w:rPr>
          <w:iCs/>
        </w:rPr>
      </w:pPr>
    </w:p>
    <w:p w14:paraId="65424D26" w14:textId="77777777" w:rsidR="006C6E8D" w:rsidRPr="006C6E8D" w:rsidRDefault="006C6E8D" w:rsidP="006C6E8D">
      <w:pPr>
        <w:pStyle w:val="Textepuces"/>
        <w:numPr>
          <w:ilvl w:val="0"/>
          <w:numId w:val="3"/>
        </w:numPr>
        <w:tabs>
          <w:tab w:val="left" w:pos="567"/>
          <w:tab w:val="left" w:pos="8510"/>
        </w:tabs>
        <w:ind w:left="567" w:hanging="283"/>
        <w:rPr>
          <w:b/>
          <w:bCs/>
          <w:iCs/>
          <w:smallCaps/>
        </w:rPr>
      </w:pPr>
      <w:r w:rsidRPr="006C6E8D">
        <w:rPr>
          <w:bCs/>
          <w:iCs/>
        </w:rPr>
        <w:t>La</w:t>
      </w:r>
      <w:r>
        <w:rPr>
          <w:b/>
          <w:bCs/>
          <w:iCs/>
          <w:smallCaps/>
        </w:rPr>
        <w:t xml:space="preserve"> Doxologie </w:t>
      </w:r>
      <w:r w:rsidRPr="006C6E8D">
        <w:rPr>
          <w:bCs/>
          <w:iCs/>
        </w:rPr>
        <w:t>finale</w:t>
      </w:r>
      <w:r>
        <w:rPr>
          <w:bCs/>
          <w:iCs/>
        </w:rPr>
        <w:t xml:space="preserve"> pourrait condui</w:t>
      </w:r>
      <w:r w:rsidR="00591A90">
        <w:rPr>
          <w:bCs/>
          <w:iCs/>
        </w:rPr>
        <w:t>r</w:t>
      </w:r>
      <w:r>
        <w:rPr>
          <w:bCs/>
          <w:iCs/>
        </w:rPr>
        <w:t>e à un « Amen » unanime de l’assemblée, par exemple :</w:t>
      </w:r>
    </w:p>
    <w:p w14:paraId="3B968C70" w14:textId="77777777" w:rsidR="006C6E8D" w:rsidRPr="00494FAB" w:rsidRDefault="006C6E8D" w:rsidP="006C6E8D">
      <w:pPr>
        <w:pStyle w:val="Textepuces"/>
        <w:tabs>
          <w:tab w:val="left" w:pos="567"/>
          <w:tab w:val="left" w:pos="8510"/>
        </w:tabs>
        <w:spacing w:before="100"/>
        <w:jc w:val="center"/>
        <w:rPr>
          <w:iCs/>
        </w:rPr>
      </w:pPr>
      <w:r w:rsidRPr="00494FAB">
        <w:rPr>
          <w:b/>
          <w:iCs/>
          <w:color w:val="E36C0A" w:themeColor="accent6" w:themeShade="BF"/>
        </w:rPr>
        <w:t>AL 197</w:t>
      </w:r>
      <w:r w:rsidRPr="00494FAB">
        <w:rPr>
          <w:b/>
          <w:iCs/>
          <w:color w:val="F79646" w:themeColor="accent6"/>
        </w:rPr>
        <w:t xml:space="preserve"> </w:t>
      </w:r>
      <w:r w:rsidRPr="00494FAB">
        <w:rPr>
          <w:b/>
          <w:iCs/>
        </w:rPr>
        <w:t xml:space="preserve">– Doxologie – </w:t>
      </w:r>
      <w:r w:rsidRPr="00494FAB">
        <w:rPr>
          <w:iCs/>
        </w:rPr>
        <w:t>CNA 277</w:t>
      </w:r>
    </w:p>
    <w:p w14:paraId="1996722B" w14:textId="77777777" w:rsidR="0006422A" w:rsidRPr="001B75F5" w:rsidRDefault="0006422A" w:rsidP="0006422A">
      <w:pPr>
        <w:pStyle w:val="Textepuces"/>
        <w:tabs>
          <w:tab w:val="left" w:pos="567"/>
          <w:tab w:val="left" w:pos="8510"/>
        </w:tabs>
      </w:pPr>
    </w:p>
    <w:p w14:paraId="3BA6880E" w14:textId="1BC12048" w:rsidR="002815B9" w:rsidRPr="000346E8" w:rsidRDefault="002815B9" w:rsidP="0059708C">
      <w:pPr>
        <w:pStyle w:val="Titre3"/>
        <w:pBdr>
          <w:bottom w:val="single" w:sz="4" w:space="1" w:color="auto"/>
        </w:pBdr>
        <w:rPr>
          <w:color w:val="E36C0A"/>
        </w:rPr>
      </w:pPr>
      <w:r w:rsidRPr="000346E8">
        <w:rPr>
          <w:color w:val="E36C0A"/>
        </w:rPr>
        <w:t xml:space="preserve">Fraction du pain &amp; </w:t>
      </w:r>
      <w:r w:rsidR="00524CDF">
        <w:rPr>
          <w:color w:val="E36C0A"/>
        </w:rPr>
        <w:t>c</w:t>
      </w:r>
      <w:r w:rsidRPr="000346E8">
        <w:rPr>
          <w:color w:val="E36C0A"/>
        </w:rPr>
        <w:t>ommunion</w:t>
      </w:r>
    </w:p>
    <w:p w14:paraId="7EBE4FE8" w14:textId="77777777" w:rsidR="00FB36E7" w:rsidRPr="007C0CCD" w:rsidRDefault="00FB36E7" w:rsidP="006A31B6">
      <w:pPr>
        <w:pStyle w:val="Textepuces"/>
        <w:numPr>
          <w:ilvl w:val="0"/>
          <w:numId w:val="5"/>
        </w:numPr>
        <w:tabs>
          <w:tab w:val="left" w:pos="567"/>
        </w:tabs>
        <w:ind w:left="567" w:hanging="283"/>
        <w:rPr>
          <w:sz w:val="24"/>
          <w:szCs w:val="24"/>
        </w:rPr>
      </w:pPr>
      <w:r w:rsidRPr="007C0CCD">
        <w:rPr>
          <w:b/>
          <w:bCs/>
          <w:smallCaps/>
        </w:rPr>
        <w:t xml:space="preserve">Notre Père </w:t>
      </w:r>
      <w:r w:rsidR="007C0CCD">
        <w:t>introduit par quelques mots</w:t>
      </w:r>
      <w:r w:rsidR="00330B13">
        <w:t>,</w:t>
      </w:r>
      <w:r w:rsidR="00030EF7">
        <w:t xml:space="preserve"> </w:t>
      </w:r>
      <w:r w:rsidR="00330B13">
        <w:t>par exemple</w:t>
      </w:r>
      <w:r w:rsidR="007C0CCD">
        <w:t> :</w:t>
      </w:r>
    </w:p>
    <w:p w14:paraId="660C7AC7" w14:textId="77777777" w:rsidR="00030EF7" w:rsidRDefault="00030EF7" w:rsidP="00F10447">
      <w:pPr>
        <w:pStyle w:val="Textepuces"/>
        <w:tabs>
          <w:tab w:val="left" w:pos="567"/>
        </w:tabs>
        <w:ind w:left="567" w:firstLine="0"/>
        <w:jc w:val="left"/>
        <w:rPr>
          <w:i/>
        </w:rPr>
      </w:pPr>
    </w:p>
    <w:p w14:paraId="07CF1C1B" w14:textId="77777777" w:rsidR="00330B13" w:rsidRPr="00330B13" w:rsidRDefault="00330B13" w:rsidP="00330B13">
      <w:pPr>
        <w:spacing w:line="220" w:lineRule="atLeast"/>
        <w:ind w:left="1701" w:right="33"/>
        <w:rPr>
          <w:bCs/>
          <w:i/>
        </w:rPr>
      </w:pPr>
      <w:r>
        <w:rPr>
          <w:bCs/>
          <w:i/>
        </w:rPr>
        <w:t xml:space="preserve">Puisque vous êtes des fils, Dieu a envoyé dans vos cœurs </w:t>
      </w:r>
      <w:r>
        <w:rPr>
          <w:bCs/>
          <w:i/>
        </w:rPr>
        <w:br/>
        <w:t>l’Esprit de son Fils, qui crie Abba, c’est-à-dire : Père !</w:t>
      </w:r>
      <w:r>
        <w:rPr>
          <w:bCs/>
          <w:i/>
        </w:rPr>
        <w:tab/>
      </w:r>
      <w:r>
        <w:rPr>
          <w:bCs/>
          <w:i/>
        </w:rPr>
        <w:tab/>
      </w:r>
      <w:r>
        <w:rPr>
          <w:bCs/>
          <w:i/>
        </w:rPr>
        <w:tab/>
      </w:r>
      <w:r w:rsidRPr="00330B13">
        <w:rPr>
          <w:bCs/>
          <w:i/>
          <w:sz w:val="18"/>
        </w:rPr>
        <w:t>Antienne de la communion</w:t>
      </w:r>
    </w:p>
    <w:p w14:paraId="2F75FC4B" w14:textId="77777777" w:rsidR="00330B13" w:rsidRDefault="00330B13" w:rsidP="00330B13">
      <w:pPr>
        <w:spacing w:line="220" w:lineRule="atLeast"/>
        <w:ind w:left="1701" w:right="33"/>
        <w:rPr>
          <w:bCs/>
        </w:rPr>
      </w:pPr>
    </w:p>
    <w:p w14:paraId="5C5CA3D5" w14:textId="77777777" w:rsidR="00330B13" w:rsidRPr="00330B13" w:rsidRDefault="00330B13" w:rsidP="00330B13">
      <w:pPr>
        <w:spacing w:line="220" w:lineRule="atLeast"/>
        <w:ind w:left="1701" w:right="33"/>
        <w:rPr>
          <w:b/>
          <w:bCs/>
          <w:smallCaps/>
        </w:rPr>
      </w:pPr>
      <w:r w:rsidRPr="00330B13">
        <w:rPr>
          <w:bCs/>
        </w:rPr>
        <w:t>Unis dans le même Esprit, nous pouvons dire avec confiance</w:t>
      </w:r>
      <w:r w:rsidRPr="00330B13">
        <w:rPr>
          <w:bCs/>
        </w:rPr>
        <w:br/>
        <w:t xml:space="preserve">la prière que nous avons reçue du Sauveur : </w:t>
      </w:r>
      <w:r w:rsidRPr="00330B13">
        <w:rPr>
          <w:b/>
          <w:bCs/>
        </w:rPr>
        <w:t>Notre Père</w:t>
      </w:r>
      <w:r w:rsidRPr="00330B13">
        <w:rPr>
          <w:bCs/>
        </w:rPr>
        <w:t>…</w:t>
      </w:r>
    </w:p>
    <w:p w14:paraId="6906135E" w14:textId="77777777" w:rsidR="007C0CCD" w:rsidRPr="00030EF7" w:rsidRDefault="007C0CCD" w:rsidP="00030EF7">
      <w:pPr>
        <w:pStyle w:val="Textepuces"/>
        <w:tabs>
          <w:tab w:val="left" w:pos="567"/>
        </w:tabs>
        <w:ind w:left="1418" w:firstLine="0"/>
        <w:jc w:val="left"/>
      </w:pPr>
    </w:p>
    <w:p w14:paraId="2921FA0E" w14:textId="77777777" w:rsidR="00FB36E7" w:rsidRPr="00D864DD" w:rsidRDefault="00FB36E7" w:rsidP="00FB36E7">
      <w:pPr>
        <w:pStyle w:val="Textepuces"/>
        <w:tabs>
          <w:tab w:val="left" w:pos="567"/>
        </w:tabs>
        <w:ind w:left="567" w:hanging="283"/>
        <w:rPr>
          <w:sz w:val="24"/>
          <w:szCs w:val="24"/>
        </w:rPr>
      </w:pPr>
    </w:p>
    <w:p w14:paraId="1782BD0F" w14:textId="77777777" w:rsidR="00FB36E7" w:rsidRPr="00030EF7" w:rsidRDefault="00FB36E7" w:rsidP="00C67044">
      <w:pPr>
        <w:pStyle w:val="Textetirets"/>
        <w:numPr>
          <w:ilvl w:val="0"/>
          <w:numId w:val="5"/>
        </w:numPr>
        <w:tabs>
          <w:tab w:val="clear" w:pos="1418"/>
          <w:tab w:val="clear" w:pos="1701"/>
          <w:tab w:val="clear" w:pos="2835"/>
          <w:tab w:val="clear" w:pos="3119"/>
          <w:tab w:val="clear" w:pos="4253"/>
          <w:tab w:val="clear" w:pos="4536"/>
          <w:tab w:val="clear" w:pos="5670"/>
          <w:tab w:val="clear" w:pos="8505"/>
          <w:tab w:val="left" w:pos="567"/>
        </w:tabs>
        <w:ind w:left="567" w:hanging="283"/>
        <w:rPr>
          <w:strike/>
          <w:sz w:val="24"/>
        </w:rPr>
      </w:pPr>
      <w:bookmarkStart w:id="2" w:name="_Hlk773625"/>
      <w:r w:rsidRPr="00030EF7">
        <w:rPr>
          <w:b/>
          <w:bCs/>
          <w:smallCaps/>
        </w:rPr>
        <w:t xml:space="preserve">Geste de Paix </w:t>
      </w:r>
    </w:p>
    <w:bookmarkEnd w:id="2"/>
    <w:p w14:paraId="0D9BB75A" w14:textId="77777777" w:rsidR="00330B13" w:rsidRDefault="00330B13" w:rsidP="00330B13">
      <w:pPr>
        <w:pStyle w:val="Textepuces"/>
        <w:tabs>
          <w:tab w:val="left" w:pos="567"/>
        </w:tabs>
        <w:ind w:left="1418" w:firstLine="0"/>
        <w:jc w:val="left"/>
        <w:rPr>
          <w:i/>
        </w:rPr>
      </w:pPr>
      <w:r>
        <w:rPr>
          <w:i/>
        </w:rPr>
        <w:t>« L’amour de Dieu a été répandu dans nos cœurs par l’Esprit Saint qui nous a été donné. »</w:t>
      </w:r>
    </w:p>
    <w:p w14:paraId="29D5B570" w14:textId="77777777" w:rsidR="00330B13" w:rsidRDefault="00330B13" w:rsidP="00330B13">
      <w:pPr>
        <w:pStyle w:val="Textepuces"/>
        <w:tabs>
          <w:tab w:val="left" w:pos="567"/>
        </w:tabs>
        <w:ind w:left="1418" w:firstLine="0"/>
        <w:jc w:val="left"/>
        <w:rPr>
          <w:i/>
        </w:rPr>
      </w:pPr>
    </w:p>
    <w:p w14:paraId="069E56F1" w14:textId="77777777" w:rsidR="00C67044" w:rsidRPr="00330B13" w:rsidRDefault="00C67044" w:rsidP="00C67044">
      <w:pPr>
        <w:pStyle w:val="Textepuces"/>
        <w:tabs>
          <w:tab w:val="left" w:pos="567"/>
        </w:tabs>
        <w:ind w:left="1418" w:firstLine="0"/>
        <w:jc w:val="left"/>
        <w:rPr>
          <w:b/>
        </w:rPr>
      </w:pPr>
      <w:r w:rsidRPr="00330B13">
        <w:rPr>
          <w:b/>
        </w:rPr>
        <w:t>Dans la charité du Christ, donnez-vous la paix.</w:t>
      </w:r>
    </w:p>
    <w:p w14:paraId="037A1972" w14:textId="77777777" w:rsidR="001C69F5" w:rsidRPr="001C69F5" w:rsidRDefault="001C69F5" w:rsidP="00C67044">
      <w:pPr>
        <w:pStyle w:val="Textepuces"/>
        <w:tabs>
          <w:tab w:val="left" w:pos="567"/>
        </w:tabs>
        <w:ind w:left="1418" w:firstLine="0"/>
        <w:jc w:val="left"/>
        <w:rPr>
          <w:i/>
        </w:rPr>
      </w:pPr>
    </w:p>
    <w:p w14:paraId="7E2EDF3C" w14:textId="77777777" w:rsidR="00030EF7" w:rsidRPr="00030EF7" w:rsidRDefault="00FB36E7" w:rsidP="006A31B6">
      <w:pPr>
        <w:pStyle w:val="Textepuces"/>
        <w:numPr>
          <w:ilvl w:val="0"/>
          <w:numId w:val="5"/>
        </w:numPr>
        <w:tabs>
          <w:tab w:val="left" w:pos="567"/>
        </w:tabs>
        <w:ind w:left="567" w:hanging="283"/>
        <w:rPr>
          <w:sz w:val="24"/>
        </w:rPr>
      </w:pPr>
      <w:r w:rsidRPr="001B75F5">
        <w:rPr>
          <w:b/>
          <w:bCs/>
          <w:smallCaps/>
        </w:rPr>
        <w:t>Chant de la fraction</w:t>
      </w:r>
    </w:p>
    <w:p w14:paraId="6737032C" w14:textId="77777777" w:rsidR="00494FAB" w:rsidRDefault="00494FAB" w:rsidP="00494FAB">
      <w:pPr>
        <w:pStyle w:val="Lignechant"/>
        <w:ind w:left="284"/>
        <w:jc w:val="center"/>
        <w:rPr>
          <w:b w:val="0"/>
          <w:color w:val="auto"/>
        </w:rPr>
      </w:pPr>
      <w:r w:rsidRPr="00471A9E">
        <w:rPr>
          <w:color w:val="E36C0A" w:themeColor="accent6" w:themeShade="BF"/>
        </w:rPr>
        <w:t>AL 183</w:t>
      </w:r>
      <w:r>
        <w:rPr>
          <w:b w:val="0"/>
          <w:color w:val="auto"/>
        </w:rPr>
        <w:t xml:space="preserve"> - </w:t>
      </w:r>
      <w:r w:rsidRPr="00471A9E">
        <w:rPr>
          <w:color w:val="auto"/>
        </w:rPr>
        <w:t xml:space="preserve">Messe pour un dimanche </w:t>
      </w:r>
      <w:r>
        <w:rPr>
          <w:b w:val="0"/>
          <w:color w:val="auto"/>
        </w:rPr>
        <w:t xml:space="preserve">- </w:t>
      </w:r>
      <w:r w:rsidRPr="00471A9E">
        <w:rPr>
          <w:b w:val="0"/>
          <w:color w:val="auto"/>
        </w:rPr>
        <w:t>25 messes pour toutes</w:t>
      </w:r>
      <w:r>
        <w:rPr>
          <w:b w:val="0"/>
          <w:color w:val="auto"/>
        </w:rPr>
        <w:t xml:space="preserve"> les assemblées - Volume 2</w:t>
      </w:r>
    </w:p>
    <w:p w14:paraId="44818AEC" w14:textId="77777777" w:rsidR="00FB36E7" w:rsidRPr="009D3BD3" w:rsidRDefault="00FB36E7" w:rsidP="00FB36E7">
      <w:pPr>
        <w:tabs>
          <w:tab w:val="left" w:pos="567"/>
        </w:tabs>
        <w:ind w:left="567" w:hanging="283"/>
        <w:rPr>
          <w:strike/>
        </w:rPr>
      </w:pPr>
    </w:p>
    <w:p w14:paraId="38BB54B4" w14:textId="77777777" w:rsidR="00E94AE2" w:rsidRPr="00BD7EBB" w:rsidRDefault="00E94AE2" w:rsidP="006A31B6">
      <w:pPr>
        <w:pStyle w:val="Textepuces"/>
        <w:numPr>
          <w:ilvl w:val="0"/>
          <w:numId w:val="5"/>
        </w:numPr>
        <w:tabs>
          <w:tab w:val="left" w:pos="567"/>
        </w:tabs>
        <w:ind w:left="567" w:hanging="283"/>
        <w:rPr>
          <w:bCs/>
          <w:smallCaps/>
        </w:rPr>
      </w:pPr>
      <w:r w:rsidRPr="00BD7EBB">
        <w:rPr>
          <w:b/>
          <w:bCs/>
          <w:smallCaps/>
        </w:rPr>
        <w:t>invitatoire à la communion</w:t>
      </w:r>
    </w:p>
    <w:p w14:paraId="05AD567C" w14:textId="77777777" w:rsidR="00AE5FBE" w:rsidRPr="00AE5FBE" w:rsidRDefault="00AE5FBE" w:rsidP="00330B13">
      <w:pPr>
        <w:pStyle w:val="Oraison"/>
        <w:ind w:left="1701" w:firstLine="0"/>
        <w:rPr>
          <w:i/>
        </w:rPr>
      </w:pPr>
      <w:r>
        <w:rPr>
          <w:i/>
        </w:rPr>
        <w:t>« Tout ce que possède le Père est à moi…</w:t>
      </w:r>
      <w:r>
        <w:rPr>
          <w:i/>
        </w:rPr>
        <w:br/>
        <w:t>l’Esprit reçoit ce qui vient de moi pour vous le faire connaître. »</w:t>
      </w:r>
    </w:p>
    <w:p w14:paraId="65DB8566" w14:textId="77777777" w:rsidR="00AE5FBE" w:rsidRDefault="00AE5FBE" w:rsidP="00E94AE2">
      <w:pPr>
        <w:pStyle w:val="Oraison"/>
        <w:rPr>
          <w:b/>
        </w:rPr>
      </w:pPr>
    </w:p>
    <w:p w14:paraId="3199764B" w14:textId="77777777" w:rsidR="00330B13" w:rsidRPr="00330B13" w:rsidRDefault="00330B13" w:rsidP="00330B13">
      <w:pPr>
        <w:spacing w:line="220" w:lineRule="atLeast"/>
        <w:ind w:left="1985" w:hanging="284"/>
        <w:rPr>
          <w:b/>
          <w:bCs/>
        </w:rPr>
      </w:pPr>
      <w:r w:rsidRPr="00330B13">
        <w:rPr>
          <w:b/>
          <w:bCs/>
        </w:rPr>
        <w:t xml:space="preserve">Voici l’Agneau de Dieu </w:t>
      </w:r>
    </w:p>
    <w:p w14:paraId="675BE5B9" w14:textId="77777777" w:rsidR="00330B13" w:rsidRPr="00330B13" w:rsidRDefault="00330B13" w:rsidP="00330B13">
      <w:pPr>
        <w:spacing w:line="220" w:lineRule="atLeast"/>
        <w:ind w:left="1985" w:hanging="284"/>
        <w:rPr>
          <w:b/>
          <w:bCs/>
        </w:rPr>
      </w:pPr>
      <w:r w:rsidRPr="00330B13">
        <w:rPr>
          <w:b/>
          <w:bCs/>
        </w:rPr>
        <w:t>Voici celui qui enlève les péchés du monde.</w:t>
      </w:r>
    </w:p>
    <w:p w14:paraId="4B88D92D" w14:textId="77777777" w:rsidR="00330B13" w:rsidRPr="00330B13" w:rsidRDefault="00330B13" w:rsidP="00330B13">
      <w:pPr>
        <w:spacing w:line="220" w:lineRule="atLeast"/>
        <w:ind w:left="1985" w:hanging="284"/>
        <w:rPr>
          <w:b/>
          <w:bCs/>
        </w:rPr>
      </w:pPr>
      <w:r w:rsidRPr="00330B13">
        <w:rPr>
          <w:b/>
          <w:bCs/>
        </w:rPr>
        <w:t>Heureux les invités au repas des noces de l’Agneau !</w:t>
      </w:r>
    </w:p>
    <w:p w14:paraId="5C006D8F" w14:textId="77777777" w:rsidR="00E94AE2" w:rsidRPr="00B70BAC" w:rsidRDefault="00E94AE2" w:rsidP="004E4A58">
      <w:pPr>
        <w:ind w:left="284"/>
        <w:jc w:val="both"/>
        <w:rPr>
          <w:strike/>
        </w:rPr>
      </w:pPr>
    </w:p>
    <w:p w14:paraId="1777FB77" w14:textId="77777777" w:rsidR="00304C69" w:rsidRPr="00304C69" w:rsidRDefault="00647922" w:rsidP="006A31B6">
      <w:pPr>
        <w:pStyle w:val="Textetirets"/>
        <w:numPr>
          <w:ilvl w:val="0"/>
          <w:numId w:val="6"/>
        </w:numPr>
        <w:tabs>
          <w:tab w:val="clear" w:pos="1418"/>
          <w:tab w:val="clear" w:pos="1701"/>
          <w:tab w:val="clear" w:pos="2835"/>
          <w:tab w:val="clear" w:pos="3119"/>
          <w:tab w:val="clear" w:pos="4253"/>
          <w:tab w:val="clear" w:pos="4536"/>
          <w:tab w:val="clear" w:pos="5670"/>
          <w:tab w:val="clear" w:pos="8505"/>
          <w:tab w:val="left" w:pos="567"/>
        </w:tabs>
        <w:ind w:left="567" w:hanging="283"/>
      </w:pPr>
      <w:r w:rsidRPr="00BD7EBB">
        <w:rPr>
          <w:b/>
          <w:bCs/>
          <w:smallCaps/>
        </w:rPr>
        <w:t>Communion</w:t>
      </w:r>
      <w:r w:rsidR="00866FB1">
        <w:rPr>
          <w:b/>
          <w:bCs/>
          <w:smallCaps/>
        </w:rPr>
        <w:t xml:space="preserve"> </w:t>
      </w:r>
    </w:p>
    <w:p w14:paraId="70F6C903" w14:textId="77777777" w:rsidR="003C4D07" w:rsidRPr="00F82461" w:rsidRDefault="003C4D07" w:rsidP="00F82461">
      <w:pPr>
        <w:pStyle w:val="Lignechant"/>
        <w:ind w:left="709"/>
        <w:rPr>
          <w:color w:val="auto"/>
        </w:rPr>
      </w:pPr>
      <w:r w:rsidRPr="003C4D07">
        <w:rPr>
          <w:color w:val="E36C0A" w:themeColor="accent6" w:themeShade="BF"/>
        </w:rPr>
        <w:t>KD 20-38</w:t>
      </w:r>
      <w:r>
        <w:rPr>
          <w:color w:val="E36C0A" w:themeColor="accent6" w:themeShade="BF"/>
        </w:rPr>
        <w:tab/>
      </w:r>
      <w:r w:rsidRPr="003C4D07">
        <w:rPr>
          <w:color w:val="auto"/>
        </w:rPr>
        <w:t>Pour avancer ensemble</w:t>
      </w:r>
      <w:r w:rsidR="00F82461">
        <w:rPr>
          <w:color w:val="auto"/>
        </w:rPr>
        <w:tab/>
      </w:r>
      <w:r w:rsidR="00F82461" w:rsidRPr="00F82461">
        <w:rPr>
          <w:b w:val="0"/>
          <w:color w:val="auto"/>
        </w:rPr>
        <w:t>CNA 524 / Chantons en Église n°187, Signes Musiques n°7</w:t>
      </w:r>
    </w:p>
    <w:p w14:paraId="468A6E8D" w14:textId="77777777" w:rsidR="003C4D07" w:rsidRPr="003C4D07" w:rsidRDefault="003C4D07" w:rsidP="003C4D07">
      <w:pPr>
        <w:pStyle w:val="Lignechant"/>
        <w:ind w:left="709"/>
        <w:rPr>
          <w:b w:val="0"/>
          <w:color w:val="auto"/>
        </w:rPr>
      </w:pPr>
      <w:r w:rsidRPr="003C4D07">
        <w:rPr>
          <w:color w:val="E36C0A" w:themeColor="accent6" w:themeShade="BF"/>
        </w:rPr>
        <w:t>KD 14-56-1 / A 14-56-1</w:t>
      </w:r>
      <w:r w:rsidRPr="003C4D07">
        <w:rPr>
          <w:color w:val="auto"/>
        </w:rPr>
        <w:tab/>
        <w:t>Dieu nous a tous appelés</w:t>
      </w:r>
      <w:r w:rsidRPr="003C4D07">
        <w:rPr>
          <w:b w:val="0"/>
          <w:color w:val="auto"/>
        </w:rPr>
        <w:tab/>
        <w:t>CNA 571 / Signes Musiques n°23 et 71</w:t>
      </w:r>
    </w:p>
    <w:p w14:paraId="47BFF7CE" w14:textId="77777777" w:rsidR="003C4D07" w:rsidRPr="00F82461" w:rsidRDefault="003C4D07" w:rsidP="003C4D07">
      <w:pPr>
        <w:pStyle w:val="Lignechant"/>
        <w:ind w:left="709"/>
        <w:rPr>
          <w:b w:val="0"/>
          <w:color w:val="auto"/>
        </w:rPr>
      </w:pPr>
      <w:r w:rsidRPr="003C4D07">
        <w:rPr>
          <w:color w:val="E36C0A" w:themeColor="accent6" w:themeShade="BF"/>
        </w:rPr>
        <w:t>D 203</w:t>
      </w:r>
      <w:r>
        <w:rPr>
          <w:color w:val="E36C0A" w:themeColor="accent6" w:themeShade="BF"/>
        </w:rPr>
        <w:tab/>
      </w:r>
      <w:r w:rsidRPr="003C4D07">
        <w:rPr>
          <w:color w:val="auto"/>
        </w:rPr>
        <w:t>Pain des merveilles</w:t>
      </w:r>
      <w:r w:rsidR="00F82461">
        <w:rPr>
          <w:color w:val="auto"/>
        </w:rPr>
        <w:tab/>
      </w:r>
    </w:p>
    <w:p w14:paraId="2A9278D9" w14:textId="77777777" w:rsidR="00F82461" w:rsidRPr="00F82461" w:rsidRDefault="00F82461" w:rsidP="00F82461">
      <w:pPr>
        <w:pStyle w:val="Lignechant"/>
        <w:ind w:left="709"/>
        <w:rPr>
          <w:b w:val="0"/>
          <w:color w:val="auto"/>
        </w:rPr>
      </w:pPr>
      <w:r w:rsidRPr="003C4D07">
        <w:rPr>
          <w:color w:val="E36C0A" w:themeColor="accent6" w:themeShade="BF"/>
        </w:rPr>
        <w:t xml:space="preserve">KA 58-44 </w:t>
      </w:r>
      <w:r>
        <w:rPr>
          <w:color w:val="E36C0A" w:themeColor="accent6" w:themeShade="BF"/>
        </w:rPr>
        <w:tab/>
      </w:r>
      <w:r w:rsidRPr="003C4D07">
        <w:rPr>
          <w:color w:val="auto"/>
        </w:rPr>
        <w:t xml:space="preserve">Baptisés dans l’unique Esprit </w:t>
      </w:r>
      <w:r>
        <w:rPr>
          <w:color w:val="auto"/>
        </w:rPr>
        <w:tab/>
      </w:r>
      <w:r w:rsidRPr="00F82461">
        <w:rPr>
          <w:b w:val="0"/>
          <w:color w:val="auto"/>
        </w:rPr>
        <w:t>Chantons en Église n°175</w:t>
      </w:r>
    </w:p>
    <w:p w14:paraId="5032DC98" w14:textId="77777777" w:rsidR="00723714" w:rsidRDefault="00723714" w:rsidP="002B5834">
      <w:pPr>
        <w:pStyle w:val="Textepuces"/>
        <w:ind w:left="567" w:hanging="283"/>
        <w:rPr>
          <w:bCs/>
        </w:rPr>
      </w:pPr>
    </w:p>
    <w:p w14:paraId="4A45A329" w14:textId="77777777" w:rsidR="001A14B1" w:rsidRPr="00723714" w:rsidRDefault="00723714" w:rsidP="002B5834">
      <w:pPr>
        <w:pStyle w:val="Textepuces"/>
        <w:ind w:left="567" w:hanging="283"/>
        <w:rPr>
          <w:bCs/>
        </w:rPr>
      </w:pPr>
      <w:r w:rsidRPr="00723714">
        <w:rPr>
          <w:bCs/>
        </w:rPr>
        <w:t>En action de grâce :</w:t>
      </w:r>
    </w:p>
    <w:p w14:paraId="6C9143F8" w14:textId="77777777" w:rsidR="00723714" w:rsidRPr="00723714" w:rsidRDefault="00723714" w:rsidP="00723714">
      <w:pPr>
        <w:pStyle w:val="Lignechant"/>
        <w:ind w:left="709"/>
        <w:rPr>
          <w:rFonts w:eastAsia="Calibri"/>
          <w:b w:val="0"/>
          <w:color w:val="auto"/>
          <w:szCs w:val="22"/>
          <w:lang w:eastAsia="en-US"/>
        </w:rPr>
      </w:pPr>
      <w:r>
        <w:rPr>
          <w:rFonts w:eastAsia="Calibri"/>
          <w:color w:val="E36C0A" w:themeColor="accent6" w:themeShade="BF"/>
          <w:szCs w:val="22"/>
          <w:lang w:eastAsia="en-US"/>
        </w:rPr>
        <w:t>MP 27-18-3</w:t>
      </w:r>
      <w:r>
        <w:rPr>
          <w:rFonts w:eastAsia="Calibri"/>
          <w:color w:val="E36C0A" w:themeColor="accent6" w:themeShade="BF"/>
          <w:szCs w:val="22"/>
          <w:lang w:eastAsia="en-US"/>
        </w:rPr>
        <w:tab/>
      </w:r>
      <w:r w:rsidRPr="00723714">
        <w:rPr>
          <w:rFonts w:eastAsia="Calibri"/>
          <w:color w:val="auto"/>
          <w:szCs w:val="22"/>
          <w:lang w:eastAsia="en-US"/>
        </w:rPr>
        <w:t>Nul n’a jamais vu Dieu</w:t>
      </w:r>
      <w:r>
        <w:rPr>
          <w:rFonts w:eastAsia="Calibri"/>
          <w:color w:val="auto"/>
          <w:szCs w:val="22"/>
          <w:lang w:eastAsia="en-US"/>
        </w:rPr>
        <w:tab/>
      </w:r>
      <w:r>
        <w:rPr>
          <w:rFonts w:eastAsia="Calibri"/>
          <w:b w:val="0"/>
          <w:color w:val="auto"/>
          <w:szCs w:val="22"/>
          <w:lang w:eastAsia="en-US"/>
        </w:rPr>
        <w:t xml:space="preserve">Signes Musiques n°116 et </w:t>
      </w:r>
      <w:r w:rsidRPr="00723714">
        <w:rPr>
          <w:rFonts w:eastAsia="Calibri"/>
          <w:b w:val="0"/>
          <w:color w:val="auto"/>
          <w:szCs w:val="22"/>
          <w:lang w:eastAsia="en-US"/>
        </w:rPr>
        <w:t>49</w:t>
      </w:r>
    </w:p>
    <w:p w14:paraId="1BE96666" w14:textId="77777777" w:rsidR="00723714" w:rsidRPr="009D3BD3" w:rsidRDefault="00723714" w:rsidP="002B5834">
      <w:pPr>
        <w:pStyle w:val="Textepuces"/>
        <w:ind w:left="567" w:hanging="283"/>
        <w:rPr>
          <w:bCs/>
          <w:strike/>
        </w:rPr>
      </w:pPr>
    </w:p>
    <w:p w14:paraId="640A20B5" w14:textId="77777777" w:rsidR="00EB252F" w:rsidRPr="00D864DD" w:rsidRDefault="00EB252F" w:rsidP="006A31B6">
      <w:pPr>
        <w:pStyle w:val="Textepuces"/>
        <w:numPr>
          <w:ilvl w:val="0"/>
          <w:numId w:val="7"/>
        </w:numPr>
        <w:tabs>
          <w:tab w:val="left" w:pos="567"/>
        </w:tabs>
        <w:ind w:left="567" w:hanging="283"/>
      </w:pPr>
      <w:r w:rsidRPr="00D864DD">
        <w:t xml:space="preserve">Service de </w:t>
      </w:r>
      <w:r w:rsidRPr="00D864DD">
        <w:rPr>
          <w:b/>
          <w:bCs/>
          <w:smallCaps/>
        </w:rPr>
        <w:t>communion aux absents</w:t>
      </w:r>
      <w:r w:rsidRPr="00D864DD">
        <w:t xml:space="preserve"> – C</w:t>
      </w:r>
      <w:r w:rsidR="009C25CB" w:rsidRPr="00D864DD">
        <w:t>’</w:t>
      </w:r>
      <w:r w:rsidRPr="00D864DD">
        <w:t>e</w:t>
      </w:r>
      <w:r w:rsidR="009C25CB" w:rsidRPr="00D864DD">
        <w:t>st un service très important dans une paroisse : porter la communion</w:t>
      </w:r>
      <w:r w:rsidR="00E20A20" w:rsidRPr="00D864DD">
        <w:t xml:space="preserve"> </w:t>
      </w:r>
      <w:r w:rsidR="009C25CB" w:rsidRPr="00D864DD">
        <w:t xml:space="preserve">aux </w:t>
      </w:r>
      <w:r w:rsidRPr="00D864DD">
        <w:t xml:space="preserve">personnes isolées, malades ou âgées </w:t>
      </w:r>
      <w:r w:rsidR="009C25CB" w:rsidRPr="00D864DD">
        <w:t>fait appartenir ces personnes à la communauté chrétienne</w:t>
      </w:r>
      <w:r w:rsidRPr="00D864DD">
        <w:t>. La remise des custodes se fait à ce moment-là ou lors de l’envoi.</w:t>
      </w:r>
    </w:p>
    <w:p w14:paraId="7395AECB" w14:textId="77777777" w:rsidR="00EB252F" w:rsidRPr="006E34F5" w:rsidRDefault="00EB252F" w:rsidP="002B5834">
      <w:pPr>
        <w:tabs>
          <w:tab w:val="left" w:pos="567"/>
        </w:tabs>
        <w:ind w:left="567" w:hanging="283"/>
        <w:jc w:val="both"/>
        <w:rPr>
          <w:strike/>
        </w:rPr>
      </w:pPr>
    </w:p>
    <w:p w14:paraId="505FA94A" w14:textId="77777777" w:rsidR="00FD5943" w:rsidRPr="00D864DD" w:rsidRDefault="00FD5943" w:rsidP="006A31B6">
      <w:pPr>
        <w:pStyle w:val="Textepuces"/>
        <w:numPr>
          <w:ilvl w:val="0"/>
          <w:numId w:val="7"/>
        </w:numPr>
        <w:ind w:left="567" w:hanging="283"/>
      </w:pPr>
      <w:r w:rsidRPr="00D864DD">
        <w:rPr>
          <w:b/>
          <w:bCs/>
          <w:smallCaps/>
        </w:rPr>
        <w:t>Prière après la communion</w:t>
      </w:r>
      <w:r w:rsidRPr="00D864DD">
        <w:t>.</w:t>
      </w:r>
    </w:p>
    <w:p w14:paraId="2ACB0502" w14:textId="77777777" w:rsidR="00B67C47" w:rsidRDefault="00B67C47" w:rsidP="00D844AA">
      <w:pPr>
        <w:snapToGrid w:val="0"/>
        <w:ind w:left="1985" w:hanging="284"/>
        <w:jc w:val="both"/>
        <w:rPr>
          <w:i/>
          <w:iCs/>
        </w:rPr>
      </w:pPr>
    </w:p>
    <w:p w14:paraId="55BF84D2" w14:textId="22657F22" w:rsidR="00D844AA" w:rsidRPr="00D864DD" w:rsidRDefault="00D844AA" w:rsidP="00D844AA">
      <w:pPr>
        <w:snapToGrid w:val="0"/>
        <w:ind w:left="1985" w:hanging="284"/>
        <w:jc w:val="both"/>
        <w:rPr>
          <w:iCs/>
        </w:rPr>
      </w:pPr>
      <w:r w:rsidRPr="00D864DD">
        <w:rPr>
          <w:i/>
          <w:iCs/>
        </w:rPr>
        <w:t xml:space="preserve">Celle de la </w:t>
      </w:r>
      <w:r w:rsidR="00F92AB8">
        <w:rPr>
          <w:i/>
          <w:iCs/>
        </w:rPr>
        <w:t>m</w:t>
      </w:r>
      <w:r w:rsidRPr="00D864DD">
        <w:rPr>
          <w:i/>
          <w:iCs/>
        </w:rPr>
        <w:t>esse du jour</w:t>
      </w:r>
      <w:r w:rsidRPr="00D864DD">
        <w:rPr>
          <w:iCs/>
        </w:rPr>
        <w:t xml:space="preserve"> (</w:t>
      </w:r>
      <w:r w:rsidRPr="00D864DD">
        <w:rPr>
          <w:iCs/>
          <w:sz w:val="18"/>
        </w:rPr>
        <w:t>Missel, p.</w:t>
      </w:r>
      <w:r w:rsidR="005031C2">
        <w:rPr>
          <w:iCs/>
          <w:sz w:val="18"/>
        </w:rPr>
        <w:t xml:space="preserve"> </w:t>
      </w:r>
      <w:r w:rsidR="00CF3559">
        <w:rPr>
          <w:iCs/>
          <w:sz w:val="18"/>
        </w:rPr>
        <w:t>372</w:t>
      </w:r>
      <w:r w:rsidRPr="00D864DD">
        <w:rPr>
          <w:iCs/>
        </w:rPr>
        <w:t>)</w:t>
      </w:r>
    </w:p>
    <w:p w14:paraId="2F575B1C" w14:textId="77777777" w:rsidR="00AB71B6" w:rsidRPr="009D3BD3" w:rsidRDefault="00AB71B6" w:rsidP="00AB71B6">
      <w:pPr>
        <w:pStyle w:val="Oraison"/>
        <w:ind w:right="33"/>
        <w:rPr>
          <w:b/>
          <w:strike/>
        </w:rPr>
      </w:pPr>
    </w:p>
    <w:p w14:paraId="454F18EA" w14:textId="77777777" w:rsidR="00CF3559" w:rsidRPr="00CF3559" w:rsidRDefault="00CF3559" w:rsidP="00CF3559">
      <w:pPr>
        <w:pStyle w:val="Oraison"/>
        <w:ind w:right="33"/>
        <w:rPr>
          <w:b/>
        </w:rPr>
      </w:pPr>
      <w:r>
        <w:rPr>
          <w:b/>
        </w:rPr>
        <w:t>S</w:t>
      </w:r>
      <w:r w:rsidRPr="00CF3559">
        <w:rPr>
          <w:b/>
        </w:rPr>
        <w:t>eigneu</w:t>
      </w:r>
      <w:r>
        <w:rPr>
          <w:b/>
        </w:rPr>
        <w:t xml:space="preserve">r notre Dieu, </w:t>
      </w:r>
    </w:p>
    <w:p w14:paraId="067B9763" w14:textId="77777777" w:rsidR="00CF3559" w:rsidRPr="00CF3559" w:rsidRDefault="00CF3559" w:rsidP="00CF3559">
      <w:pPr>
        <w:pStyle w:val="Oraison"/>
        <w:ind w:right="33"/>
        <w:rPr>
          <w:b/>
        </w:rPr>
      </w:pPr>
      <w:proofErr w:type="gramStart"/>
      <w:r w:rsidRPr="00CF3559">
        <w:rPr>
          <w:b/>
        </w:rPr>
        <w:t>puissions</w:t>
      </w:r>
      <w:proofErr w:type="gramEnd"/>
      <w:r w:rsidRPr="00CF3559">
        <w:rPr>
          <w:b/>
        </w:rPr>
        <w:t>-nous trouver le salut de l’âme et du corps</w:t>
      </w:r>
    </w:p>
    <w:p w14:paraId="4E6B644A" w14:textId="77777777" w:rsidR="00CF3559" w:rsidRPr="00CF3559" w:rsidRDefault="00CF3559" w:rsidP="00CF3559">
      <w:pPr>
        <w:pStyle w:val="Oraison"/>
        <w:ind w:right="33"/>
        <w:rPr>
          <w:b/>
        </w:rPr>
      </w:pPr>
      <w:proofErr w:type="gramStart"/>
      <w:r w:rsidRPr="00CF3559">
        <w:rPr>
          <w:b/>
        </w:rPr>
        <w:t>dans</w:t>
      </w:r>
      <w:proofErr w:type="gramEnd"/>
      <w:r w:rsidRPr="00CF3559">
        <w:rPr>
          <w:b/>
        </w:rPr>
        <w:t xml:space="preserve"> n</w:t>
      </w:r>
      <w:r>
        <w:rPr>
          <w:b/>
        </w:rPr>
        <w:t xml:space="preserve">otre communion à ce sacrement, </w:t>
      </w:r>
    </w:p>
    <w:p w14:paraId="08F354FC" w14:textId="77777777" w:rsidR="00CF3559" w:rsidRPr="00CF3559" w:rsidRDefault="00CF3559" w:rsidP="00CF3559">
      <w:pPr>
        <w:pStyle w:val="Oraison"/>
        <w:ind w:right="33"/>
        <w:rPr>
          <w:b/>
        </w:rPr>
      </w:pPr>
      <w:proofErr w:type="gramStart"/>
      <w:r w:rsidRPr="00CF3559">
        <w:rPr>
          <w:b/>
        </w:rPr>
        <w:t>en</w:t>
      </w:r>
      <w:proofErr w:type="gramEnd"/>
      <w:r w:rsidRPr="00CF3559">
        <w:rPr>
          <w:b/>
        </w:rPr>
        <w:t xml:space="preserve"> professant notre foi</w:t>
      </w:r>
    </w:p>
    <w:p w14:paraId="7A1002D0" w14:textId="77777777" w:rsidR="00CF3559" w:rsidRPr="00CF3559" w:rsidRDefault="00CF3559" w:rsidP="00CF3559">
      <w:pPr>
        <w:pStyle w:val="Oraison"/>
        <w:ind w:right="33"/>
        <w:rPr>
          <w:b/>
        </w:rPr>
      </w:pPr>
      <w:proofErr w:type="gramStart"/>
      <w:r>
        <w:rPr>
          <w:b/>
        </w:rPr>
        <w:t>e</w:t>
      </w:r>
      <w:r w:rsidRPr="00CF3559">
        <w:rPr>
          <w:b/>
        </w:rPr>
        <w:t>n</w:t>
      </w:r>
      <w:proofErr w:type="gramEnd"/>
      <w:r w:rsidRPr="00CF3559">
        <w:rPr>
          <w:b/>
        </w:rPr>
        <w:t xml:space="preserve"> la</w:t>
      </w:r>
      <w:r>
        <w:rPr>
          <w:b/>
        </w:rPr>
        <w:t xml:space="preserve"> Trinité, éternelle et sainte, </w:t>
      </w:r>
    </w:p>
    <w:p w14:paraId="5348D967" w14:textId="77777777" w:rsidR="00CF3559" w:rsidRPr="00CF3559" w:rsidRDefault="00CF3559" w:rsidP="00CF3559">
      <w:pPr>
        <w:pStyle w:val="Oraison"/>
        <w:ind w:right="33"/>
        <w:rPr>
          <w:b/>
        </w:rPr>
      </w:pPr>
      <w:proofErr w:type="gramStart"/>
      <w:r w:rsidRPr="00CF3559">
        <w:rPr>
          <w:b/>
        </w:rPr>
        <w:lastRenderedPageBreak/>
        <w:t>comme</w:t>
      </w:r>
      <w:proofErr w:type="gramEnd"/>
      <w:r w:rsidRPr="00CF3559">
        <w:rPr>
          <w:b/>
        </w:rPr>
        <w:t xml:space="preserve"> en son indivisible Unité.</w:t>
      </w:r>
    </w:p>
    <w:p w14:paraId="2CC9175D" w14:textId="77777777" w:rsidR="00E778AA" w:rsidRPr="00A6341B" w:rsidRDefault="00CF3559" w:rsidP="00CF3559">
      <w:pPr>
        <w:pStyle w:val="Oraison"/>
        <w:ind w:right="33"/>
        <w:rPr>
          <w:b/>
        </w:rPr>
      </w:pPr>
      <w:r w:rsidRPr="00CF3559">
        <w:rPr>
          <w:b/>
        </w:rPr>
        <w:t>Par le Christ, notre Seigneur.</w:t>
      </w:r>
    </w:p>
    <w:p w14:paraId="3992278C" w14:textId="202DFF88" w:rsidR="001F6D49" w:rsidRPr="000346E8" w:rsidRDefault="001F6D49" w:rsidP="001F6D49">
      <w:pPr>
        <w:pStyle w:val="Titre2"/>
        <w:spacing w:before="400"/>
        <w:rPr>
          <w:b/>
          <w:smallCaps/>
          <w:color w:val="E36C0A"/>
        </w:rPr>
      </w:pPr>
      <w:r w:rsidRPr="000346E8">
        <w:rPr>
          <w:b/>
          <w:smallCaps/>
          <w:color w:val="E36C0A"/>
        </w:rPr>
        <w:t>Liturgie de l’</w:t>
      </w:r>
      <w:r w:rsidR="00490D0A">
        <w:rPr>
          <w:b/>
          <w:smallCaps/>
          <w:color w:val="E36C0A"/>
        </w:rPr>
        <w:t>e</w:t>
      </w:r>
      <w:r w:rsidRPr="000346E8">
        <w:rPr>
          <w:b/>
          <w:smallCaps/>
          <w:color w:val="E36C0A"/>
        </w:rPr>
        <w:t>nvoi</w:t>
      </w:r>
    </w:p>
    <w:p w14:paraId="3703FAC1" w14:textId="77777777" w:rsidR="004709BF" w:rsidRPr="004709BF" w:rsidRDefault="004709BF" w:rsidP="004709BF">
      <w:pPr>
        <w:tabs>
          <w:tab w:val="left" w:pos="567"/>
        </w:tabs>
      </w:pPr>
    </w:p>
    <w:p w14:paraId="2EB7903C" w14:textId="77777777" w:rsidR="001F6D49" w:rsidRPr="000346E8" w:rsidRDefault="001F6D49" w:rsidP="001F6D49">
      <w:pPr>
        <w:pStyle w:val="Titre3"/>
        <w:pBdr>
          <w:bottom w:val="single" w:sz="4" w:space="1" w:color="auto"/>
        </w:pBdr>
        <w:rPr>
          <w:color w:val="E36C0A"/>
        </w:rPr>
      </w:pPr>
      <w:r w:rsidRPr="000346E8">
        <w:rPr>
          <w:color w:val="E36C0A"/>
        </w:rPr>
        <w:t>Annonces</w:t>
      </w:r>
    </w:p>
    <w:p w14:paraId="53252AA2" w14:textId="77777777" w:rsidR="00C64A2D" w:rsidRPr="00D74481" w:rsidRDefault="00D74481" w:rsidP="001F6D49">
      <w:pPr>
        <w:pStyle w:val="Corpsdetexte"/>
        <w:ind w:left="284"/>
      </w:pPr>
      <w:r>
        <w:t>À ne pas oublier… elles sont le reflet de la vie paroissiale !</w:t>
      </w:r>
    </w:p>
    <w:p w14:paraId="53E164B6" w14:textId="77777777" w:rsidR="001F6D49" w:rsidRPr="000346E8" w:rsidRDefault="001F6D49" w:rsidP="001F6D49">
      <w:pPr>
        <w:ind w:left="284"/>
        <w:jc w:val="both"/>
      </w:pPr>
    </w:p>
    <w:p w14:paraId="08E18E7C" w14:textId="77777777" w:rsidR="001F6D49" w:rsidRPr="000346E8" w:rsidRDefault="001F6D49" w:rsidP="001F6D49">
      <w:pPr>
        <w:pStyle w:val="Titre3"/>
        <w:pBdr>
          <w:bottom w:val="single" w:sz="4" w:space="1" w:color="auto"/>
        </w:pBdr>
        <w:rPr>
          <w:color w:val="E36C0A"/>
        </w:rPr>
      </w:pPr>
      <w:r w:rsidRPr="000346E8">
        <w:rPr>
          <w:color w:val="E36C0A"/>
        </w:rPr>
        <w:t>Bénédiction</w:t>
      </w:r>
    </w:p>
    <w:p w14:paraId="5023E1E5" w14:textId="77777777" w:rsidR="0034565C" w:rsidRDefault="00DE5660" w:rsidP="0034565C">
      <w:pPr>
        <w:pStyle w:val="Corpsdetexte"/>
        <w:ind w:left="284"/>
      </w:pPr>
      <w:r>
        <w:t>Pour conclure cette célébration, n</w:t>
      </w:r>
      <w:r w:rsidR="0042680C">
        <w:t>ous vous suggérons l</w:t>
      </w:r>
      <w:r w:rsidR="009830EB">
        <w:t xml:space="preserve">a </w:t>
      </w:r>
      <w:r>
        <w:t>13</w:t>
      </w:r>
      <w:r w:rsidR="00C67044" w:rsidRPr="00C67044">
        <w:rPr>
          <w:vertAlign w:val="superscript"/>
        </w:rPr>
        <w:t>e</w:t>
      </w:r>
      <w:r w:rsidR="009830EB">
        <w:t xml:space="preserve"> </w:t>
      </w:r>
      <w:r>
        <w:t>prière sur le peuple (Missel p. 540</w:t>
      </w:r>
      <w:r w:rsidR="0042680C">
        <w:t>)</w:t>
      </w:r>
      <w:r w:rsidR="00C67044">
        <w:t> :</w:t>
      </w:r>
    </w:p>
    <w:p w14:paraId="0B9DE689" w14:textId="77777777" w:rsidR="009830EB" w:rsidRPr="00B21D95" w:rsidRDefault="009830EB" w:rsidP="0034565C">
      <w:pPr>
        <w:pStyle w:val="Corpsdetexte"/>
        <w:ind w:left="284"/>
      </w:pPr>
    </w:p>
    <w:p w14:paraId="43A1CF2A" w14:textId="77777777" w:rsidR="00DE5660" w:rsidRPr="00DE5660" w:rsidRDefault="00DE5660" w:rsidP="00DE5660">
      <w:pPr>
        <w:pStyle w:val="Oraison"/>
        <w:ind w:right="33"/>
        <w:rPr>
          <w:b/>
        </w:rPr>
      </w:pPr>
      <w:r w:rsidRPr="00DE5660">
        <w:rPr>
          <w:b/>
        </w:rPr>
        <w:t>Que ta sainte bénédiction, Seigneur,</w:t>
      </w:r>
    </w:p>
    <w:p w14:paraId="31955D58" w14:textId="77777777" w:rsidR="00DE5660" w:rsidRPr="00DE5660" w:rsidRDefault="00DE5660" w:rsidP="00DE5660">
      <w:pPr>
        <w:pStyle w:val="Oraison"/>
        <w:ind w:right="33"/>
        <w:rPr>
          <w:b/>
        </w:rPr>
      </w:pPr>
      <w:proofErr w:type="gramStart"/>
      <w:r w:rsidRPr="00DE5660">
        <w:rPr>
          <w:b/>
        </w:rPr>
        <w:t>soit</w:t>
      </w:r>
      <w:proofErr w:type="gramEnd"/>
      <w:r w:rsidRPr="00DE5660">
        <w:rPr>
          <w:b/>
        </w:rPr>
        <w:t xml:space="preserve"> un secours pour tes fidèles :</w:t>
      </w:r>
    </w:p>
    <w:p w14:paraId="4A2ABFB3" w14:textId="77777777" w:rsidR="00DE5660" w:rsidRPr="00DE5660" w:rsidRDefault="00DE5660" w:rsidP="00DE5660">
      <w:pPr>
        <w:pStyle w:val="Oraison"/>
        <w:ind w:right="33"/>
        <w:rPr>
          <w:b/>
        </w:rPr>
      </w:pPr>
      <w:proofErr w:type="gramStart"/>
      <w:r w:rsidRPr="00DE5660">
        <w:rPr>
          <w:b/>
        </w:rPr>
        <w:t>qu’elle</w:t>
      </w:r>
      <w:proofErr w:type="gramEnd"/>
      <w:r w:rsidRPr="00DE5660">
        <w:rPr>
          <w:b/>
        </w:rPr>
        <w:t xml:space="preserve"> dispose leurs cœurs par la vie nouvelle de l’Esprit,</w:t>
      </w:r>
    </w:p>
    <w:p w14:paraId="650921D9" w14:textId="77777777" w:rsidR="00DE5660" w:rsidRPr="00DE5660" w:rsidRDefault="00DE5660" w:rsidP="00DE5660">
      <w:pPr>
        <w:pStyle w:val="Oraison"/>
        <w:ind w:right="33"/>
        <w:rPr>
          <w:b/>
        </w:rPr>
      </w:pPr>
      <w:proofErr w:type="gramStart"/>
      <w:r w:rsidRPr="00DE5660">
        <w:rPr>
          <w:b/>
        </w:rPr>
        <w:t>afin</w:t>
      </w:r>
      <w:proofErr w:type="gramEnd"/>
      <w:r w:rsidRPr="00DE5660">
        <w:rPr>
          <w:b/>
        </w:rPr>
        <w:t xml:space="preserve"> que la puissance de ta charité</w:t>
      </w:r>
    </w:p>
    <w:p w14:paraId="2A646A49" w14:textId="77777777" w:rsidR="00DE5660" w:rsidRPr="00DE5660" w:rsidRDefault="00DE5660" w:rsidP="00DE5660">
      <w:pPr>
        <w:pStyle w:val="Oraison"/>
        <w:ind w:right="33"/>
        <w:rPr>
          <w:b/>
        </w:rPr>
      </w:pPr>
      <w:proofErr w:type="gramStart"/>
      <w:r w:rsidRPr="00DE5660">
        <w:rPr>
          <w:b/>
        </w:rPr>
        <w:t>leur</w:t>
      </w:r>
      <w:proofErr w:type="gramEnd"/>
      <w:r w:rsidRPr="00DE5660">
        <w:rPr>
          <w:b/>
        </w:rPr>
        <w:t xml:space="preserve"> donne la force d’accomplir ce qu’ils ont à faire.</w:t>
      </w:r>
    </w:p>
    <w:p w14:paraId="694E2DEF" w14:textId="77777777" w:rsidR="00DE5660" w:rsidRPr="00DE5660" w:rsidRDefault="00DE5660" w:rsidP="00DE5660">
      <w:pPr>
        <w:pStyle w:val="Oraison"/>
        <w:ind w:right="33"/>
        <w:rPr>
          <w:b/>
        </w:rPr>
      </w:pPr>
      <w:r w:rsidRPr="00DE5660">
        <w:rPr>
          <w:b/>
        </w:rPr>
        <w:t>Par le Christ, notre Seigneur.</w:t>
      </w:r>
    </w:p>
    <w:p w14:paraId="77452B99" w14:textId="77777777" w:rsidR="00DE5660" w:rsidRDefault="00DE5660" w:rsidP="00DE5660">
      <w:pPr>
        <w:pStyle w:val="Oraison"/>
        <w:tabs>
          <w:tab w:val="left" w:pos="6379"/>
        </w:tabs>
      </w:pPr>
    </w:p>
    <w:p w14:paraId="33A67D80" w14:textId="77777777" w:rsidR="00DE5660" w:rsidRPr="00DE5660" w:rsidRDefault="00DE5660" w:rsidP="00DE5660">
      <w:pPr>
        <w:tabs>
          <w:tab w:val="left" w:pos="6379"/>
        </w:tabs>
        <w:spacing w:line="220" w:lineRule="atLeast"/>
        <w:ind w:left="1985" w:hanging="284"/>
        <w:rPr>
          <w:b/>
          <w:bCs/>
        </w:rPr>
      </w:pPr>
      <w:r w:rsidRPr="00DE5660">
        <w:rPr>
          <w:b/>
          <w:bCs/>
        </w:rPr>
        <w:t>Et que la bénédiction de Dieu tout-puissant,</w:t>
      </w:r>
    </w:p>
    <w:p w14:paraId="15296727" w14:textId="77777777" w:rsidR="00DE5660" w:rsidRPr="00DE5660" w:rsidRDefault="00DE5660" w:rsidP="00DE5660">
      <w:pPr>
        <w:tabs>
          <w:tab w:val="left" w:pos="6379"/>
        </w:tabs>
        <w:spacing w:line="220" w:lineRule="atLeast"/>
        <w:ind w:left="1985" w:hanging="284"/>
        <w:rPr>
          <w:b/>
          <w:bCs/>
        </w:rPr>
      </w:pPr>
      <w:proofErr w:type="gramStart"/>
      <w:r w:rsidRPr="00DE5660">
        <w:rPr>
          <w:b/>
          <w:bCs/>
        </w:rPr>
        <w:t>le</w:t>
      </w:r>
      <w:proofErr w:type="gramEnd"/>
      <w:r w:rsidRPr="00DE5660">
        <w:rPr>
          <w:b/>
          <w:bCs/>
        </w:rPr>
        <w:t xml:space="preserve"> Père, et le Fils, et le Saint-Esprit,</w:t>
      </w:r>
    </w:p>
    <w:p w14:paraId="7066F9DD" w14:textId="77777777" w:rsidR="00DE5660" w:rsidRPr="00DE5660" w:rsidRDefault="00DE5660" w:rsidP="00DE5660">
      <w:pPr>
        <w:tabs>
          <w:tab w:val="left" w:pos="6379"/>
        </w:tabs>
        <w:spacing w:line="220" w:lineRule="atLeast"/>
        <w:ind w:left="1985" w:hanging="284"/>
        <w:rPr>
          <w:b/>
          <w:bCs/>
        </w:rPr>
      </w:pPr>
      <w:proofErr w:type="gramStart"/>
      <w:r w:rsidRPr="00DE5660">
        <w:rPr>
          <w:b/>
          <w:bCs/>
        </w:rPr>
        <w:t>descende</w:t>
      </w:r>
      <w:proofErr w:type="gramEnd"/>
      <w:r w:rsidRPr="00DE5660">
        <w:rPr>
          <w:b/>
          <w:bCs/>
        </w:rPr>
        <w:t xml:space="preserve"> sur vous et y demeure toujours.</w:t>
      </w:r>
      <w:r w:rsidRPr="00DE5660">
        <w:rPr>
          <w:b/>
          <w:bCs/>
        </w:rPr>
        <w:tab/>
      </w:r>
      <w:r w:rsidRPr="00DE5660">
        <w:rPr>
          <w:b/>
          <w:bCs/>
        </w:rPr>
        <w:tab/>
      </w:r>
      <w:r w:rsidRPr="00DE5660">
        <w:rPr>
          <w:b/>
          <w:bCs/>
        </w:rPr>
        <w:tab/>
        <w:t>Amen.</w:t>
      </w:r>
    </w:p>
    <w:p w14:paraId="398C840E" w14:textId="77777777" w:rsidR="009371D4" w:rsidRPr="009371D4" w:rsidRDefault="009371D4" w:rsidP="002546B5">
      <w:pPr>
        <w:pStyle w:val="Oraison"/>
        <w:tabs>
          <w:tab w:val="left" w:pos="6379"/>
        </w:tabs>
      </w:pPr>
    </w:p>
    <w:p w14:paraId="5EB2CECC" w14:textId="77777777" w:rsidR="0034565C" w:rsidRPr="00B21D95" w:rsidRDefault="0034565C" w:rsidP="0034565C">
      <w:pPr>
        <w:pStyle w:val="Titre3"/>
        <w:pBdr>
          <w:bottom w:val="single" w:sz="4" w:space="1" w:color="auto"/>
        </w:pBdr>
        <w:rPr>
          <w:b/>
          <w:color w:val="E36C0A"/>
        </w:rPr>
      </w:pPr>
      <w:r w:rsidRPr="00B21D95">
        <w:rPr>
          <w:b/>
          <w:color w:val="E36C0A"/>
        </w:rPr>
        <w:t>Envoi</w:t>
      </w:r>
    </w:p>
    <w:p w14:paraId="0CB44D6A" w14:textId="77777777" w:rsidR="00830E4A" w:rsidRPr="00304C69" w:rsidRDefault="00830E4A" w:rsidP="00304C69">
      <w:pPr>
        <w:ind w:left="284"/>
        <w:jc w:val="both"/>
      </w:pPr>
    </w:p>
    <w:p w14:paraId="7C0AA529" w14:textId="77777777" w:rsidR="0034565C" w:rsidRPr="00165C01" w:rsidRDefault="00165C01" w:rsidP="0034565C">
      <w:pPr>
        <w:pStyle w:val="Oraison"/>
        <w:rPr>
          <w:b/>
        </w:rPr>
      </w:pPr>
      <w:r w:rsidRPr="00165C01">
        <w:rPr>
          <w:b/>
        </w:rPr>
        <w:t>A</w:t>
      </w:r>
      <w:r w:rsidR="008B684B">
        <w:rPr>
          <w:b/>
        </w:rPr>
        <w:t>llez dans la paix du Christ</w:t>
      </w:r>
      <w:r w:rsidR="00304C69">
        <w:rPr>
          <w:b/>
        </w:rPr>
        <w:t> !</w:t>
      </w:r>
    </w:p>
    <w:p w14:paraId="3F6F04F0" w14:textId="77777777" w:rsidR="004709BF" w:rsidRPr="00DE5660" w:rsidRDefault="0034565C" w:rsidP="0034565C">
      <w:pPr>
        <w:pStyle w:val="Oraison"/>
        <w:rPr>
          <w:b/>
        </w:rPr>
      </w:pPr>
      <w:r w:rsidRPr="00DE5660">
        <w:rPr>
          <w:b/>
        </w:rPr>
        <w:t>Nous rendons g</w:t>
      </w:r>
      <w:r w:rsidR="00165C01" w:rsidRPr="00DE5660">
        <w:rPr>
          <w:b/>
        </w:rPr>
        <w:t>râce à Dieu</w:t>
      </w:r>
      <w:r w:rsidR="003F0200" w:rsidRPr="00DE5660">
        <w:rPr>
          <w:b/>
        </w:rPr>
        <w:t> !</w:t>
      </w:r>
    </w:p>
    <w:p w14:paraId="211D4C86" w14:textId="77777777" w:rsidR="00F212DA" w:rsidRDefault="00F212DA" w:rsidP="00BF0EA2">
      <w:pPr>
        <w:ind w:left="284"/>
        <w:jc w:val="both"/>
      </w:pPr>
    </w:p>
    <w:p w14:paraId="7C0D6247" w14:textId="6D9082B3" w:rsidR="000866D0" w:rsidRPr="000866D0" w:rsidRDefault="000866D0" w:rsidP="000866D0">
      <w:pPr>
        <w:ind w:left="284"/>
      </w:pPr>
      <w:r w:rsidRPr="000866D0">
        <w:t>Pour marquer l’envoi en mission dans le souffle de l’Esprit de toute l’assemblée, nous vous suggérons soit un chant à para</w:t>
      </w:r>
      <w:r w:rsidR="00736610">
        <w:t>î</w:t>
      </w:r>
      <w:r w:rsidRPr="000866D0">
        <w:t>tre dans le prochain Chantons en Église :</w:t>
      </w:r>
    </w:p>
    <w:p w14:paraId="28804770" w14:textId="77777777" w:rsidR="000866D0" w:rsidRPr="000866D0" w:rsidRDefault="000866D0" w:rsidP="000866D0">
      <w:pPr>
        <w:tabs>
          <w:tab w:val="left" w:pos="2835"/>
          <w:tab w:val="left" w:pos="6804"/>
        </w:tabs>
        <w:spacing w:line="220" w:lineRule="atLeast"/>
        <w:ind w:left="709"/>
        <w:rPr>
          <w:b/>
        </w:rPr>
      </w:pPr>
    </w:p>
    <w:p w14:paraId="5C416116" w14:textId="77777777" w:rsidR="000866D0" w:rsidRPr="000866D0" w:rsidRDefault="000866D0" w:rsidP="000866D0">
      <w:pPr>
        <w:jc w:val="center"/>
      </w:pPr>
      <w:r w:rsidRPr="000866D0">
        <w:rPr>
          <w:b/>
        </w:rPr>
        <w:t xml:space="preserve">Baptisez-les - </w:t>
      </w:r>
      <w:r w:rsidRPr="000866D0">
        <w:t>Chantons en Église n°188 / CD n°130</w:t>
      </w:r>
    </w:p>
    <w:p w14:paraId="53367B2F" w14:textId="77777777" w:rsidR="000866D0" w:rsidRDefault="0034258E" w:rsidP="000866D0">
      <w:pPr>
        <w:ind w:left="284"/>
        <w:jc w:val="both"/>
      </w:pPr>
      <w:proofErr w:type="gramStart"/>
      <w:r>
        <w:t>soit</w:t>
      </w:r>
      <w:proofErr w:type="gramEnd"/>
      <w:r w:rsidR="000866D0">
        <w:t> :</w:t>
      </w:r>
    </w:p>
    <w:p w14:paraId="6C208D04" w14:textId="77777777" w:rsidR="000866D0" w:rsidRDefault="000866D0" w:rsidP="000866D0">
      <w:pPr>
        <w:pStyle w:val="Lignechant"/>
        <w:ind w:left="709"/>
        <w:rPr>
          <w:b w:val="0"/>
          <w:color w:val="auto"/>
        </w:rPr>
      </w:pPr>
      <w:r w:rsidRPr="000866D0">
        <w:rPr>
          <w:color w:val="E36C0A" w:themeColor="accent6" w:themeShade="BF"/>
        </w:rPr>
        <w:t>MY 27-3</w:t>
      </w:r>
      <w:r>
        <w:t xml:space="preserve"> </w:t>
      </w:r>
      <w:r>
        <w:tab/>
      </w:r>
      <w:r w:rsidRPr="000866D0">
        <w:rPr>
          <w:color w:val="auto"/>
        </w:rPr>
        <w:t>Peuples, criez de joie</w:t>
      </w:r>
      <w:r w:rsidRPr="000866D0">
        <w:rPr>
          <w:color w:val="auto"/>
        </w:rPr>
        <w:tab/>
      </w:r>
      <w:r w:rsidRPr="000866D0">
        <w:rPr>
          <w:b w:val="0"/>
          <w:color w:val="auto"/>
        </w:rPr>
        <w:t>CNA 579</w:t>
      </w:r>
    </w:p>
    <w:p w14:paraId="37CED594" w14:textId="77777777" w:rsidR="000866D0" w:rsidRPr="000866D0" w:rsidRDefault="000866D0" w:rsidP="000866D0">
      <w:pPr>
        <w:pStyle w:val="Lignechant"/>
        <w:ind w:left="709"/>
        <w:rPr>
          <w:b w:val="0"/>
          <w:color w:val="auto"/>
        </w:rPr>
      </w:pPr>
      <w:r w:rsidRPr="000866D0">
        <w:rPr>
          <w:color w:val="E36C0A" w:themeColor="accent6" w:themeShade="BF"/>
        </w:rPr>
        <w:t>MP 31-44</w:t>
      </w:r>
      <w:r>
        <w:rPr>
          <w:color w:val="E36C0A" w:themeColor="accent6" w:themeShade="BF"/>
        </w:rPr>
        <w:tab/>
      </w:r>
      <w:r w:rsidRPr="000866D0">
        <w:rPr>
          <w:color w:val="auto"/>
        </w:rPr>
        <w:t>Dieu notre Père, amour puissant</w:t>
      </w:r>
      <w:r>
        <w:rPr>
          <w:color w:val="auto"/>
        </w:rPr>
        <w:tab/>
      </w:r>
      <w:r w:rsidRPr="000866D0">
        <w:rPr>
          <w:b w:val="0"/>
          <w:color w:val="auto"/>
        </w:rPr>
        <w:t>Signes Musiques n°56</w:t>
      </w:r>
    </w:p>
    <w:sectPr w:rsidR="000866D0" w:rsidRPr="000866D0" w:rsidSect="00F133F5">
      <w:footerReference w:type="default" r:id="rId9"/>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8375E" w14:textId="77777777" w:rsidR="00182C72" w:rsidRDefault="00182C72">
      <w:r>
        <w:separator/>
      </w:r>
    </w:p>
  </w:endnote>
  <w:endnote w:type="continuationSeparator" w:id="0">
    <w:p w14:paraId="061833B3" w14:textId="77777777" w:rsidR="00182C72" w:rsidRDefault="0018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LTStd-Roman">
    <w:altName w:val="Calibri"/>
    <w:panose1 w:val="00000000000000000000"/>
    <w:charset w:val="4D"/>
    <w:family w:val="auto"/>
    <w:notTrueType/>
    <w:pitch w:val="default"/>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00"/>
    <w:family w:val="roman"/>
    <w:pitch w:val="default"/>
  </w:font>
  <w:font w:name="Times New Roman Gras">
    <w:panose1 w:val="02020803070505020304"/>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CE2D8" w14:textId="4298190B" w:rsidR="00260E3A" w:rsidRDefault="00260E3A" w:rsidP="00420317">
    <w:pPr>
      <w:tabs>
        <w:tab w:val="center" w:pos="3402"/>
        <w:tab w:val="center" w:pos="6804"/>
        <w:tab w:val="right" w:pos="9923"/>
        <w:tab w:val="right" w:pos="10204"/>
      </w:tabs>
      <w:spacing w:before="400"/>
    </w:pPr>
    <w:proofErr w:type="spellStart"/>
    <w:r>
      <w:rPr>
        <w:rFonts w:ascii="Kristen ITC" w:hAnsi="Kristen ITC"/>
        <w:sz w:val="16"/>
        <w:szCs w:val="16"/>
      </w:rPr>
      <w:t>V.Courtas</w:t>
    </w:r>
    <w:proofErr w:type="spellEnd"/>
    <w:r>
      <w:rPr>
        <w:rFonts w:ascii="Kristen ITC" w:hAnsi="Kristen ITC"/>
      </w:rPr>
      <w:tab/>
    </w:r>
    <w:r>
      <w:rPr>
        <w:rFonts w:ascii="Kristen ITC" w:hAnsi="Kristen ITC"/>
        <w:sz w:val="16"/>
        <w:szCs w:val="16"/>
      </w:rPr>
      <w:t xml:space="preserve">Trinité – C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640023">
      <w:rPr>
        <w:noProof/>
        <w:sz w:val="16"/>
        <w:szCs w:val="16"/>
      </w:rPr>
      <w:t>14/03/2022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640023">
      <w:rPr>
        <w:rStyle w:val="Numrodepage"/>
        <w:noProof/>
      </w:rPr>
      <w:t>11</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5BAF3" w14:textId="77777777" w:rsidR="00182C72" w:rsidRDefault="00182C72">
      <w:r>
        <w:separator/>
      </w:r>
    </w:p>
  </w:footnote>
  <w:footnote w:type="continuationSeparator" w:id="0">
    <w:p w14:paraId="1CAAE62B" w14:textId="77777777" w:rsidR="00182C72" w:rsidRDefault="00182C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3"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4" w15:restartNumberingAfterBreak="0">
    <w:nsid w:val="028312A1"/>
    <w:multiLevelType w:val="hybridMultilevel"/>
    <w:tmpl w:val="AB9C3266"/>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15:restartNumberingAfterBreak="0">
    <w:nsid w:val="08055A3E"/>
    <w:multiLevelType w:val="hybridMultilevel"/>
    <w:tmpl w:val="7AB04C58"/>
    <w:lvl w:ilvl="0" w:tplc="040C0015">
      <w:start w:val="1"/>
      <w:numFmt w:val="upperLetter"/>
      <w:lvlText w:val="%1."/>
      <w:lvlJc w:val="left"/>
      <w:pPr>
        <w:ind w:left="1778" w:hanging="360"/>
      </w:p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7" w15:restartNumberingAfterBreak="0">
    <w:nsid w:val="0A77164D"/>
    <w:multiLevelType w:val="hybridMultilevel"/>
    <w:tmpl w:val="91D4FD2E"/>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8"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187446"/>
    <w:multiLevelType w:val="hybridMultilevel"/>
    <w:tmpl w:val="392CC36C"/>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0E5F06AD"/>
    <w:multiLevelType w:val="hybridMultilevel"/>
    <w:tmpl w:val="22D6D7E4"/>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0E731745"/>
    <w:multiLevelType w:val="hybridMultilevel"/>
    <w:tmpl w:val="1466FC08"/>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3461D9A"/>
    <w:multiLevelType w:val="hybridMultilevel"/>
    <w:tmpl w:val="CC289E78"/>
    <w:lvl w:ilvl="0" w:tplc="040C0015">
      <w:start w:val="1"/>
      <w:numFmt w:val="upperLetter"/>
      <w:lvlText w:val="%1."/>
      <w:lvlJc w:val="left"/>
      <w:pPr>
        <w:ind w:left="2421" w:hanging="360"/>
      </w:p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3"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4" w15:restartNumberingAfterBreak="0">
    <w:nsid w:val="19DB127C"/>
    <w:multiLevelType w:val="hybridMultilevel"/>
    <w:tmpl w:val="992EE7E4"/>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067465"/>
    <w:multiLevelType w:val="hybridMultilevel"/>
    <w:tmpl w:val="2E4223D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29765EEE"/>
    <w:multiLevelType w:val="hybridMultilevel"/>
    <w:tmpl w:val="17547118"/>
    <w:lvl w:ilvl="0" w:tplc="FDC407B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29AD7EAE"/>
    <w:multiLevelType w:val="hybridMultilevel"/>
    <w:tmpl w:val="DFC291CA"/>
    <w:lvl w:ilvl="0" w:tplc="7C1234F2">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6B2D0A"/>
    <w:multiLevelType w:val="hybridMultilevel"/>
    <w:tmpl w:val="24486686"/>
    <w:lvl w:ilvl="0" w:tplc="FDC407B2">
      <w:start w:val="1"/>
      <w:numFmt w:val="bullet"/>
      <w:lvlText w:val=""/>
      <w:lvlJc w:val="left"/>
      <w:pPr>
        <w:ind w:left="720" w:hanging="360"/>
      </w:pPr>
      <w:rPr>
        <w:rFonts w:ascii="Symbol" w:hAnsi="Symbol" w:hint="default"/>
      </w:rPr>
    </w:lvl>
    <w:lvl w:ilvl="1" w:tplc="B768BD8C">
      <w:numFmt w:val="bullet"/>
      <w:lvlText w:val="-"/>
      <w:lvlJc w:val="left"/>
      <w:pPr>
        <w:ind w:left="1440" w:hanging="360"/>
      </w:pPr>
      <w:rPr>
        <w:rFonts w:ascii="Times New Roman" w:eastAsia="Times New Roman" w:hAnsi="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F13A40"/>
    <w:multiLevelType w:val="hybridMultilevel"/>
    <w:tmpl w:val="E24ADDC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9D1B67"/>
    <w:multiLevelType w:val="hybridMultilevel"/>
    <w:tmpl w:val="FFE4899E"/>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AF202D"/>
    <w:multiLevelType w:val="hybridMultilevel"/>
    <w:tmpl w:val="87FC41C4"/>
    <w:lvl w:ilvl="0" w:tplc="FDC407B2">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E42D81"/>
    <w:multiLevelType w:val="hybridMultilevel"/>
    <w:tmpl w:val="BDECB072"/>
    <w:lvl w:ilvl="0" w:tplc="FDC407B2">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CB5F63"/>
    <w:multiLevelType w:val="hybridMultilevel"/>
    <w:tmpl w:val="5BD4405A"/>
    <w:lvl w:ilvl="0" w:tplc="4110614E">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4" w15:restartNumberingAfterBreak="0">
    <w:nsid w:val="3F607D5A"/>
    <w:multiLevelType w:val="hybridMultilevel"/>
    <w:tmpl w:val="5C245DE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417C6CF1"/>
    <w:multiLevelType w:val="hybridMultilevel"/>
    <w:tmpl w:val="394C61AE"/>
    <w:lvl w:ilvl="0" w:tplc="FDC407B2">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6" w15:restartNumberingAfterBreak="0">
    <w:nsid w:val="47734D0C"/>
    <w:multiLevelType w:val="hybridMultilevel"/>
    <w:tmpl w:val="FB6E5E46"/>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8" w15:restartNumberingAfterBreak="0">
    <w:nsid w:val="50521546"/>
    <w:multiLevelType w:val="hybridMultilevel"/>
    <w:tmpl w:val="96748956"/>
    <w:lvl w:ilvl="0" w:tplc="32CE9640">
      <w:start w:val="1"/>
      <w:numFmt w:val="upperLetter"/>
      <w:lvlText w:val="%1."/>
      <w:lvlJc w:val="left"/>
      <w:pPr>
        <w:ind w:left="185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1840DBB"/>
    <w:multiLevelType w:val="hybridMultilevel"/>
    <w:tmpl w:val="2880209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15:restartNumberingAfterBreak="0">
    <w:nsid w:val="54D06B91"/>
    <w:multiLevelType w:val="hybridMultilevel"/>
    <w:tmpl w:val="8DD81A58"/>
    <w:lvl w:ilvl="0" w:tplc="E5B25CAC">
      <w:start w:val="1"/>
      <w:numFmt w:val="bullet"/>
      <w:lvlText w:val=""/>
      <w:lvlJc w:val="left"/>
      <w:pPr>
        <w:tabs>
          <w:tab w:val="num" w:pos="720"/>
        </w:tabs>
        <w:ind w:left="720" w:hanging="360"/>
      </w:pPr>
      <w:rPr>
        <w:rFonts w:ascii="Symbol" w:hAnsi="Symbol" w:hint="default"/>
        <w:strike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32"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56E007F"/>
    <w:multiLevelType w:val="hybridMultilevel"/>
    <w:tmpl w:val="5F32906C"/>
    <w:lvl w:ilvl="0" w:tplc="FDC407B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6" w15:restartNumberingAfterBreak="0">
    <w:nsid w:val="6AE1199B"/>
    <w:multiLevelType w:val="hybridMultilevel"/>
    <w:tmpl w:val="1F3CA330"/>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C431F8B"/>
    <w:multiLevelType w:val="hybridMultilevel"/>
    <w:tmpl w:val="9D2C307E"/>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8" w15:restartNumberingAfterBreak="0">
    <w:nsid w:val="6D540193"/>
    <w:multiLevelType w:val="hybridMultilevel"/>
    <w:tmpl w:val="A7423438"/>
    <w:lvl w:ilvl="0" w:tplc="040C0015">
      <w:start w:val="1"/>
      <w:numFmt w:val="upperLetter"/>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9" w15:restartNumberingAfterBreak="0">
    <w:nsid w:val="76823681"/>
    <w:multiLevelType w:val="hybridMultilevel"/>
    <w:tmpl w:val="0CDA5DE2"/>
    <w:lvl w:ilvl="0" w:tplc="28D48F66">
      <w:start w:val="1"/>
      <w:numFmt w:val="bullet"/>
      <w:lvlText w:val=""/>
      <w:lvlJc w:val="left"/>
      <w:pPr>
        <w:ind w:left="1004" w:hanging="360"/>
      </w:pPr>
      <w:rPr>
        <w:rFonts w:ascii="Wingdings" w:hAnsi="Wingdings" w:hint="default"/>
        <w:strike w:val="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0" w15:restartNumberingAfterBreak="0">
    <w:nsid w:val="79A74452"/>
    <w:multiLevelType w:val="hybridMultilevel"/>
    <w:tmpl w:val="A7423438"/>
    <w:lvl w:ilvl="0" w:tplc="040C0015">
      <w:start w:val="1"/>
      <w:numFmt w:val="upperLetter"/>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41" w15:restartNumberingAfterBreak="0">
    <w:nsid w:val="7C051D7F"/>
    <w:multiLevelType w:val="hybridMultilevel"/>
    <w:tmpl w:val="79E4A79A"/>
    <w:lvl w:ilvl="0" w:tplc="040C0005">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27"/>
  </w:num>
  <w:num w:numId="2">
    <w:abstractNumId w:val="18"/>
  </w:num>
  <w:num w:numId="3">
    <w:abstractNumId w:val="33"/>
  </w:num>
  <w:num w:numId="4">
    <w:abstractNumId w:val="19"/>
  </w:num>
  <w:num w:numId="5">
    <w:abstractNumId w:val="17"/>
  </w:num>
  <w:num w:numId="6">
    <w:abstractNumId w:val="13"/>
  </w:num>
  <w:num w:numId="7">
    <w:abstractNumId w:val="32"/>
  </w:num>
  <w:num w:numId="8">
    <w:abstractNumId w:val="21"/>
  </w:num>
  <w:num w:numId="9">
    <w:abstractNumId w:val="11"/>
  </w:num>
  <w:num w:numId="10">
    <w:abstractNumId w:val="35"/>
  </w:num>
  <w:num w:numId="11">
    <w:abstractNumId w:val="5"/>
  </w:num>
  <w:num w:numId="12">
    <w:abstractNumId w:val="31"/>
  </w:num>
  <w:num w:numId="13">
    <w:abstractNumId w:val="30"/>
  </w:num>
  <w:num w:numId="14">
    <w:abstractNumId w:val="22"/>
  </w:num>
  <w:num w:numId="15">
    <w:abstractNumId w:val="16"/>
  </w:num>
  <w:num w:numId="16">
    <w:abstractNumId w:val="25"/>
  </w:num>
  <w:num w:numId="17">
    <w:abstractNumId w:val="34"/>
  </w:num>
  <w:num w:numId="18">
    <w:abstractNumId w:val="41"/>
  </w:num>
  <w:num w:numId="19">
    <w:abstractNumId w:val="10"/>
  </w:num>
  <w:num w:numId="20">
    <w:abstractNumId w:val="37"/>
  </w:num>
  <w:num w:numId="21">
    <w:abstractNumId w:val="9"/>
  </w:num>
  <w:num w:numId="22">
    <w:abstractNumId w:val="14"/>
  </w:num>
  <w:num w:numId="23">
    <w:abstractNumId w:val="7"/>
  </w:num>
  <w:num w:numId="24">
    <w:abstractNumId w:val="23"/>
  </w:num>
  <w:num w:numId="25">
    <w:abstractNumId w:val="24"/>
  </w:num>
  <w:num w:numId="26">
    <w:abstractNumId w:val="4"/>
  </w:num>
  <w:num w:numId="27">
    <w:abstractNumId w:val="36"/>
  </w:num>
  <w:num w:numId="28">
    <w:abstractNumId w:val="26"/>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6"/>
  </w:num>
  <w:num w:numId="32">
    <w:abstractNumId w:val="38"/>
  </w:num>
  <w:num w:numId="33">
    <w:abstractNumId w:val="12"/>
  </w:num>
  <w:num w:numId="34">
    <w:abstractNumId w:val="28"/>
  </w:num>
  <w:num w:numId="35">
    <w:abstractNumId w:val="15"/>
  </w:num>
  <w:num w:numId="36">
    <w:abstractNumId w:val="20"/>
  </w:num>
  <w:num w:numId="37">
    <w:abstractNumId w:val="29"/>
  </w:num>
  <w:num w:numId="38">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5ED"/>
    <w:rsid w:val="000019A5"/>
    <w:rsid w:val="00002DF4"/>
    <w:rsid w:val="000036EB"/>
    <w:rsid w:val="00003B2D"/>
    <w:rsid w:val="00003BAB"/>
    <w:rsid w:val="000045E5"/>
    <w:rsid w:val="000049C5"/>
    <w:rsid w:val="00004B0C"/>
    <w:rsid w:val="00004D47"/>
    <w:rsid w:val="00006383"/>
    <w:rsid w:val="000064CF"/>
    <w:rsid w:val="00006E87"/>
    <w:rsid w:val="00007658"/>
    <w:rsid w:val="00007E90"/>
    <w:rsid w:val="00010BA3"/>
    <w:rsid w:val="00010CD5"/>
    <w:rsid w:val="00010CF8"/>
    <w:rsid w:val="00011116"/>
    <w:rsid w:val="00013464"/>
    <w:rsid w:val="000148B6"/>
    <w:rsid w:val="00014DAD"/>
    <w:rsid w:val="00016340"/>
    <w:rsid w:val="00016B38"/>
    <w:rsid w:val="00016DBA"/>
    <w:rsid w:val="00020BD9"/>
    <w:rsid w:val="000216AD"/>
    <w:rsid w:val="00021DFF"/>
    <w:rsid w:val="00022796"/>
    <w:rsid w:val="000229FC"/>
    <w:rsid w:val="0002345F"/>
    <w:rsid w:val="00023A70"/>
    <w:rsid w:val="00023D25"/>
    <w:rsid w:val="00024605"/>
    <w:rsid w:val="00024766"/>
    <w:rsid w:val="00024F2E"/>
    <w:rsid w:val="00025B9F"/>
    <w:rsid w:val="0002635C"/>
    <w:rsid w:val="0002743F"/>
    <w:rsid w:val="00030424"/>
    <w:rsid w:val="000304CE"/>
    <w:rsid w:val="000306CD"/>
    <w:rsid w:val="00030E42"/>
    <w:rsid w:val="00030EF7"/>
    <w:rsid w:val="0003198E"/>
    <w:rsid w:val="00031D46"/>
    <w:rsid w:val="00032099"/>
    <w:rsid w:val="00032D85"/>
    <w:rsid w:val="00033F88"/>
    <w:rsid w:val="000346E8"/>
    <w:rsid w:val="000346FF"/>
    <w:rsid w:val="000375FF"/>
    <w:rsid w:val="00037A05"/>
    <w:rsid w:val="00037C34"/>
    <w:rsid w:val="00037E73"/>
    <w:rsid w:val="0004059E"/>
    <w:rsid w:val="00041B3B"/>
    <w:rsid w:val="00041F26"/>
    <w:rsid w:val="000428CD"/>
    <w:rsid w:val="0004329C"/>
    <w:rsid w:val="00043B29"/>
    <w:rsid w:val="000450D1"/>
    <w:rsid w:val="000458AD"/>
    <w:rsid w:val="000468EA"/>
    <w:rsid w:val="00046D25"/>
    <w:rsid w:val="00046E49"/>
    <w:rsid w:val="00047175"/>
    <w:rsid w:val="0004770C"/>
    <w:rsid w:val="00047D62"/>
    <w:rsid w:val="00051AD5"/>
    <w:rsid w:val="0005399C"/>
    <w:rsid w:val="00053EB4"/>
    <w:rsid w:val="00054618"/>
    <w:rsid w:val="00054736"/>
    <w:rsid w:val="00055DCD"/>
    <w:rsid w:val="000602DE"/>
    <w:rsid w:val="00060812"/>
    <w:rsid w:val="00060C2C"/>
    <w:rsid w:val="00060DBF"/>
    <w:rsid w:val="00061741"/>
    <w:rsid w:val="000621D5"/>
    <w:rsid w:val="0006422A"/>
    <w:rsid w:val="0006454A"/>
    <w:rsid w:val="0006489C"/>
    <w:rsid w:val="00064BB7"/>
    <w:rsid w:val="0006547E"/>
    <w:rsid w:val="00065F09"/>
    <w:rsid w:val="000669ED"/>
    <w:rsid w:val="00067975"/>
    <w:rsid w:val="00070087"/>
    <w:rsid w:val="0007058E"/>
    <w:rsid w:val="00071983"/>
    <w:rsid w:val="00071A26"/>
    <w:rsid w:val="00072515"/>
    <w:rsid w:val="0007519C"/>
    <w:rsid w:val="00075524"/>
    <w:rsid w:val="00075EE9"/>
    <w:rsid w:val="000770B9"/>
    <w:rsid w:val="0007747B"/>
    <w:rsid w:val="000816B3"/>
    <w:rsid w:val="00081A69"/>
    <w:rsid w:val="00082154"/>
    <w:rsid w:val="00082DAD"/>
    <w:rsid w:val="0008349D"/>
    <w:rsid w:val="00083723"/>
    <w:rsid w:val="00084257"/>
    <w:rsid w:val="00085763"/>
    <w:rsid w:val="000866D0"/>
    <w:rsid w:val="000909DD"/>
    <w:rsid w:val="000917BF"/>
    <w:rsid w:val="00091FE3"/>
    <w:rsid w:val="0009237F"/>
    <w:rsid w:val="000926FB"/>
    <w:rsid w:val="00092FB5"/>
    <w:rsid w:val="000935FD"/>
    <w:rsid w:val="00093826"/>
    <w:rsid w:val="00093AB8"/>
    <w:rsid w:val="00094252"/>
    <w:rsid w:val="00094B38"/>
    <w:rsid w:val="00094BF7"/>
    <w:rsid w:val="000953A1"/>
    <w:rsid w:val="00095811"/>
    <w:rsid w:val="00095B1D"/>
    <w:rsid w:val="000974A6"/>
    <w:rsid w:val="00097A01"/>
    <w:rsid w:val="000A1C97"/>
    <w:rsid w:val="000A24BB"/>
    <w:rsid w:val="000A26A4"/>
    <w:rsid w:val="000A2FEA"/>
    <w:rsid w:val="000A40E5"/>
    <w:rsid w:val="000A54CF"/>
    <w:rsid w:val="000A6B8F"/>
    <w:rsid w:val="000A6F43"/>
    <w:rsid w:val="000A73AC"/>
    <w:rsid w:val="000A7A84"/>
    <w:rsid w:val="000A7DA0"/>
    <w:rsid w:val="000B05ED"/>
    <w:rsid w:val="000B0777"/>
    <w:rsid w:val="000B077C"/>
    <w:rsid w:val="000B11FD"/>
    <w:rsid w:val="000B1A94"/>
    <w:rsid w:val="000B1EC5"/>
    <w:rsid w:val="000B215C"/>
    <w:rsid w:val="000B29C3"/>
    <w:rsid w:val="000B2CA3"/>
    <w:rsid w:val="000B316A"/>
    <w:rsid w:val="000B3250"/>
    <w:rsid w:val="000B36F5"/>
    <w:rsid w:val="000B3940"/>
    <w:rsid w:val="000B3BD7"/>
    <w:rsid w:val="000B435B"/>
    <w:rsid w:val="000B50CD"/>
    <w:rsid w:val="000B57CD"/>
    <w:rsid w:val="000B6B6B"/>
    <w:rsid w:val="000B6B91"/>
    <w:rsid w:val="000B70DB"/>
    <w:rsid w:val="000B70FA"/>
    <w:rsid w:val="000B7D7E"/>
    <w:rsid w:val="000B7F87"/>
    <w:rsid w:val="000C1DEE"/>
    <w:rsid w:val="000C1F1F"/>
    <w:rsid w:val="000C2CF9"/>
    <w:rsid w:val="000C2F5D"/>
    <w:rsid w:val="000C31B2"/>
    <w:rsid w:val="000C34FD"/>
    <w:rsid w:val="000C3E1B"/>
    <w:rsid w:val="000C404D"/>
    <w:rsid w:val="000C40F3"/>
    <w:rsid w:val="000C48AC"/>
    <w:rsid w:val="000C4E08"/>
    <w:rsid w:val="000C553D"/>
    <w:rsid w:val="000C5E87"/>
    <w:rsid w:val="000C5EFB"/>
    <w:rsid w:val="000C64BE"/>
    <w:rsid w:val="000C6F6A"/>
    <w:rsid w:val="000C7819"/>
    <w:rsid w:val="000D08C4"/>
    <w:rsid w:val="000D1568"/>
    <w:rsid w:val="000D15FA"/>
    <w:rsid w:val="000D1690"/>
    <w:rsid w:val="000D2035"/>
    <w:rsid w:val="000D2470"/>
    <w:rsid w:val="000D25C0"/>
    <w:rsid w:val="000D3EC0"/>
    <w:rsid w:val="000D5D31"/>
    <w:rsid w:val="000D5F3A"/>
    <w:rsid w:val="000D6609"/>
    <w:rsid w:val="000D672D"/>
    <w:rsid w:val="000D6851"/>
    <w:rsid w:val="000D7F17"/>
    <w:rsid w:val="000E0689"/>
    <w:rsid w:val="000E1590"/>
    <w:rsid w:val="000E18A3"/>
    <w:rsid w:val="000E1C6F"/>
    <w:rsid w:val="000E1E97"/>
    <w:rsid w:val="000E1EA4"/>
    <w:rsid w:val="000E29EE"/>
    <w:rsid w:val="000E4197"/>
    <w:rsid w:val="000E435C"/>
    <w:rsid w:val="000E4526"/>
    <w:rsid w:val="000E753B"/>
    <w:rsid w:val="000E7E19"/>
    <w:rsid w:val="000F096E"/>
    <w:rsid w:val="000F09CB"/>
    <w:rsid w:val="000F13D3"/>
    <w:rsid w:val="000F1891"/>
    <w:rsid w:val="000F1961"/>
    <w:rsid w:val="000F2A38"/>
    <w:rsid w:val="000F4139"/>
    <w:rsid w:val="000F4E84"/>
    <w:rsid w:val="000F51C5"/>
    <w:rsid w:val="000F5273"/>
    <w:rsid w:val="000F64A6"/>
    <w:rsid w:val="000F6C67"/>
    <w:rsid w:val="000F6DC2"/>
    <w:rsid w:val="0010037D"/>
    <w:rsid w:val="00100906"/>
    <w:rsid w:val="0010172F"/>
    <w:rsid w:val="0010174F"/>
    <w:rsid w:val="00101BC4"/>
    <w:rsid w:val="0010244F"/>
    <w:rsid w:val="0010281F"/>
    <w:rsid w:val="001029CC"/>
    <w:rsid w:val="001037BF"/>
    <w:rsid w:val="00103AEB"/>
    <w:rsid w:val="001043BF"/>
    <w:rsid w:val="0010636E"/>
    <w:rsid w:val="001070B6"/>
    <w:rsid w:val="001101B7"/>
    <w:rsid w:val="00110737"/>
    <w:rsid w:val="00110E8E"/>
    <w:rsid w:val="00111458"/>
    <w:rsid w:val="0011207B"/>
    <w:rsid w:val="00112B42"/>
    <w:rsid w:val="00113111"/>
    <w:rsid w:val="00114C80"/>
    <w:rsid w:val="00114E99"/>
    <w:rsid w:val="00115B8B"/>
    <w:rsid w:val="00115D90"/>
    <w:rsid w:val="00116608"/>
    <w:rsid w:val="00116EA1"/>
    <w:rsid w:val="001171C7"/>
    <w:rsid w:val="00117314"/>
    <w:rsid w:val="00117C0A"/>
    <w:rsid w:val="00117D55"/>
    <w:rsid w:val="00122B5C"/>
    <w:rsid w:val="00122C7E"/>
    <w:rsid w:val="00122D9B"/>
    <w:rsid w:val="001254A6"/>
    <w:rsid w:val="00127E84"/>
    <w:rsid w:val="001302B5"/>
    <w:rsid w:val="001308E8"/>
    <w:rsid w:val="00130A5B"/>
    <w:rsid w:val="0013134B"/>
    <w:rsid w:val="001325B8"/>
    <w:rsid w:val="00132CBA"/>
    <w:rsid w:val="00133357"/>
    <w:rsid w:val="0013351B"/>
    <w:rsid w:val="00133A61"/>
    <w:rsid w:val="0013491F"/>
    <w:rsid w:val="00134927"/>
    <w:rsid w:val="001368D6"/>
    <w:rsid w:val="001368E6"/>
    <w:rsid w:val="00136E3C"/>
    <w:rsid w:val="00136EBD"/>
    <w:rsid w:val="00137755"/>
    <w:rsid w:val="00137CA6"/>
    <w:rsid w:val="00141139"/>
    <w:rsid w:val="00142079"/>
    <w:rsid w:val="00142450"/>
    <w:rsid w:val="00142EB3"/>
    <w:rsid w:val="00143F5E"/>
    <w:rsid w:val="0014404C"/>
    <w:rsid w:val="0014535E"/>
    <w:rsid w:val="00145D9F"/>
    <w:rsid w:val="00145F31"/>
    <w:rsid w:val="0014603E"/>
    <w:rsid w:val="00146CB7"/>
    <w:rsid w:val="0014797E"/>
    <w:rsid w:val="001501BC"/>
    <w:rsid w:val="00150E0B"/>
    <w:rsid w:val="0015110E"/>
    <w:rsid w:val="0015162F"/>
    <w:rsid w:val="00151729"/>
    <w:rsid w:val="00151DC1"/>
    <w:rsid w:val="00152400"/>
    <w:rsid w:val="00152796"/>
    <w:rsid w:val="001534CF"/>
    <w:rsid w:val="001539FF"/>
    <w:rsid w:val="00153EC6"/>
    <w:rsid w:val="00153FB9"/>
    <w:rsid w:val="00155482"/>
    <w:rsid w:val="001555A4"/>
    <w:rsid w:val="001556DA"/>
    <w:rsid w:val="00155BD0"/>
    <w:rsid w:val="00156A3E"/>
    <w:rsid w:val="0015772D"/>
    <w:rsid w:val="00157D3C"/>
    <w:rsid w:val="00161C48"/>
    <w:rsid w:val="00161DB2"/>
    <w:rsid w:val="0016218D"/>
    <w:rsid w:val="00163664"/>
    <w:rsid w:val="00164912"/>
    <w:rsid w:val="00165240"/>
    <w:rsid w:val="00165B76"/>
    <w:rsid w:val="00165C01"/>
    <w:rsid w:val="0016641D"/>
    <w:rsid w:val="00167C35"/>
    <w:rsid w:val="00170323"/>
    <w:rsid w:val="001705BE"/>
    <w:rsid w:val="00171367"/>
    <w:rsid w:val="001719ED"/>
    <w:rsid w:val="00171A43"/>
    <w:rsid w:val="00173337"/>
    <w:rsid w:val="001736EB"/>
    <w:rsid w:val="00174E13"/>
    <w:rsid w:val="00175BD2"/>
    <w:rsid w:val="00177208"/>
    <w:rsid w:val="00177911"/>
    <w:rsid w:val="00177A62"/>
    <w:rsid w:val="0018023D"/>
    <w:rsid w:val="00180501"/>
    <w:rsid w:val="00181312"/>
    <w:rsid w:val="0018192E"/>
    <w:rsid w:val="00182C72"/>
    <w:rsid w:val="00182F28"/>
    <w:rsid w:val="00183596"/>
    <w:rsid w:val="00183E91"/>
    <w:rsid w:val="00184900"/>
    <w:rsid w:val="0018532B"/>
    <w:rsid w:val="00185EE9"/>
    <w:rsid w:val="0018763B"/>
    <w:rsid w:val="00187E4E"/>
    <w:rsid w:val="00190297"/>
    <w:rsid w:val="00190A55"/>
    <w:rsid w:val="001930B1"/>
    <w:rsid w:val="00193180"/>
    <w:rsid w:val="0019319B"/>
    <w:rsid w:val="00194420"/>
    <w:rsid w:val="0019452F"/>
    <w:rsid w:val="00194A42"/>
    <w:rsid w:val="00194B68"/>
    <w:rsid w:val="00194C7B"/>
    <w:rsid w:val="00194E22"/>
    <w:rsid w:val="00195AE4"/>
    <w:rsid w:val="00195DA7"/>
    <w:rsid w:val="0019631B"/>
    <w:rsid w:val="00196549"/>
    <w:rsid w:val="00197E02"/>
    <w:rsid w:val="001A14B1"/>
    <w:rsid w:val="001A1969"/>
    <w:rsid w:val="001A1BE4"/>
    <w:rsid w:val="001A2B96"/>
    <w:rsid w:val="001A304B"/>
    <w:rsid w:val="001A32D0"/>
    <w:rsid w:val="001A4038"/>
    <w:rsid w:val="001A42D7"/>
    <w:rsid w:val="001A53D6"/>
    <w:rsid w:val="001A7C87"/>
    <w:rsid w:val="001B07A3"/>
    <w:rsid w:val="001B10C4"/>
    <w:rsid w:val="001B13E6"/>
    <w:rsid w:val="001B17D1"/>
    <w:rsid w:val="001B1B92"/>
    <w:rsid w:val="001B20BF"/>
    <w:rsid w:val="001B292C"/>
    <w:rsid w:val="001B29B5"/>
    <w:rsid w:val="001B3E98"/>
    <w:rsid w:val="001B42FB"/>
    <w:rsid w:val="001B46AA"/>
    <w:rsid w:val="001B6FE4"/>
    <w:rsid w:val="001B75F5"/>
    <w:rsid w:val="001C04FB"/>
    <w:rsid w:val="001C074F"/>
    <w:rsid w:val="001C0899"/>
    <w:rsid w:val="001C11E0"/>
    <w:rsid w:val="001C2ACB"/>
    <w:rsid w:val="001C2B11"/>
    <w:rsid w:val="001C4075"/>
    <w:rsid w:val="001C45C5"/>
    <w:rsid w:val="001C4832"/>
    <w:rsid w:val="001C5013"/>
    <w:rsid w:val="001C566A"/>
    <w:rsid w:val="001C58AA"/>
    <w:rsid w:val="001C5BF9"/>
    <w:rsid w:val="001C65F0"/>
    <w:rsid w:val="001C69F5"/>
    <w:rsid w:val="001C6E71"/>
    <w:rsid w:val="001C7226"/>
    <w:rsid w:val="001C793A"/>
    <w:rsid w:val="001D1266"/>
    <w:rsid w:val="001D1FEB"/>
    <w:rsid w:val="001D2087"/>
    <w:rsid w:val="001D2773"/>
    <w:rsid w:val="001D2932"/>
    <w:rsid w:val="001D29E6"/>
    <w:rsid w:val="001D32C4"/>
    <w:rsid w:val="001D4441"/>
    <w:rsid w:val="001D525A"/>
    <w:rsid w:val="001D52A3"/>
    <w:rsid w:val="001D5409"/>
    <w:rsid w:val="001D5BBD"/>
    <w:rsid w:val="001D6537"/>
    <w:rsid w:val="001D733B"/>
    <w:rsid w:val="001D7957"/>
    <w:rsid w:val="001E00F3"/>
    <w:rsid w:val="001E08E3"/>
    <w:rsid w:val="001E0D66"/>
    <w:rsid w:val="001E207A"/>
    <w:rsid w:val="001E3085"/>
    <w:rsid w:val="001E3A90"/>
    <w:rsid w:val="001E4615"/>
    <w:rsid w:val="001E554D"/>
    <w:rsid w:val="001E59E8"/>
    <w:rsid w:val="001E6039"/>
    <w:rsid w:val="001E78E0"/>
    <w:rsid w:val="001E7B7B"/>
    <w:rsid w:val="001F064B"/>
    <w:rsid w:val="001F0ACB"/>
    <w:rsid w:val="001F0B56"/>
    <w:rsid w:val="001F0E78"/>
    <w:rsid w:val="001F157C"/>
    <w:rsid w:val="001F2834"/>
    <w:rsid w:val="001F2CF4"/>
    <w:rsid w:val="001F32CE"/>
    <w:rsid w:val="001F5192"/>
    <w:rsid w:val="001F634D"/>
    <w:rsid w:val="001F660C"/>
    <w:rsid w:val="001F664B"/>
    <w:rsid w:val="001F6D49"/>
    <w:rsid w:val="001F7A1B"/>
    <w:rsid w:val="00201184"/>
    <w:rsid w:val="00201303"/>
    <w:rsid w:val="00201E6C"/>
    <w:rsid w:val="00202D9D"/>
    <w:rsid w:val="00203844"/>
    <w:rsid w:val="00206BA6"/>
    <w:rsid w:val="0021049A"/>
    <w:rsid w:val="00210BFF"/>
    <w:rsid w:val="00212831"/>
    <w:rsid w:val="00212AAC"/>
    <w:rsid w:val="00212F46"/>
    <w:rsid w:val="002133CB"/>
    <w:rsid w:val="00213806"/>
    <w:rsid w:val="00213E9D"/>
    <w:rsid w:val="00214357"/>
    <w:rsid w:val="002159A4"/>
    <w:rsid w:val="00215EF4"/>
    <w:rsid w:val="002167E1"/>
    <w:rsid w:val="00217031"/>
    <w:rsid w:val="0021763B"/>
    <w:rsid w:val="0021780C"/>
    <w:rsid w:val="00217CC3"/>
    <w:rsid w:val="00217FA8"/>
    <w:rsid w:val="002203F5"/>
    <w:rsid w:val="00220757"/>
    <w:rsid w:val="002208A7"/>
    <w:rsid w:val="002211F2"/>
    <w:rsid w:val="0022124B"/>
    <w:rsid w:val="00221992"/>
    <w:rsid w:val="002222C3"/>
    <w:rsid w:val="00223CF0"/>
    <w:rsid w:val="002247D8"/>
    <w:rsid w:val="00224ADE"/>
    <w:rsid w:val="0022615D"/>
    <w:rsid w:val="00226F02"/>
    <w:rsid w:val="002271F6"/>
    <w:rsid w:val="00230D45"/>
    <w:rsid w:val="002313B9"/>
    <w:rsid w:val="002314B3"/>
    <w:rsid w:val="00231938"/>
    <w:rsid w:val="002326F9"/>
    <w:rsid w:val="002327D1"/>
    <w:rsid w:val="002331BC"/>
    <w:rsid w:val="00234398"/>
    <w:rsid w:val="00234E6D"/>
    <w:rsid w:val="00234EA8"/>
    <w:rsid w:val="00234F38"/>
    <w:rsid w:val="0023542B"/>
    <w:rsid w:val="002355A4"/>
    <w:rsid w:val="00235810"/>
    <w:rsid w:val="00235FDF"/>
    <w:rsid w:val="0023689D"/>
    <w:rsid w:val="00236D52"/>
    <w:rsid w:val="00237C72"/>
    <w:rsid w:val="002400CD"/>
    <w:rsid w:val="0024072B"/>
    <w:rsid w:val="0024076F"/>
    <w:rsid w:val="0024091B"/>
    <w:rsid w:val="00240F99"/>
    <w:rsid w:val="0024101A"/>
    <w:rsid w:val="00241276"/>
    <w:rsid w:val="002418DB"/>
    <w:rsid w:val="00241908"/>
    <w:rsid w:val="00241F5D"/>
    <w:rsid w:val="00242809"/>
    <w:rsid w:val="00242A37"/>
    <w:rsid w:val="00242D55"/>
    <w:rsid w:val="00243567"/>
    <w:rsid w:val="0024454B"/>
    <w:rsid w:val="00244619"/>
    <w:rsid w:val="00244969"/>
    <w:rsid w:val="00245062"/>
    <w:rsid w:val="00245E86"/>
    <w:rsid w:val="00246D08"/>
    <w:rsid w:val="00246E48"/>
    <w:rsid w:val="00247333"/>
    <w:rsid w:val="00250BD4"/>
    <w:rsid w:val="00252134"/>
    <w:rsid w:val="002523AE"/>
    <w:rsid w:val="00252B2B"/>
    <w:rsid w:val="00252F26"/>
    <w:rsid w:val="0025426B"/>
    <w:rsid w:val="002546B5"/>
    <w:rsid w:val="00254974"/>
    <w:rsid w:val="00255435"/>
    <w:rsid w:val="0025635B"/>
    <w:rsid w:val="002571E7"/>
    <w:rsid w:val="00260297"/>
    <w:rsid w:val="0026060F"/>
    <w:rsid w:val="00260E3A"/>
    <w:rsid w:val="00260EEF"/>
    <w:rsid w:val="00261554"/>
    <w:rsid w:val="002615F1"/>
    <w:rsid w:val="00262521"/>
    <w:rsid w:val="00263327"/>
    <w:rsid w:val="00263DF6"/>
    <w:rsid w:val="002641B9"/>
    <w:rsid w:val="0026652D"/>
    <w:rsid w:val="00266602"/>
    <w:rsid w:val="00266A8E"/>
    <w:rsid w:val="00266F07"/>
    <w:rsid w:val="00267C70"/>
    <w:rsid w:val="00272650"/>
    <w:rsid w:val="00272E5C"/>
    <w:rsid w:val="0027309B"/>
    <w:rsid w:val="002743E5"/>
    <w:rsid w:val="00275ACE"/>
    <w:rsid w:val="002765F2"/>
    <w:rsid w:val="0027692D"/>
    <w:rsid w:val="0027709C"/>
    <w:rsid w:val="0027776B"/>
    <w:rsid w:val="00277A77"/>
    <w:rsid w:val="00280BE0"/>
    <w:rsid w:val="002815B9"/>
    <w:rsid w:val="00281B6C"/>
    <w:rsid w:val="00282F63"/>
    <w:rsid w:val="00282FC9"/>
    <w:rsid w:val="00283FDB"/>
    <w:rsid w:val="00285547"/>
    <w:rsid w:val="002857C5"/>
    <w:rsid w:val="00287C6B"/>
    <w:rsid w:val="002911E9"/>
    <w:rsid w:val="0029170B"/>
    <w:rsid w:val="00292E7E"/>
    <w:rsid w:val="0029310B"/>
    <w:rsid w:val="002941BB"/>
    <w:rsid w:val="00294557"/>
    <w:rsid w:val="00294A20"/>
    <w:rsid w:val="0029561A"/>
    <w:rsid w:val="00295943"/>
    <w:rsid w:val="00296609"/>
    <w:rsid w:val="00296F18"/>
    <w:rsid w:val="002A067E"/>
    <w:rsid w:val="002A0785"/>
    <w:rsid w:val="002A0C7B"/>
    <w:rsid w:val="002A126F"/>
    <w:rsid w:val="002A13A5"/>
    <w:rsid w:val="002A153D"/>
    <w:rsid w:val="002A1EE4"/>
    <w:rsid w:val="002A27F9"/>
    <w:rsid w:val="002A29F3"/>
    <w:rsid w:val="002A3291"/>
    <w:rsid w:val="002A41B1"/>
    <w:rsid w:val="002A6109"/>
    <w:rsid w:val="002A6A1D"/>
    <w:rsid w:val="002A6ED0"/>
    <w:rsid w:val="002A7620"/>
    <w:rsid w:val="002B0068"/>
    <w:rsid w:val="002B040C"/>
    <w:rsid w:val="002B0E80"/>
    <w:rsid w:val="002B108A"/>
    <w:rsid w:val="002B11E6"/>
    <w:rsid w:val="002B240B"/>
    <w:rsid w:val="002B3A6E"/>
    <w:rsid w:val="002B3B30"/>
    <w:rsid w:val="002B3ECC"/>
    <w:rsid w:val="002B41E1"/>
    <w:rsid w:val="002B4FF0"/>
    <w:rsid w:val="002B5834"/>
    <w:rsid w:val="002B599F"/>
    <w:rsid w:val="002B5D35"/>
    <w:rsid w:val="002B6399"/>
    <w:rsid w:val="002B76C0"/>
    <w:rsid w:val="002C0590"/>
    <w:rsid w:val="002C05B3"/>
    <w:rsid w:val="002C0765"/>
    <w:rsid w:val="002C0AD4"/>
    <w:rsid w:val="002C0D7A"/>
    <w:rsid w:val="002C1563"/>
    <w:rsid w:val="002C15DF"/>
    <w:rsid w:val="002C2C4B"/>
    <w:rsid w:val="002C387B"/>
    <w:rsid w:val="002C3902"/>
    <w:rsid w:val="002C3A47"/>
    <w:rsid w:val="002C5E73"/>
    <w:rsid w:val="002C64A4"/>
    <w:rsid w:val="002D0883"/>
    <w:rsid w:val="002D0AD9"/>
    <w:rsid w:val="002D116A"/>
    <w:rsid w:val="002D20F0"/>
    <w:rsid w:val="002D2514"/>
    <w:rsid w:val="002D374F"/>
    <w:rsid w:val="002D3779"/>
    <w:rsid w:val="002D4491"/>
    <w:rsid w:val="002D558C"/>
    <w:rsid w:val="002D5EF1"/>
    <w:rsid w:val="002D6EE8"/>
    <w:rsid w:val="002D7C6E"/>
    <w:rsid w:val="002E0514"/>
    <w:rsid w:val="002E0B4A"/>
    <w:rsid w:val="002E1E98"/>
    <w:rsid w:val="002E1FD6"/>
    <w:rsid w:val="002E2897"/>
    <w:rsid w:val="002E3AED"/>
    <w:rsid w:val="002E3B07"/>
    <w:rsid w:val="002E3F64"/>
    <w:rsid w:val="002E477C"/>
    <w:rsid w:val="002E47E0"/>
    <w:rsid w:val="002E4C10"/>
    <w:rsid w:val="002E5027"/>
    <w:rsid w:val="002E5843"/>
    <w:rsid w:val="002E5F74"/>
    <w:rsid w:val="002E6CA8"/>
    <w:rsid w:val="002E6CEC"/>
    <w:rsid w:val="002E7BF4"/>
    <w:rsid w:val="002F0799"/>
    <w:rsid w:val="002F0CF3"/>
    <w:rsid w:val="002F1486"/>
    <w:rsid w:val="002F2094"/>
    <w:rsid w:val="002F23ED"/>
    <w:rsid w:val="002F25AC"/>
    <w:rsid w:val="002F3831"/>
    <w:rsid w:val="002F4FA0"/>
    <w:rsid w:val="002F54CA"/>
    <w:rsid w:val="002F60AB"/>
    <w:rsid w:val="002F6583"/>
    <w:rsid w:val="002F70FA"/>
    <w:rsid w:val="002F79DB"/>
    <w:rsid w:val="002F7DD0"/>
    <w:rsid w:val="00300299"/>
    <w:rsid w:val="00300991"/>
    <w:rsid w:val="00301FEF"/>
    <w:rsid w:val="00301FF5"/>
    <w:rsid w:val="0030260F"/>
    <w:rsid w:val="003037E4"/>
    <w:rsid w:val="00303B67"/>
    <w:rsid w:val="00303C95"/>
    <w:rsid w:val="00304449"/>
    <w:rsid w:val="00304C69"/>
    <w:rsid w:val="00305683"/>
    <w:rsid w:val="00305C19"/>
    <w:rsid w:val="0030638C"/>
    <w:rsid w:val="00307786"/>
    <w:rsid w:val="00310DFB"/>
    <w:rsid w:val="00311F3D"/>
    <w:rsid w:val="003124D1"/>
    <w:rsid w:val="00312C4A"/>
    <w:rsid w:val="003130E5"/>
    <w:rsid w:val="00313E7C"/>
    <w:rsid w:val="00313F8C"/>
    <w:rsid w:val="00314185"/>
    <w:rsid w:val="003161E9"/>
    <w:rsid w:val="0032005B"/>
    <w:rsid w:val="00320B15"/>
    <w:rsid w:val="00324665"/>
    <w:rsid w:val="003253DE"/>
    <w:rsid w:val="003258F6"/>
    <w:rsid w:val="00325B5C"/>
    <w:rsid w:val="00326033"/>
    <w:rsid w:val="00326BEB"/>
    <w:rsid w:val="00327229"/>
    <w:rsid w:val="003300FE"/>
    <w:rsid w:val="00330B13"/>
    <w:rsid w:val="00330D0C"/>
    <w:rsid w:val="003317A9"/>
    <w:rsid w:val="00331F98"/>
    <w:rsid w:val="00332CDF"/>
    <w:rsid w:val="00333184"/>
    <w:rsid w:val="0033391D"/>
    <w:rsid w:val="003345E9"/>
    <w:rsid w:val="00335796"/>
    <w:rsid w:val="00335DA9"/>
    <w:rsid w:val="003363C5"/>
    <w:rsid w:val="00336C99"/>
    <w:rsid w:val="00337160"/>
    <w:rsid w:val="003379CC"/>
    <w:rsid w:val="00337A0C"/>
    <w:rsid w:val="003404C7"/>
    <w:rsid w:val="00340F64"/>
    <w:rsid w:val="0034156F"/>
    <w:rsid w:val="0034258E"/>
    <w:rsid w:val="003426DA"/>
    <w:rsid w:val="0034321B"/>
    <w:rsid w:val="00343BE6"/>
    <w:rsid w:val="00343C04"/>
    <w:rsid w:val="00344102"/>
    <w:rsid w:val="00344BF8"/>
    <w:rsid w:val="00344DE5"/>
    <w:rsid w:val="00345265"/>
    <w:rsid w:val="003452D3"/>
    <w:rsid w:val="0034565C"/>
    <w:rsid w:val="00346278"/>
    <w:rsid w:val="00346301"/>
    <w:rsid w:val="00346313"/>
    <w:rsid w:val="00346C39"/>
    <w:rsid w:val="00346C53"/>
    <w:rsid w:val="0034700E"/>
    <w:rsid w:val="00347263"/>
    <w:rsid w:val="003503FC"/>
    <w:rsid w:val="00350C4A"/>
    <w:rsid w:val="00350ECE"/>
    <w:rsid w:val="0035107F"/>
    <w:rsid w:val="003514AF"/>
    <w:rsid w:val="0035295F"/>
    <w:rsid w:val="0035343C"/>
    <w:rsid w:val="00354088"/>
    <w:rsid w:val="00355076"/>
    <w:rsid w:val="00355B57"/>
    <w:rsid w:val="003561DD"/>
    <w:rsid w:val="003561F6"/>
    <w:rsid w:val="0036106A"/>
    <w:rsid w:val="003617CB"/>
    <w:rsid w:val="00361D17"/>
    <w:rsid w:val="00361FB1"/>
    <w:rsid w:val="0036392F"/>
    <w:rsid w:val="00364BB2"/>
    <w:rsid w:val="00365483"/>
    <w:rsid w:val="003665B2"/>
    <w:rsid w:val="00367193"/>
    <w:rsid w:val="00367BCA"/>
    <w:rsid w:val="00370716"/>
    <w:rsid w:val="00371E58"/>
    <w:rsid w:val="00371E77"/>
    <w:rsid w:val="003729AF"/>
    <w:rsid w:val="0037353C"/>
    <w:rsid w:val="00375484"/>
    <w:rsid w:val="00375641"/>
    <w:rsid w:val="00375F86"/>
    <w:rsid w:val="0037625E"/>
    <w:rsid w:val="00376D41"/>
    <w:rsid w:val="00377E27"/>
    <w:rsid w:val="003802EE"/>
    <w:rsid w:val="003818F0"/>
    <w:rsid w:val="00381FC9"/>
    <w:rsid w:val="00383383"/>
    <w:rsid w:val="003833D1"/>
    <w:rsid w:val="00384418"/>
    <w:rsid w:val="00384C63"/>
    <w:rsid w:val="00385C4D"/>
    <w:rsid w:val="00386017"/>
    <w:rsid w:val="00387E21"/>
    <w:rsid w:val="00390159"/>
    <w:rsid w:val="003901F2"/>
    <w:rsid w:val="003909F4"/>
    <w:rsid w:val="003919ED"/>
    <w:rsid w:val="00391FE8"/>
    <w:rsid w:val="00392A5F"/>
    <w:rsid w:val="00392ABB"/>
    <w:rsid w:val="00392AD7"/>
    <w:rsid w:val="00392EA4"/>
    <w:rsid w:val="003933EB"/>
    <w:rsid w:val="00395930"/>
    <w:rsid w:val="00395A11"/>
    <w:rsid w:val="00395B8C"/>
    <w:rsid w:val="00396545"/>
    <w:rsid w:val="003972EE"/>
    <w:rsid w:val="003A03BD"/>
    <w:rsid w:val="003A0898"/>
    <w:rsid w:val="003A2015"/>
    <w:rsid w:val="003A2624"/>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5DF4"/>
    <w:rsid w:val="003B628E"/>
    <w:rsid w:val="003C0566"/>
    <w:rsid w:val="003C0E82"/>
    <w:rsid w:val="003C126B"/>
    <w:rsid w:val="003C1A86"/>
    <w:rsid w:val="003C26EE"/>
    <w:rsid w:val="003C2FB7"/>
    <w:rsid w:val="003C3491"/>
    <w:rsid w:val="003C391B"/>
    <w:rsid w:val="003C398B"/>
    <w:rsid w:val="003C3A4C"/>
    <w:rsid w:val="003C4154"/>
    <w:rsid w:val="003C446B"/>
    <w:rsid w:val="003C4D07"/>
    <w:rsid w:val="003C561A"/>
    <w:rsid w:val="003C58AD"/>
    <w:rsid w:val="003C5C73"/>
    <w:rsid w:val="003C69CA"/>
    <w:rsid w:val="003C6DAD"/>
    <w:rsid w:val="003D06CB"/>
    <w:rsid w:val="003D12DE"/>
    <w:rsid w:val="003D15D6"/>
    <w:rsid w:val="003D19A0"/>
    <w:rsid w:val="003D1FF3"/>
    <w:rsid w:val="003D3484"/>
    <w:rsid w:val="003D4621"/>
    <w:rsid w:val="003D4D7C"/>
    <w:rsid w:val="003D61D6"/>
    <w:rsid w:val="003D67D3"/>
    <w:rsid w:val="003D72E3"/>
    <w:rsid w:val="003D778E"/>
    <w:rsid w:val="003D77CE"/>
    <w:rsid w:val="003D7EC3"/>
    <w:rsid w:val="003E0237"/>
    <w:rsid w:val="003E0DEF"/>
    <w:rsid w:val="003E126D"/>
    <w:rsid w:val="003E233A"/>
    <w:rsid w:val="003E2983"/>
    <w:rsid w:val="003E5186"/>
    <w:rsid w:val="003E547A"/>
    <w:rsid w:val="003E6154"/>
    <w:rsid w:val="003E655D"/>
    <w:rsid w:val="003E71F1"/>
    <w:rsid w:val="003E7B24"/>
    <w:rsid w:val="003F00FF"/>
    <w:rsid w:val="003F0200"/>
    <w:rsid w:val="003F12AC"/>
    <w:rsid w:val="003F2EC7"/>
    <w:rsid w:val="003F36F8"/>
    <w:rsid w:val="003F3A69"/>
    <w:rsid w:val="003F4344"/>
    <w:rsid w:val="003F4697"/>
    <w:rsid w:val="003F53FE"/>
    <w:rsid w:val="003F5AE5"/>
    <w:rsid w:val="003F645E"/>
    <w:rsid w:val="003F78F5"/>
    <w:rsid w:val="003F7D05"/>
    <w:rsid w:val="003F7D2A"/>
    <w:rsid w:val="00400572"/>
    <w:rsid w:val="00400EBF"/>
    <w:rsid w:val="00401285"/>
    <w:rsid w:val="004012B3"/>
    <w:rsid w:val="00401A0E"/>
    <w:rsid w:val="00401F67"/>
    <w:rsid w:val="0040352D"/>
    <w:rsid w:val="00404508"/>
    <w:rsid w:val="0040455E"/>
    <w:rsid w:val="00404AFF"/>
    <w:rsid w:val="00404BD1"/>
    <w:rsid w:val="00404C63"/>
    <w:rsid w:val="00404E24"/>
    <w:rsid w:val="00405411"/>
    <w:rsid w:val="004070C1"/>
    <w:rsid w:val="004072CB"/>
    <w:rsid w:val="00410051"/>
    <w:rsid w:val="004106BF"/>
    <w:rsid w:val="00410D29"/>
    <w:rsid w:val="00411D5C"/>
    <w:rsid w:val="0041388D"/>
    <w:rsid w:val="004140A0"/>
    <w:rsid w:val="00415BC2"/>
    <w:rsid w:val="004160BB"/>
    <w:rsid w:val="0041631F"/>
    <w:rsid w:val="00416380"/>
    <w:rsid w:val="004174AA"/>
    <w:rsid w:val="00417E88"/>
    <w:rsid w:val="00420317"/>
    <w:rsid w:val="004208F5"/>
    <w:rsid w:val="00420CC6"/>
    <w:rsid w:val="00421043"/>
    <w:rsid w:val="00422DFF"/>
    <w:rsid w:val="004246CA"/>
    <w:rsid w:val="0042542C"/>
    <w:rsid w:val="00425684"/>
    <w:rsid w:val="0042577A"/>
    <w:rsid w:val="00425CD8"/>
    <w:rsid w:val="0042603F"/>
    <w:rsid w:val="0042615D"/>
    <w:rsid w:val="0042680C"/>
    <w:rsid w:val="00426851"/>
    <w:rsid w:val="00426B63"/>
    <w:rsid w:val="00426CEE"/>
    <w:rsid w:val="00426E95"/>
    <w:rsid w:val="00426F60"/>
    <w:rsid w:val="00430275"/>
    <w:rsid w:val="004305CB"/>
    <w:rsid w:val="00430FD8"/>
    <w:rsid w:val="00431264"/>
    <w:rsid w:val="00431E25"/>
    <w:rsid w:val="0043245E"/>
    <w:rsid w:val="00432C0E"/>
    <w:rsid w:val="00432DCD"/>
    <w:rsid w:val="00433574"/>
    <w:rsid w:val="0043387D"/>
    <w:rsid w:val="004340F6"/>
    <w:rsid w:val="00434551"/>
    <w:rsid w:val="00435584"/>
    <w:rsid w:val="00435EE3"/>
    <w:rsid w:val="00437A87"/>
    <w:rsid w:val="004409B3"/>
    <w:rsid w:val="00441C2E"/>
    <w:rsid w:val="00444AEC"/>
    <w:rsid w:val="00445125"/>
    <w:rsid w:val="00445882"/>
    <w:rsid w:val="00445B12"/>
    <w:rsid w:val="00445D68"/>
    <w:rsid w:val="004463FC"/>
    <w:rsid w:val="0044728F"/>
    <w:rsid w:val="0044745A"/>
    <w:rsid w:val="00447DE8"/>
    <w:rsid w:val="0045001C"/>
    <w:rsid w:val="0045098B"/>
    <w:rsid w:val="004509D2"/>
    <w:rsid w:val="004511B7"/>
    <w:rsid w:val="00451BE2"/>
    <w:rsid w:val="00452A56"/>
    <w:rsid w:val="00453F8F"/>
    <w:rsid w:val="00455192"/>
    <w:rsid w:val="004559AF"/>
    <w:rsid w:val="00455B6F"/>
    <w:rsid w:val="00460921"/>
    <w:rsid w:val="00460E57"/>
    <w:rsid w:val="00461B1C"/>
    <w:rsid w:val="00461CAF"/>
    <w:rsid w:val="004622E3"/>
    <w:rsid w:val="00462399"/>
    <w:rsid w:val="00465060"/>
    <w:rsid w:val="00466234"/>
    <w:rsid w:val="00466682"/>
    <w:rsid w:val="00466FFB"/>
    <w:rsid w:val="00467D13"/>
    <w:rsid w:val="00467F62"/>
    <w:rsid w:val="004709BF"/>
    <w:rsid w:val="00471567"/>
    <w:rsid w:val="00471A9E"/>
    <w:rsid w:val="004722D1"/>
    <w:rsid w:val="0047256D"/>
    <w:rsid w:val="00472FB9"/>
    <w:rsid w:val="00473A20"/>
    <w:rsid w:val="00473EB6"/>
    <w:rsid w:val="00476590"/>
    <w:rsid w:val="00476AAA"/>
    <w:rsid w:val="00477239"/>
    <w:rsid w:val="00477359"/>
    <w:rsid w:val="00477A2F"/>
    <w:rsid w:val="00480276"/>
    <w:rsid w:val="0048046E"/>
    <w:rsid w:val="00480954"/>
    <w:rsid w:val="00481343"/>
    <w:rsid w:val="00481CC7"/>
    <w:rsid w:val="004821A9"/>
    <w:rsid w:val="00482804"/>
    <w:rsid w:val="00482937"/>
    <w:rsid w:val="00484490"/>
    <w:rsid w:val="0048464C"/>
    <w:rsid w:val="00484956"/>
    <w:rsid w:val="00484B28"/>
    <w:rsid w:val="00484BF9"/>
    <w:rsid w:val="00490D0A"/>
    <w:rsid w:val="004927EE"/>
    <w:rsid w:val="00493115"/>
    <w:rsid w:val="004934D6"/>
    <w:rsid w:val="00494521"/>
    <w:rsid w:val="004947DF"/>
    <w:rsid w:val="00494B61"/>
    <w:rsid w:val="00494FAB"/>
    <w:rsid w:val="004957AB"/>
    <w:rsid w:val="00495C9B"/>
    <w:rsid w:val="00495FD7"/>
    <w:rsid w:val="004975A7"/>
    <w:rsid w:val="0049798A"/>
    <w:rsid w:val="004A248C"/>
    <w:rsid w:val="004A2612"/>
    <w:rsid w:val="004A2764"/>
    <w:rsid w:val="004A3207"/>
    <w:rsid w:val="004A34AF"/>
    <w:rsid w:val="004A3939"/>
    <w:rsid w:val="004A40AE"/>
    <w:rsid w:val="004A47E9"/>
    <w:rsid w:val="004A533F"/>
    <w:rsid w:val="004A5DA2"/>
    <w:rsid w:val="004A6761"/>
    <w:rsid w:val="004A6A08"/>
    <w:rsid w:val="004A7B23"/>
    <w:rsid w:val="004B066A"/>
    <w:rsid w:val="004B1378"/>
    <w:rsid w:val="004B244E"/>
    <w:rsid w:val="004B2B0B"/>
    <w:rsid w:val="004B351C"/>
    <w:rsid w:val="004B48D3"/>
    <w:rsid w:val="004B517B"/>
    <w:rsid w:val="004B56DA"/>
    <w:rsid w:val="004B5B35"/>
    <w:rsid w:val="004B5D03"/>
    <w:rsid w:val="004B5F5D"/>
    <w:rsid w:val="004B6B53"/>
    <w:rsid w:val="004B74F7"/>
    <w:rsid w:val="004B7E88"/>
    <w:rsid w:val="004C0244"/>
    <w:rsid w:val="004C0683"/>
    <w:rsid w:val="004C088C"/>
    <w:rsid w:val="004C1AFB"/>
    <w:rsid w:val="004C1F4E"/>
    <w:rsid w:val="004C200B"/>
    <w:rsid w:val="004C2911"/>
    <w:rsid w:val="004C3194"/>
    <w:rsid w:val="004C402C"/>
    <w:rsid w:val="004C48A7"/>
    <w:rsid w:val="004C4BA8"/>
    <w:rsid w:val="004C4D40"/>
    <w:rsid w:val="004C5D63"/>
    <w:rsid w:val="004C6175"/>
    <w:rsid w:val="004C7C1F"/>
    <w:rsid w:val="004D0043"/>
    <w:rsid w:val="004D03B8"/>
    <w:rsid w:val="004D199C"/>
    <w:rsid w:val="004D3340"/>
    <w:rsid w:val="004D365A"/>
    <w:rsid w:val="004D4539"/>
    <w:rsid w:val="004D6B07"/>
    <w:rsid w:val="004E0037"/>
    <w:rsid w:val="004E02D3"/>
    <w:rsid w:val="004E0618"/>
    <w:rsid w:val="004E0F27"/>
    <w:rsid w:val="004E15C4"/>
    <w:rsid w:val="004E19D6"/>
    <w:rsid w:val="004E2311"/>
    <w:rsid w:val="004E3B03"/>
    <w:rsid w:val="004E4235"/>
    <w:rsid w:val="004E4A58"/>
    <w:rsid w:val="004E4AD1"/>
    <w:rsid w:val="004E5050"/>
    <w:rsid w:val="004E5247"/>
    <w:rsid w:val="004E5ABB"/>
    <w:rsid w:val="004E777A"/>
    <w:rsid w:val="004E7969"/>
    <w:rsid w:val="004F04DE"/>
    <w:rsid w:val="004F1EC2"/>
    <w:rsid w:val="004F28A0"/>
    <w:rsid w:val="004F35C1"/>
    <w:rsid w:val="004F4417"/>
    <w:rsid w:val="004F45C9"/>
    <w:rsid w:val="004F542B"/>
    <w:rsid w:val="004F74B2"/>
    <w:rsid w:val="004F752C"/>
    <w:rsid w:val="004F7540"/>
    <w:rsid w:val="0050016E"/>
    <w:rsid w:val="00500849"/>
    <w:rsid w:val="00500FE9"/>
    <w:rsid w:val="0050105A"/>
    <w:rsid w:val="005015E1"/>
    <w:rsid w:val="005026C1"/>
    <w:rsid w:val="005026EB"/>
    <w:rsid w:val="00502C09"/>
    <w:rsid w:val="005031C2"/>
    <w:rsid w:val="00503371"/>
    <w:rsid w:val="005035BB"/>
    <w:rsid w:val="00503B93"/>
    <w:rsid w:val="005044B5"/>
    <w:rsid w:val="005061B7"/>
    <w:rsid w:val="005069FA"/>
    <w:rsid w:val="005073C0"/>
    <w:rsid w:val="00510BD1"/>
    <w:rsid w:val="00511558"/>
    <w:rsid w:val="005119D5"/>
    <w:rsid w:val="00512693"/>
    <w:rsid w:val="0051270E"/>
    <w:rsid w:val="00513375"/>
    <w:rsid w:val="005145DD"/>
    <w:rsid w:val="00515156"/>
    <w:rsid w:val="00516860"/>
    <w:rsid w:val="0052068C"/>
    <w:rsid w:val="00520E78"/>
    <w:rsid w:val="0052110A"/>
    <w:rsid w:val="0052179A"/>
    <w:rsid w:val="005218F8"/>
    <w:rsid w:val="00521923"/>
    <w:rsid w:val="00521A3E"/>
    <w:rsid w:val="00522A1C"/>
    <w:rsid w:val="0052373F"/>
    <w:rsid w:val="00523C6C"/>
    <w:rsid w:val="00524A04"/>
    <w:rsid w:val="00524CDF"/>
    <w:rsid w:val="0052524E"/>
    <w:rsid w:val="00525430"/>
    <w:rsid w:val="00526791"/>
    <w:rsid w:val="00526A0B"/>
    <w:rsid w:val="00526EED"/>
    <w:rsid w:val="0052740B"/>
    <w:rsid w:val="005302C8"/>
    <w:rsid w:val="005302F6"/>
    <w:rsid w:val="0053030A"/>
    <w:rsid w:val="00530343"/>
    <w:rsid w:val="00530CD0"/>
    <w:rsid w:val="00531973"/>
    <w:rsid w:val="00531ED7"/>
    <w:rsid w:val="0053280C"/>
    <w:rsid w:val="00532C4F"/>
    <w:rsid w:val="005331FE"/>
    <w:rsid w:val="00533ABF"/>
    <w:rsid w:val="00533E7F"/>
    <w:rsid w:val="00535011"/>
    <w:rsid w:val="0053682B"/>
    <w:rsid w:val="00536BEE"/>
    <w:rsid w:val="00537272"/>
    <w:rsid w:val="005379B8"/>
    <w:rsid w:val="00540FC3"/>
    <w:rsid w:val="0054186E"/>
    <w:rsid w:val="0054267C"/>
    <w:rsid w:val="00542715"/>
    <w:rsid w:val="00543689"/>
    <w:rsid w:val="005439D2"/>
    <w:rsid w:val="00544222"/>
    <w:rsid w:val="00545386"/>
    <w:rsid w:val="00545D42"/>
    <w:rsid w:val="0054629D"/>
    <w:rsid w:val="00546CD7"/>
    <w:rsid w:val="00547275"/>
    <w:rsid w:val="005506F9"/>
    <w:rsid w:val="00550BDB"/>
    <w:rsid w:val="00550DA4"/>
    <w:rsid w:val="00551331"/>
    <w:rsid w:val="005519F5"/>
    <w:rsid w:val="00551F9E"/>
    <w:rsid w:val="005528FE"/>
    <w:rsid w:val="00552FFB"/>
    <w:rsid w:val="00553545"/>
    <w:rsid w:val="00553E0D"/>
    <w:rsid w:val="00554E89"/>
    <w:rsid w:val="00555F74"/>
    <w:rsid w:val="00555F7A"/>
    <w:rsid w:val="0055617D"/>
    <w:rsid w:val="00556441"/>
    <w:rsid w:val="005574E2"/>
    <w:rsid w:val="00560402"/>
    <w:rsid w:val="00560B52"/>
    <w:rsid w:val="005612FF"/>
    <w:rsid w:val="005617C5"/>
    <w:rsid w:val="00563705"/>
    <w:rsid w:val="00564A3B"/>
    <w:rsid w:val="00564D2B"/>
    <w:rsid w:val="005654A8"/>
    <w:rsid w:val="005657BC"/>
    <w:rsid w:val="0056592A"/>
    <w:rsid w:val="005672B3"/>
    <w:rsid w:val="00570ECE"/>
    <w:rsid w:val="00571F07"/>
    <w:rsid w:val="005725D9"/>
    <w:rsid w:val="005732E2"/>
    <w:rsid w:val="00573AA2"/>
    <w:rsid w:val="00575C19"/>
    <w:rsid w:val="0057697D"/>
    <w:rsid w:val="0057765C"/>
    <w:rsid w:val="00581B17"/>
    <w:rsid w:val="005829E7"/>
    <w:rsid w:val="00582ADE"/>
    <w:rsid w:val="00584C02"/>
    <w:rsid w:val="00585D8E"/>
    <w:rsid w:val="005867A5"/>
    <w:rsid w:val="00586E56"/>
    <w:rsid w:val="00586F4B"/>
    <w:rsid w:val="00590670"/>
    <w:rsid w:val="005907D4"/>
    <w:rsid w:val="00590FAB"/>
    <w:rsid w:val="00591A90"/>
    <w:rsid w:val="00594A72"/>
    <w:rsid w:val="005963A7"/>
    <w:rsid w:val="00596504"/>
    <w:rsid w:val="00596D30"/>
    <w:rsid w:val="0059708C"/>
    <w:rsid w:val="0059744D"/>
    <w:rsid w:val="00597921"/>
    <w:rsid w:val="005A014D"/>
    <w:rsid w:val="005A2011"/>
    <w:rsid w:val="005A2517"/>
    <w:rsid w:val="005A3690"/>
    <w:rsid w:val="005A4374"/>
    <w:rsid w:val="005A463E"/>
    <w:rsid w:val="005A4952"/>
    <w:rsid w:val="005A4976"/>
    <w:rsid w:val="005A56A5"/>
    <w:rsid w:val="005A5928"/>
    <w:rsid w:val="005A5AAB"/>
    <w:rsid w:val="005A682A"/>
    <w:rsid w:val="005A6A27"/>
    <w:rsid w:val="005A6C1E"/>
    <w:rsid w:val="005A71F1"/>
    <w:rsid w:val="005B09E6"/>
    <w:rsid w:val="005B18D2"/>
    <w:rsid w:val="005B215B"/>
    <w:rsid w:val="005B2BE0"/>
    <w:rsid w:val="005B3F6B"/>
    <w:rsid w:val="005B418A"/>
    <w:rsid w:val="005B5F5A"/>
    <w:rsid w:val="005B6420"/>
    <w:rsid w:val="005B705E"/>
    <w:rsid w:val="005C1A3F"/>
    <w:rsid w:val="005C254D"/>
    <w:rsid w:val="005C31D3"/>
    <w:rsid w:val="005C4092"/>
    <w:rsid w:val="005C5842"/>
    <w:rsid w:val="005C5D2D"/>
    <w:rsid w:val="005C5DCB"/>
    <w:rsid w:val="005D1583"/>
    <w:rsid w:val="005D19B1"/>
    <w:rsid w:val="005D1BE4"/>
    <w:rsid w:val="005D2D5B"/>
    <w:rsid w:val="005D357C"/>
    <w:rsid w:val="005D3A69"/>
    <w:rsid w:val="005D454B"/>
    <w:rsid w:val="005D4BD3"/>
    <w:rsid w:val="005D5CCA"/>
    <w:rsid w:val="005D7139"/>
    <w:rsid w:val="005E01A6"/>
    <w:rsid w:val="005E16BF"/>
    <w:rsid w:val="005E2483"/>
    <w:rsid w:val="005E268F"/>
    <w:rsid w:val="005E2722"/>
    <w:rsid w:val="005E29D5"/>
    <w:rsid w:val="005E2A4D"/>
    <w:rsid w:val="005E3BB6"/>
    <w:rsid w:val="005E467F"/>
    <w:rsid w:val="005E5305"/>
    <w:rsid w:val="005E5528"/>
    <w:rsid w:val="005E57DE"/>
    <w:rsid w:val="005E6404"/>
    <w:rsid w:val="005E6DF4"/>
    <w:rsid w:val="005E6FED"/>
    <w:rsid w:val="005E708B"/>
    <w:rsid w:val="005E7728"/>
    <w:rsid w:val="005E7882"/>
    <w:rsid w:val="005F0EE8"/>
    <w:rsid w:val="005F303A"/>
    <w:rsid w:val="005F4188"/>
    <w:rsid w:val="005F46B3"/>
    <w:rsid w:val="005F4841"/>
    <w:rsid w:val="005F5938"/>
    <w:rsid w:val="005F5A0C"/>
    <w:rsid w:val="005F6425"/>
    <w:rsid w:val="005F7A9F"/>
    <w:rsid w:val="0060032B"/>
    <w:rsid w:val="00601B63"/>
    <w:rsid w:val="00601F46"/>
    <w:rsid w:val="00602027"/>
    <w:rsid w:val="006024B4"/>
    <w:rsid w:val="006039ED"/>
    <w:rsid w:val="00603A4C"/>
    <w:rsid w:val="00603CC6"/>
    <w:rsid w:val="0060586F"/>
    <w:rsid w:val="00606010"/>
    <w:rsid w:val="006062AE"/>
    <w:rsid w:val="00607220"/>
    <w:rsid w:val="00607BF3"/>
    <w:rsid w:val="00612197"/>
    <w:rsid w:val="00614707"/>
    <w:rsid w:val="0061604F"/>
    <w:rsid w:val="006164F2"/>
    <w:rsid w:val="00616AA1"/>
    <w:rsid w:val="00616E5E"/>
    <w:rsid w:val="006175A6"/>
    <w:rsid w:val="0061769C"/>
    <w:rsid w:val="00617E7E"/>
    <w:rsid w:val="0062021A"/>
    <w:rsid w:val="006211F1"/>
    <w:rsid w:val="00621251"/>
    <w:rsid w:val="00621DC1"/>
    <w:rsid w:val="00621EA1"/>
    <w:rsid w:val="00622C4A"/>
    <w:rsid w:val="006236EB"/>
    <w:rsid w:val="00623CB5"/>
    <w:rsid w:val="0062510D"/>
    <w:rsid w:val="00625880"/>
    <w:rsid w:val="00626C2A"/>
    <w:rsid w:val="006271D7"/>
    <w:rsid w:val="00627F6C"/>
    <w:rsid w:val="006314FC"/>
    <w:rsid w:val="006339ED"/>
    <w:rsid w:val="006348C0"/>
    <w:rsid w:val="00634C26"/>
    <w:rsid w:val="0063525F"/>
    <w:rsid w:val="00635BAC"/>
    <w:rsid w:val="0063647D"/>
    <w:rsid w:val="0063673B"/>
    <w:rsid w:val="00637210"/>
    <w:rsid w:val="00640023"/>
    <w:rsid w:val="006407B1"/>
    <w:rsid w:val="006407D2"/>
    <w:rsid w:val="006409C8"/>
    <w:rsid w:val="00640CBC"/>
    <w:rsid w:val="0064190E"/>
    <w:rsid w:val="00641B81"/>
    <w:rsid w:val="006423F4"/>
    <w:rsid w:val="00642555"/>
    <w:rsid w:val="00643608"/>
    <w:rsid w:val="0064369E"/>
    <w:rsid w:val="0064470B"/>
    <w:rsid w:val="006450DB"/>
    <w:rsid w:val="006457C6"/>
    <w:rsid w:val="00645EE7"/>
    <w:rsid w:val="00645FA8"/>
    <w:rsid w:val="00647922"/>
    <w:rsid w:val="00647CD6"/>
    <w:rsid w:val="00647F24"/>
    <w:rsid w:val="00651B2B"/>
    <w:rsid w:val="00651EC6"/>
    <w:rsid w:val="0065319B"/>
    <w:rsid w:val="00654E90"/>
    <w:rsid w:val="006550F8"/>
    <w:rsid w:val="00655116"/>
    <w:rsid w:val="006573B1"/>
    <w:rsid w:val="00657CA9"/>
    <w:rsid w:val="0066159E"/>
    <w:rsid w:val="00661965"/>
    <w:rsid w:val="00661B74"/>
    <w:rsid w:val="00661DCC"/>
    <w:rsid w:val="00663426"/>
    <w:rsid w:val="00663C8F"/>
    <w:rsid w:val="00663DB1"/>
    <w:rsid w:val="006647ED"/>
    <w:rsid w:val="00664936"/>
    <w:rsid w:val="00664A0F"/>
    <w:rsid w:val="00665104"/>
    <w:rsid w:val="0066632C"/>
    <w:rsid w:val="00666ED5"/>
    <w:rsid w:val="0066719F"/>
    <w:rsid w:val="0066760A"/>
    <w:rsid w:val="00670D81"/>
    <w:rsid w:val="00671851"/>
    <w:rsid w:val="006718D0"/>
    <w:rsid w:val="00672F2D"/>
    <w:rsid w:val="0067372C"/>
    <w:rsid w:val="00675DDF"/>
    <w:rsid w:val="006764DC"/>
    <w:rsid w:val="006769E6"/>
    <w:rsid w:val="00676BBD"/>
    <w:rsid w:val="00677027"/>
    <w:rsid w:val="006777BD"/>
    <w:rsid w:val="006777D9"/>
    <w:rsid w:val="006803DB"/>
    <w:rsid w:val="00681945"/>
    <w:rsid w:val="00681A08"/>
    <w:rsid w:val="00681AEC"/>
    <w:rsid w:val="00683238"/>
    <w:rsid w:val="006846C2"/>
    <w:rsid w:val="0068498A"/>
    <w:rsid w:val="00684BBE"/>
    <w:rsid w:val="00684E09"/>
    <w:rsid w:val="006853CE"/>
    <w:rsid w:val="00686364"/>
    <w:rsid w:val="006864D8"/>
    <w:rsid w:val="00686DDD"/>
    <w:rsid w:val="00687AF3"/>
    <w:rsid w:val="00687FD7"/>
    <w:rsid w:val="00690168"/>
    <w:rsid w:val="006906C3"/>
    <w:rsid w:val="00691020"/>
    <w:rsid w:val="00691910"/>
    <w:rsid w:val="0069197B"/>
    <w:rsid w:val="0069216C"/>
    <w:rsid w:val="00693F2D"/>
    <w:rsid w:val="00693F64"/>
    <w:rsid w:val="006947D8"/>
    <w:rsid w:val="00695019"/>
    <w:rsid w:val="00695D55"/>
    <w:rsid w:val="00696461"/>
    <w:rsid w:val="00696F7F"/>
    <w:rsid w:val="006A0197"/>
    <w:rsid w:val="006A02A3"/>
    <w:rsid w:val="006A0E86"/>
    <w:rsid w:val="006A1202"/>
    <w:rsid w:val="006A1731"/>
    <w:rsid w:val="006A2087"/>
    <w:rsid w:val="006A2DE7"/>
    <w:rsid w:val="006A31B6"/>
    <w:rsid w:val="006A3D43"/>
    <w:rsid w:val="006A44F3"/>
    <w:rsid w:val="006A4915"/>
    <w:rsid w:val="006A492C"/>
    <w:rsid w:val="006A57E1"/>
    <w:rsid w:val="006A6ED9"/>
    <w:rsid w:val="006B0F8D"/>
    <w:rsid w:val="006B19F4"/>
    <w:rsid w:val="006B1D13"/>
    <w:rsid w:val="006B2427"/>
    <w:rsid w:val="006B2578"/>
    <w:rsid w:val="006B2863"/>
    <w:rsid w:val="006B2C00"/>
    <w:rsid w:val="006B2DB0"/>
    <w:rsid w:val="006B486B"/>
    <w:rsid w:val="006B55CE"/>
    <w:rsid w:val="006B5A98"/>
    <w:rsid w:val="006B5F4A"/>
    <w:rsid w:val="006B5FF7"/>
    <w:rsid w:val="006B71BB"/>
    <w:rsid w:val="006B7282"/>
    <w:rsid w:val="006B7DBC"/>
    <w:rsid w:val="006C0182"/>
    <w:rsid w:val="006C1788"/>
    <w:rsid w:val="006C38B5"/>
    <w:rsid w:val="006C41B2"/>
    <w:rsid w:val="006C4C86"/>
    <w:rsid w:val="006C6275"/>
    <w:rsid w:val="006C6E8D"/>
    <w:rsid w:val="006C6F56"/>
    <w:rsid w:val="006C7080"/>
    <w:rsid w:val="006C72BA"/>
    <w:rsid w:val="006C752D"/>
    <w:rsid w:val="006C7873"/>
    <w:rsid w:val="006D096D"/>
    <w:rsid w:val="006D09C7"/>
    <w:rsid w:val="006D0CB0"/>
    <w:rsid w:val="006D11CB"/>
    <w:rsid w:val="006D37EA"/>
    <w:rsid w:val="006D5215"/>
    <w:rsid w:val="006D56E9"/>
    <w:rsid w:val="006D5AA6"/>
    <w:rsid w:val="006D63D7"/>
    <w:rsid w:val="006D7B3B"/>
    <w:rsid w:val="006D7BE0"/>
    <w:rsid w:val="006D7F63"/>
    <w:rsid w:val="006E34F5"/>
    <w:rsid w:val="006E360A"/>
    <w:rsid w:val="006E3B4B"/>
    <w:rsid w:val="006E4D59"/>
    <w:rsid w:val="006E54A9"/>
    <w:rsid w:val="006E6188"/>
    <w:rsid w:val="006E6BC5"/>
    <w:rsid w:val="006E77A8"/>
    <w:rsid w:val="006F1E0E"/>
    <w:rsid w:val="006F23BC"/>
    <w:rsid w:val="006F31A7"/>
    <w:rsid w:val="006F4136"/>
    <w:rsid w:val="006F4326"/>
    <w:rsid w:val="006F4D00"/>
    <w:rsid w:val="006F4DAC"/>
    <w:rsid w:val="006F588F"/>
    <w:rsid w:val="006F6160"/>
    <w:rsid w:val="006F79B7"/>
    <w:rsid w:val="006F7D33"/>
    <w:rsid w:val="007003AA"/>
    <w:rsid w:val="00701EB5"/>
    <w:rsid w:val="00703324"/>
    <w:rsid w:val="007037B0"/>
    <w:rsid w:val="00705ECA"/>
    <w:rsid w:val="007060A4"/>
    <w:rsid w:val="00706855"/>
    <w:rsid w:val="0070787D"/>
    <w:rsid w:val="00710385"/>
    <w:rsid w:val="00711995"/>
    <w:rsid w:val="007124CB"/>
    <w:rsid w:val="007135BB"/>
    <w:rsid w:val="0071380B"/>
    <w:rsid w:val="00713821"/>
    <w:rsid w:val="007141A1"/>
    <w:rsid w:val="00714BA8"/>
    <w:rsid w:val="00714FC4"/>
    <w:rsid w:val="007162C0"/>
    <w:rsid w:val="00716750"/>
    <w:rsid w:val="00716A13"/>
    <w:rsid w:val="007174CE"/>
    <w:rsid w:val="007175C4"/>
    <w:rsid w:val="007176A8"/>
    <w:rsid w:val="00717722"/>
    <w:rsid w:val="00720305"/>
    <w:rsid w:val="007218E7"/>
    <w:rsid w:val="0072195D"/>
    <w:rsid w:val="00721CD3"/>
    <w:rsid w:val="00722311"/>
    <w:rsid w:val="00722C0C"/>
    <w:rsid w:val="00723714"/>
    <w:rsid w:val="007237C2"/>
    <w:rsid w:val="00724DAB"/>
    <w:rsid w:val="00724E89"/>
    <w:rsid w:val="0072512E"/>
    <w:rsid w:val="00725631"/>
    <w:rsid w:val="00726572"/>
    <w:rsid w:val="0072798C"/>
    <w:rsid w:val="00727DB4"/>
    <w:rsid w:val="0073011D"/>
    <w:rsid w:val="00730B08"/>
    <w:rsid w:val="00732BED"/>
    <w:rsid w:val="00733768"/>
    <w:rsid w:val="007342B4"/>
    <w:rsid w:val="00734D3F"/>
    <w:rsid w:val="00735CB0"/>
    <w:rsid w:val="0073647F"/>
    <w:rsid w:val="00736610"/>
    <w:rsid w:val="007372C9"/>
    <w:rsid w:val="00737799"/>
    <w:rsid w:val="00740227"/>
    <w:rsid w:val="00740826"/>
    <w:rsid w:val="00741C37"/>
    <w:rsid w:val="00742E33"/>
    <w:rsid w:val="00742E36"/>
    <w:rsid w:val="00743F08"/>
    <w:rsid w:val="007447E9"/>
    <w:rsid w:val="007462B2"/>
    <w:rsid w:val="00746D71"/>
    <w:rsid w:val="00746EC6"/>
    <w:rsid w:val="00747465"/>
    <w:rsid w:val="007475E1"/>
    <w:rsid w:val="0075047C"/>
    <w:rsid w:val="00750C22"/>
    <w:rsid w:val="00751008"/>
    <w:rsid w:val="00751441"/>
    <w:rsid w:val="007518E3"/>
    <w:rsid w:val="00752161"/>
    <w:rsid w:val="007531D0"/>
    <w:rsid w:val="00753EA6"/>
    <w:rsid w:val="007542FA"/>
    <w:rsid w:val="00756B14"/>
    <w:rsid w:val="00756B58"/>
    <w:rsid w:val="00756B6E"/>
    <w:rsid w:val="00756C1D"/>
    <w:rsid w:val="00756C62"/>
    <w:rsid w:val="007571E0"/>
    <w:rsid w:val="00757923"/>
    <w:rsid w:val="00757B6F"/>
    <w:rsid w:val="00760037"/>
    <w:rsid w:val="00761452"/>
    <w:rsid w:val="00761E28"/>
    <w:rsid w:val="00762EE2"/>
    <w:rsid w:val="007644DA"/>
    <w:rsid w:val="00764D81"/>
    <w:rsid w:val="00765021"/>
    <w:rsid w:val="007655E5"/>
    <w:rsid w:val="0076598C"/>
    <w:rsid w:val="007662A9"/>
    <w:rsid w:val="007676A6"/>
    <w:rsid w:val="00767C2C"/>
    <w:rsid w:val="00770E20"/>
    <w:rsid w:val="00770F7A"/>
    <w:rsid w:val="00772855"/>
    <w:rsid w:val="00774057"/>
    <w:rsid w:val="00774BF1"/>
    <w:rsid w:val="0077695F"/>
    <w:rsid w:val="00776C7F"/>
    <w:rsid w:val="007775CE"/>
    <w:rsid w:val="0078076C"/>
    <w:rsid w:val="007814AD"/>
    <w:rsid w:val="00781AC2"/>
    <w:rsid w:val="00781B17"/>
    <w:rsid w:val="00781BFB"/>
    <w:rsid w:val="0078256C"/>
    <w:rsid w:val="0078337D"/>
    <w:rsid w:val="0078414F"/>
    <w:rsid w:val="0078426F"/>
    <w:rsid w:val="007848BE"/>
    <w:rsid w:val="00784939"/>
    <w:rsid w:val="00784A27"/>
    <w:rsid w:val="007857AC"/>
    <w:rsid w:val="00785F52"/>
    <w:rsid w:val="0078787E"/>
    <w:rsid w:val="007900A3"/>
    <w:rsid w:val="00790117"/>
    <w:rsid w:val="00790BAE"/>
    <w:rsid w:val="00790E2A"/>
    <w:rsid w:val="00791B18"/>
    <w:rsid w:val="00792F4D"/>
    <w:rsid w:val="00793282"/>
    <w:rsid w:val="0079388D"/>
    <w:rsid w:val="00793E91"/>
    <w:rsid w:val="00794260"/>
    <w:rsid w:val="0079535C"/>
    <w:rsid w:val="00795A68"/>
    <w:rsid w:val="007961B6"/>
    <w:rsid w:val="00797E31"/>
    <w:rsid w:val="007A0EDA"/>
    <w:rsid w:val="007A1FDC"/>
    <w:rsid w:val="007A238D"/>
    <w:rsid w:val="007A4495"/>
    <w:rsid w:val="007A61A3"/>
    <w:rsid w:val="007A643B"/>
    <w:rsid w:val="007A6A8F"/>
    <w:rsid w:val="007A7416"/>
    <w:rsid w:val="007A7DBC"/>
    <w:rsid w:val="007B0C4B"/>
    <w:rsid w:val="007B0D00"/>
    <w:rsid w:val="007B1B46"/>
    <w:rsid w:val="007B1DC1"/>
    <w:rsid w:val="007B1E4A"/>
    <w:rsid w:val="007B29C0"/>
    <w:rsid w:val="007B3A34"/>
    <w:rsid w:val="007B3BD2"/>
    <w:rsid w:val="007B5088"/>
    <w:rsid w:val="007B51C0"/>
    <w:rsid w:val="007B571B"/>
    <w:rsid w:val="007B68E5"/>
    <w:rsid w:val="007B7B55"/>
    <w:rsid w:val="007C035E"/>
    <w:rsid w:val="007C0CCD"/>
    <w:rsid w:val="007C16F5"/>
    <w:rsid w:val="007C35E5"/>
    <w:rsid w:val="007C3809"/>
    <w:rsid w:val="007C42D2"/>
    <w:rsid w:val="007C4B56"/>
    <w:rsid w:val="007C4FD7"/>
    <w:rsid w:val="007C4FDD"/>
    <w:rsid w:val="007C5824"/>
    <w:rsid w:val="007C650C"/>
    <w:rsid w:val="007C6A8A"/>
    <w:rsid w:val="007D024A"/>
    <w:rsid w:val="007D0710"/>
    <w:rsid w:val="007D08A9"/>
    <w:rsid w:val="007D0933"/>
    <w:rsid w:val="007D3A42"/>
    <w:rsid w:val="007D3FEF"/>
    <w:rsid w:val="007D4268"/>
    <w:rsid w:val="007D4F76"/>
    <w:rsid w:val="007D62F4"/>
    <w:rsid w:val="007E0286"/>
    <w:rsid w:val="007E0555"/>
    <w:rsid w:val="007E1300"/>
    <w:rsid w:val="007E1542"/>
    <w:rsid w:val="007E205F"/>
    <w:rsid w:val="007E22F7"/>
    <w:rsid w:val="007E26DE"/>
    <w:rsid w:val="007E2ADF"/>
    <w:rsid w:val="007E2C1B"/>
    <w:rsid w:val="007E40FF"/>
    <w:rsid w:val="007E44B7"/>
    <w:rsid w:val="007E48A9"/>
    <w:rsid w:val="007E4B5C"/>
    <w:rsid w:val="007E4BD4"/>
    <w:rsid w:val="007E562D"/>
    <w:rsid w:val="007E68C3"/>
    <w:rsid w:val="007E6D17"/>
    <w:rsid w:val="007E79E2"/>
    <w:rsid w:val="007E7F6A"/>
    <w:rsid w:val="007F0A43"/>
    <w:rsid w:val="007F10FF"/>
    <w:rsid w:val="007F16C1"/>
    <w:rsid w:val="007F1AF8"/>
    <w:rsid w:val="007F21FF"/>
    <w:rsid w:val="007F44C9"/>
    <w:rsid w:val="007F4AAC"/>
    <w:rsid w:val="007F5DFB"/>
    <w:rsid w:val="007F6C8D"/>
    <w:rsid w:val="007F7550"/>
    <w:rsid w:val="007F7801"/>
    <w:rsid w:val="007F7A89"/>
    <w:rsid w:val="007F7E17"/>
    <w:rsid w:val="0080142F"/>
    <w:rsid w:val="00803D4A"/>
    <w:rsid w:val="00803F03"/>
    <w:rsid w:val="00804002"/>
    <w:rsid w:val="00804164"/>
    <w:rsid w:val="00805940"/>
    <w:rsid w:val="008074B5"/>
    <w:rsid w:val="00810833"/>
    <w:rsid w:val="00810DC4"/>
    <w:rsid w:val="00810E88"/>
    <w:rsid w:val="0081180C"/>
    <w:rsid w:val="00811B98"/>
    <w:rsid w:val="00811E9E"/>
    <w:rsid w:val="00812118"/>
    <w:rsid w:val="0081212E"/>
    <w:rsid w:val="00812EA7"/>
    <w:rsid w:val="008142C8"/>
    <w:rsid w:val="00814F64"/>
    <w:rsid w:val="00816564"/>
    <w:rsid w:val="00817D60"/>
    <w:rsid w:val="00821000"/>
    <w:rsid w:val="00822C9E"/>
    <w:rsid w:val="00823E5B"/>
    <w:rsid w:val="00824493"/>
    <w:rsid w:val="008268CD"/>
    <w:rsid w:val="008271FA"/>
    <w:rsid w:val="00827787"/>
    <w:rsid w:val="008309BB"/>
    <w:rsid w:val="00830E4A"/>
    <w:rsid w:val="00830E61"/>
    <w:rsid w:val="00830F49"/>
    <w:rsid w:val="00831D8B"/>
    <w:rsid w:val="00832B0B"/>
    <w:rsid w:val="00832D39"/>
    <w:rsid w:val="00833F9F"/>
    <w:rsid w:val="00834A92"/>
    <w:rsid w:val="008357DF"/>
    <w:rsid w:val="00836953"/>
    <w:rsid w:val="00836F24"/>
    <w:rsid w:val="0083720A"/>
    <w:rsid w:val="00837E99"/>
    <w:rsid w:val="008416A9"/>
    <w:rsid w:val="008419E3"/>
    <w:rsid w:val="008427C2"/>
    <w:rsid w:val="008439EF"/>
    <w:rsid w:val="00844C15"/>
    <w:rsid w:val="00844E5F"/>
    <w:rsid w:val="00845786"/>
    <w:rsid w:val="00846425"/>
    <w:rsid w:val="008477DA"/>
    <w:rsid w:val="00847806"/>
    <w:rsid w:val="00847857"/>
    <w:rsid w:val="00850472"/>
    <w:rsid w:val="00850DBF"/>
    <w:rsid w:val="00852308"/>
    <w:rsid w:val="008536B7"/>
    <w:rsid w:val="00853E8A"/>
    <w:rsid w:val="008547CF"/>
    <w:rsid w:val="00854C3E"/>
    <w:rsid w:val="00855CA6"/>
    <w:rsid w:val="00856878"/>
    <w:rsid w:val="008573E6"/>
    <w:rsid w:val="008575DA"/>
    <w:rsid w:val="00860293"/>
    <w:rsid w:val="008613F0"/>
    <w:rsid w:val="00862314"/>
    <w:rsid w:val="008626ED"/>
    <w:rsid w:val="008627F9"/>
    <w:rsid w:val="0086477D"/>
    <w:rsid w:val="00864A61"/>
    <w:rsid w:val="00864BDA"/>
    <w:rsid w:val="00864DA1"/>
    <w:rsid w:val="00864E2B"/>
    <w:rsid w:val="00865E32"/>
    <w:rsid w:val="00866124"/>
    <w:rsid w:val="008667BD"/>
    <w:rsid w:val="00866FB1"/>
    <w:rsid w:val="00870053"/>
    <w:rsid w:val="00870D12"/>
    <w:rsid w:val="00871A30"/>
    <w:rsid w:val="00872DA7"/>
    <w:rsid w:val="00873DEF"/>
    <w:rsid w:val="00874B72"/>
    <w:rsid w:val="00874F7E"/>
    <w:rsid w:val="00875007"/>
    <w:rsid w:val="0087541A"/>
    <w:rsid w:val="00875E10"/>
    <w:rsid w:val="00877797"/>
    <w:rsid w:val="00877820"/>
    <w:rsid w:val="0087790D"/>
    <w:rsid w:val="008801FC"/>
    <w:rsid w:val="00880F9D"/>
    <w:rsid w:val="00881625"/>
    <w:rsid w:val="00881838"/>
    <w:rsid w:val="00881D33"/>
    <w:rsid w:val="008833A5"/>
    <w:rsid w:val="00883698"/>
    <w:rsid w:val="008839A6"/>
    <w:rsid w:val="00884306"/>
    <w:rsid w:val="00885D87"/>
    <w:rsid w:val="00886D45"/>
    <w:rsid w:val="00887285"/>
    <w:rsid w:val="00890A3D"/>
    <w:rsid w:val="008919B9"/>
    <w:rsid w:val="00891CE3"/>
    <w:rsid w:val="008935F7"/>
    <w:rsid w:val="00894449"/>
    <w:rsid w:val="0089444A"/>
    <w:rsid w:val="008946C5"/>
    <w:rsid w:val="00895F14"/>
    <w:rsid w:val="00896061"/>
    <w:rsid w:val="008967D5"/>
    <w:rsid w:val="008967EE"/>
    <w:rsid w:val="00897190"/>
    <w:rsid w:val="00897328"/>
    <w:rsid w:val="0089749F"/>
    <w:rsid w:val="008976A2"/>
    <w:rsid w:val="00897E7E"/>
    <w:rsid w:val="008A0D01"/>
    <w:rsid w:val="008A1A0D"/>
    <w:rsid w:val="008A1DBB"/>
    <w:rsid w:val="008A2278"/>
    <w:rsid w:val="008A289D"/>
    <w:rsid w:val="008A3032"/>
    <w:rsid w:val="008A39D7"/>
    <w:rsid w:val="008A3F83"/>
    <w:rsid w:val="008A4480"/>
    <w:rsid w:val="008A4ADF"/>
    <w:rsid w:val="008A4AEB"/>
    <w:rsid w:val="008A50CB"/>
    <w:rsid w:val="008A51C9"/>
    <w:rsid w:val="008A61AD"/>
    <w:rsid w:val="008A6320"/>
    <w:rsid w:val="008A6E7A"/>
    <w:rsid w:val="008A7531"/>
    <w:rsid w:val="008A79F4"/>
    <w:rsid w:val="008A7D8C"/>
    <w:rsid w:val="008B13B2"/>
    <w:rsid w:val="008B1855"/>
    <w:rsid w:val="008B1EB3"/>
    <w:rsid w:val="008B3D0D"/>
    <w:rsid w:val="008B41F4"/>
    <w:rsid w:val="008B44C4"/>
    <w:rsid w:val="008B4FB9"/>
    <w:rsid w:val="008B564C"/>
    <w:rsid w:val="008B5800"/>
    <w:rsid w:val="008B684B"/>
    <w:rsid w:val="008C0741"/>
    <w:rsid w:val="008C1064"/>
    <w:rsid w:val="008C1FD3"/>
    <w:rsid w:val="008C22EC"/>
    <w:rsid w:val="008C32A3"/>
    <w:rsid w:val="008C49BE"/>
    <w:rsid w:val="008C57A3"/>
    <w:rsid w:val="008C665F"/>
    <w:rsid w:val="008C7A8D"/>
    <w:rsid w:val="008C7DFD"/>
    <w:rsid w:val="008C7F84"/>
    <w:rsid w:val="008D0D96"/>
    <w:rsid w:val="008D0E7E"/>
    <w:rsid w:val="008D1928"/>
    <w:rsid w:val="008D2955"/>
    <w:rsid w:val="008D31F6"/>
    <w:rsid w:val="008D36F0"/>
    <w:rsid w:val="008D3B50"/>
    <w:rsid w:val="008D4C5A"/>
    <w:rsid w:val="008D642F"/>
    <w:rsid w:val="008D68E0"/>
    <w:rsid w:val="008D6F5E"/>
    <w:rsid w:val="008E0200"/>
    <w:rsid w:val="008E030E"/>
    <w:rsid w:val="008E0759"/>
    <w:rsid w:val="008E0CD3"/>
    <w:rsid w:val="008E28BB"/>
    <w:rsid w:val="008E2BDB"/>
    <w:rsid w:val="008E3485"/>
    <w:rsid w:val="008E4B38"/>
    <w:rsid w:val="008E4BA9"/>
    <w:rsid w:val="008E5807"/>
    <w:rsid w:val="008E5A3C"/>
    <w:rsid w:val="008E7910"/>
    <w:rsid w:val="008E7A4A"/>
    <w:rsid w:val="008E7E90"/>
    <w:rsid w:val="008F13F5"/>
    <w:rsid w:val="008F1C1D"/>
    <w:rsid w:val="008F1FEB"/>
    <w:rsid w:val="008F1FFD"/>
    <w:rsid w:val="008F2316"/>
    <w:rsid w:val="008F4B0C"/>
    <w:rsid w:val="008F51C9"/>
    <w:rsid w:val="008F538B"/>
    <w:rsid w:val="008F606F"/>
    <w:rsid w:val="008F6E8E"/>
    <w:rsid w:val="008F74BA"/>
    <w:rsid w:val="008F7910"/>
    <w:rsid w:val="008F7C13"/>
    <w:rsid w:val="0090052B"/>
    <w:rsid w:val="00901353"/>
    <w:rsid w:val="0090158B"/>
    <w:rsid w:val="009018B5"/>
    <w:rsid w:val="009023F9"/>
    <w:rsid w:val="00902920"/>
    <w:rsid w:val="0090434A"/>
    <w:rsid w:val="009065B5"/>
    <w:rsid w:val="00907651"/>
    <w:rsid w:val="00911213"/>
    <w:rsid w:val="00911D02"/>
    <w:rsid w:val="00913851"/>
    <w:rsid w:val="00913F6C"/>
    <w:rsid w:val="00913F98"/>
    <w:rsid w:val="0091401D"/>
    <w:rsid w:val="009144B0"/>
    <w:rsid w:val="00915D2E"/>
    <w:rsid w:val="0091686A"/>
    <w:rsid w:val="00916911"/>
    <w:rsid w:val="009172CE"/>
    <w:rsid w:val="00921E40"/>
    <w:rsid w:val="00922D0A"/>
    <w:rsid w:val="009238FC"/>
    <w:rsid w:val="00923E57"/>
    <w:rsid w:val="00924471"/>
    <w:rsid w:val="00924955"/>
    <w:rsid w:val="009256F5"/>
    <w:rsid w:val="009278F3"/>
    <w:rsid w:val="00930EB5"/>
    <w:rsid w:val="00931966"/>
    <w:rsid w:val="00931E07"/>
    <w:rsid w:val="009320AC"/>
    <w:rsid w:val="00932602"/>
    <w:rsid w:val="00932B81"/>
    <w:rsid w:val="0093348E"/>
    <w:rsid w:val="00933CBB"/>
    <w:rsid w:val="00934DCE"/>
    <w:rsid w:val="00935BAE"/>
    <w:rsid w:val="00935F45"/>
    <w:rsid w:val="00936549"/>
    <w:rsid w:val="00936615"/>
    <w:rsid w:val="0093687F"/>
    <w:rsid w:val="009371D4"/>
    <w:rsid w:val="00937692"/>
    <w:rsid w:val="00940856"/>
    <w:rsid w:val="00940C2A"/>
    <w:rsid w:val="00940F01"/>
    <w:rsid w:val="009412C4"/>
    <w:rsid w:val="00941ED0"/>
    <w:rsid w:val="00943BFE"/>
    <w:rsid w:val="00944116"/>
    <w:rsid w:val="00944FBD"/>
    <w:rsid w:val="009456AC"/>
    <w:rsid w:val="009458D7"/>
    <w:rsid w:val="00946341"/>
    <w:rsid w:val="00946D48"/>
    <w:rsid w:val="00947072"/>
    <w:rsid w:val="00947498"/>
    <w:rsid w:val="00947976"/>
    <w:rsid w:val="00947B48"/>
    <w:rsid w:val="00947CC7"/>
    <w:rsid w:val="00950ABB"/>
    <w:rsid w:val="00951652"/>
    <w:rsid w:val="009520C6"/>
    <w:rsid w:val="00952323"/>
    <w:rsid w:val="00952576"/>
    <w:rsid w:val="00952622"/>
    <w:rsid w:val="009527BA"/>
    <w:rsid w:val="009541CF"/>
    <w:rsid w:val="0095550B"/>
    <w:rsid w:val="00955C9E"/>
    <w:rsid w:val="0095630D"/>
    <w:rsid w:val="009568BA"/>
    <w:rsid w:val="009568EE"/>
    <w:rsid w:val="00957D54"/>
    <w:rsid w:val="00961D14"/>
    <w:rsid w:val="0096270E"/>
    <w:rsid w:val="00963634"/>
    <w:rsid w:val="00963B99"/>
    <w:rsid w:val="009640B6"/>
    <w:rsid w:val="0096430F"/>
    <w:rsid w:val="00964D1B"/>
    <w:rsid w:val="00964F5C"/>
    <w:rsid w:val="009651D8"/>
    <w:rsid w:val="00965C91"/>
    <w:rsid w:val="00966342"/>
    <w:rsid w:val="009663D2"/>
    <w:rsid w:val="009669E0"/>
    <w:rsid w:val="00966C87"/>
    <w:rsid w:val="00966D8C"/>
    <w:rsid w:val="00966E5A"/>
    <w:rsid w:val="0097007F"/>
    <w:rsid w:val="00970238"/>
    <w:rsid w:val="00970D3E"/>
    <w:rsid w:val="009714C6"/>
    <w:rsid w:val="0097243C"/>
    <w:rsid w:val="009725AE"/>
    <w:rsid w:val="00973764"/>
    <w:rsid w:val="0097382D"/>
    <w:rsid w:val="00973D89"/>
    <w:rsid w:val="00975648"/>
    <w:rsid w:val="00975849"/>
    <w:rsid w:val="0097597F"/>
    <w:rsid w:val="0097654B"/>
    <w:rsid w:val="009805C5"/>
    <w:rsid w:val="00980D63"/>
    <w:rsid w:val="00981A04"/>
    <w:rsid w:val="00981CF6"/>
    <w:rsid w:val="00981DD6"/>
    <w:rsid w:val="009821E6"/>
    <w:rsid w:val="009822CB"/>
    <w:rsid w:val="00982881"/>
    <w:rsid w:val="00982E19"/>
    <w:rsid w:val="009830EB"/>
    <w:rsid w:val="009838B7"/>
    <w:rsid w:val="009847E3"/>
    <w:rsid w:val="00984A16"/>
    <w:rsid w:val="0098547C"/>
    <w:rsid w:val="00985C08"/>
    <w:rsid w:val="00986AB1"/>
    <w:rsid w:val="00986CFA"/>
    <w:rsid w:val="00986DB8"/>
    <w:rsid w:val="009874D1"/>
    <w:rsid w:val="00990964"/>
    <w:rsid w:val="009918A7"/>
    <w:rsid w:val="009918BF"/>
    <w:rsid w:val="00992ABB"/>
    <w:rsid w:val="0099382C"/>
    <w:rsid w:val="00993A8F"/>
    <w:rsid w:val="00993FB9"/>
    <w:rsid w:val="00995F15"/>
    <w:rsid w:val="009961A3"/>
    <w:rsid w:val="009973F7"/>
    <w:rsid w:val="00997539"/>
    <w:rsid w:val="009A204A"/>
    <w:rsid w:val="009A214D"/>
    <w:rsid w:val="009A2F48"/>
    <w:rsid w:val="009A3393"/>
    <w:rsid w:val="009A44E0"/>
    <w:rsid w:val="009A51B8"/>
    <w:rsid w:val="009A6AEB"/>
    <w:rsid w:val="009A6D1D"/>
    <w:rsid w:val="009A702D"/>
    <w:rsid w:val="009A7610"/>
    <w:rsid w:val="009B14CC"/>
    <w:rsid w:val="009B4218"/>
    <w:rsid w:val="009B49B6"/>
    <w:rsid w:val="009B4A8C"/>
    <w:rsid w:val="009B5E05"/>
    <w:rsid w:val="009B682E"/>
    <w:rsid w:val="009B6953"/>
    <w:rsid w:val="009B7316"/>
    <w:rsid w:val="009C0686"/>
    <w:rsid w:val="009C06FE"/>
    <w:rsid w:val="009C25CB"/>
    <w:rsid w:val="009C2A46"/>
    <w:rsid w:val="009C31A2"/>
    <w:rsid w:val="009C3B1A"/>
    <w:rsid w:val="009C70AB"/>
    <w:rsid w:val="009D0408"/>
    <w:rsid w:val="009D0876"/>
    <w:rsid w:val="009D1564"/>
    <w:rsid w:val="009D1B9F"/>
    <w:rsid w:val="009D1E6B"/>
    <w:rsid w:val="009D2749"/>
    <w:rsid w:val="009D31A0"/>
    <w:rsid w:val="009D3BD3"/>
    <w:rsid w:val="009D4560"/>
    <w:rsid w:val="009D57DB"/>
    <w:rsid w:val="009D5ED9"/>
    <w:rsid w:val="009D6046"/>
    <w:rsid w:val="009D6187"/>
    <w:rsid w:val="009D640B"/>
    <w:rsid w:val="009E015A"/>
    <w:rsid w:val="009E194C"/>
    <w:rsid w:val="009E3120"/>
    <w:rsid w:val="009E3DFF"/>
    <w:rsid w:val="009E52CC"/>
    <w:rsid w:val="009E5AC1"/>
    <w:rsid w:val="009E7190"/>
    <w:rsid w:val="009E7580"/>
    <w:rsid w:val="009E7974"/>
    <w:rsid w:val="009E7BC6"/>
    <w:rsid w:val="009F004C"/>
    <w:rsid w:val="009F0554"/>
    <w:rsid w:val="009F0A80"/>
    <w:rsid w:val="009F0D2B"/>
    <w:rsid w:val="009F0F14"/>
    <w:rsid w:val="009F2B2B"/>
    <w:rsid w:val="009F2E03"/>
    <w:rsid w:val="009F31E1"/>
    <w:rsid w:val="009F4D1C"/>
    <w:rsid w:val="009F587D"/>
    <w:rsid w:val="009F603F"/>
    <w:rsid w:val="009F60BC"/>
    <w:rsid w:val="009F68B5"/>
    <w:rsid w:val="009F6D9F"/>
    <w:rsid w:val="00A00229"/>
    <w:rsid w:val="00A01351"/>
    <w:rsid w:val="00A019F9"/>
    <w:rsid w:val="00A032C5"/>
    <w:rsid w:val="00A03469"/>
    <w:rsid w:val="00A03DF8"/>
    <w:rsid w:val="00A044FC"/>
    <w:rsid w:val="00A045EE"/>
    <w:rsid w:val="00A04847"/>
    <w:rsid w:val="00A05175"/>
    <w:rsid w:val="00A06927"/>
    <w:rsid w:val="00A06A97"/>
    <w:rsid w:val="00A109A3"/>
    <w:rsid w:val="00A11F5D"/>
    <w:rsid w:val="00A123C1"/>
    <w:rsid w:val="00A1324C"/>
    <w:rsid w:val="00A13462"/>
    <w:rsid w:val="00A137BF"/>
    <w:rsid w:val="00A137F9"/>
    <w:rsid w:val="00A13994"/>
    <w:rsid w:val="00A14482"/>
    <w:rsid w:val="00A14707"/>
    <w:rsid w:val="00A14DF0"/>
    <w:rsid w:val="00A14E57"/>
    <w:rsid w:val="00A15391"/>
    <w:rsid w:val="00A16468"/>
    <w:rsid w:val="00A173C5"/>
    <w:rsid w:val="00A17AA1"/>
    <w:rsid w:val="00A20F95"/>
    <w:rsid w:val="00A21066"/>
    <w:rsid w:val="00A21241"/>
    <w:rsid w:val="00A214A0"/>
    <w:rsid w:val="00A21973"/>
    <w:rsid w:val="00A21C56"/>
    <w:rsid w:val="00A22379"/>
    <w:rsid w:val="00A23F36"/>
    <w:rsid w:val="00A24142"/>
    <w:rsid w:val="00A24F63"/>
    <w:rsid w:val="00A264B6"/>
    <w:rsid w:val="00A27B5E"/>
    <w:rsid w:val="00A303AC"/>
    <w:rsid w:val="00A32123"/>
    <w:rsid w:val="00A32738"/>
    <w:rsid w:val="00A32FAF"/>
    <w:rsid w:val="00A339CC"/>
    <w:rsid w:val="00A3469C"/>
    <w:rsid w:val="00A34ED0"/>
    <w:rsid w:val="00A36582"/>
    <w:rsid w:val="00A36714"/>
    <w:rsid w:val="00A37CE4"/>
    <w:rsid w:val="00A40EA4"/>
    <w:rsid w:val="00A41A0D"/>
    <w:rsid w:val="00A41B7A"/>
    <w:rsid w:val="00A427DA"/>
    <w:rsid w:val="00A42DCB"/>
    <w:rsid w:val="00A42DDF"/>
    <w:rsid w:val="00A430BE"/>
    <w:rsid w:val="00A435F5"/>
    <w:rsid w:val="00A43623"/>
    <w:rsid w:val="00A43720"/>
    <w:rsid w:val="00A4392B"/>
    <w:rsid w:val="00A4537A"/>
    <w:rsid w:val="00A4586B"/>
    <w:rsid w:val="00A46A50"/>
    <w:rsid w:val="00A512CB"/>
    <w:rsid w:val="00A51805"/>
    <w:rsid w:val="00A51F35"/>
    <w:rsid w:val="00A52384"/>
    <w:rsid w:val="00A5309B"/>
    <w:rsid w:val="00A54063"/>
    <w:rsid w:val="00A554CB"/>
    <w:rsid w:val="00A55B8D"/>
    <w:rsid w:val="00A55D6D"/>
    <w:rsid w:val="00A57055"/>
    <w:rsid w:val="00A579C6"/>
    <w:rsid w:val="00A6093F"/>
    <w:rsid w:val="00A60C71"/>
    <w:rsid w:val="00A61D85"/>
    <w:rsid w:val="00A620B0"/>
    <w:rsid w:val="00A62277"/>
    <w:rsid w:val="00A623E5"/>
    <w:rsid w:val="00A62996"/>
    <w:rsid w:val="00A629FF"/>
    <w:rsid w:val="00A62FD7"/>
    <w:rsid w:val="00A6341B"/>
    <w:rsid w:val="00A639B8"/>
    <w:rsid w:val="00A63E0C"/>
    <w:rsid w:val="00A63E9E"/>
    <w:rsid w:val="00A64F3F"/>
    <w:rsid w:val="00A652FE"/>
    <w:rsid w:val="00A65486"/>
    <w:rsid w:val="00A65AE4"/>
    <w:rsid w:val="00A65CD6"/>
    <w:rsid w:val="00A663E8"/>
    <w:rsid w:val="00A66593"/>
    <w:rsid w:val="00A6686E"/>
    <w:rsid w:val="00A67689"/>
    <w:rsid w:val="00A67B93"/>
    <w:rsid w:val="00A70545"/>
    <w:rsid w:val="00A70F7C"/>
    <w:rsid w:val="00A71D57"/>
    <w:rsid w:val="00A72648"/>
    <w:rsid w:val="00A72B40"/>
    <w:rsid w:val="00A73222"/>
    <w:rsid w:val="00A73637"/>
    <w:rsid w:val="00A740B5"/>
    <w:rsid w:val="00A74E92"/>
    <w:rsid w:val="00A7508E"/>
    <w:rsid w:val="00A77BAC"/>
    <w:rsid w:val="00A8074E"/>
    <w:rsid w:val="00A807FA"/>
    <w:rsid w:val="00A82026"/>
    <w:rsid w:val="00A8207F"/>
    <w:rsid w:val="00A82DD4"/>
    <w:rsid w:val="00A83161"/>
    <w:rsid w:val="00A83843"/>
    <w:rsid w:val="00A84B02"/>
    <w:rsid w:val="00A85356"/>
    <w:rsid w:val="00A855FA"/>
    <w:rsid w:val="00A85AF4"/>
    <w:rsid w:val="00A8681F"/>
    <w:rsid w:val="00A86A9B"/>
    <w:rsid w:val="00A86C75"/>
    <w:rsid w:val="00A872C2"/>
    <w:rsid w:val="00A876DC"/>
    <w:rsid w:val="00A87E29"/>
    <w:rsid w:val="00A90A49"/>
    <w:rsid w:val="00A90D36"/>
    <w:rsid w:val="00A919DD"/>
    <w:rsid w:val="00A91B72"/>
    <w:rsid w:val="00A92529"/>
    <w:rsid w:val="00A92991"/>
    <w:rsid w:val="00A930B7"/>
    <w:rsid w:val="00A94F46"/>
    <w:rsid w:val="00A95756"/>
    <w:rsid w:val="00A963CC"/>
    <w:rsid w:val="00A96ECB"/>
    <w:rsid w:val="00A97A05"/>
    <w:rsid w:val="00A97CB0"/>
    <w:rsid w:val="00AA08D9"/>
    <w:rsid w:val="00AA10FE"/>
    <w:rsid w:val="00AA13A5"/>
    <w:rsid w:val="00AA13BA"/>
    <w:rsid w:val="00AA38CC"/>
    <w:rsid w:val="00AA4148"/>
    <w:rsid w:val="00AA5503"/>
    <w:rsid w:val="00AA573C"/>
    <w:rsid w:val="00AA5AF3"/>
    <w:rsid w:val="00AA6845"/>
    <w:rsid w:val="00AA6D0A"/>
    <w:rsid w:val="00AA79E9"/>
    <w:rsid w:val="00AA7A2A"/>
    <w:rsid w:val="00AB0E9C"/>
    <w:rsid w:val="00AB1438"/>
    <w:rsid w:val="00AB24F2"/>
    <w:rsid w:val="00AB2600"/>
    <w:rsid w:val="00AB2A75"/>
    <w:rsid w:val="00AB2ED2"/>
    <w:rsid w:val="00AB3DF5"/>
    <w:rsid w:val="00AB456D"/>
    <w:rsid w:val="00AB5BD2"/>
    <w:rsid w:val="00AB601C"/>
    <w:rsid w:val="00AB66D4"/>
    <w:rsid w:val="00AB6A8E"/>
    <w:rsid w:val="00AB6F6C"/>
    <w:rsid w:val="00AB708A"/>
    <w:rsid w:val="00AB71B6"/>
    <w:rsid w:val="00AB7B1B"/>
    <w:rsid w:val="00AC0784"/>
    <w:rsid w:val="00AC0889"/>
    <w:rsid w:val="00AC0A48"/>
    <w:rsid w:val="00AC0BD8"/>
    <w:rsid w:val="00AC2B3B"/>
    <w:rsid w:val="00AC32CE"/>
    <w:rsid w:val="00AC4049"/>
    <w:rsid w:val="00AC466B"/>
    <w:rsid w:val="00AC467E"/>
    <w:rsid w:val="00AC503A"/>
    <w:rsid w:val="00AC52C9"/>
    <w:rsid w:val="00AC5357"/>
    <w:rsid w:val="00AC5908"/>
    <w:rsid w:val="00AC5C9D"/>
    <w:rsid w:val="00AC5D9B"/>
    <w:rsid w:val="00AD01FA"/>
    <w:rsid w:val="00AD03E3"/>
    <w:rsid w:val="00AD0A4F"/>
    <w:rsid w:val="00AD1469"/>
    <w:rsid w:val="00AD216A"/>
    <w:rsid w:val="00AD21C0"/>
    <w:rsid w:val="00AD3383"/>
    <w:rsid w:val="00AD38CA"/>
    <w:rsid w:val="00AD4186"/>
    <w:rsid w:val="00AD4D54"/>
    <w:rsid w:val="00AD5324"/>
    <w:rsid w:val="00AD64E8"/>
    <w:rsid w:val="00AD73DE"/>
    <w:rsid w:val="00AD79FA"/>
    <w:rsid w:val="00AE13E3"/>
    <w:rsid w:val="00AE233A"/>
    <w:rsid w:val="00AE259A"/>
    <w:rsid w:val="00AE2606"/>
    <w:rsid w:val="00AE2BBB"/>
    <w:rsid w:val="00AE3618"/>
    <w:rsid w:val="00AE4FA2"/>
    <w:rsid w:val="00AE5FBE"/>
    <w:rsid w:val="00AE6121"/>
    <w:rsid w:val="00AE639F"/>
    <w:rsid w:val="00AE6428"/>
    <w:rsid w:val="00AE66FB"/>
    <w:rsid w:val="00AE72D4"/>
    <w:rsid w:val="00AF00B6"/>
    <w:rsid w:val="00AF1703"/>
    <w:rsid w:val="00AF1CCA"/>
    <w:rsid w:val="00AF1E54"/>
    <w:rsid w:val="00AF1E9A"/>
    <w:rsid w:val="00AF33D1"/>
    <w:rsid w:val="00AF35ED"/>
    <w:rsid w:val="00AF3D27"/>
    <w:rsid w:val="00AF4D82"/>
    <w:rsid w:val="00AF4D98"/>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722"/>
    <w:rsid w:val="00B05994"/>
    <w:rsid w:val="00B0621A"/>
    <w:rsid w:val="00B06BCD"/>
    <w:rsid w:val="00B07217"/>
    <w:rsid w:val="00B07229"/>
    <w:rsid w:val="00B0794A"/>
    <w:rsid w:val="00B11971"/>
    <w:rsid w:val="00B124C4"/>
    <w:rsid w:val="00B1588E"/>
    <w:rsid w:val="00B15E6B"/>
    <w:rsid w:val="00B16133"/>
    <w:rsid w:val="00B1654F"/>
    <w:rsid w:val="00B1699C"/>
    <w:rsid w:val="00B17812"/>
    <w:rsid w:val="00B17A2E"/>
    <w:rsid w:val="00B17FA7"/>
    <w:rsid w:val="00B20375"/>
    <w:rsid w:val="00B21D95"/>
    <w:rsid w:val="00B2229D"/>
    <w:rsid w:val="00B22A5E"/>
    <w:rsid w:val="00B22AFF"/>
    <w:rsid w:val="00B22E05"/>
    <w:rsid w:val="00B23969"/>
    <w:rsid w:val="00B25372"/>
    <w:rsid w:val="00B257CA"/>
    <w:rsid w:val="00B25CD3"/>
    <w:rsid w:val="00B303EE"/>
    <w:rsid w:val="00B30547"/>
    <w:rsid w:val="00B30E57"/>
    <w:rsid w:val="00B32512"/>
    <w:rsid w:val="00B334EF"/>
    <w:rsid w:val="00B359A6"/>
    <w:rsid w:val="00B36853"/>
    <w:rsid w:val="00B36C09"/>
    <w:rsid w:val="00B373B3"/>
    <w:rsid w:val="00B37941"/>
    <w:rsid w:val="00B407EE"/>
    <w:rsid w:val="00B40BAB"/>
    <w:rsid w:val="00B429A9"/>
    <w:rsid w:val="00B4386B"/>
    <w:rsid w:val="00B4401E"/>
    <w:rsid w:val="00B440F3"/>
    <w:rsid w:val="00B44389"/>
    <w:rsid w:val="00B44767"/>
    <w:rsid w:val="00B448C1"/>
    <w:rsid w:val="00B4495D"/>
    <w:rsid w:val="00B4526D"/>
    <w:rsid w:val="00B45E3E"/>
    <w:rsid w:val="00B47234"/>
    <w:rsid w:val="00B476E9"/>
    <w:rsid w:val="00B47F9A"/>
    <w:rsid w:val="00B5012E"/>
    <w:rsid w:val="00B51208"/>
    <w:rsid w:val="00B51849"/>
    <w:rsid w:val="00B524CA"/>
    <w:rsid w:val="00B528A3"/>
    <w:rsid w:val="00B528D1"/>
    <w:rsid w:val="00B52B0E"/>
    <w:rsid w:val="00B53304"/>
    <w:rsid w:val="00B540A0"/>
    <w:rsid w:val="00B55096"/>
    <w:rsid w:val="00B5558C"/>
    <w:rsid w:val="00B55660"/>
    <w:rsid w:val="00B558A4"/>
    <w:rsid w:val="00B56366"/>
    <w:rsid w:val="00B56DA9"/>
    <w:rsid w:val="00B56EF6"/>
    <w:rsid w:val="00B57690"/>
    <w:rsid w:val="00B60437"/>
    <w:rsid w:val="00B60A12"/>
    <w:rsid w:val="00B61208"/>
    <w:rsid w:val="00B6175B"/>
    <w:rsid w:val="00B617D1"/>
    <w:rsid w:val="00B61F64"/>
    <w:rsid w:val="00B63F14"/>
    <w:rsid w:val="00B64B54"/>
    <w:rsid w:val="00B64F56"/>
    <w:rsid w:val="00B662C9"/>
    <w:rsid w:val="00B66612"/>
    <w:rsid w:val="00B6698B"/>
    <w:rsid w:val="00B67B09"/>
    <w:rsid w:val="00B67C47"/>
    <w:rsid w:val="00B702A7"/>
    <w:rsid w:val="00B70BAC"/>
    <w:rsid w:val="00B70BBE"/>
    <w:rsid w:val="00B71DB6"/>
    <w:rsid w:val="00B71E48"/>
    <w:rsid w:val="00B72040"/>
    <w:rsid w:val="00B721CC"/>
    <w:rsid w:val="00B723B3"/>
    <w:rsid w:val="00B72874"/>
    <w:rsid w:val="00B733ED"/>
    <w:rsid w:val="00B73492"/>
    <w:rsid w:val="00B744F5"/>
    <w:rsid w:val="00B74AAE"/>
    <w:rsid w:val="00B75747"/>
    <w:rsid w:val="00B75B4A"/>
    <w:rsid w:val="00B7749C"/>
    <w:rsid w:val="00B80E8A"/>
    <w:rsid w:val="00B8177A"/>
    <w:rsid w:val="00B82A14"/>
    <w:rsid w:val="00B836C7"/>
    <w:rsid w:val="00B841C6"/>
    <w:rsid w:val="00B84454"/>
    <w:rsid w:val="00B844A8"/>
    <w:rsid w:val="00B845F7"/>
    <w:rsid w:val="00B84E63"/>
    <w:rsid w:val="00B84EFD"/>
    <w:rsid w:val="00B86D17"/>
    <w:rsid w:val="00B87420"/>
    <w:rsid w:val="00B87C2C"/>
    <w:rsid w:val="00B87E30"/>
    <w:rsid w:val="00B90053"/>
    <w:rsid w:val="00B905C1"/>
    <w:rsid w:val="00B91C2B"/>
    <w:rsid w:val="00B923D3"/>
    <w:rsid w:val="00B92484"/>
    <w:rsid w:val="00B9310F"/>
    <w:rsid w:val="00B931B4"/>
    <w:rsid w:val="00B935B1"/>
    <w:rsid w:val="00B93ABC"/>
    <w:rsid w:val="00B9473C"/>
    <w:rsid w:val="00B947BA"/>
    <w:rsid w:val="00B94EA3"/>
    <w:rsid w:val="00B95315"/>
    <w:rsid w:val="00B959CC"/>
    <w:rsid w:val="00B95F60"/>
    <w:rsid w:val="00B96F59"/>
    <w:rsid w:val="00BA1C84"/>
    <w:rsid w:val="00BA2CFF"/>
    <w:rsid w:val="00BA2EC7"/>
    <w:rsid w:val="00BA30B0"/>
    <w:rsid w:val="00BA3F1B"/>
    <w:rsid w:val="00BA40C9"/>
    <w:rsid w:val="00BA49BD"/>
    <w:rsid w:val="00BA5C15"/>
    <w:rsid w:val="00BA6986"/>
    <w:rsid w:val="00BA6B1C"/>
    <w:rsid w:val="00BA6EC4"/>
    <w:rsid w:val="00BB0004"/>
    <w:rsid w:val="00BB02B4"/>
    <w:rsid w:val="00BB05A9"/>
    <w:rsid w:val="00BB16A6"/>
    <w:rsid w:val="00BB186A"/>
    <w:rsid w:val="00BB19CF"/>
    <w:rsid w:val="00BB230C"/>
    <w:rsid w:val="00BB2B84"/>
    <w:rsid w:val="00BB2B8C"/>
    <w:rsid w:val="00BB2E15"/>
    <w:rsid w:val="00BB365C"/>
    <w:rsid w:val="00BB3760"/>
    <w:rsid w:val="00BB43C7"/>
    <w:rsid w:val="00BB4A91"/>
    <w:rsid w:val="00BB509A"/>
    <w:rsid w:val="00BB5273"/>
    <w:rsid w:val="00BB6645"/>
    <w:rsid w:val="00BB6729"/>
    <w:rsid w:val="00BB7F50"/>
    <w:rsid w:val="00BC06DA"/>
    <w:rsid w:val="00BC0837"/>
    <w:rsid w:val="00BC10C3"/>
    <w:rsid w:val="00BC27EC"/>
    <w:rsid w:val="00BC3047"/>
    <w:rsid w:val="00BC35AB"/>
    <w:rsid w:val="00BC5AA8"/>
    <w:rsid w:val="00BC5CFD"/>
    <w:rsid w:val="00BC6156"/>
    <w:rsid w:val="00BC6AE7"/>
    <w:rsid w:val="00BC741A"/>
    <w:rsid w:val="00BD0212"/>
    <w:rsid w:val="00BD0A16"/>
    <w:rsid w:val="00BD0EBA"/>
    <w:rsid w:val="00BD158C"/>
    <w:rsid w:val="00BD2C85"/>
    <w:rsid w:val="00BD3442"/>
    <w:rsid w:val="00BD371D"/>
    <w:rsid w:val="00BD382E"/>
    <w:rsid w:val="00BD3BD4"/>
    <w:rsid w:val="00BD3D9A"/>
    <w:rsid w:val="00BD430C"/>
    <w:rsid w:val="00BD45AA"/>
    <w:rsid w:val="00BD4932"/>
    <w:rsid w:val="00BD4DC6"/>
    <w:rsid w:val="00BD5D91"/>
    <w:rsid w:val="00BD78EE"/>
    <w:rsid w:val="00BD7C0D"/>
    <w:rsid w:val="00BD7EBB"/>
    <w:rsid w:val="00BE0179"/>
    <w:rsid w:val="00BE06DA"/>
    <w:rsid w:val="00BE14ED"/>
    <w:rsid w:val="00BE2A15"/>
    <w:rsid w:val="00BE40CB"/>
    <w:rsid w:val="00BE5551"/>
    <w:rsid w:val="00BE59C3"/>
    <w:rsid w:val="00BE6274"/>
    <w:rsid w:val="00BE661D"/>
    <w:rsid w:val="00BE6C5F"/>
    <w:rsid w:val="00BE7450"/>
    <w:rsid w:val="00BE7A98"/>
    <w:rsid w:val="00BF014A"/>
    <w:rsid w:val="00BF0204"/>
    <w:rsid w:val="00BF0EA2"/>
    <w:rsid w:val="00BF11F7"/>
    <w:rsid w:val="00BF12AE"/>
    <w:rsid w:val="00BF1626"/>
    <w:rsid w:val="00BF4F8C"/>
    <w:rsid w:val="00BF5226"/>
    <w:rsid w:val="00BF59C8"/>
    <w:rsid w:val="00BF6D44"/>
    <w:rsid w:val="00BF714A"/>
    <w:rsid w:val="00BF757D"/>
    <w:rsid w:val="00C001D5"/>
    <w:rsid w:val="00C02ECB"/>
    <w:rsid w:val="00C033D3"/>
    <w:rsid w:val="00C03E0B"/>
    <w:rsid w:val="00C0424B"/>
    <w:rsid w:val="00C04CA2"/>
    <w:rsid w:val="00C04DC7"/>
    <w:rsid w:val="00C06103"/>
    <w:rsid w:val="00C107C3"/>
    <w:rsid w:val="00C1141D"/>
    <w:rsid w:val="00C115F5"/>
    <w:rsid w:val="00C11829"/>
    <w:rsid w:val="00C125A7"/>
    <w:rsid w:val="00C13193"/>
    <w:rsid w:val="00C14A9B"/>
    <w:rsid w:val="00C168F5"/>
    <w:rsid w:val="00C17489"/>
    <w:rsid w:val="00C17BBD"/>
    <w:rsid w:val="00C20242"/>
    <w:rsid w:val="00C20960"/>
    <w:rsid w:val="00C225C2"/>
    <w:rsid w:val="00C2335D"/>
    <w:rsid w:val="00C23D3E"/>
    <w:rsid w:val="00C24B86"/>
    <w:rsid w:val="00C263A7"/>
    <w:rsid w:val="00C2665C"/>
    <w:rsid w:val="00C266E5"/>
    <w:rsid w:val="00C27636"/>
    <w:rsid w:val="00C30253"/>
    <w:rsid w:val="00C31C1F"/>
    <w:rsid w:val="00C32772"/>
    <w:rsid w:val="00C32E09"/>
    <w:rsid w:val="00C35500"/>
    <w:rsid w:val="00C357B0"/>
    <w:rsid w:val="00C35809"/>
    <w:rsid w:val="00C3593F"/>
    <w:rsid w:val="00C3617D"/>
    <w:rsid w:val="00C3636F"/>
    <w:rsid w:val="00C371C1"/>
    <w:rsid w:val="00C372A4"/>
    <w:rsid w:val="00C37814"/>
    <w:rsid w:val="00C37D5A"/>
    <w:rsid w:val="00C37EEC"/>
    <w:rsid w:val="00C37FAF"/>
    <w:rsid w:val="00C40151"/>
    <w:rsid w:val="00C40671"/>
    <w:rsid w:val="00C408B9"/>
    <w:rsid w:val="00C40952"/>
    <w:rsid w:val="00C40A83"/>
    <w:rsid w:val="00C40D0B"/>
    <w:rsid w:val="00C40F0E"/>
    <w:rsid w:val="00C410B6"/>
    <w:rsid w:val="00C41916"/>
    <w:rsid w:val="00C442CB"/>
    <w:rsid w:val="00C45E36"/>
    <w:rsid w:val="00C5096D"/>
    <w:rsid w:val="00C510EF"/>
    <w:rsid w:val="00C51565"/>
    <w:rsid w:val="00C51AB8"/>
    <w:rsid w:val="00C52238"/>
    <w:rsid w:val="00C53F3C"/>
    <w:rsid w:val="00C541B5"/>
    <w:rsid w:val="00C544B3"/>
    <w:rsid w:val="00C54EDE"/>
    <w:rsid w:val="00C55F3C"/>
    <w:rsid w:val="00C56719"/>
    <w:rsid w:val="00C568DA"/>
    <w:rsid w:val="00C56E28"/>
    <w:rsid w:val="00C57823"/>
    <w:rsid w:val="00C6034B"/>
    <w:rsid w:val="00C60E0B"/>
    <w:rsid w:val="00C610CA"/>
    <w:rsid w:val="00C62E95"/>
    <w:rsid w:val="00C63E40"/>
    <w:rsid w:val="00C64A2D"/>
    <w:rsid w:val="00C6505B"/>
    <w:rsid w:val="00C65175"/>
    <w:rsid w:val="00C651CA"/>
    <w:rsid w:val="00C6523E"/>
    <w:rsid w:val="00C658EB"/>
    <w:rsid w:val="00C6646E"/>
    <w:rsid w:val="00C67044"/>
    <w:rsid w:val="00C67A89"/>
    <w:rsid w:val="00C67AE4"/>
    <w:rsid w:val="00C70329"/>
    <w:rsid w:val="00C705A0"/>
    <w:rsid w:val="00C70798"/>
    <w:rsid w:val="00C71076"/>
    <w:rsid w:val="00C7226B"/>
    <w:rsid w:val="00C72B01"/>
    <w:rsid w:val="00C72C17"/>
    <w:rsid w:val="00C7430C"/>
    <w:rsid w:val="00C74437"/>
    <w:rsid w:val="00C75182"/>
    <w:rsid w:val="00C7578F"/>
    <w:rsid w:val="00C75B2F"/>
    <w:rsid w:val="00C76339"/>
    <w:rsid w:val="00C76B7B"/>
    <w:rsid w:val="00C76CEE"/>
    <w:rsid w:val="00C7721D"/>
    <w:rsid w:val="00C773E5"/>
    <w:rsid w:val="00C775C0"/>
    <w:rsid w:val="00C77AB5"/>
    <w:rsid w:val="00C8052B"/>
    <w:rsid w:val="00C810B4"/>
    <w:rsid w:val="00C81C1D"/>
    <w:rsid w:val="00C82723"/>
    <w:rsid w:val="00C83BC8"/>
    <w:rsid w:val="00C871BF"/>
    <w:rsid w:val="00C872B2"/>
    <w:rsid w:val="00C8781A"/>
    <w:rsid w:val="00C87CFD"/>
    <w:rsid w:val="00C90396"/>
    <w:rsid w:val="00C905F8"/>
    <w:rsid w:val="00C9091B"/>
    <w:rsid w:val="00C91AFB"/>
    <w:rsid w:val="00C93756"/>
    <w:rsid w:val="00C93C03"/>
    <w:rsid w:val="00C9428B"/>
    <w:rsid w:val="00C950D0"/>
    <w:rsid w:val="00C95736"/>
    <w:rsid w:val="00C95CAC"/>
    <w:rsid w:val="00C963D6"/>
    <w:rsid w:val="00C96657"/>
    <w:rsid w:val="00C972B1"/>
    <w:rsid w:val="00CA0D87"/>
    <w:rsid w:val="00CA0E3B"/>
    <w:rsid w:val="00CA20B7"/>
    <w:rsid w:val="00CA3093"/>
    <w:rsid w:val="00CA40FD"/>
    <w:rsid w:val="00CA4808"/>
    <w:rsid w:val="00CA4984"/>
    <w:rsid w:val="00CA4EFD"/>
    <w:rsid w:val="00CA55A4"/>
    <w:rsid w:val="00CA5765"/>
    <w:rsid w:val="00CA5A2F"/>
    <w:rsid w:val="00CA66FF"/>
    <w:rsid w:val="00CA7D2D"/>
    <w:rsid w:val="00CB12CB"/>
    <w:rsid w:val="00CB167C"/>
    <w:rsid w:val="00CB26B6"/>
    <w:rsid w:val="00CB2833"/>
    <w:rsid w:val="00CB3F49"/>
    <w:rsid w:val="00CB5D73"/>
    <w:rsid w:val="00CB65A8"/>
    <w:rsid w:val="00CB7E36"/>
    <w:rsid w:val="00CB7EA3"/>
    <w:rsid w:val="00CC10A4"/>
    <w:rsid w:val="00CC1E37"/>
    <w:rsid w:val="00CC4604"/>
    <w:rsid w:val="00CC5024"/>
    <w:rsid w:val="00CC5114"/>
    <w:rsid w:val="00CC694C"/>
    <w:rsid w:val="00CC6F1C"/>
    <w:rsid w:val="00CC7AF9"/>
    <w:rsid w:val="00CC7C5F"/>
    <w:rsid w:val="00CD1021"/>
    <w:rsid w:val="00CD3BB5"/>
    <w:rsid w:val="00CD4DEE"/>
    <w:rsid w:val="00CD50B5"/>
    <w:rsid w:val="00CD7673"/>
    <w:rsid w:val="00CE0909"/>
    <w:rsid w:val="00CE250C"/>
    <w:rsid w:val="00CE263A"/>
    <w:rsid w:val="00CE28E4"/>
    <w:rsid w:val="00CE34FB"/>
    <w:rsid w:val="00CE35BC"/>
    <w:rsid w:val="00CE3BF0"/>
    <w:rsid w:val="00CE42E1"/>
    <w:rsid w:val="00CE42F5"/>
    <w:rsid w:val="00CE46BE"/>
    <w:rsid w:val="00CE49DE"/>
    <w:rsid w:val="00CE4F5D"/>
    <w:rsid w:val="00CE6D25"/>
    <w:rsid w:val="00CE7B8D"/>
    <w:rsid w:val="00CE7BCB"/>
    <w:rsid w:val="00CE7DD3"/>
    <w:rsid w:val="00CF00F4"/>
    <w:rsid w:val="00CF069C"/>
    <w:rsid w:val="00CF139D"/>
    <w:rsid w:val="00CF143B"/>
    <w:rsid w:val="00CF1CC3"/>
    <w:rsid w:val="00CF2019"/>
    <w:rsid w:val="00CF246E"/>
    <w:rsid w:val="00CF275C"/>
    <w:rsid w:val="00CF34B6"/>
    <w:rsid w:val="00CF34E3"/>
    <w:rsid w:val="00CF3559"/>
    <w:rsid w:val="00CF35B4"/>
    <w:rsid w:val="00CF4A29"/>
    <w:rsid w:val="00CF4ED0"/>
    <w:rsid w:val="00CF5701"/>
    <w:rsid w:val="00CF76E3"/>
    <w:rsid w:val="00CF7F96"/>
    <w:rsid w:val="00D01F72"/>
    <w:rsid w:val="00D02515"/>
    <w:rsid w:val="00D02FA5"/>
    <w:rsid w:val="00D032C6"/>
    <w:rsid w:val="00D04697"/>
    <w:rsid w:val="00D04B66"/>
    <w:rsid w:val="00D058BD"/>
    <w:rsid w:val="00D05A8E"/>
    <w:rsid w:val="00D072A6"/>
    <w:rsid w:val="00D07B07"/>
    <w:rsid w:val="00D11C86"/>
    <w:rsid w:val="00D11F48"/>
    <w:rsid w:val="00D1244B"/>
    <w:rsid w:val="00D12703"/>
    <w:rsid w:val="00D1310B"/>
    <w:rsid w:val="00D13922"/>
    <w:rsid w:val="00D151A9"/>
    <w:rsid w:val="00D16D13"/>
    <w:rsid w:val="00D202D3"/>
    <w:rsid w:val="00D20D69"/>
    <w:rsid w:val="00D216EF"/>
    <w:rsid w:val="00D2189D"/>
    <w:rsid w:val="00D221C5"/>
    <w:rsid w:val="00D22832"/>
    <w:rsid w:val="00D2289C"/>
    <w:rsid w:val="00D22B80"/>
    <w:rsid w:val="00D22CCC"/>
    <w:rsid w:val="00D231DE"/>
    <w:rsid w:val="00D239E3"/>
    <w:rsid w:val="00D23E67"/>
    <w:rsid w:val="00D23F60"/>
    <w:rsid w:val="00D24986"/>
    <w:rsid w:val="00D24DBA"/>
    <w:rsid w:val="00D2559A"/>
    <w:rsid w:val="00D256EC"/>
    <w:rsid w:val="00D2653F"/>
    <w:rsid w:val="00D271BB"/>
    <w:rsid w:val="00D27422"/>
    <w:rsid w:val="00D31338"/>
    <w:rsid w:val="00D31538"/>
    <w:rsid w:val="00D316E8"/>
    <w:rsid w:val="00D32528"/>
    <w:rsid w:val="00D3272E"/>
    <w:rsid w:val="00D329D6"/>
    <w:rsid w:val="00D34F70"/>
    <w:rsid w:val="00D35943"/>
    <w:rsid w:val="00D360E9"/>
    <w:rsid w:val="00D3728F"/>
    <w:rsid w:val="00D40C03"/>
    <w:rsid w:val="00D417E7"/>
    <w:rsid w:val="00D41DD8"/>
    <w:rsid w:val="00D42342"/>
    <w:rsid w:val="00D423B2"/>
    <w:rsid w:val="00D42F37"/>
    <w:rsid w:val="00D4420E"/>
    <w:rsid w:val="00D44FDC"/>
    <w:rsid w:val="00D50544"/>
    <w:rsid w:val="00D52F6D"/>
    <w:rsid w:val="00D5329B"/>
    <w:rsid w:val="00D5349D"/>
    <w:rsid w:val="00D53A1C"/>
    <w:rsid w:val="00D53A46"/>
    <w:rsid w:val="00D5455D"/>
    <w:rsid w:val="00D54DA9"/>
    <w:rsid w:val="00D54EF8"/>
    <w:rsid w:val="00D54F5A"/>
    <w:rsid w:val="00D55486"/>
    <w:rsid w:val="00D5550F"/>
    <w:rsid w:val="00D55A7A"/>
    <w:rsid w:val="00D56120"/>
    <w:rsid w:val="00D56256"/>
    <w:rsid w:val="00D56741"/>
    <w:rsid w:val="00D56FE7"/>
    <w:rsid w:val="00D572C6"/>
    <w:rsid w:val="00D57558"/>
    <w:rsid w:val="00D57EF5"/>
    <w:rsid w:val="00D602C5"/>
    <w:rsid w:val="00D605E8"/>
    <w:rsid w:val="00D61745"/>
    <w:rsid w:val="00D61C0B"/>
    <w:rsid w:val="00D63E7A"/>
    <w:rsid w:val="00D65A4D"/>
    <w:rsid w:val="00D670B7"/>
    <w:rsid w:val="00D67F58"/>
    <w:rsid w:val="00D7033C"/>
    <w:rsid w:val="00D70F6F"/>
    <w:rsid w:val="00D710A7"/>
    <w:rsid w:val="00D716B7"/>
    <w:rsid w:val="00D71FFD"/>
    <w:rsid w:val="00D72016"/>
    <w:rsid w:val="00D72073"/>
    <w:rsid w:val="00D72998"/>
    <w:rsid w:val="00D73001"/>
    <w:rsid w:val="00D732AA"/>
    <w:rsid w:val="00D733CB"/>
    <w:rsid w:val="00D736E3"/>
    <w:rsid w:val="00D73DC7"/>
    <w:rsid w:val="00D74481"/>
    <w:rsid w:val="00D74637"/>
    <w:rsid w:val="00D74F74"/>
    <w:rsid w:val="00D75149"/>
    <w:rsid w:val="00D76723"/>
    <w:rsid w:val="00D7689E"/>
    <w:rsid w:val="00D771FE"/>
    <w:rsid w:val="00D774F0"/>
    <w:rsid w:val="00D77C69"/>
    <w:rsid w:val="00D8262A"/>
    <w:rsid w:val="00D82EE5"/>
    <w:rsid w:val="00D83218"/>
    <w:rsid w:val="00D83760"/>
    <w:rsid w:val="00D841E3"/>
    <w:rsid w:val="00D844AA"/>
    <w:rsid w:val="00D85380"/>
    <w:rsid w:val="00D85EA3"/>
    <w:rsid w:val="00D864DD"/>
    <w:rsid w:val="00D86E1F"/>
    <w:rsid w:val="00D87452"/>
    <w:rsid w:val="00D90819"/>
    <w:rsid w:val="00D90E00"/>
    <w:rsid w:val="00D910F8"/>
    <w:rsid w:val="00D9110D"/>
    <w:rsid w:val="00D92B84"/>
    <w:rsid w:val="00D94F4A"/>
    <w:rsid w:val="00D95802"/>
    <w:rsid w:val="00D96020"/>
    <w:rsid w:val="00D96367"/>
    <w:rsid w:val="00D96CFD"/>
    <w:rsid w:val="00DA18DF"/>
    <w:rsid w:val="00DA2C83"/>
    <w:rsid w:val="00DA3EDF"/>
    <w:rsid w:val="00DA4205"/>
    <w:rsid w:val="00DA430F"/>
    <w:rsid w:val="00DA4333"/>
    <w:rsid w:val="00DA4A51"/>
    <w:rsid w:val="00DA5037"/>
    <w:rsid w:val="00DA6AAF"/>
    <w:rsid w:val="00DA6B87"/>
    <w:rsid w:val="00DB06CD"/>
    <w:rsid w:val="00DB06EA"/>
    <w:rsid w:val="00DB0A4B"/>
    <w:rsid w:val="00DB0E65"/>
    <w:rsid w:val="00DB198A"/>
    <w:rsid w:val="00DB1D02"/>
    <w:rsid w:val="00DB2029"/>
    <w:rsid w:val="00DB242D"/>
    <w:rsid w:val="00DB24BE"/>
    <w:rsid w:val="00DB2913"/>
    <w:rsid w:val="00DB2A88"/>
    <w:rsid w:val="00DB3088"/>
    <w:rsid w:val="00DB5546"/>
    <w:rsid w:val="00DB576D"/>
    <w:rsid w:val="00DB5B94"/>
    <w:rsid w:val="00DB60F0"/>
    <w:rsid w:val="00DB6AA7"/>
    <w:rsid w:val="00DC01F9"/>
    <w:rsid w:val="00DC2616"/>
    <w:rsid w:val="00DC3A47"/>
    <w:rsid w:val="00DC5A28"/>
    <w:rsid w:val="00DC5B6A"/>
    <w:rsid w:val="00DC6962"/>
    <w:rsid w:val="00DC6FA0"/>
    <w:rsid w:val="00DC72C1"/>
    <w:rsid w:val="00DC74AD"/>
    <w:rsid w:val="00DC75BD"/>
    <w:rsid w:val="00DD0C43"/>
    <w:rsid w:val="00DD2548"/>
    <w:rsid w:val="00DD2948"/>
    <w:rsid w:val="00DD482A"/>
    <w:rsid w:val="00DD5339"/>
    <w:rsid w:val="00DD60D5"/>
    <w:rsid w:val="00DD7871"/>
    <w:rsid w:val="00DE0531"/>
    <w:rsid w:val="00DE0F36"/>
    <w:rsid w:val="00DE1476"/>
    <w:rsid w:val="00DE3414"/>
    <w:rsid w:val="00DE3928"/>
    <w:rsid w:val="00DE3D67"/>
    <w:rsid w:val="00DE4342"/>
    <w:rsid w:val="00DE4542"/>
    <w:rsid w:val="00DE4B40"/>
    <w:rsid w:val="00DE512C"/>
    <w:rsid w:val="00DE5660"/>
    <w:rsid w:val="00DE5C4D"/>
    <w:rsid w:val="00DE63B2"/>
    <w:rsid w:val="00DE7225"/>
    <w:rsid w:val="00DE76AE"/>
    <w:rsid w:val="00DE7A33"/>
    <w:rsid w:val="00DE7FEB"/>
    <w:rsid w:val="00DF0068"/>
    <w:rsid w:val="00DF128A"/>
    <w:rsid w:val="00DF1610"/>
    <w:rsid w:val="00DF22C1"/>
    <w:rsid w:val="00DF262D"/>
    <w:rsid w:val="00DF2DE3"/>
    <w:rsid w:val="00DF54E4"/>
    <w:rsid w:val="00DF7279"/>
    <w:rsid w:val="00DF73B1"/>
    <w:rsid w:val="00DF7CC7"/>
    <w:rsid w:val="00E00F7D"/>
    <w:rsid w:val="00E014CF"/>
    <w:rsid w:val="00E01FA9"/>
    <w:rsid w:val="00E0297C"/>
    <w:rsid w:val="00E02F1E"/>
    <w:rsid w:val="00E037C4"/>
    <w:rsid w:val="00E04049"/>
    <w:rsid w:val="00E0414C"/>
    <w:rsid w:val="00E0451D"/>
    <w:rsid w:val="00E052FF"/>
    <w:rsid w:val="00E05FC1"/>
    <w:rsid w:val="00E05FFE"/>
    <w:rsid w:val="00E0685E"/>
    <w:rsid w:val="00E06B86"/>
    <w:rsid w:val="00E07491"/>
    <w:rsid w:val="00E0789E"/>
    <w:rsid w:val="00E07EEB"/>
    <w:rsid w:val="00E1180F"/>
    <w:rsid w:val="00E11AD7"/>
    <w:rsid w:val="00E14CD3"/>
    <w:rsid w:val="00E162C8"/>
    <w:rsid w:val="00E1633E"/>
    <w:rsid w:val="00E17008"/>
    <w:rsid w:val="00E203A7"/>
    <w:rsid w:val="00E203B9"/>
    <w:rsid w:val="00E20A20"/>
    <w:rsid w:val="00E2130E"/>
    <w:rsid w:val="00E214AE"/>
    <w:rsid w:val="00E2163A"/>
    <w:rsid w:val="00E21929"/>
    <w:rsid w:val="00E21EBE"/>
    <w:rsid w:val="00E22172"/>
    <w:rsid w:val="00E221CC"/>
    <w:rsid w:val="00E23140"/>
    <w:rsid w:val="00E23AD4"/>
    <w:rsid w:val="00E24C80"/>
    <w:rsid w:val="00E251AF"/>
    <w:rsid w:val="00E25B7D"/>
    <w:rsid w:val="00E26086"/>
    <w:rsid w:val="00E26708"/>
    <w:rsid w:val="00E26750"/>
    <w:rsid w:val="00E26F53"/>
    <w:rsid w:val="00E27536"/>
    <w:rsid w:val="00E30025"/>
    <w:rsid w:val="00E30897"/>
    <w:rsid w:val="00E315C1"/>
    <w:rsid w:val="00E32E8C"/>
    <w:rsid w:val="00E34347"/>
    <w:rsid w:val="00E34509"/>
    <w:rsid w:val="00E34C3D"/>
    <w:rsid w:val="00E34EEA"/>
    <w:rsid w:val="00E359F2"/>
    <w:rsid w:val="00E35A6C"/>
    <w:rsid w:val="00E36EC2"/>
    <w:rsid w:val="00E36F12"/>
    <w:rsid w:val="00E370E5"/>
    <w:rsid w:val="00E3712A"/>
    <w:rsid w:val="00E3786D"/>
    <w:rsid w:val="00E37EB0"/>
    <w:rsid w:val="00E42E23"/>
    <w:rsid w:val="00E45977"/>
    <w:rsid w:val="00E45A46"/>
    <w:rsid w:val="00E46836"/>
    <w:rsid w:val="00E46909"/>
    <w:rsid w:val="00E47AF8"/>
    <w:rsid w:val="00E47D77"/>
    <w:rsid w:val="00E47DDB"/>
    <w:rsid w:val="00E5046E"/>
    <w:rsid w:val="00E50AB4"/>
    <w:rsid w:val="00E50C6C"/>
    <w:rsid w:val="00E53453"/>
    <w:rsid w:val="00E55C62"/>
    <w:rsid w:val="00E56F04"/>
    <w:rsid w:val="00E56F23"/>
    <w:rsid w:val="00E57C5B"/>
    <w:rsid w:val="00E6057E"/>
    <w:rsid w:val="00E607F9"/>
    <w:rsid w:val="00E61828"/>
    <w:rsid w:val="00E61873"/>
    <w:rsid w:val="00E6292B"/>
    <w:rsid w:val="00E63799"/>
    <w:rsid w:val="00E638D0"/>
    <w:rsid w:val="00E63C78"/>
    <w:rsid w:val="00E643D8"/>
    <w:rsid w:val="00E65927"/>
    <w:rsid w:val="00E65FA3"/>
    <w:rsid w:val="00E66DC0"/>
    <w:rsid w:val="00E674E0"/>
    <w:rsid w:val="00E67610"/>
    <w:rsid w:val="00E70F3B"/>
    <w:rsid w:val="00E7123C"/>
    <w:rsid w:val="00E7144B"/>
    <w:rsid w:val="00E722D5"/>
    <w:rsid w:val="00E72719"/>
    <w:rsid w:val="00E73825"/>
    <w:rsid w:val="00E7559C"/>
    <w:rsid w:val="00E76CDE"/>
    <w:rsid w:val="00E778AA"/>
    <w:rsid w:val="00E77A32"/>
    <w:rsid w:val="00E77C7D"/>
    <w:rsid w:val="00E804A1"/>
    <w:rsid w:val="00E828B5"/>
    <w:rsid w:val="00E83427"/>
    <w:rsid w:val="00E84CDA"/>
    <w:rsid w:val="00E856B9"/>
    <w:rsid w:val="00E86958"/>
    <w:rsid w:val="00E8759C"/>
    <w:rsid w:val="00E907DC"/>
    <w:rsid w:val="00E909AC"/>
    <w:rsid w:val="00E909BE"/>
    <w:rsid w:val="00E909D1"/>
    <w:rsid w:val="00E90E7D"/>
    <w:rsid w:val="00E91076"/>
    <w:rsid w:val="00E910F9"/>
    <w:rsid w:val="00E91886"/>
    <w:rsid w:val="00E926E4"/>
    <w:rsid w:val="00E93378"/>
    <w:rsid w:val="00E93584"/>
    <w:rsid w:val="00E944A4"/>
    <w:rsid w:val="00E94AE2"/>
    <w:rsid w:val="00E94B3A"/>
    <w:rsid w:val="00E955C3"/>
    <w:rsid w:val="00E9645C"/>
    <w:rsid w:val="00E96799"/>
    <w:rsid w:val="00E96D28"/>
    <w:rsid w:val="00EA053A"/>
    <w:rsid w:val="00EA0D2F"/>
    <w:rsid w:val="00EA0EC8"/>
    <w:rsid w:val="00EA14CB"/>
    <w:rsid w:val="00EA177B"/>
    <w:rsid w:val="00EA25AB"/>
    <w:rsid w:val="00EA2DB8"/>
    <w:rsid w:val="00EA30AF"/>
    <w:rsid w:val="00EA3DE7"/>
    <w:rsid w:val="00EA4316"/>
    <w:rsid w:val="00EA59E2"/>
    <w:rsid w:val="00EA6221"/>
    <w:rsid w:val="00EA6EF6"/>
    <w:rsid w:val="00EA6F37"/>
    <w:rsid w:val="00EA72CB"/>
    <w:rsid w:val="00EB009E"/>
    <w:rsid w:val="00EB252F"/>
    <w:rsid w:val="00EB2D06"/>
    <w:rsid w:val="00EB382A"/>
    <w:rsid w:val="00EB38CD"/>
    <w:rsid w:val="00EB3F52"/>
    <w:rsid w:val="00EB4A9C"/>
    <w:rsid w:val="00EB4D00"/>
    <w:rsid w:val="00EB5F67"/>
    <w:rsid w:val="00EC0744"/>
    <w:rsid w:val="00EC0ABD"/>
    <w:rsid w:val="00EC1383"/>
    <w:rsid w:val="00EC16A4"/>
    <w:rsid w:val="00EC1A3F"/>
    <w:rsid w:val="00EC2220"/>
    <w:rsid w:val="00EC2B51"/>
    <w:rsid w:val="00EC2DB3"/>
    <w:rsid w:val="00EC51AC"/>
    <w:rsid w:val="00EC5E6D"/>
    <w:rsid w:val="00EC6278"/>
    <w:rsid w:val="00EC704B"/>
    <w:rsid w:val="00EC71F7"/>
    <w:rsid w:val="00EC7566"/>
    <w:rsid w:val="00EC76B6"/>
    <w:rsid w:val="00EC771B"/>
    <w:rsid w:val="00ED013E"/>
    <w:rsid w:val="00ED15BF"/>
    <w:rsid w:val="00ED1C49"/>
    <w:rsid w:val="00ED3673"/>
    <w:rsid w:val="00ED3846"/>
    <w:rsid w:val="00ED3A58"/>
    <w:rsid w:val="00ED4173"/>
    <w:rsid w:val="00ED4DA5"/>
    <w:rsid w:val="00ED5031"/>
    <w:rsid w:val="00ED6BE1"/>
    <w:rsid w:val="00ED6D26"/>
    <w:rsid w:val="00ED6FA0"/>
    <w:rsid w:val="00EE0C14"/>
    <w:rsid w:val="00EE1452"/>
    <w:rsid w:val="00EE1EA4"/>
    <w:rsid w:val="00EE25BB"/>
    <w:rsid w:val="00EE2C56"/>
    <w:rsid w:val="00EE358B"/>
    <w:rsid w:val="00EE3740"/>
    <w:rsid w:val="00EE3BEA"/>
    <w:rsid w:val="00EE45EB"/>
    <w:rsid w:val="00EE4A7D"/>
    <w:rsid w:val="00EE4CDB"/>
    <w:rsid w:val="00EE4CDF"/>
    <w:rsid w:val="00EE5B6D"/>
    <w:rsid w:val="00EE5E58"/>
    <w:rsid w:val="00EE6850"/>
    <w:rsid w:val="00EE6C36"/>
    <w:rsid w:val="00EE7B09"/>
    <w:rsid w:val="00EE7B91"/>
    <w:rsid w:val="00EF0E89"/>
    <w:rsid w:val="00EF2222"/>
    <w:rsid w:val="00EF2753"/>
    <w:rsid w:val="00EF3728"/>
    <w:rsid w:val="00EF378D"/>
    <w:rsid w:val="00EF3914"/>
    <w:rsid w:val="00EF3CBC"/>
    <w:rsid w:val="00EF4567"/>
    <w:rsid w:val="00EF52C2"/>
    <w:rsid w:val="00EF5559"/>
    <w:rsid w:val="00EF59DA"/>
    <w:rsid w:val="00EF6DC4"/>
    <w:rsid w:val="00EF71AD"/>
    <w:rsid w:val="00EF7E29"/>
    <w:rsid w:val="00F0002A"/>
    <w:rsid w:val="00F0005E"/>
    <w:rsid w:val="00F00555"/>
    <w:rsid w:val="00F00A9F"/>
    <w:rsid w:val="00F00B46"/>
    <w:rsid w:val="00F00FB4"/>
    <w:rsid w:val="00F0195F"/>
    <w:rsid w:val="00F02CD2"/>
    <w:rsid w:val="00F04A92"/>
    <w:rsid w:val="00F04E46"/>
    <w:rsid w:val="00F04FB6"/>
    <w:rsid w:val="00F06CA3"/>
    <w:rsid w:val="00F07173"/>
    <w:rsid w:val="00F10447"/>
    <w:rsid w:val="00F11768"/>
    <w:rsid w:val="00F11FF3"/>
    <w:rsid w:val="00F12C4D"/>
    <w:rsid w:val="00F12D51"/>
    <w:rsid w:val="00F133F5"/>
    <w:rsid w:val="00F13B40"/>
    <w:rsid w:val="00F13CE4"/>
    <w:rsid w:val="00F142AE"/>
    <w:rsid w:val="00F1498E"/>
    <w:rsid w:val="00F15860"/>
    <w:rsid w:val="00F15F39"/>
    <w:rsid w:val="00F16A1E"/>
    <w:rsid w:val="00F17296"/>
    <w:rsid w:val="00F173E5"/>
    <w:rsid w:val="00F174A0"/>
    <w:rsid w:val="00F1783F"/>
    <w:rsid w:val="00F17B03"/>
    <w:rsid w:val="00F2004A"/>
    <w:rsid w:val="00F200AE"/>
    <w:rsid w:val="00F212DA"/>
    <w:rsid w:val="00F23E97"/>
    <w:rsid w:val="00F24631"/>
    <w:rsid w:val="00F24817"/>
    <w:rsid w:val="00F2672C"/>
    <w:rsid w:val="00F2674C"/>
    <w:rsid w:val="00F27252"/>
    <w:rsid w:val="00F3037E"/>
    <w:rsid w:val="00F30791"/>
    <w:rsid w:val="00F314D4"/>
    <w:rsid w:val="00F319D7"/>
    <w:rsid w:val="00F3226C"/>
    <w:rsid w:val="00F3310F"/>
    <w:rsid w:val="00F3359C"/>
    <w:rsid w:val="00F336F7"/>
    <w:rsid w:val="00F34829"/>
    <w:rsid w:val="00F34CEA"/>
    <w:rsid w:val="00F3661B"/>
    <w:rsid w:val="00F36B3F"/>
    <w:rsid w:val="00F36DB9"/>
    <w:rsid w:val="00F37648"/>
    <w:rsid w:val="00F40074"/>
    <w:rsid w:val="00F41E7D"/>
    <w:rsid w:val="00F42907"/>
    <w:rsid w:val="00F43520"/>
    <w:rsid w:val="00F447F6"/>
    <w:rsid w:val="00F46A68"/>
    <w:rsid w:val="00F47D5D"/>
    <w:rsid w:val="00F510EA"/>
    <w:rsid w:val="00F51A1C"/>
    <w:rsid w:val="00F51B46"/>
    <w:rsid w:val="00F51E11"/>
    <w:rsid w:val="00F52A03"/>
    <w:rsid w:val="00F535DA"/>
    <w:rsid w:val="00F53726"/>
    <w:rsid w:val="00F53E52"/>
    <w:rsid w:val="00F5512D"/>
    <w:rsid w:val="00F56167"/>
    <w:rsid w:val="00F566AA"/>
    <w:rsid w:val="00F56BA0"/>
    <w:rsid w:val="00F57DA5"/>
    <w:rsid w:val="00F6075F"/>
    <w:rsid w:val="00F6092D"/>
    <w:rsid w:val="00F60CA3"/>
    <w:rsid w:val="00F60E72"/>
    <w:rsid w:val="00F61AB6"/>
    <w:rsid w:val="00F635D7"/>
    <w:rsid w:val="00F64BB3"/>
    <w:rsid w:val="00F66AA9"/>
    <w:rsid w:val="00F66AFF"/>
    <w:rsid w:val="00F66D20"/>
    <w:rsid w:val="00F66EA0"/>
    <w:rsid w:val="00F67135"/>
    <w:rsid w:val="00F70335"/>
    <w:rsid w:val="00F71971"/>
    <w:rsid w:val="00F7247E"/>
    <w:rsid w:val="00F72EED"/>
    <w:rsid w:val="00F72F86"/>
    <w:rsid w:val="00F7337C"/>
    <w:rsid w:val="00F737A4"/>
    <w:rsid w:val="00F75E4B"/>
    <w:rsid w:val="00F76386"/>
    <w:rsid w:val="00F76510"/>
    <w:rsid w:val="00F774BA"/>
    <w:rsid w:val="00F77841"/>
    <w:rsid w:val="00F8112B"/>
    <w:rsid w:val="00F81852"/>
    <w:rsid w:val="00F81F2A"/>
    <w:rsid w:val="00F82461"/>
    <w:rsid w:val="00F835F5"/>
    <w:rsid w:val="00F83EF6"/>
    <w:rsid w:val="00F84ABF"/>
    <w:rsid w:val="00F84E8F"/>
    <w:rsid w:val="00F8580D"/>
    <w:rsid w:val="00F8599A"/>
    <w:rsid w:val="00F85E71"/>
    <w:rsid w:val="00F860BA"/>
    <w:rsid w:val="00F86294"/>
    <w:rsid w:val="00F87900"/>
    <w:rsid w:val="00F90BF2"/>
    <w:rsid w:val="00F912B1"/>
    <w:rsid w:val="00F91AC8"/>
    <w:rsid w:val="00F91F23"/>
    <w:rsid w:val="00F92AB8"/>
    <w:rsid w:val="00F92F00"/>
    <w:rsid w:val="00F93228"/>
    <w:rsid w:val="00F935BA"/>
    <w:rsid w:val="00F93890"/>
    <w:rsid w:val="00F93FD3"/>
    <w:rsid w:val="00F948EE"/>
    <w:rsid w:val="00F955A9"/>
    <w:rsid w:val="00F97966"/>
    <w:rsid w:val="00FA0D17"/>
    <w:rsid w:val="00FA0E05"/>
    <w:rsid w:val="00FA1136"/>
    <w:rsid w:val="00FA13B7"/>
    <w:rsid w:val="00FA19B7"/>
    <w:rsid w:val="00FA2144"/>
    <w:rsid w:val="00FA2177"/>
    <w:rsid w:val="00FA274A"/>
    <w:rsid w:val="00FA373A"/>
    <w:rsid w:val="00FA4004"/>
    <w:rsid w:val="00FA40BD"/>
    <w:rsid w:val="00FA4BCA"/>
    <w:rsid w:val="00FA54C7"/>
    <w:rsid w:val="00FA583A"/>
    <w:rsid w:val="00FA6546"/>
    <w:rsid w:val="00FA7A5A"/>
    <w:rsid w:val="00FB0512"/>
    <w:rsid w:val="00FB13F3"/>
    <w:rsid w:val="00FB1584"/>
    <w:rsid w:val="00FB1BD0"/>
    <w:rsid w:val="00FB36E7"/>
    <w:rsid w:val="00FB3E19"/>
    <w:rsid w:val="00FB44FF"/>
    <w:rsid w:val="00FB47DC"/>
    <w:rsid w:val="00FB595A"/>
    <w:rsid w:val="00FB7CF6"/>
    <w:rsid w:val="00FC0BDD"/>
    <w:rsid w:val="00FC2597"/>
    <w:rsid w:val="00FC2EF0"/>
    <w:rsid w:val="00FC3DFA"/>
    <w:rsid w:val="00FC40CF"/>
    <w:rsid w:val="00FC4AA7"/>
    <w:rsid w:val="00FC4FD0"/>
    <w:rsid w:val="00FC5557"/>
    <w:rsid w:val="00FC56F5"/>
    <w:rsid w:val="00FC6122"/>
    <w:rsid w:val="00FC62E2"/>
    <w:rsid w:val="00FC701F"/>
    <w:rsid w:val="00FC70AE"/>
    <w:rsid w:val="00FC740E"/>
    <w:rsid w:val="00FD01F0"/>
    <w:rsid w:val="00FD20BB"/>
    <w:rsid w:val="00FD2A45"/>
    <w:rsid w:val="00FD316A"/>
    <w:rsid w:val="00FD3BF6"/>
    <w:rsid w:val="00FD3D3F"/>
    <w:rsid w:val="00FD3F40"/>
    <w:rsid w:val="00FD4B9E"/>
    <w:rsid w:val="00FD4E54"/>
    <w:rsid w:val="00FD4FDC"/>
    <w:rsid w:val="00FD5943"/>
    <w:rsid w:val="00FD5EBE"/>
    <w:rsid w:val="00FD66AE"/>
    <w:rsid w:val="00FD7399"/>
    <w:rsid w:val="00FE217F"/>
    <w:rsid w:val="00FE25BD"/>
    <w:rsid w:val="00FE25F7"/>
    <w:rsid w:val="00FE5694"/>
    <w:rsid w:val="00FE5DFB"/>
    <w:rsid w:val="00FE7081"/>
    <w:rsid w:val="00FE7C0E"/>
    <w:rsid w:val="00FE7C23"/>
    <w:rsid w:val="00FF01D9"/>
    <w:rsid w:val="00FF0C4E"/>
    <w:rsid w:val="00FF14DD"/>
    <w:rsid w:val="00FF168B"/>
    <w:rsid w:val="00FF1DA8"/>
    <w:rsid w:val="00FF1F4C"/>
    <w:rsid w:val="00FF256E"/>
    <w:rsid w:val="00FF316E"/>
    <w:rsid w:val="00FF39E0"/>
    <w:rsid w:val="00FF5430"/>
    <w:rsid w:val="00FF59AE"/>
    <w:rsid w:val="00FF62ED"/>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B1DE01"/>
  <w15:docId w15:val="{99447B97-DC78-44BE-A848-3DF4DDB5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Pr>
      <w:rFonts w:cs="Times New Roman"/>
    </w:rPr>
  </w:style>
  <w:style w:type="character" w:styleId="Numrodepage">
    <w:name w:val="page number"/>
    <w:basedOn w:val="Policepardfaut"/>
    <w:uiPriority w:val="99"/>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AF1E9A"/>
    <w:pPr>
      <w:ind w:left="1134" w:right="1132"/>
      <w:jc w:val="both"/>
    </w:p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1D2932"/>
    <w:pPr>
      <w:spacing w:after="200" w:line="276" w:lineRule="auto"/>
      <w:ind w:left="720"/>
      <w:contextualSpacing/>
    </w:pPr>
    <w:rPr>
      <w:rFonts w:ascii="Calibri" w:hAnsi="Calibri" w:cs="Arial"/>
      <w:sz w:val="22"/>
      <w:szCs w:val="22"/>
      <w:lang w:eastAsia="en-US"/>
    </w:r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styleId="Listepuces">
    <w:name w:val="List Bullet"/>
    <w:basedOn w:val="Normal"/>
    <w:uiPriority w:val="99"/>
    <w:unhideWhenUsed/>
    <w:rsid w:val="00367BCA"/>
    <w:pPr>
      <w:tabs>
        <w:tab w:val="num" w:pos="570"/>
      </w:tabs>
      <w:ind w:left="360" w:hanging="360"/>
      <w:contextualSpacing/>
    </w:pPr>
  </w:style>
  <w:style w:type="character" w:customStyle="1" w:styleId="titrearticle1">
    <w:name w:val="titrearticle1"/>
    <w:basedOn w:val="Policepardfaut"/>
    <w:rsid w:val="00E34509"/>
    <w:rPr>
      <w:rFonts w:ascii="Arial" w:hAnsi="Arial" w:cs="Arial"/>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paragraph" w:customStyle="1" w:styleId="Paragraphedeliste1">
    <w:name w:val="Paragraphe de liste1"/>
    <w:basedOn w:val="Normal"/>
    <w:uiPriority w:val="34"/>
    <w:qFormat/>
    <w:rsid w:val="00C7721D"/>
    <w:pPr>
      <w:spacing w:after="200" w:line="276" w:lineRule="auto"/>
      <w:ind w:left="720"/>
      <w:contextualSpacing/>
    </w:pPr>
    <w:rPr>
      <w:rFonts w:ascii="Calibri" w:hAnsi="Calibri" w:cs="Arial"/>
      <w:sz w:val="22"/>
      <w:szCs w:val="22"/>
      <w:lang w:eastAsia="en-US"/>
    </w:rPr>
  </w:style>
  <w:style w:type="paragraph" w:customStyle="1" w:styleId="BH2TXT1COLB-TEXTESDYNAMIQUEBTLECTURESBHPISTEDHOMELIE">
    <w:name w:val="BH2.TXT 1 COL (B-TEXTES / DYNAMIQUE:BT.LECTURES:BH.PISTE D'HOMELIE)"/>
    <w:basedOn w:val="Normal"/>
    <w:uiPriority w:val="99"/>
    <w:rsid w:val="0035343C"/>
    <w:pPr>
      <w:suppressAutoHyphens/>
      <w:autoSpaceDE w:val="0"/>
      <w:autoSpaceDN w:val="0"/>
      <w:adjustRightInd w:val="0"/>
      <w:spacing w:after="170" w:line="240" w:lineRule="atLeast"/>
      <w:jc w:val="both"/>
      <w:textAlignment w:val="center"/>
    </w:pPr>
    <w:rPr>
      <w:rFonts w:ascii="FrutigerLTStd-Roman" w:hAnsi="FrutigerLTStd-Roman" w:cs="FrutigerLTStd-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80456">
      <w:bodyDiv w:val="1"/>
      <w:marLeft w:val="0"/>
      <w:marRight w:val="0"/>
      <w:marTop w:val="0"/>
      <w:marBottom w:val="0"/>
      <w:divBdr>
        <w:top w:val="none" w:sz="0" w:space="0" w:color="auto"/>
        <w:left w:val="none" w:sz="0" w:space="0" w:color="auto"/>
        <w:bottom w:val="none" w:sz="0" w:space="0" w:color="auto"/>
        <w:right w:val="none" w:sz="0" w:space="0" w:color="auto"/>
      </w:divBdr>
    </w:div>
    <w:div w:id="68357446">
      <w:bodyDiv w:val="1"/>
      <w:marLeft w:val="0"/>
      <w:marRight w:val="0"/>
      <w:marTop w:val="0"/>
      <w:marBottom w:val="0"/>
      <w:divBdr>
        <w:top w:val="none" w:sz="0" w:space="0" w:color="auto"/>
        <w:left w:val="none" w:sz="0" w:space="0" w:color="auto"/>
        <w:bottom w:val="none" w:sz="0" w:space="0" w:color="auto"/>
        <w:right w:val="none" w:sz="0" w:space="0" w:color="auto"/>
      </w:divBdr>
    </w:div>
    <w:div w:id="125782179">
      <w:bodyDiv w:val="1"/>
      <w:marLeft w:val="0"/>
      <w:marRight w:val="0"/>
      <w:marTop w:val="0"/>
      <w:marBottom w:val="0"/>
      <w:divBdr>
        <w:top w:val="none" w:sz="0" w:space="0" w:color="auto"/>
        <w:left w:val="none" w:sz="0" w:space="0" w:color="auto"/>
        <w:bottom w:val="none" w:sz="0" w:space="0" w:color="auto"/>
        <w:right w:val="none" w:sz="0" w:space="0" w:color="auto"/>
      </w:divBdr>
    </w:div>
    <w:div w:id="348651637">
      <w:marLeft w:val="0"/>
      <w:marRight w:val="0"/>
      <w:marTop w:val="0"/>
      <w:marBottom w:val="0"/>
      <w:divBdr>
        <w:top w:val="none" w:sz="0" w:space="0" w:color="auto"/>
        <w:left w:val="none" w:sz="0" w:space="0" w:color="auto"/>
        <w:bottom w:val="none" w:sz="0" w:space="0" w:color="auto"/>
        <w:right w:val="none" w:sz="0" w:space="0" w:color="auto"/>
      </w:divBdr>
    </w:div>
    <w:div w:id="348651645">
      <w:marLeft w:val="0"/>
      <w:marRight w:val="0"/>
      <w:marTop w:val="0"/>
      <w:marBottom w:val="15"/>
      <w:divBdr>
        <w:top w:val="none" w:sz="0" w:space="0" w:color="auto"/>
        <w:left w:val="none" w:sz="0" w:space="0" w:color="auto"/>
        <w:bottom w:val="none" w:sz="0" w:space="0" w:color="auto"/>
        <w:right w:val="none" w:sz="0" w:space="0" w:color="auto"/>
      </w:divBdr>
      <w:divsChild>
        <w:div w:id="348651642">
          <w:marLeft w:val="0"/>
          <w:marRight w:val="0"/>
          <w:marTop w:val="0"/>
          <w:marBottom w:val="0"/>
          <w:divBdr>
            <w:top w:val="none" w:sz="0" w:space="0" w:color="auto"/>
            <w:left w:val="none" w:sz="0" w:space="0" w:color="auto"/>
            <w:bottom w:val="none" w:sz="0" w:space="0" w:color="auto"/>
            <w:right w:val="none" w:sz="0" w:space="0" w:color="auto"/>
          </w:divBdr>
          <w:divsChild>
            <w:div w:id="348651643">
              <w:marLeft w:val="0"/>
              <w:marRight w:val="0"/>
              <w:marTop w:val="0"/>
              <w:marBottom w:val="0"/>
              <w:divBdr>
                <w:top w:val="none" w:sz="0" w:space="0" w:color="auto"/>
                <w:left w:val="none" w:sz="0" w:space="0" w:color="auto"/>
                <w:bottom w:val="none" w:sz="0" w:space="0" w:color="auto"/>
                <w:right w:val="none" w:sz="0" w:space="0" w:color="auto"/>
              </w:divBdr>
              <w:divsChild>
                <w:div w:id="348651635">
                  <w:marLeft w:val="0"/>
                  <w:marRight w:val="0"/>
                  <w:marTop w:val="0"/>
                  <w:marBottom w:val="0"/>
                  <w:divBdr>
                    <w:top w:val="none" w:sz="0" w:space="0" w:color="auto"/>
                    <w:left w:val="none" w:sz="0" w:space="0" w:color="auto"/>
                    <w:bottom w:val="none" w:sz="0" w:space="0" w:color="auto"/>
                    <w:right w:val="none" w:sz="0" w:space="0" w:color="auto"/>
                  </w:divBdr>
                  <w:divsChild>
                    <w:div w:id="348651650">
                      <w:marLeft w:val="0"/>
                      <w:marRight w:val="0"/>
                      <w:marTop w:val="0"/>
                      <w:marBottom w:val="0"/>
                      <w:divBdr>
                        <w:top w:val="none" w:sz="0" w:space="0" w:color="auto"/>
                        <w:left w:val="none" w:sz="0" w:space="0" w:color="auto"/>
                        <w:bottom w:val="none" w:sz="0" w:space="0" w:color="auto"/>
                        <w:right w:val="none" w:sz="0" w:space="0" w:color="auto"/>
                      </w:divBdr>
                      <w:divsChild>
                        <w:div w:id="348651687">
                          <w:marLeft w:val="0"/>
                          <w:marRight w:val="0"/>
                          <w:marTop w:val="0"/>
                          <w:marBottom w:val="0"/>
                          <w:divBdr>
                            <w:top w:val="none" w:sz="0" w:space="0" w:color="auto"/>
                            <w:left w:val="none" w:sz="0" w:space="0" w:color="auto"/>
                            <w:bottom w:val="none" w:sz="0" w:space="0" w:color="auto"/>
                            <w:right w:val="none" w:sz="0" w:space="0" w:color="auto"/>
                          </w:divBdr>
                          <w:divsChild>
                            <w:div w:id="348651641">
                              <w:marLeft w:val="0"/>
                              <w:marRight w:val="0"/>
                              <w:marTop w:val="0"/>
                              <w:marBottom w:val="0"/>
                              <w:divBdr>
                                <w:top w:val="none" w:sz="0" w:space="0" w:color="auto"/>
                                <w:left w:val="none" w:sz="0" w:space="0" w:color="auto"/>
                                <w:bottom w:val="none" w:sz="0" w:space="0" w:color="auto"/>
                                <w:right w:val="none" w:sz="0" w:space="0" w:color="auto"/>
                              </w:divBdr>
                              <w:divsChild>
                                <w:div w:id="348651683">
                                  <w:marLeft w:val="0"/>
                                  <w:marRight w:val="0"/>
                                  <w:marTop w:val="0"/>
                                  <w:marBottom w:val="0"/>
                                  <w:divBdr>
                                    <w:top w:val="none" w:sz="0" w:space="0" w:color="auto"/>
                                    <w:left w:val="none" w:sz="0" w:space="0" w:color="auto"/>
                                    <w:bottom w:val="none" w:sz="0" w:space="0" w:color="auto"/>
                                    <w:right w:val="none" w:sz="0" w:space="0" w:color="auto"/>
                                  </w:divBdr>
                                  <w:divsChild>
                                    <w:div w:id="348651684">
                                      <w:marLeft w:val="0"/>
                                      <w:marRight w:val="0"/>
                                      <w:marTop w:val="0"/>
                                      <w:marBottom w:val="0"/>
                                      <w:divBdr>
                                        <w:top w:val="single" w:sz="2" w:space="9" w:color="00FFFF"/>
                                        <w:left w:val="single" w:sz="2" w:space="9" w:color="00FFFF"/>
                                        <w:bottom w:val="single" w:sz="2" w:space="9" w:color="00FFFF"/>
                                        <w:right w:val="single" w:sz="2" w:space="9" w:color="00FFFF"/>
                                      </w:divBdr>
                                      <w:divsChild>
                                        <w:div w:id="348651634">
                                          <w:marLeft w:val="720"/>
                                          <w:marRight w:val="720"/>
                                          <w:marTop w:val="100"/>
                                          <w:marBottom w:val="100"/>
                                          <w:divBdr>
                                            <w:top w:val="none" w:sz="0" w:space="0" w:color="auto"/>
                                            <w:left w:val="none" w:sz="0" w:space="0" w:color="auto"/>
                                            <w:bottom w:val="none" w:sz="0" w:space="0" w:color="auto"/>
                                            <w:right w:val="none" w:sz="0" w:space="0" w:color="auto"/>
                                          </w:divBdr>
                                        </w:div>
                                        <w:div w:id="348651636">
                                          <w:marLeft w:val="720"/>
                                          <w:marRight w:val="720"/>
                                          <w:marTop w:val="100"/>
                                          <w:marBottom w:val="100"/>
                                          <w:divBdr>
                                            <w:top w:val="none" w:sz="0" w:space="0" w:color="auto"/>
                                            <w:left w:val="none" w:sz="0" w:space="0" w:color="auto"/>
                                            <w:bottom w:val="none" w:sz="0" w:space="0" w:color="auto"/>
                                            <w:right w:val="none" w:sz="0" w:space="0" w:color="auto"/>
                                          </w:divBdr>
                                        </w:div>
                                        <w:div w:id="348651638">
                                          <w:marLeft w:val="720"/>
                                          <w:marRight w:val="720"/>
                                          <w:marTop w:val="100"/>
                                          <w:marBottom w:val="100"/>
                                          <w:divBdr>
                                            <w:top w:val="none" w:sz="0" w:space="0" w:color="auto"/>
                                            <w:left w:val="none" w:sz="0" w:space="0" w:color="auto"/>
                                            <w:bottom w:val="none" w:sz="0" w:space="0" w:color="auto"/>
                                            <w:right w:val="none" w:sz="0" w:space="0" w:color="auto"/>
                                          </w:divBdr>
                                        </w:div>
                                        <w:div w:id="348651639">
                                          <w:marLeft w:val="720"/>
                                          <w:marRight w:val="720"/>
                                          <w:marTop w:val="100"/>
                                          <w:marBottom w:val="100"/>
                                          <w:divBdr>
                                            <w:top w:val="none" w:sz="0" w:space="0" w:color="auto"/>
                                            <w:left w:val="none" w:sz="0" w:space="0" w:color="auto"/>
                                            <w:bottom w:val="none" w:sz="0" w:space="0" w:color="auto"/>
                                            <w:right w:val="none" w:sz="0" w:space="0" w:color="auto"/>
                                          </w:divBdr>
                                        </w:div>
                                        <w:div w:id="3486516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651646">
      <w:marLeft w:val="0"/>
      <w:marRight w:val="0"/>
      <w:marTop w:val="0"/>
      <w:marBottom w:val="0"/>
      <w:divBdr>
        <w:top w:val="none" w:sz="0" w:space="0" w:color="auto"/>
        <w:left w:val="none" w:sz="0" w:space="0" w:color="auto"/>
        <w:bottom w:val="none" w:sz="0" w:space="0" w:color="auto"/>
        <w:right w:val="none" w:sz="0" w:space="0" w:color="auto"/>
      </w:divBdr>
      <w:divsChild>
        <w:div w:id="348651648">
          <w:marLeft w:val="0"/>
          <w:marRight w:val="0"/>
          <w:marTop w:val="0"/>
          <w:marBottom w:val="0"/>
          <w:divBdr>
            <w:top w:val="none" w:sz="0" w:space="0" w:color="auto"/>
            <w:left w:val="none" w:sz="0" w:space="0" w:color="auto"/>
            <w:bottom w:val="none" w:sz="0" w:space="0" w:color="auto"/>
            <w:right w:val="none" w:sz="0" w:space="0" w:color="auto"/>
          </w:divBdr>
          <w:divsChild>
            <w:div w:id="348651647">
              <w:marLeft w:val="0"/>
              <w:marRight w:val="0"/>
              <w:marTop w:val="0"/>
              <w:marBottom w:val="0"/>
              <w:divBdr>
                <w:top w:val="none" w:sz="0" w:space="0" w:color="auto"/>
                <w:left w:val="none" w:sz="0" w:space="0" w:color="auto"/>
                <w:bottom w:val="none" w:sz="0" w:space="0" w:color="auto"/>
                <w:right w:val="none" w:sz="0" w:space="0" w:color="auto"/>
              </w:divBdr>
              <w:divsChild>
                <w:div w:id="348651640">
                  <w:marLeft w:val="0"/>
                  <w:marRight w:val="0"/>
                  <w:marTop w:val="0"/>
                  <w:marBottom w:val="0"/>
                  <w:divBdr>
                    <w:top w:val="none" w:sz="0" w:space="0" w:color="auto"/>
                    <w:left w:val="none" w:sz="0" w:space="0" w:color="auto"/>
                    <w:bottom w:val="none" w:sz="0" w:space="0" w:color="auto"/>
                    <w:right w:val="none" w:sz="0" w:space="0" w:color="auto"/>
                  </w:divBdr>
                  <w:divsChild>
                    <w:div w:id="348651682">
                      <w:marLeft w:val="0"/>
                      <w:marRight w:val="0"/>
                      <w:marTop w:val="0"/>
                      <w:marBottom w:val="0"/>
                      <w:divBdr>
                        <w:top w:val="none" w:sz="0" w:space="0" w:color="auto"/>
                        <w:left w:val="none" w:sz="0" w:space="0" w:color="auto"/>
                        <w:bottom w:val="none" w:sz="0" w:space="0" w:color="auto"/>
                        <w:right w:val="none" w:sz="0" w:space="0" w:color="auto"/>
                      </w:divBdr>
                      <w:divsChild>
                        <w:div w:id="348651644">
                          <w:marLeft w:val="0"/>
                          <w:marRight w:val="0"/>
                          <w:marTop w:val="0"/>
                          <w:marBottom w:val="0"/>
                          <w:divBdr>
                            <w:top w:val="none" w:sz="0" w:space="0" w:color="auto"/>
                            <w:left w:val="none" w:sz="0" w:space="0" w:color="auto"/>
                            <w:bottom w:val="none" w:sz="0" w:space="0" w:color="auto"/>
                            <w:right w:val="none" w:sz="0" w:space="0" w:color="auto"/>
                          </w:divBdr>
                        </w:div>
                        <w:div w:id="348651685">
                          <w:marLeft w:val="0"/>
                          <w:marRight w:val="0"/>
                          <w:marTop w:val="0"/>
                          <w:marBottom w:val="0"/>
                          <w:divBdr>
                            <w:top w:val="none" w:sz="0" w:space="0" w:color="auto"/>
                            <w:left w:val="none" w:sz="0" w:space="0" w:color="auto"/>
                            <w:bottom w:val="none" w:sz="0" w:space="0" w:color="auto"/>
                            <w:right w:val="none" w:sz="0" w:space="0" w:color="auto"/>
                          </w:divBdr>
                        </w:div>
                        <w:div w:id="3486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49">
      <w:marLeft w:val="0"/>
      <w:marRight w:val="0"/>
      <w:marTop w:val="0"/>
      <w:marBottom w:val="0"/>
      <w:divBdr>
        <w:top w:val="none" w:sz="0" w:space="0" w:color="auto"/>
        <w:left w:val="none" w:sz="0" w:space="0" w:color="auto"/>
        <w:bottom w:val="none" w:sz="0" w:space="0" w:color="auto"/>
        <w:right w:val="none" w:sz="0" w:space="0" w:color="auto"/>
      </w:divBdr>
    </w:div>
    <w:div w:id="348651651">
      <w:marLeft w:val="0"/>
      <w:marRight w:val="0"/>
      <w:marTop w:val="0"/>
      <w:marBottom w:val="0"/>
      <w:divBdr>
        <w:top w:val="none" w:sz="0" w:space="0" w:color="auto"/>
        <w:left w:val="none" w:sz="0" w:space="0" w:color="auto"/>
        <w:bottom w:val="none" w:sz="0" w:space="0" w:color="auto"/>
        <w:right w:val="none" w:sz="0" w:space="0" w:color="auto"/>
      </w:divBdr>
    </w:div>
    <w:div w:id="348651673">
      <w:marLeft w:val="0"/>
      <w:marRight w:val="0"/>
      <w:marTop w:val="0"/>
      <w:marBottom w:val="0"/>
      <w:divBdr>
        <w:top w:val="none" w:sz="0" w:space="0" w:color="auto"/>
        <w:left w:val="none" w:sz="0" w:space="0" w:color="auto"/>
        <w:bottom w:val="none" w:sz="0" w:space="0" w:color="auto"/>
        <w:right w:val="none" w:sz="0" w:space="0" w:color="auto"/>
      </w:divBdr>
      <w:divsChild>
        <w:div w:id="348651654">
          <w:marLeft w:val="0"/>
          <w:marRight w:val="0"/>
          <w:marTop w:val="0"/>
          <w:marBottom w:val="0"/>
          <w:divBdr>
            <w:top w:val="none" w:sz="0" w:space="0" w:color="auto"/>
            <w:left w:val="none" w:sz="0" w:space="0" w:color="auto"/>
            <w:bottom w:val="none" w:sz="0" w:space="0" w:color="auto"/>
            <w:right w:val="none" w:sz="0" w:space="0" w:color="auto"/>
          </w:divBdr>
          <w:divsChild>
            <w:div w:id="348651658">
              <w:marLeft w:val="0"/>
              <w:marRight w:val="0"/>
              <w:marTop w:val="0"/>
              <w:marBottom w:val="0"/>
              <w:divBdr>
                <w:top w:val="none" w:sz="0" w:space="0" w:color="auto"/>
                <w:left w:val="none" w:sz="0" w:space="0" w:color="auto"/>
                <w:bottom w:val="none" w:sz="0" w:space="0" w:color="auto"/>
                <w:right w:val="none" w:sz="0" w:space="0" w:color="auto"/>
              </w:divBdr>
              <w:divsChild>
                <w:div w:id="348651655">
                  <w:marLeft w:val="0"/>
                  <w:marRight w:val="0"/>
                  <w:marTop w:val="0"/>
                  <w:marBottom w:val="0"/>
                  <w:divBdr>
                    <w:top w:val="none" w:sz="0" w:space="0" w:color="auto"/>
                    <w:left w:val="none" w:sz="0" w:space="0" w:color="auto"/>
                    <w:bottom w:val="none" w:sz="0" w:space="0" w:color="auto"/>
                    <w:right w:val="none" w:sz="0" w:space="0" w:color="auto"/>
                  </w:divBdr>
                  <w:divsChild>
                    <w:div w:id="348651671">
                      <w:marLeft w:val="0"/>
                      <w:marRight w:val="0"/>
                      <w:marTop w:val="0"/>
                      <w:marBottom w:val="0"/>
                      <w:divBdr>
                        <w:top w:val="none" w:sz="0" w:space="0" w:color="auto"/>
                        <w:left w:val="none" w:sz="0" w:space="0" w:color="auto"/>
                        <w:bottom w:val="none" w:sz="0" w:space="0" w:color="auto"/>
                        <w:right w:val="none" w:sz="0" w:space="0" w:color="auto"/>
                      </w:divBdr>
                      <w:divsChild>
                        <w:div w:id="348651652">
                          <w:marLeft w:val="0"/>
                          <w:marRight w:val="0"/>
                          <w:marTop w:val="0"/>
                          <w:marBottom w:val="0"/>
                          <w:divBdr>
                            <w:top w:val="none" w:sz="0" w:space="0" w:color="auto"/>
                            <w:left w:val="none" w:sz="0" w:space="0" w:color="auto"/>
                            <w:bottom w:val="none" w:sz="0" w:space="0" w:color="auto"/>
                            <w:right w:val="none" w:sz="0" w:space="0" w:color="auto"/>
                          </w:divBdr>
                        </w:div>
                        <w:div w:id="348651653">
                          <w:marLeft w:val="0"/>
                          <w:marRight w:val="0"/>
                          <w:marTop w:val="0"/>
                          <w:marBottom w:val="0"/>
                          <w:divBdr>
                            <w:top w:val="none" w:sz="0" w:space="0" w:color="auto"/>
                            <w:left w:val="none" w:sz="0" w:space="0" w:color="auto"/>
                            <w:bottom w:val="none" w:sz="0" w:space="0" w:color="auto"/>
                            <w:right w:val="none" w:sz="0" w:space="0" w:color="auto"/>
                          </w:divBdr>
                        </w:div>
                        <w:div w:id="348651656">
                          <w:marLeft w:val="0"/>
                          <w:marRight w:val="0"/>
                          <w:marTop w:val="0"/>
                          <w:marBottom w:val="0"/>
                          <w:divBdr>
                            <w:top w:val="none" w:sz="0" w:space="0" w:color="auto"/>
                            <w:left w:val="none" w:sz="0" w:space="0" w:color="auto"/>
                            <w:bottom w:val="none" w:sz="0" w:space="0" w:color="auto"/>
                            <w:right w:val="none" w:sz="0" w:space="0" w:color="auto"/>
                          </w:divBdr>
                        </w:div>
                        <w:div w:id="348651657">
                          <w:marLeft w:val="0"/>
                          <w:marRight w:val="0"/>
                          <w:marTop w:val="0"/>
                          <w:marBottom w:val="0"/>
                          <w:divBdr>
                            <w:top w:val="none" w:sz="0" w:space="0" w:color="auto"/>
                            <w:left w:val="none" w:sz="0" w:space="0" w:color="auto"/>
                            <w:bottom w:val="none" w:sz="0" w:space="0" w:color="auto"/>
                            <w:right w:val="none" w:sz="0" w:space="0" w:color="auto"/>
                          </w:divBdr>
                        </w:div>
                        <w:div w:id="348651659">
                          <w:marLeft w:val="0"/>
                          <w:marRight w:val="0"/>
                          <w:marTop w:val="0"/>
                          <w:marBottom w:val="0"/>
                          <w:divBdr>
                            <w:top w:val="none" w:sz="0" w:space="0" w:color="auto"/>
                            <w:left w:val="none" w:sz="0" w:space="0" w:color="auto"/>
                            <w:bottom w:val="none" w:sz="0" w:space="0" w:color="auto"/>
                            <w:right w:val="none" w:sz="0" w:space="0" w:color="auto"/>
                          </w:divBdr>
                        </w:div>
                        <w:div w:id="348651660">
                          <w:marLeft w:val="0"/>
                          <w:marRight w:val="0"/>
                          <w:marTop w:val="0"/>
                          <w:marBottom w:val="0"/>
                          <w:divBdr>
                            <w:top w:val="none" w:sz="0" w:space="0" w:color="auto"/>
                            <w:left w:val="none" w:sz="0" w:space="0" w:color="auto"/>
                            <w:bottom w:val="none" w:sz="0" w:space="0" w:color="auto"/>
                            <w:right w:val="none" w:sz="0" w:space="0" w:color="auto"/>
                          </w:divBdr>
                        </w:div>
                        <w:div w:id="348651661">
                          <w:marLeft w:val="0"/>
                          <w:marRight w:val="0"/>
                          <w:marTop w:val="0"/>
                          <w:marBottom w:val="0"/>
                          <w:divBdr>
                            <w:top w:val="none" w:sz="0" w:space="0" w:color="auto"/>
                            <w:left w:val="none" w:sz="0" w:space="0" w:color="auto"/>
                            <w:bottom w:val="none" w:sz="0" w:space="0" w:color="auto"/>
                            <w:right w:val="none" w:sz="0" w:space="0" w:color="auto"/>
                          </w:divBdr>
                        </w:div>
                        <w:div w:id="348651662">
                          <w:marLeft w:val="0"/>
                          <w:marRight w:val="0"/>
                          <w:marTop w:val="0"/>
                          <w:marBottom w:val="0"/>
                          <w:divBdr>
                            <w:top w:val="none" w:sz="0" w:space="0" w:color="auto"/>
                            <w:left w:val="none" w:sz="0" w:space="0" w:color="auto"/>
                            <w:bottom w:val="none" w:sz="0" w:space="0" w:color="auto"/>
                            <w:right w:val="none" w:sz="0" w:space="0" w:color="auto"/>
                          </w:divBdr>
                        </w:div>
                        <w:div w:id="348651663">
                          <w:marLeft w:val="0"/>
                          <w:marRight w:val="0"/>
                          <w:marTop w:val="0"/>
                          <w:marBottom w:val="0"/>
                          <w:divBdr>
                            <w:top w:val="none" w:sz="0" w:space="0" w:color="auto"/>
                            <w:left w:val="none" w:sz="0" w:space="0" w:color="auto"/>
                            <w:bottom w:val="none" w:sz="0" w:space="0" w:color="auto"/>
                            <w:right w:val="none" w:sz="0" w:space="0" w:color="auto"/>
                          </w:divBdr>
                        </w:div>
                        <w:div w:id="348651664">
                          <w:marLeft w:val="0"/>
                          <w:marRight w:val="0"/>
                          <w:marTop w:val="0"/>
                          <w:marBottom w:val="0"/>
                          <w:divBdr>
                            <w:top w:val="none" w:sz="0" w:space="0" w:color="auto"/>
                            <w:left w:val="none" w:sz="0" w:space="0" w:color="auto"/>
                            <w:bottom w:val="none" w:sz="0" w:space="0" w:color="auto"/>
                            <w:right w:val="none" w:sz="0" w:space="0" w:color="auto"/>
                          </w:divBdr>
                        </w:div>
                        <w:div w:id="348651665">
                          <w:marLeft w:val="0"/>
                          <w:marRight w:val="0"/>
                          <w:marTop w:val="0"/>
                          <w:marBottom w:val="0"/>
                          <w:divBdr>
                            <w:top w:val="none" w:sz="0" w:space="0" w:color="auto"/>
                            <w:left w:val="none" w:sz="0" w:space="0" w:color="auto"/>
                            <w:bottom w:val="none" w:sz="0" w:space="0" w:color="auto"/>
                            <w:right w:val="none" w:sz="0" w:space="0" w:color="auto"/>
                          </w:divBdr>
                        </w:div>
                        <w:div w:id="348651666">
                          <w:marLeft w:val="0"/>
                          <w:marRight w:val="0"/>
                          <w:marTop w:val="0"/>
                          <w:marBottom w:val="0"/>
                          <w:divBdr>
                            <w:top w:val="none" w:sz="0" w:space="0" w:color="auto"/>
                            <w:left w:val="none" w:sz="0" w:space="0" w:color="auto"/>
                            <w:bottom w:val="none" w:sz="0" w:space="0" w:color="auto"/>
                            <w:right w:val="none" w:sz="0" w:space="0" w:color="auto"/>
                          </w:divBdr>
                        </w:div>
                        <w:div w:id="348651667">
                          <w:marLeft w:val="0"/>
                          <w:marRight w:val="0"/>
                          <w:marTop w:val="0"/>
                          <w:marBottom w:val="0"/>
                          <w:divBdr>
                            <w:top w:val="none" w:sz="0" w:space="0" w:color="auto"/>
                            <w:left w:val="none" w:sz="0" w:space="0" w:color="auto"/>
                            <w:bottom w:val="none" w:sz="0" w:space="0" w:color="auto"/>
                            <w:right w:val="none" w:sz="0" w:space="0" w:color="auto"/>
                          </w:divBdr>
                        </w:div>
                        <w:div w:id="348651668">
                          <w:marLeft w:val="0"/>
                          <w:marRight w:val="0"/>
                          <w:marTop w:val="0"/>
                          <w:marBottom w:val="0"/>
                          <w:divBdr>
                            <w:top w:val="none" w:sz="0" w:space="0" w:color="auto"/>
                            <w:left w:val="none" w:sz="0" w:space="0" w:color="auto"/>
                            <w:bottom w:val="none" w:sz="0" w:space="0" w:color="auto"/>
                            <w:right w:val="none" w:sz="0" w:space="0" w:color="auto"/>
                          </w:divBdr>
                        </w:div>
                        <w:div w:id="348651669">
                          <w:marLeft w:val="0"/>
                          <w:marRight w:val="0"/>
                          <w:marTop w:val="0"/>
                          <w:marBottom w:val="0"/>
                          <w:divBdr>
                            <w:top w:val="none" w:sz="0" w:space="0" w:color="auto"/>
                            <w:left w:val="none" w:sz="0" w:space="0" w:color="auto"/>
                            <w:bottom w:val="none" w:sz="0" w:space="0" w:color="auto"/>
                            <w:right w:val="none" w:sz="0" w:space="0" w:color="auto"/>
                          </w:divBdr>
                        </w:div>
                        <w:div w:id="348651670">
                          <w:marLeft w:val="0"/>
                          <w:marRight w:val="0"/>
                          <w:marTop w:val="0"/>
                          <w:marBottom w:val="0"/>
                          <w:divBdr>
                            <w:top w:val="none" w:sz="0" w:space="0" w:color="auto"/>
                            <w:left w:val="none" w:sz="0" w:space="0" w:color="auto"/>
                            <w:bottom w:val="none" w:sz="0" w:space="0" w:color="auto"/>
                            <w:right w:val="none" w:sz="0" w:space="0" w:color="auto"/>
                          </w:divBdr>
                        </w:div>
                        <w:div w:id="348651672">
                          <w:marLeft w:val="0"/>
                          <w:marRight w:val="0"/>
                          <w:marTop w:val="0"/>
                          <w:marBottom w:val="0"/>
                          <w:divBdr>
                            <w:top w:val="none" w:sz="0" w:space="0" w:color="auto"/>
                            <w:left w:val="none" w:sz="0" w:space="0" w:color="auto"/>
                            <w:bottom w:val="none" w:sz="0" w:space="0" w:color="auto"/>
                            <w:right w:val="none" w:sz="0" w:space="0" w:color="auto"/>
                          </w:divBdr>
                        </w:div>
                        <w:div w:id="348651674">
                          <w:marLeft w:val="0"/>
                          <w:marRight w:val="0"/>
                          <w:marTop w:val="0"/>
                          <w:marBottom w:val="0"/>
                          <w:divBdr>
                            <w:top w:val="none" w:sz="0" w:space="0" w:color="auto"/>
                            <w:left w:val="none" w:sz="0" w:space="0" w:color="auto"/>
                            <w:bottom w:val="none" w:sz="0" w:space="0" w:color="auto"/>
                            <w:right w:val="none" w:sz="0" w:space="0" w:color="auto"/>
                          </w:divBdr>
                        </w:div>
                        <w:div w:id="348651675">
                          <w:marLeft w:val="0"/>
                          <w:marRight w:val="0"/>
                          <w:marTop w:val="0"/>
                          <w:marBottom w:val="0"/>
                          <w:divBdr>
                            <w:top w:val="none" w:sz="0" w:space="0" w:color="auto"/>
                            <w:left w:val="none" w:sz="0" w:space="0" w:color="auto"/>
                            <w:bottom w:val="none" w:sz="0" w:space="0" w:color="auto"/>
                            <w:right w:val="none" w:sz="0" w:space="0" w:color="auto"/>
                          </w:divBdr>
                        </w:div>
                        <w:div w:id="348651676">
                          <w:marLeft w:val="0"/>
                          <w:marRight w:val="0"/>
                          <w:marTop w:val="0"/>
                          <w:marBottom w:val="0"/>
                          <w:divBdr>
                            <w:top w:val="none" w:sz="0" w:space="0" w:color="auto"/>
                            <w:left w:val="none" w:sz="0" w:space="0" w:color="auto"/>
                            <w:bottom w:val="none" w:sz="0" w:space="0" w:color="auto"/>
                            <w:right w:val="none" w:sz="0" w:space="0" w:color="auto"/>
                          </w:divBdr>
                        </w:div>
                        <w:div w:id="348651677">
                          <w:marLeft w:val="0"/>
                          <w:marRight w:val="0"/>
                          <w:marTop w:val="0"/>
                          <w:marBottom w:val="0"/>
                          <w:divBdr>
                            <w:top w:val="none" w:sz="0" w:space="0" w:color="auto"/>
                            <w:left w:val="none" w:sz="0" w:space="0" w:color="auto"/>
                            <w:bottom w:val="none" w:sz="0" w:space="0" w:color="auto"/>
                            <w:right w:val="none" w:sz="0" w:space="0" w:color="auto"/>
                          </w:divBdr>
                        </w:div>
                        <w:div w:id="3486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79">
      <w:marLeft w:val="0"/>
      <w:marRight w:val="0"/>
      <w:marTop w:val="0"/>
      <w:marBottom w:val="0"/>
      <w:divBdr>
        <w:top w:val="none" w:sz="0" w:space="0" w:color="auto"/>
        <w:left w:val="none" w:sz="0" w:space="0" w:color="auto"/>
        <w:bottom w:val="none" w:sz="0" w:space="0" w:color="auto"/>
        <w:right w:val="none" w:sz="0" w:space="0" w:color="auto"/>
      </w:divBdr>
    </w:div>
    <w:div w:id="348651680">
      <w:marLeft w:val="0"/>
      <w:marRight w:val="0"/>
      <w:marTop w:val="0"/>
      <w:marBottom w:val="0"/>
      <w:divBdr>
        <w:top w:val="none" w:sz="0" w:space="0" w:color="auto"/>
        <w:left w:val="none" w:sz="0" w:space="0" w:color="auto"/>
        <w:bottom w:val="none" w:sz="0" w:space="0" w:color="auto"/>
        <w:right w:val="none" w:sz="0" w:space="0" w:color="auto"/>
      </w:divBdr>
    </w:div>
    <w:div w:id="351955965">
      <w:bodyDiv w:val="1"/>
      <w:marLeft w:val="0"/>
      <w:marRight w:val="0"/>
      <w:marTop w:val="0"/>
      <w:marBottom w:val="15"/>
      <w:divBdr>
        <w:top w:val="none" w:sz="0" w:space="0" w:color="auto"/>
        <w:left w:val="none" w:sz="0" w:space="0" w:color="auto"/>
        <w:bottom w:val="none" w:sz="0" w:space="0" w:color="auto"/>
        <w:right w:val="none" w:sz="0" w:space="0" w:color="auto"/>
      </w:divBdr>
      <w:divsChild>
        <w:div w:id="1682585621">
          <w:marLeft w:val="0"/>
          <w:marRight w:val="0"/>
          <w:marTop w:val="0"/>
          <w:marBottom w:val="0"/>
          <w:divBdr>
            <w:top w:val="none" w:sz="0" w:space="0" w:color="auto"/>
            <w:left w:val="none" w:sz="0" w:space="0" w:color="auto"/>
            <w:bottom w:val="none" w:sz="0" w:space="0" w:color="auto"/>
            <w:right w:val="none" w:sz="0" w:space="0" w:color="auto"/>
          </w:divBdr>
          <w:divsChild>
            <w:div w:id="2061592349">
              <w:marLeft w:val="0"/>
              <w:marRight w:val="0"/>
              <w:marTop w:val="0"/>
              <w:marBottom w:val="0"/>
              <w:divBdr>
                <w:top w:val="none" w:sz="0" w:space="0" w:color="auto"/>
                <w:left w:val="none" w:sz="0" w:space="0" w:color="auto"/>
                <w:bottom w:val="none" w:sz="0" w:space="0" w:color="auto"/>
                <w:right w:val="none" w:sz="0" w:space="0" w:color="auto"/>
              </w:divBdr>
              <w:divsChild>
                <w:div w:id="1614556380">
                  <w:marLeft w:val="0"/>
                  <w:marRight w:val="0"/>
                  <w:marTop w:val="0"/>
                  <w:marBottom w:val="0"/>
                  <w:divBdr>
                    <w:top w:val="none" w:sz="0" w:space="0" w:color="auto"/>
                    <w:left w:val="none" w:sz="0" w:space="0" w:color="auto"/>
                    <w:bottom w:val="none" w:sz="0" w:space="0" w:color="auto"/>
                    <w:right w:val="none" w:sz="0" w:space="0" w:color="auto"/>
                  </w:divBdr>
                  <w:divsChild>
                    <w:div w:id="529072801">
                      <w:marLeft w:val="0"/>
                      <w:marRight w:val="0"/>
                      <w:marTop w:val="0"/>
                      <w:marBottom w:val="0"/>
                      <w:divBdr>
                        <w:top w:val="none" w:sz="0" w:space="0" w:color="auto"/>
                        <w:left w:val="none" w:sz="0" w:space="0" w:color="auto"/>
                        <w:bottom w:val="none" w:sz="0" w:space="0" w:color="auto"/>
                        <w:right w:val="none" w:sz="0" w:space="0" w:color="auto"/>
                      </w:divBdr>
                      <w:divsChild>
                        <w:div w:id="1570577020">
                          <w:marLeft w:val="0"/>
                          <w:marRight w:val="0"/>
                          <w:marTop w:val="0"/>
                          <w:marBottom w:val="0"/>
                          <w:divBdr>
                            <w:top w:val="none" w:sz="0" w:space="0" w:color="auto"/>
                            <w:left w:val="none" w:sz="0" w:space="0" w:color="auto"/>
                            <w:bottom w:val="none" w:sz="0" w:space="0" w:color="auto"/>
                            <w:right w:val="none" w:sz="0" w:space="0" w:color="auto"/>
                          </w:divBdr>
                          <w:divsChild>
                            <w:div w:id="1510606804">
                              <w:marLeft w:val="0"/>
                              <w:marRight w:val="0"/>
                              <w:marTop w:val="0"/>
                              <w:marBottom w:val="0"/>
                              <w:divBdr>
                                <w:top w:val="none" w:sz="0" w:space="0" w:color="auto"/>
                                <w:left w:val="none" w:sz="0" w:space="0" w:color="auto"/>
                                <w:bottom w:val="none" w:sz="0" w:space="0" w:color="auto"/>
                                <w:right w:val="none" w:sz="0" w:space="0" w:color="auto"/>
                              </w:divBdr>
                              <w:divsChild>
                                <w:div w:id="27268343">
                                  <w:marLeft w:val="0"/>
                                  <w:marRight w:val="0"/>
                                  <w:marTop w:val="0"/>
                                  <w:marBottom w:val="0"/>
                                  <w:divBdr>
                                    <w:top w:val="none" w:sz="0" w:space="0" w:color="auto"/>
                                    <w:left w:val="none" w:sz="0" w:space="0" w:color="auto"/>
                                    <w:bottom w:val="none" w:sz="0" w:space="0" w:color="auto"/>
                                    <w:right w:val="none" w:sz="0" w:space="0" w:color="auto"/>
                                  </w:divBdr>
                                  <w:divsChild>
                                    <w:div w:id="979727795">
                                      <w:marLeft w:val="0"/>
                                      <w:marRight w:val="0"/>
                                      <w:marTop w:val="0"/>
                                      <w:marBottom w:val="0"/>
                                      <w:divBdr>
                                        <w:top w:val="single" w:sz="2" w:space="9" w:color="00FFFF"/>
                                        <w:left w:val="single" w:sz="2" w:space="9" w:color="00FFFF"/>
                                        <w:bottom w:val="single" w:sz="2" w:space="9" w:color="00FFFF"/>
                                        <w:right w:val="single" w:sz="2" w:space="9" w:color="00FFFF"/>
                                      </w:divBdr>
                                      <w:divsChild>
                                        <w:div w:id="5323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7547042">
      <w:bodyDiv w:val="1"/>
      <w:marLeft w:val="0"/>
      <w:marRight w:val="0"/>
      <w:marTop w:val="0"/>
      <w:marBottom w:val="0"/>
      <w:divBdr>
        <w:top w:val="none" w:sz="0" w:space="0" w:color="auto"/>
        <w:left w:val="none" w:sz="0" w:space="0" w:color="auto"/>
        <w:bottom w:val="none" w:sz="0" w:space="0" w:color="auto"/>
        <w:right w:val="none" w:sz="0" w:space="0" w:color="auto"/>
      </w:divBdr>
    </w:div>
    <w:div w:id="479351206">
      <w:bodyDiv w:val="1"/>
      <w:marLeft w:val="0"/>
      <w:marRight w:val="0"/>
      <w:marTop w:val="0"/>
      <w:marBottom w:val="0"/>
      <w:divBdr>
        <w:top w:val="none" w:sz="0" w:space="0" w:color="auto"/>
        <w:left w:val="none" w:sz="0" w:space="0" w:color="auto"/>
        <w:bottom w:val="none" w:sz="0" w:space="0" w:color="auto"/>
        <w:right w:val="none" w:sz="0" w:space="0" w:color="auto"/>
      </w:divBdr>
    </w:div>
    <w:div w:id="539975546">
      <w:bodyDiv w:val="1"/>
      <w:marLeft w:val="0"/>
      <w:marRight w:val="0"/>
      <w:marTop w:val="0"/>
      <w:marBottom w:val="0"/>
      <w:divBdr>
        <w:top w:val="none" w:sz="0" w:space="0" w:color="auto"/>
        <w:left w:val="none" w:sz="0" w:space="0" w:color="auto"/>
        <w:bottom w:val="none" w:sz="0" w:space="0" w:color="auto"/>
        <w:right w:val="none" w:sz="0" w:space="0" w:color="auto"/>
      </w:divBdr>
    </w:div>
    <w:div w:id="773744237">
      <w:bodyDiv w:val="1"/>
      <w:marLeft w:val="0"/>
      <w:marRight w:val="0"/>
      <w:marTop w:val="0"/>
      <w:marBottom w:val="0"/>
      <w:divBdr>
        <w:top w:val="none" w:sz="0" w:space="0" w:color="auto"/>
        <w:left w:val="none" w:sz="0" w:space="0" w:color="auto"/>
        <w:bottom w:val="none" w:sz="0" w:space="0" w:color="auto"/>
        <w:right w:val="none" w:sz="0" w:space="0" w:color="auto"/>
      </w:divBdr>
    </w:div>
    <w:div w:id="911037755">
      <w:bodyDiv w:val="1"/>
      <w:marLeft w:val="0"/>
      <w:marRight w:val="0"/>
      <w:marTop w:val="0"/>
      <w:marBottom w:val="0"/>
      <w:divBdr>
        <w:top w:val="none" w:sz="0" w:space="0" w:color="auto"/>
        <w:left w:val="none" w:sz="0" w:space="0" w:color="auto"/>
        <w:bottom w:val="none" w:sz="0" w:space="0" w:color="auto"/>
        <w:right w:val="none" w:sz="0" w:space="0" w:color="auto"/>
      </w:divBdr>
    </w:div>
    <w:div w:id="1081827992">
      <w:bodyDiv w:val="1"/>
      <w:marLeft w:val="0"/>
      <w:marRight w:val="0"/>
      <w:marTop w:val="0"/>
      <w:marBottom w:val="0"/>
      <w:divBdr>
        <w:top w:val="none" w:sz="0" w:space="0" w:color="auto"/>
        <w:left w:val="none" w:sz="0" w:space="0" w:color="auto"/>
        <w:bottom w:val="none" w:sz="0" w:space="0" w:color="auto"/>
        <w:right w:val="none" w:sz="0" w:space="0" w:color="auto"/>
      </w:divBdr>
    </w:div>
    <w:div w:id="19883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tonseneglise.fr/album/1015/jean-pascal-hervy-psaumes-pour-les-dimanches-et-fetes-anne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9226A-048A-4D69-9957-5726D22B2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1</TotalTime>
  <Pages>11</Pages>
  <Words>5009</Words>
  <Characters>27550</Characters>
  <Application>Microsoft Office Word</Application>
  <DocSecurity>0</DocSecurity>
  <Lines>229</Lines>
  <Paragraphs>64</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dc:description/>
  <cp:lastModifiedBy>COURTAS Véronique</cp:lastModifiedBy>
  <cp:revision>3</cp:revision>
  <cp:lastPrinted>2016-02-17T09:26:00Z</cp:lastPrinted>
  <dcterms:created xsi:type="dcterms:W3CDTF">2022-03-10T10:34:00Z</dcterms:created>
  <dcterms:modified xsi:type="dcterms:W3CDTF">2022-03-14T09:02:00Z</dcterms:modified>
</cp:coreProperties>
</file>