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CB900" w14:textId="77777777" w:rsidR="00A14707" w:rsidRDefault="00A14707" w:rsidP="00F0005E">
      <w:pPr>
        <w:rPr>
          <w:rFonts w:ascii="Papyrus" w:hAnsi="Papyrus"/>
          <w:spacing w:val="30"/>
          <w:sz w:val="26"/>
          <w:szCs w:val="32"/>
        </w:rPr>
      </w:pPr>
      <w:r w:rsidRPr="00D221C5">
        <w:rPr>
          <w:rFonts w:ascii="Papyrus" w:hAnsi="Papyrus"/>
          <w:b/>
          <w:bCs/>
          <w:color w:val="7030A0"/>
          <w:sz w:val="32"/>
          <w:szCs w:val="32"/>
        </w:rPr>
        <w:t>F</w:t>
      </w:r>
      <w:r w:rsidRPr="00D221C5">
        <w:rPr>
          <w:rFonts w:ascii="Papyrus" w:hAnsi="Papyrus"/>
          <w:b/>
          <w:bCs/>
          <w:sz w:val="32"/>
          <w:szCs w:val="32"/>
        </w:rPr>
        <w:t xml:space="preserve">ICHES </w:t>
      </w:r>
      <w:r w:rsidRPr="00D221C5">
        <w:rPr>
          <w:rFonts w:ascii="Papyrus" w:hAnsi="Papyrus"/>
          <w:b/>
          <w:bCs/>
          <w:color w:val="7030A0"/>
          <w:sz w:val="32"/>
          <w:szCs w:val="32"/>
        </w:rPr>
        <w:t>D</w:t>
      </w:r>
      <w:r w:rsidRPr="00D221C5">
        <w:rPr>
          <w:rFonts w:ascii="Papyrus" w:hAnsi="Papyrus"/>
          <w:b/>
          <w:bCs/>
          <w:sz w:val="32"/>
          <w:szCs w:val="32"/>
        </w:rPr>
        <w:t>OMINICALES</w:t>
      </w:r>
      <w:r w:rsidR="00F0005E" w:rsidRPr="00D221C5">
        <w:rPr>
          <w:rFonts w:ascii="Papyrus" w:hAnsi="Papyrus"/>
          <w:b/>
          <w:bCs/>
          <w:sz w:val="32"/>
          <w:szCs w:val="32"/>
        </w:rPr>
        <w:br/>
      </w:r>
      <w:r w:rsidRPr="00D221C5">
        <w:rPr>
          <w:rFonts w:ascii="Papyrus" w:hAnsi="Papyrus"/>
          <w:spacing w:val="30"/>
          <w:sz w:val="26"/>
          <w:szCs w:val="32"/>
        </w:rPr>
        <w:t>Revue pour les équipes liturgiques</w:t>
      </w:r>
    </w:p>
    <w:p w14:paraId="07D2161C" w14:textId="77777777" w:rsidR="00F73352" w:rsidRPr="00D221C5" w:rsidRDefault="00F73352" w:rsidP="00F0005E">
      <w:pPr>
        <w:rPr>
          <w:rFonts w:ascii="Papyrus" w:hAnsi="Papyrus"/>
          <w:b/>
          <w:bCs/>
          <w:sz w:val="32"/>
          <w:szCs w:val="32"/>
        </w:rPr>
      </w:pPr>
    </w:p>
    <w:p w14:paraId="21A6F33C" w14:textId="77777777" w:rsidR="00A14707" w:rsidRPr="00D221C5" w:rsidRDefault="00D221C5" w:rsidP="007109A0">
      <w:pPr>
        <w:jc w:val="right"/>
        <w:rPr>
          <w:b/>
          <w:bCs/>
          <w:color w:val="7030A0"/>
          <w:sz w:val="32"/>
          <w:szCs w:val="32"/>
        </w:rPr>
      </w:pPr>
      <w:r>
        <w:rPr>
          <w:b/>
          <w:bCs/>
          <w:color w:val="7030A0"/>
          <w:sz w:val="32"/>
          <w:szCs w:val="32"/>
        </w:rPr>
        <w:t>1</w:t>
      </w:r>
      <w:r w:rsidRPr="00D221C5">
        <w:rPr>
          <w:b/>
          <w:bCs/>
          <w:color w:val="7030A0"/>
          <w:sz w:val="32"/>
          <w:szCs w:val="32"/>
          <w:vertAlign w:val="superscript"/>
        </w:rPr>
        <w:t>er</w:t>
      </w:r>
      <w:r>
        <w:rPr>
          <w:b/>
          <w:bCs/>
          <w:color w:val="7030A0"/>
          <w:sz w:val="32"/>
          <w:szCs w:val="32"/>
        </w:rPr>
        <w:t xml:space="preserve"> dimanche de l’Avent</w:t>
      </w:r>
      <w:r w:rsidR="00A14707" w:rsidRPr="00D221C5">
        <w:rPr>
          <w:b/>
          <w:bCs/>
          <w:color w:val="7030A0"/>
          <w:sz w:val="32"/>
          <w:szCs w:val="32"/>
        </w:rPr>
        <w:br/>
      </w:r>
      <w:r w:rsidR="007109A0">
        <w:rPr>
          <w:b/>
          <w:bCs/>
          <w:color w:val="7030A0"/>
          <w:sz w:val="32"/>
          <w:szCs w:val="32"/>
        </w:rPr>
        <w:t>2</w:t>
      </w:r>
      <w:r w:rsidR="00A54924">
        <w:rPr>
          <w:b/>
          <w:bCs/>
          <w:color w:val="7030A0"/>
          <w:sz w:val="32"/>
          <w:szCs w:val="32"/>
        </w:rPr>
        <w:t>8 novembre 2021</w:t>
      </w:r>
    </w:p>
    <w:p w14:paraId="1CCE0E14" w14:textId="77777777" w:rsidR="00D61745" w:rsidRDefault="00A14707" w:rsidP="007109A0">
      <w:pPr>
        <w:tabs>
          <w:tab w:val="left" w:pos="1418"/>
          <w:tab w:val="left" w:pos="1701"/>
          <w:tab w:val="left" w:pos="2835"/>
          <w:tab w:val="left" w:pos="3119"/>
          <w:tab w:val="left" w:pos="4253"/>
          <w:tab w:val="left" w:pos="4536"/>
          <w:tab w:val="left" w:pos="5670"/>
          <w:tab w:val="left" w:pos="8505"/>
        </w:tabs>
        <w:spacing w:after="200"/>
        <w:jc w:val="right"/>
        <w:rPr>
          <w:b/>
          <w:bCs/>
          <w:color w:val="7030A0"/>
          <w:sz w:val="32"/>
          <w:szCs w:val="32"/>
        </w:rPr>
      </w:pPr>
      <w:r w:rsidRPr="00D221C5">
        <w:rPr>
          <w:b/>
          <w:bCs/>
          <w:color w:val="7030A0"/>
          <w:sz w:val="32"/>
          <w:szCs w:val="32"/>
        </w:rPr>
        <w:t>(Année</w:t>
      </w:r>
      <w:r w:rsidR="00B72B82">
        <w:rPr>
          <w:b/>
          <w:bCs/>
          <w:color w:val="7030A0"/>
          <w:sz w:val="32"/>
          <w:szCs w:val="32"/>
        </w:rPr>
        <w:t xml:space="preserve"> </w:t>
      </w:r>
      <w:r w:rsidR="007109A0">
        <w:rPr>
          <w:b/>
          <w:bCs/>
          <w:color w:val="7030A0"/>
          <w:sz w:val="32"/>
          <w:szCs w:val="32"/>
        </w:rPr>
        <w:t>Lu</w:t>
      </w:r>
      <w:r w:rsidR="00B72B82">
        <w:rPr>
          <w:b/>
          <w:bCs/>
          <w:color w:val="7030A0"/>
          <w:sz w:val="32"/>
          <w:szCs w:val="32"/>
        </w:rPr>
        <w:t>c</w:t>
      </w:r>
      <w:r w:rsidRPr="00D221C5">
        <w:rPr>
          <w:b/>
          <w:bCs/>
          <w:color w:val="7030A0"/>
          <w:sz w:val="32"/>
          <w:szCs w:val="32"/>
        </w:rPr>
        <w:t xml:space="preserve"> </w:t>
      </w:r>
      <w:r w:rsidR="00F635D7" w:rsidRPr="00D221C5">
        <w:rPr>
          <w:b/>
          <w:bCs/>
          <w:color w:val="7030A0"/>
          <w:sz w:val="32"/>
          <w:szCs w:val="32"/>
        </w:rPr>
        <w:t>–</w:t>
      </w:r>
      <w:r w:rsidRPr="00D221C5">
        <w:rPr>
          <w:b/>
          <w:bCs/>
          <w:color w:val="7030A0"/>
          <w:sz w:val="32"/>
          <w:szCs w:val="32"/>
        </w:rPr>
        <w:t xml:space="preserve"> </w:t>
      </w:r>
      <w:r w:rsidR="007109A0">
        <w:rPr>
          <w:b/>
          <w:bCs/>
          <w:color w:val="7030A0"/>
          <w:sz w:val="32"/>
          <w:szCs w:val="32"/>
        </w:rPr>
        <w:t>C</w:t>
      </w:r>
      <w:r w:rsidRPr="00D221C5">
        <w:rPr>
          <w:b/>
          <w:bCs/>
          <w:color w:val="7030A0"/>
          <w:sz w:val="32"/>
          <w:szCs w:val="32"/>
        </w:rPr>
        <w:t>)</w:t>
      </w:r>
    </w:p>
    <w:p w14:paraId="27FEE178" w14:textId="7958BF20" w:rsidR="00EF3728" w:rsidRDefault="00EF3728" w:rsidP="00DF4233">
      <w:pPr>
        <w:tabs>
          <w:tab w:val="left" w:pos="1418"/>
          <w:tab w:val="left" w:pos="1701"/>
          <w:tab w:val="left" w:pos="2835"/>
          <w:tab w:val="left" w:pos="3119"/>
          <w:tab w:val="left" w:pos="4253"/>
          <w:tab w:val="left" w:pos="4536"/>
          <w:tab w:val="left" w:pos="5670"/>
          <w:tab w:val="left" w:pos="8505"/>
        </w:tabs>
        <w:spacing w:after="200"/>
        <w:rPr>
          <w:b/>
          <w:bCs/>
          <w:color w:val="7030A0"/>
          <w:sz w:val="32"/>
          <w:szCs w:val="32"/>
        </w:rPr>
      </w:pPr>
    </w:p>
    <w:p w14:paraId="5CA92EE7" w14:textId="50A655DD" w:rsidR="00DF4233" w:rsidRDefault="00DF4233" w:rsidP="00DF4233">
      <w:pPr>
        <w:tabs>
          <w:tab w:val="left" w:pos="1418"/>
          <w:tab w:val="left" w:pos="1701"/>
          <w:tab w:val="left" w:pos="2835"/>
          <w:tab w:val="left" w:pos="3119"/>
          <w:tab w:val="left" w:pos="4253"/>
          <w:tab w:val="left" w:pos="4536"/>
          <w:tab w:val="left" w:pos="5670"/>
          <w:tab w:val="left" w:pos="8505"/>
        </w:tabs>
        <w:spacing w:after="200"/>
        <w:rPr>
          <w:b/>
          <w:bCs/>
          <w:color w:val="7030A0"/>
          <w:sz w:val="32"/>
          <w:szCs w:val="32"/>
        </w:rPr>
      </w:pPr>
    </w:p>
    <w:p w14:paraId="1838E56A" w14:textId="77777777" w:rsidR="00DF4233" w:rsidRDefault="00DF4233" w:rsidP="00DF4233">
      <w:pPr>
        <w:shd w:val="clear" w:color="auto" w:fill="CCCCFF"/>
        <w:tabs>
          <w:tab w:val="left" w:pos="1418"/>
          <w:tab w:val="left" w:pos="1701"/>
          <w:tab w:val="left" w:pos="2835"/>
          <w:tab w:val="left" w:pos="3119"/>
          <w:tab w:val="left" w:pos="4253"/>
          <w:tab w:val="left" w:pos="4536"/>
          <w:tab w:val="left" w:pos="5670"/>
          <w:tab w:val="left" w:pos="8505"/>
        </w:tabs>
        <w:spacing w:after="200"/>
        <w:rPr>
          <w:b/>
          <w:bCs/>
          <w:color w:val="7030A0"/>
          <w:sz w:val="32"/>
          <w:szCs w:val="32"/>
        </w:rPr>
      </w:pPr>
    </w:p>
    <w:p w14:paraId="1C332388" w14:textId="7859F7DB" w:rsidR="00A54924" w:rsidRPr="00DF4233" w:rsidRDefault="00A54924" w:rsidP="00DF4233">
      <w:pPr>
        <w:shd w:val="clear" w:color="auto" w:fill="CCCCFF"/>
        <w:spacing w:before="120" w:after="120"/>
        <w:jc w:val="center"/>
        <w:rPr>
          <w:rFonts w:ascii="Bradley Hand ITC" w:hAnsi="Bradley Hand ITC" w:cs="Arial"/>
          <w:b/>
          <w:bCs/>
          <w:color w:val="7030A0"/>
          <w:sz w:val="52"/>
          <w:szCs w:val="40"/>
        </w:rPr>
      </w:pPr>
      <w:r w:rsidRPr="00DF4233">
        <w:rPr>
          <w:rFonts w:ascii="Bradley Hand ITC" w:hAnsi="Bradley Hand ITC" w:cs="Arial"/>
          <w:b/>
          <w:bCs/>
          <w:color w:val="C45911" w:themeColor="accent2" w:themeShade="BF"/>
          <w:sz w:val="52"/>
          <w:szCs w:val="40"/>
        </w:rPr>
        <w:t xml:space="preserve">Tournés vers le Christ </w:t>
      </w:r>
      <w:r w:rsidRPr="00DF4233">
        <w:rPr>
          <w:rFonts w:ascii="Bradley Hand ITC" w:hAnsi="Bradley Hand ITC" w:cs="Arial"/>
          <w:b/>
          <w:bCs/>
          <w:color w:val="7030A0"/>
          <w:sz w:val="52"/>
          <w:szCs w:val="40"/>
        </w:rPr>
        <w:t>qui s’annonce</w:t>
      </w:r>
    </w:p>
    <w:p w14:paraId="2E867622" w14:textId="0D0C9950" w:rsidR="00DF4233" w:rsidRPr="00DF4233" w:rsidRDefault="00DF4233" w:rsidP="00DF4233">
      <w:pPr>
        <w:shd w:val="clear" w:color="auto" w:fill="CCCCFF"/>
        <w:tabs>
          <w:tab w:val="left" w:pos="1418"/>
          <w:tab w:val="left" w:pos="1701"/>
          <w:tab w:val="left" w:pos="2835"/>
          <w:tab w:val="left" w:pos="3119"/>
          <w:tab w:val="left" w:pos="4253"/>
          <w:tab w:val="left" w:pos="4536"/>
          <w:tab w:val="left" w:pos="5670"/>
          <w:tab w:val="left" w:pos="8505"/>
        </w:tabs>
        <w:spacing w:after="200"/>
        <w:rPr>
          <w:b/>
          <w:bCs/>
          <w:color w:val="7030A0"/>
          <w:sz w:val="32"/>
          <w:szCs w:val="32"/>
        </w:rPr>
      </w:pPr>
    </w:p>
    <w:p w14:paraId="3762459D" w14:textId="77777777" w:rsidR="00DF4233" w:rsidRPr="00DF4233" w:rsidRDefault="00DF4233" w:rsidP="00DF4233">
      <w:pPr>
        <w:tabs>
          <w:tab w:val="left" w:pos="1418"/>
          <w:tab w:val="left" w:pos="1701"/>
          <w:tab w:val="left" w:pos="2835"/>
          <w:tab w:val="left" w:pos="3119"/>
          <w:tab w:val="left" w:pos="4253"/>
          <w:tab w:val="left" w:pos="4536"/>
          <w:tab w:val="left" w:pos="5670"/>
          <w:tab w:val="left" w:pos="8505"/>
        </w:tabs>
        <w:spacing w:after="200"/>
        <w:rPr>
          <w:b/>
          <w:bCs/>
          <w:color w:val="7030A0"/>
          <w:sz w:val="32"/>
          <w:szCs w:val="32"/>
        </w:rPr>
      </w:pPr>
    </w:p>
    <w:p w14:paraId="63D76FDD" w14:textId="77777777" w:rsidR="00A54924" w:rsidRPr="00DF4233" w:rsidRDefault="00A54924" w:rsidP="00DF4233">
      <w:pPr>
        <w:jc w:val="center"/>
        <w:rPr>
          <w:b/>
          <w:sz w:val="28"/>
        </w:rPr>
      </w:pPr>
      <w:r w:rsidRPr="00DF4233">
        <w:rPr>
          <w:b/>
          <w:sz w:val="28"/>
        </w:rPr>
        <w:t>Tournés vers l’avenir,</w:t>
      </w:r>
      <w:r w:rsidRPr="00DF4233">
        <w:rPr>
          <w:b/>
          <w:sz w:val="28"/>
        </w:rPr>
        <w:br/>
        <w:t>nous marchons à ta lumière,</w:t>
      </w:r>
      <w:r w:rsidRPr="00DF4233">
        <w:rPr>
          <w:b/>
          <w:sz w:val="28"/>
        </w:rPr>
        <w:br/>
        <w:t>Fils du Dieu vivant,</w:t>
      </w:r>
      <w:r w:rsidRPr="00DF4233">
        <w:rPr>
          <w:b/>
          <w:sz w:val="28"/>
        </w:rPr>
        <w:br/>
        <w:t>tournés vers l’avenir</w:t>
      </w:r>
      <w:r w:rsidRPr="00DF4233">
        <w:rPr>
          <w:b/>
          <w:sz w:val="28"/>
        </w:rPr>
        <w:br/>
        <w:t>comme un peuple qui espère</w:t>
      </w:r>
      <w:r w:rsidRPr="00DF4233">
        <w:rPr>
          <w:b/>
          <w:sz w:val="28"/>
        </w:rPr>
        <w:br/>
        <w:t>le soleil levant.</w:t>
      </w:r>
    </w:p>
    <w:p w14:paraId="0674A61E" w14:textId="77777777" w:rsidR="00DF4233" w:rsidRDefault="00DF4233" w:rsidP="00433380">
      <w:pPr>
        <w:jc w:val="right"/>
        <w:rPr>
          <w:b/>
          <w:color w:val="7030A0"/>
        </w:rPr>
      </w:pPr>
    </w:p>
    <w:p w14:paraId="5AEB5743" w14:textId="5A9AF9F9" w:rsidR="00433380" w:rsidRDefault="00433380" w:rsidP="00433380">
      <w:pPr>
        <w:jc w:val="right"/>
      </w:pPr>
      <w:r w:rsidRPr="00433380">
        <w:rPr>
          <w:b/>
          <w:color w:val="7030A0"/>
        </w:rPr>
        <w:t xml:space="preserve">K 238 </w:t>
      </w:r>
      <w:r w:rsidRPr="00433380">
        <w:rPr>
          <w:b/>
        </w:rPr>
        <w:t>- Tournés vers l'avenir</w:t>
      </w:r>
      <w:r w:rsidRPr="00A54924">
        <w:t xml:space="preserve"> </w:t>
      </w:r>
      <w:r>
        <w:t>- Signes Musiques n°58</w:t>
      </w:r>
    </w:p>
    <w:p w14:paraId="117F8759" w14:textId="77777777" w:rsidR="00433380" w:rsidRDefault="00433380" w:rsidP="00433380">
      <w:pPr>
        <w:jc w:val="right"/>
      </w:pPr>
      <w:r>
        <w:t xml:space="preserve">Auteur : Claude Bernard / Compositeur : Jo </w:t>
      </w:r>
      <w:proofErr w:type="spellStart"/>
      <w:r>
        <w:t>Akepsimas</w:t>
      </w:r>
      <w:proofErr w:type="spellEnd"/>
    </w:p>
    <w:p w14:paraId="64782B49" w14:textId="77777777" w:rsidR="00025458" w:rsidRPr="00DF4233" w:rsidRDefault="00025458" w:rsidP="00A54924">
      <w:pPr>
        <w:rPr>
          <w:sz w:val="28"/>
        </w:rPr>
      </w:pPr>
    </w:p>
    <w:p w14:paraId="43F02FCF" w14:textId="40053225" w:rsidR="00DF4233" w:rsidRDefault="00DF4233" w:rsidP="00A54924">
      <w:pPr>
        <w:rPr>
          <w:sz w:val="28"/>
        </w:rPr>
      </w:pPr>
    </w:p>
    <w:p w14:paraId="22618EC2" w14:textId="0EA2D01C" w:rsidR="00DF4233" w:rsidRDefault="00DF4233" w:rsidP="00A54924">
      <w:pPr>
        <w:rPr>
          <w:sz w:val="28"/>
        </w:rPr>
      </w:pPr>
    </w:p>
    <w:p w14:paraId="1716750D" w14:textId="77777777" w:rsidR="00DF4233" w:rsidRDefault="00DF4233" w:rsidP="00A54924">
      <w:pPr>
        <w:rPr>
          <w:sz w:val="28"/>
        </w:rPr>
      </w:pPr>
    </w:p>
    <w:p w14:paraId="76AB44B0" w14:textId="77777777" w:rsidR="00DF4233" w:rsidRDefault="00DF4233" w:rsidP="00A54924">
      <w:pPr>
        <w:rPr>
          <w:sz w:val="28"/>
        </w:rPr>
      </w:pPr>
    </w:p>
    <w:p w14:paraId="2B6ECD9A" w14:textId="3E5F95EB" w:rsidR="00025458" w:rsidRPr="00DF4233" w:rsidRDefault="00402CC4" w:rsidP="00DF4233">
      <w:pPr>
        <w:jc w:val="right"/>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4233">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L</w:t>
      </w:r>
      <w:r w:rsidR="000470E4">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 Seigneur est notre justice. »</w:t>
      </w:r>
    </w:p>
    <w:p w14:paraId="54D2588C" w14:textId="1567E266" w:rsidR="00A54924" w:rsidRPr="00025458" w:rsidRDefault="000470E4" w:rsidP="00DF4233">
      <w:pPr>
        <w:jc w:val="right"/>
      </w:pPr>
      <w:r>
        <w:t xml:space="preserve">Livre du prophète </w:t>
      </w:r>
      <w:r w:rsidR="00402CC4" w:rsidRPr="00025458">
        <w:t>Jérémie 33, 16</w:t>
      </w:r>
    </w:p>
    <w:p w14:paraId="769C1BF6" w14:textId="77777777" w:rsidR="00DF4233" w:rsidRDefault="00DF4233" w:rsidP="006F3106">
      <w:pPr>
        <w:pStyle w:val="Default"/>
        <w:rPr>
          <w:rFonts w:eastAsia="Calibri"/>
          <w:color w:val="auto"/>
          <w:sz w:val="20"/>
          <w:lang w:eastAsia="en-US"/>
        </w:rPr>
      </w:pPr>
    </w:p>
    <w:p w14:paraId="1FDDC265" w14:textId="77777777" w:rsidR="00DF4233" w:rsidRDefault="00DF4233" w:rsidP="006F3106">
      <w:pPr>
        <w:pStyle w:val="Default"/>
        <w:rPr>
          <w:rFonts w:eastAsia="Calibri"/>
          <w:color w:val="auto"/>
          <w:sz w:val="20"/>
          <w:lang w:eastAsia="en-US"/>
        </w:rPr>
      </w:pPr>
    </w:p>
    <w:p w14:paraId="014A97C8" w14:textId="09C3CDFE" w:rsidR="00DF4233" w:rsidRDefault="00DF4233" w:rsidP="006F3106">
      <w:pPr>
        <w:pStyle w:val="Default"/>
        <w:rPr>
          <w:rFonts w:eastAsia="Calibri"/>
          <w:color w:val="auto"/>
          <w:sz w:val="20"/>
          <w:lang w:eastAsia="en-US"/>
        </w:rPr>
      </w:pPr>
    </w:p>
    <w:p w14:paraId="54EC2339" w14:textId="7A769F25" w:rsidR="00DF4233" w:rsidRDefault="00DF4233" w:rsidP="006F3106">
      <w:pPr>
        <w:pStyle w:val="Default"/>
        <w:rPr>
          <w:rFonts w:eastAsia="Calibri"/>
          <w:color w:val="auto"/>
          <w:sz w:val="20"/>
          <w:lang w:eastAsia="en-US"/>
        </w:rPr>
      </w:pPr>
    </w:p>
    <w:p w14:paraId="250D40F1" w14:textId="37C24B5C" w:rsidR="00DF4233" w:rsidRDefault="00DF4233" w:rsidP="006F3106">
      <w:pPr>
        <w:pStyle w:val="Default"/>
        <w:rPr>
          <w:rFonts w:eastAsia="Calibri"/>
          <w:color w:val="auto"/>
          <w:sz w:val="20"/>
          <w:lang w:eastAsia="en-US"/>
        </w:rPr>
      </w:pPr>
      <w:r>
        <w:rPr>
          <w:rFonts w:eastAsia="Calibri"/>
          <w:noProof/>
          <w:color w:val="auto"/>
          <w:sz w:val="20"/>
        </w:rPr>
        <mc:AlternateContent>
          <mc:Choice Requires="wps">
            <w:drawing>
              <wp:anchor distT="0" distB="0" distL="114300" distR="114300" simplePos="0" relativeHeight="251659264" behindDoc="0" locked="0" layoutInCell="1" allowOverlap="1" wp14:anchorId="750D034E" wp14:editId="6AAF8B09">
                <wp:simplePos x="0" y="0"/>
                <wp:positionH relativeFrom="margin">
                  <wp:posOffset>-159994</wp:posOffset>
                </wp:positionH>
                <wp:positionV relativeFrom="paragraph">
                  <wp:posOffset>47981</wp:posOffset>
                </wp:positionV>
                <wp:extent cx="4081882" cy="1111910"/>
                <wp:effectExtent l="0" t="0" r="13970" b="12065"/>
                <wp:wrapNone/>
                <wp:docPr id="1" name="Rectangle à coins arrondis 1"/>
                <wp:cNvGraphicFramePr/>
                <a:graphic xmlns:a="http://schemas.openxmlformats.org/drawingml/2006/main">
                  <a:graphicData uri="http://schemas.microsoft.com/office/word/2010/wordprocessingShape">
                    <wps:wsp>
                      <wps:cNvSpPr/>
                      <wps:spPr>
                        <a:xfrm>
                          <a:off x="0" y="0"/>
                          <a:ext cx="4081882" cy="111191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52966633" w14:textId="77777777" w:rsidR="00DF4233" w:rsidRPr="00DF4233" w:rsidRDefault="00DF4233" w:rsidP="00DF423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423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Une nouvelle édition du Missel romain entre en vigueur en ce premier dimanche de l’Avent 2021. Dans les cahiers de cette nouvelle année liturgique, les prières et oraisons proposées pour les célébrations eucharistiques tiennent compte de ce nouveau missel.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0D034E" id="Rectangle à coins arrondis 1" o:spid="_x0000_s1026" style="position:absolute;margin-left:-12.6pt;margin-top:3.8pt;width:321.4pt;height:87.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" fillcolor="#ffc000 [3207]" strokecolor="#7f5f00 [1607]" strokeweight="1pt">
                <v:stroke joinstyle="miter"/>
                <v:textbox>
                  <w:txbxContent>
                    <w:p w14:paraId="52966633" w14:textId="77777777" w:rsidR="00DF4233" w:rsidRPr="00DF4233" w:rsidRDefault="00DF4233" w:rsidP="00DF423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423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Une nouvelle édition du Missel romain entre en vigueur en ce premier dimanche de l’Avent 2021. Dans les cahiers de cette nouvelle année liturgique, les prières et oraisons proposées pour les célébrations eucharistiques tiennent compte de ce nouveau missel. </w:t>
                      </w:r>
                    </w:p>
                  </w:txbxContent>
                </v:textbox>
                <w10:wrap anchorx="margin"/>
              </v:roundrect>
            </w:pict>
          </mc:Fallback>
        </mc:AlternateContent>
      </w:r>
    </w:p>
    <w:p w14:paraId="1A895992" w14:textId="33C26765" w:rsidR="00DF4233" w:rsidRDefault="00DF4233" w:rsidP="006F3106">
      <w:pPr>
        <w:pStyle w:val="Default"/>
        <w:rPr>
          <w:rFonts w:eastAsia="Calibri"/>
          <w:color w:val="auto"/>
          <w:sz w:val="20"/>
          <w:lang w:eastAsia="en-US"/>
        </w:rPr>
      </w:pPr>
    </w:p>
    <w:p w14:paraId="66C64829" w14:textId="0BCDCB46" w:rsidR="00DF4233" w:rsidRDefault="00DF4233" w:rsidP="006F3106">
      <w:pPr>
        <w:pStyle w:val="Default"/>
        <w:rPr>
          <w:rFonts w:eastAsia="Calibri"/>
          <w:color w:val="auto"/>
          <w:sz w:val="20"/>
          <w:lang w:eastAsia="en-US"/>
        </w:rPr>
      </w:pPr>
    </w:p>
    <w:p w14:paraId="08F4F0E2" w14:textId="7D845DCB" w:rsidR="00DF4233" w:rsidRDefault="00DF4233" w:rsidP="006F3106">
      <w:pPr>
        <w:pStyle w:val="Default"/>
        <w:rPr>
          <w:rFonts w:eastAsia="Calibri"/>
          <w:color w:val="auto"/>
          <w:sz w:val="20"/>
          <w:lang w:eastAsia="en-US"/>
        </w:rPr>
      </w:pPr>
    </w:p>
    <w:p w14:paraId="3E158B84" w14:textId="2834C3E3" w:rsidR="00DF4233" w:rsidRDefault="00DF4233" w:rsidP="006F3106">
      <w:pPr>
        <w:pStyle w:val="Default"/>
        <w:rPr>
          <w:rFonts w:eastAsia="Calibri"/>
          <w:color w:val="auto"/>
          <w:sz w:val="20"/>
          <w:lang w:eastAsia="en-US"/>
        </w:rPr>
      </w:pPr>
    </w:p>
    <w:p w14:paraId="7CBC2F1C" w14:textId="77777777" w:rsidR="007B7B55" w:rsidRPr="00F56BA0" w:rsidRDefault="000468EA" w:rsidP="007B7B55">
      <w:pPr>
        <w:pStyle w:val="Titre1"/>
        <w:keepNext w:val="0"/>
        <w:widowControl w:val="0"/>
        <w:spacing w:before="400"/>
        <w:rPr>
          <w:color w:val="7030A0"/>
        </w:rPr>
      </w:pPr>
      <w:r w:rsidRPr="002F60AB">
        <w:rPr>
          <w:strike/>
        </w:rPr>
        <w:br w:type="page"/>
      </w:r>
      <w:r w:rsidR="007B7B55" w:rsidRPr="00F56BA0">
        <w:rPr>
          <w:color w:val="7030A0"/>
        </w:rPr>
        <w:lastRenderedPageBreak/>
        <w:t>AUTOUR DES TEXTES</w:t>
      </w:r>
    </w:p>
    <w:p w14:paraId="5A682F1F" w14:textId="77777777" w:rsidR="000C2CF9" w:rsidRPr="00F56BA0" w:rsidRDefault="000C2CF9" w:rsidP="000C2CF9">
      <w:pPr>
        <w:pStyle w:val="Titre3"/>
        <w:ind w:left="0"/>
        <w:rPr>
          <w:color w:val="7030A0"/>
        </w:rPr>
      </w:pPr>
      <w:r w:rsidRPr="00F56BA0">
        <w:rPr>
          <w:color w:val="7030A0"/>
        </w:rPr>
        <w:t>À partir des lectures</w:t>
      </w:r>
    </w:p>
    <w:p w14:paraId="7FDFCB76" w14:textId="7B46D4E0" w:rsidR="00622D50" w:rsidRPr="00622D50" w:rsidRDefault="00622D50" w:rsidP="00622D50">
      <w:pPr>
        <w:jc w:val="both"/>
        <w:rPr>
          <w:rFonts w:eastAsia="Calibri"/>
          <w:lang w:eastAsia="en-US"/>
        </w:rPr>
      </w:pPr>
      <w:r w:rsidRPr="00622D50">
        <w:rPr>
          <w:rFonts w:eastAsia="Calibri"/>
          <w:lang w:eastAsia="en-US"/>
        </w:rPr>
        <w:t xml:space="preserve">Ce premier dimanche de l’Avent emboîte </w:t>
      </w:r>
      <w:r w:rsidR="002C3542">
        <w:rPr>
          <w:rFonts w:eastAsia="Calibri"/>
          <w:lang w:eastAsia="en-US"/>
        </w:rPr>
        <w:t xml:space="preserve">le </w:t>
      </w:r>
      <w:r w:rsidRPr="00622D50">
        <w:rPr>
          <w:rFonts w:eastAsia="Calibri"/>
          <w:lang w:eastAsia="en-US"/>
        </w:rPr>
        <w:t xml:space="preserve">pas </w:t>
      </w:r>
      <w:r w:rsidR="002C3542">
        <w:rPr>
          <w:rFonts w:eastAsia="Calibri"/>
          <w:lang w:eastAsia="en-US"/>
        </w:rPr>
        <w:t>d</w:t>
      </w:r>
      <w:r w:rsidRPr="00622D50">
        <w:rPr>
          <w:rFonts w:eastAsia="Calibri"/>
          <w:lang w:eastAsia="en-US"/>
        </w:rPr>
        <w:t xml:space="preserve">es textes lus ces derniers dimanches. Nous sommes placés au pied du mur de l’avenir. De ce fait, la célébration de Noël que nous préparons ne sera pas un simple retour vers le passé mais un tremplin vers le futur. Nous disons en effet notre attente du retour de Jésus. Jérémie préparait le peuple à accueillir un jour le Messie ; l’épître de Paul nous oriente vers ce qu’il nous faut faire pour préparer le retour du </w:t>
      </w:r>
      <w:r w:rsidR="002C3542">
        <w:rPr>
          <w:rFonts w:eastAsia="Calibri"/>
          <w:lang w:eastAsia="en-US"/>
        </w:rPr>
        <w:t>M</w:t>
      </w:r>
      <w:r w:rsidRPr="00622D50">
        <w:rPr>
          <w:rFonts w:eastAsia="Calibri"/>
          <w:lang w:eastAsia="en-US"/>
        </w:rPr>
        <w:t>aître ; l’évangile, tiré du discours de Jésus sur les derniers temps, invite les croyants à relever la tête dans une totale confiance, à se tenir debout et à rester éveillés malgré tout</w:t>
      </w:r>
      <w:r w:rsidR="002C3542">
        <w:rPr>
          <w:rFonts w:eastAsia="Calibri"/>
          <w:lang w:eastAsia="en-US"/>
        </w:rPr>
        <w:t>,</w:t>
      </w:r>
      <w:r w:rsidRPr="00622D50">
        <w:rPr>
          <w:rFonts w:eastAsia="Calibri"/>
          <w:lang w:eastAsia="en-US"/>
        </w:rPr>
        <w:t xml:space="preserve"> afin d’accueillir la venue du « Fils de l’homme », son retour, </w:t>
      </w:r>
      <w:r w:rsidR="00CF0C02">
        <w:rPr>
          <w:rFonts w:eastAsia="Calibri"/>
          <w:lang w:eastAsia="en-US"/>
        </w:rPr>
        <w:t>au</w:t>
      </w:r>
      <w:r w:rsidRPr="00622D50">
        <w:rPr>
          <w:rFonts w:eastAsia="Calibri"/>
          <w:lang w:eastAsia="en-US"/>
        </w:rPr>
        <w:t xml:space="preserve"> jour choisi que nous ne connaissons pas. Pour ce faire, Paul nous propose, en attendant, d’affermir notre cœur afin de plaire à Dieu.</w:t>
      </w:r>
    </w:p>
    <w:p w14:paraId="478D5E09" w14:textId="77777777" w:rsidR="00622D50" w:rsidRPr="00622D50" w:rsidRDefault="00622D50" w:rsidP="00622D50">
      <w:pPr>
        <w:jc w:val="both"/>
        <w:rPr>
          <w:rFonts w:eastAsia="Calibri"/>
          <w:lang w:eastAsia="en-US"/>
        </w:rPr>
      </w:pPr>
      <w:r w:rsidRPr="00622D50">
        <w:rPr>
          <w:rFonts w:eastAsia="Calibri"/>
          <w:lang w:eastAsia="en-US"/>
        </w:rPr>
        <w:t>Jérémie est le premier prophète proposé par la liturgie de l’Avent, avant Baruch, Sophonie, Michée et Isaïe, autant de croyants qui écrivent notre histoire sainte en nous orientant progressivement vers le Christ que Jean Baptiste nous annonce comme « la Bonne Nouvelle ». Comme le proclame la préface du jour : « </w:t>
      </w:r>
      <w:r w:rsidRPr="00457382">
        <w:rPr>
          <w:rFonts w:eastAsia="Calibri"/>
          <w:i/>
          <w:lang w:eastAsia="en-US"/>
        </w:rPr>
        <w:t>il est venu en prenant la condition des hommes pour accomplir l’éternel dessein de l’amour de son Père </w:t>
      </w:r>
      <w:r w:rsidRPr="00622D50">
        <w:rPr>
          <w:rFonts w:eastAsia="Calibri"/>
          <w:lang w:eastAsia="en-US"/>
        </w:rPr>
        <w:t>».</w:t>
      </w:r>
    </w:p>
    <w:p w14:paraId="155D55F7" w14:textId="77777777" w:rsidR="00DF7279" w:rsidRPr="00A54924" w:rsidRDefault="00DF7279" w:rsidP="00A54924">
      <w:pPr>
        <w:pBdr>
          <w:top w:val="nil"/>
          <w:left w:val="nil"/>
          <w:bottom w:val="nil"/>
          <w:right w:val="nil"/>
          <w:between w:val="nil"/>
          <w:bar w:val="nil"/>
        </w:pBdr>
        <w:jc w:val="both"/>
        <w:rPr>
          <w:rFonts w:eastAsia="Arial Unicode MS"/>
          <w:color w:val="000000"/>
          <w:bdr w:val="nil"/>
        </w:rPr>
      </w:pPr>
    </w:p>
    <w:p w14:paraId="38B79E47" w14:textId="77777777" w:rsidR="00A14707" w:rsidRPr="00BD3442" w:rsidRDefault="00A14707" w:rsidP="005A2011">
      <w:pPr>
        <w:pStyle w:val="Titre1"/>
        <w:spacing w:before="0" w:after="0"/>
        <w:jc w:val="left"/>
        <w:rPr>
          <w:b w:val="0"/>
          <w:color w:val="7030A0"/>
          <w:sz w:val="24"/>
          <w:szCs w:val="24"/>
        </w:rPr>
      </w:pPr>
      <w:r w:rsidRPr="00BD3442">
        <w:rPr>
          <w:b w:val="0"/>
          <w:color w:val="7030A0"/>
          <w:sz w:val="24"/>
          <w:szCs w:val="24"/>
        </w:rPr>
        <w:t xml:space="preserve">Première lecture : </w:t>
      </w:r>
      <w:r w:rsidR="00A87F78">
        <w:rPr>
          <w:bCs w:val="0"/>
          <w:color w:val="7030A0"/>
          <w:sz w:val="24"/>
          <w:szCs w:val="24"/>
        </w:rPr>
        <w:t>Jérémie 3</w:t>
      </w:r>
      <w:r w:rsidR="00F73352">
        <w:rPr>
          <w:bCs w:val="0"/>
          <w:color w:val="7030A0"/>
          <w:sz w:val="24"/>
          <w:szCs w:val="24"/>
        </w:rPr>
        <w:t>3,</w:t>
      </w:r>
      <w:r w:rsidRPr="00BD3442">
        <w:rPr>
          <w:b w:val="0"/>
          <w:color w:val="7030A0"/>
          <w:sz w:val="24"/>
          <w:szCs w:val="24"/>
        </w:rPr>
        <w:t xml:space="preserve"> </w:t>
      </w:r>
      <w:r w:rsidR="00A87F78">
        <w:rPr>
          <w:b w:val="0"/>
          <w:color w:val="7030A0"/>
          <w:sz w:val="24"/>
          <w:szCs w:val="24"/>
        </w:rPr>
        <w:t>14-16</w:t>
      </w:r>
    </w:p>
    <w:p w14:paraId="773FD073" w14:textId="77777777" w:rsidR="00A54924" w:rsidRPr="00A54924" w:rsidRDefault="00A54924" w:rsidP="00A54924">
      <w:pPr>
        <w:pBdr>
          <w:top w:val="nil"/>
          <w:left w:val="nil"/>
          <w:bottom w:val="nil"/>
          <w:right w:val="nil"/>
          <w:between w:val="nil"/>
          <w:bar w:val="nil"/>
        </w:pBdr>
        <w:jc w:val="both"/>
        <w:rPr>
          <w:rFonts w:eastAsia="Arial Unicode MS"/>
          <w:color w:val="000000"/>
          <w:bdr w:val="nil"/>
        </w:rPr>
      </w:pPr>
      <w:r w:rsidRPr="00A54924">
        <w:rPr>
          <w:rFonts w:eastAsia="Arial Unicode MS"/>
          <w:color w:val="000000"/>
          <w:bdr w:val="nil"/>
        </w:rPr>
        <w:t>Dans le livre de Jérémie, il n’est pas fréquent que l’on parle du Messie, du descendant de David ; l’oracle que nous proclamons ce dimanche est une des rares exceptions. Pour ce prophète, peu importe la question dynastique, peu importe de savoir qui règne sur Jérusalem : seule la justice compte à ses yeux ; elle est la marque qui distingue le roi que Dieu donne ; par son activité il établit la justice et ainsi procure la sécurité et la paix.</w:t>
      </w:r>
    </w:p>
    <w:p w14:paraId="662CB0A1" w14:textId="71EB360D" w:rsidR="00A54924" w:rsidRDefault="00A54924" w:rsidP="00A54924">
      <w:pPr>
        <w:pBdr>
          <w:top w:val="nil"/>
          <w:left w:val="nil"/>
          <w:bottom w:val="nil"/>
          <w:right w:val="nil"/>
          <w:between w:val="nil"/>
          <w:bar w:val="nil"/>
        </w:pBdr>
        <w:jc w:val="both"/>
        <w:rPr>
          <w:rFonts w:eastAsia="Arial Unicode MS"/>
          <w:color w:val="000000"/>
          <w:bdr w:val="nil"/>
        </w:rPr>
      </w:pPr>
      <w:r w:rsidRPr="00A54924">
        <w:rPr>
          <w:rFonts w:eastAsia="Arial Unicode MS"/>
          <w:color w:val="000000"/>
          <w:bdr w:val="nil"/>
        </w:rPr>
        <w:t xml:space="preserve">Aussi Jérémie appelle-t-il ce roi – Messie, </w:t>
      </w:r>
      <w:r w:rsidRPr="00A54924">
        <w:rPr>
          <w:rFonts w:eastAsia="Arial Unicode MS"/>
          <w:i/>
          <w:iCs/>
          <w:color w:val="000000"/>
          <w:bdr w:val="nil"/>
        </w:rPr>
        <w:t>Germe de justice</w:t>
      </w:r>
      <w:r w:rsidRPr="00A54924">
        <w:rPr>
          <w:rFonts w:eastAsia="Arial Unicode MS"/>
          <w:color w:val="000000"/>
          <w:bdr w:val="nil"/>
        </w:rPr>
        <w:t> : par sa seule présence et son action</w:t>
      </w:r>
      <w:r>
        <w:rPr>
          <w:rFonts w:eastAsia="Arial Unicode MS"/>
          <w:color w:val="000000"/>
          <w:bdr w:val="nil"/>
        </w:rPr>
        <w:t>,</w:t>
      </w:r>
      <w:r w:rsidRPr="00A54924">
        <w:rPr>
          <w:rFonts w:eastAsia="Arial Unicode MS"/>
          <w:color w:val="000000"/>
          <w:bdr w:val="nil"/>
        </w:rPr>
        <w:t xml:space="preserve"> ce roi sera le début de la justice sur la terre ; une justice qui s’étendra à partir de sa capitale, Jérusalem, qui sera appelé : </w:t>
      </w:r>
      <w:r w:rsidR="004017A6">
        <w:rPr>
          <w:rFonts w:eastAsia="Arial Unicode MS"/>
          <w:i/>
          <w:iCs/>
          <w:color w:val="000000"/>
          <w:bdr w:val="nil"/>
        </w:rPr>
        <w:t>L</w:t>
      </w:r>
      <w:r w:rsidRPr="00A54924">
        <w:rPr>
          <w:rFonts w:eastAsia="Arial Unicode MS"/>
          <w:i/>
          <w:iCs/>
          <w:color w:val="000000"/>
          <w:bdr w:val="nil"/>
        </w:rPr>
        <w:t>e</w:t>
      </w:r>
      <w:r w:rsidR="004017A6">
        <w:rPr>
          <w:rFonts w:eastAsia="Arial Unicode MS"/>
          <w:i/>
          <w:iCs/>
          <w:color w:val="000000"/>
          <w:bdr w:val="nil"/>
        </w:rPr>
        <w:t>-</w:t>
      </w:r>
      <w:r w:rsidRPr="00A54924">
        <w:rPr>
          <w:rFonts w:eastAsia="Arial Unicode MS"/>
          <w:i/>
          <w:iCs/>
          <w:color w:val="000000"/>
          <w:bdr w:val="nil"/>
        </w:rPr>
        <w:t>Seigneur</w:t>
      </w:r>
      <w:r w:rsidR="004017A6">
        <w:rPr>
          <w:rFonts w:eastAsia="Arial Unicode MS"/>
          <w:i/>
          <w:iCs/>
          <w:color w:val="000000"/>
          <w:bdr w:val="nil"/>
        </w:rPr>
        <w:t>-</w:t>
      </w:r>
      <w:r w:rsidRPr="00A54924">
        <w:rPr>
          <w:rFonts w:eastAsia="Arial Unicode MS"/>
          <w:i/>
          <w:iCs/>
          <w:color w:val="000000"/>
          <w:bdr w:val="nil"/>
        </w:rPr>
        <w:t>est</w:t>
      </w:r>
      <w:r w:rsidR="004017A6">
        <w:rPr>
          <w:rFonts w:eastAsia="Arial Unicode MS"/>
          <w:i/>
          <w:iCs/>
          <w:color w:val="000000"/>
          <w:bdr w:val="nil"/>
        </w:rPr>
        <w:t>-</w:t>
      </w:r>
      <w:r w:rsidRPr="00A54924">
        <w:rPr>
          <w:rFonts w:eastAsia="Arial Unicode MS"/>
          <w:i/>
          <w:iCs/>
          <w:color w:val="000000"/>
          <w:bdr w:val="nil"/>
        </w:rPr>
        <w:t>notre</w:t>
      </w:r>
      <w:r w:rsidR="004017A6">
        <w:rPr>
          <w:rFonts w:eastAsia="Arial Unicode MS"/>
          <w:i/>
          <w:iCs/>
          <w:color w:val="000000"/>
          <w:bdr w:val="nil"/>
        </w:rPr>
        <w:t>-</w:t>
      </w:r>
      <w:r w:rsidRPr="00A54924">
        <w:rPr>
          <w:rFonts w:eastAsia="Arial Unicode MS"/>
          <w:i/>
          <w:iCs/>
          <w:color w:val="000000"/>
          <w:bdr w:val="nil"/>
        </w:rPr>
        <w:t>justice</w:t>
      </w:r>
      <w:r w:rsidRPr="00A54924">
        <w:rPr>
          <w:rFonts w:eastAsia="Arial Unicode MS"/>
          <w:color w:val="000000"/>
          <w:bdr w:val="nil"/>
        </w:rPr>
        <w:t>.</w:t>
      </w:r>
    </w:p>
    <w:p w14:paraId="5B80FD35" w14:textId="77777777" w:rsidR="00A54924" w:rsidRPr="00A54924" w:rsidRDefault="00A54924" w:rsidP="00A54924">
      <w:pPr>
        <w:pBdr>
          <w:top w:val="nil"/>
          <w:left w:val="nil"/>
          <w:bottom w:val="nil"/>
          <w:right w:val="nil"/>
          <w:between w:val="nil"/>
          <w:bar w:val="nil"/>
        </w:pBdr>
        <w:jc w:val="both"/>
        <w:rPr>
          <w:rFonts w:eastAsia="Arial Unicode MS"/>
          <w:color w:val="000000"/>
          <w:bdr w:val="nil"/>
        </w:rPr>
      </w:pPr>
    </w:p>
    <w:p w14:paraId="7E7EC998" w14:textId="77777777" w:rsidR="00827787" w:rsidRPr="00067975" w:rsidRDefault="00A61D85" w:rsidP="00116608">
      <w:pPr>
        <w:pStyle w:val="Titre3"/>
        <w:ind w:left="0"/>
        <w:rPr>
          <w:b/>
          <w:bCs/>
          <w:color w:val="7030A0"/>
        </w:rPr>
      </w:pPr>
      <w:r w:rsidRPr="00067975">
        <w:rPr>
          <w:b/>
          <w:bCs/>
          <w:color w:val="7030A0"/>
        </w:rPr>
        <w:t>Psaume</w:t>
      </w:r>
      <w:r w:rsidR="00042A70">
        <w:rPr>
          <w:b/>
          <w:bCs/>
          <w:color w:val="7030A0"/>
        </w:rPr>
        <w:t xml:space="preserve"> </w:t>
      </w:r>
      <w:r w:rsidR="00A87F78">
        <w:rPr>
          <w:b/>
          <w:bCs/>
          <w:color w:val="7030A0"/>
        </w:rPr>
        <w:t>24</w:t>
      </w:r>
    </w:p>
    <w:p w14:paraId="6108C946" w14:textId="77777777" w:rsidR="00A54924" w:rsidRDefault="00A54924" w:rsidP="00A54924">
      <w:pPr>
        <w:pBdr>
          <w:top w:val="nil"/>
          <w:left w:val="nil"/>
          <w:bottom w:val="nil"/>
          <w:right w:val="nil"/>
          <w:between w:val="nil"/>
          <w:bar w:val="nil"/>
        </w:pBdr>
        <w:jc w:val="both"/>
        <w:rPr>
          <w:rFonts w:eastAsia="Arial Unicode MS"/>
          <w:color w:val="000000"/>
          <w:bdr w:val="nil"/>
        </w:rPr>
      </w:pPr>
      <w:r w:rsidRPr="00A54924">
        <w:rPr>
          <w:rFonts w:eastAsia="Arial Unicode MS"/>
          <w:color w:val="000000"/>
          <w:bdr w:val="nil"/>
        </w:rPr>
        <w:t>Ce psaume était chanté pour ouvrir le temps d’étude de la Torah, de la parole de Dieu. Celle-ci recèle un secret, celui de l’alliance. Pour avoir part à une telle révélation, il convient de demander au Seigneur qu’il nous fasse connaître sa route, qu’il nous dirige vers la connaissance de son Nom.</w:t>
      </w:r>
    </w:p>
    <w:p w14:paraId="291E626A" w14:textId="77777777" w:rsidR="00A54924" w:rsidRPr="00A54924" w:rsidRDefault="00A54924" w:rsidP="00A54924">
      <w:pPr>
        <w:pBdr>
          <w:top w:val="nil"/>
          <w:left w:val="nil"/>
          <w:bottom w:val="nil"/>
          <w:right w:val="nil"/>
          <w:between w:val="nil"/>
          <w:bar w:val="nil"/>
        </w:pBdr>
        <w:jc w:val="both"/>
        <w:rPr>
          <w:rFonts w:eastAsia="Arial Unicode MS"/>
          <w:color w:val="000000"/>
          <w:bdr w:val="nil"/>
        </w:rPr>
      </w:pPr>
    </w:p>
    <w:p w14:paraId="0DB24A23" w14:textId="77777777" w:rsidR="00ED6FA0" w:rsidRPr="00067975" w:rsidRDefault="00A14707" w:rsidP="00ED6FA0">
      <w:pPr>
        <w:pStyle w:val="Titre3"/>
        <w:ind w:left="0"/>
        <w:rPr>
          <w:color w:val="7030A0"/>
        </w:rPr>
      </w:pPr>
      <w:r w:rsidRPr="00067975">
        <w:rPr>
          <w:color w:val="7030A0"/>
        </w:rPr>
        <w:t>Deuxième lecture :</w:t>
      </w:r>
      <w:r w:rsidR="00042A70">
        <w:rPr>
          <w:b/>
          <w:bCs/>
          <w:color w:val="7030A0"/>
        </w:rPr>
        <w:t xml:space="preserve"> 1 </w:t>
      </w:r>
      <w:r w:rsidR="00A87F78">
        <w:rPr>
          <w:b/>
          <w:bCs/>
          <w:color w:val="7030A0"/>
        </w:rPr>
        <w:t>Thessaloniciens</w:t>
      </w:r>
      <w:r w:rsidR="00042A70">
        <w:rPr>
          <w:b/>
          <w:bCs/>
          <w:color w:val="7030A0"/>
        </w:rPr>
        <w:t xml:space="preserve"> </w:t>
      </w:r>
      <w:r w:rsidR="00A87F78">
        <w:rPr>
          <w:b/>
          <w:bCs/>
          <w:color w:val="7030A0"/>
        </w:rPr>
        <w:t>3</w:t>
      </w:r>
      <w:r w:rsidR="00042A70">
        <w:rPr>
          <w:color w:val="7030A0"/>
        </w:rPr>
        <w:t xml:space="preserve">, </w:t>
      </w:r>
      <w:r w:rsidR="00A87F78">
        <w:rPr>
          <w:color w:val="7030A0"/>
        </w:rPr>
        <w:t xml:space="preserve">12 - </w:t>
      </w:r>
      <w:r w:rsidR="00A87F78" w:rsidRPr="00A87F78">
        <w:rPr>
          <w:b/>
          <w:color w:val="7030A0"/>
        </w:rPr>
        <w:t>4</w:t>
      </w:r>
      <w:r w:rsidR="00A87F78">
        <w:rPr>
          <w:color w:val="7030A0"/>
        </w:rPr>
        <w:t>, 2</w:t>
      </w:r>
    </w:p>
    <w:p w14:paraId="0BD2DB16" w14:textId="1E8D8E26" w:rsidR="002F0138" w:rsidRPr="002F0138" w:rsidRDefault="002F0138" w:rsidP="002F0138">
      <w:pPr>
        <w:pBdr>
          <w:top w:val="nil"/>
          <w:left w:val="nil"/>
          <w:bottom w:val="nil"/>
          <w:right w:val="nil"/>
          <w:between w:val="nil"/>
          <w:bar w:val="nil"/>
        </w:pBdr>
        <w:jc w:val="both"/>
        <w:rPr>
          <w:rFonts w:eastAsia="Arial Unicode MS"/>
          <w:color w:val="000000"/>
          <w:bdr w:val="nil"/>
        </w:rPr>
      </w:pPr>
      <w:r w:rsidRPr="002F0138">
        <w:rPr>
          <w:rFonts w:eastAsia="Arial Unicode MS"/>
          <w:color w:val="000000"/>
          <w:bdr w:val="nil"/>
        </w:rPr>
        <w:t xml:space="preserve">La </w:t>
      </w:r>
      <w:r w:rsidRPr="002E369B">
        <w:rPr>
          <w:rFonts w:eastAsia="Arial Unicode MS"/>
          <w:color w:val="000000"/>
          <w:bdr w:val="nil"/>
        </w:rPr>
        <w:t>première lettre aux Thessaloniciens</w:t>
      </w:r>
      <w:r w:rsidRPr="002F0138">
        <w:rPr>
          <w:rFonts w:eastAsia="Arial Unicode MS"/>
          <w:color w:val="000000"/>
          <w:bdr w:val="nil"/>
        </w:rPr>
        <w:t xml:space="preserve"> est le plus ancien texte chrétien qui nous soit parvenu. Dans les premiers chapitres, Paul rappelle à cette jeune communauté l’histoire commune qu’ils partagent : les étapes de l’annonce de l’Évangile à Thessalonique, les difficultés traversées et</w:t>
      </w:r>
      <w:r w:rsidR="001D4E6E">
        <w:rPr>
          <w:rFonts w:eastAsia="Arial Unicode MS"/>
          <w:color w:val="000000"/>
          <w:bdr w:val="nil"/>
        </w:rPr>
        <w:t>,</w:t>
      </w:r>
      <w:r w:rsidRPr="002F0138">
        <w:rPr>
          <w:rFonts w:eastAsia="Arial Unicode MS"/>
          <w:color w:val="000000"/>
          <w:bdr w:val="nil"/>
        </w:rPr>
        <w:t xml:space="preserve"> malgré l’impossibilité pour Paul de se rendre chez eux, l’attachement toujours vif qu’il leur porte.</w:t>
      </w:r>
    </w:p>
    <w:p w14:paraId="332BA193" w14:textId="2098BE79" w:rsidR="002F0138" w:rsidRPr="002F0138" w:rsidRDefault="002F0138" w:rsidP="002F0138">
      <w:pPr>
        <w:pBdr>
          <w:top w:val="nil"/>
          <w:left w:val="nil"/>
          <w:bottom w:val="nil"/>
          <w:right w:val="nil"/>
          <w:between w:val="nil"/>
          <w:bar w:val="nil"/>
        </w:pBdr>
        <w:jc w:val="both"/>
        <w:rPr>
          <w:rFonts w:eastAsia="Arial Unicode MS"/>
          <w:color w:val="000000"/>
          <w:bdr w:val="nil"/>
        </w:rPr>
      </w:pPr>
      <w:r w:rsidRPr="002F0138">
        <w:rPr>
          <w:rFonts w:eastAsia="Arial Unicode MS"/>
          <w:color w:val="000000"/>
          <w:bdr w:val="nil"/>
        </w:rPr>
        <w:t xml:space="preserve">Ensuite, dans le texte que nous proclamons, Paul les invite à grandir en sainteté. Non pas qu’il ait quelques reproches à leur faire, mais la vie chrétienne est nécessairement une croissance en sainteté. L’apôtre ne voudrait pas que cette communauté dont il se soucie puisse se croire déjà parvenue : parvenue à la sainteté, parvenue au </w:t>
      </w:r>
      <w:r w:rsidR="001D4E6E">
        <w:rPr>
          <w:rFonts w:eastAsia="Arial Unicode MS"/>
          <w:color w:val="000000"/>
          <w:bdr w:val="nil"/>
        </w:rPr>
        <w:t>R</w:t>
      </w:r>
      <w:r w:rsidRPr="002F0138">
        <w:rPr>
          <w:rFonts w:eastAsia="Arial Unicode MS"/>
          <w:color w:val="000000"/>
          <w:bdr w:val="nil"/>
        </w:rPr>
        <w:t>oyaume ; ce serait un dévoiement de sainteté.</w:t>
      </w:r>
    </w:p>
    <w:p w14:paraId="2BE2624A" w14:textId="77777777" w:rsidR="002F0138" w:rsidRPr="002F0138" w:rsidRDefault="002F0138" w:rsidP="002F0138">
      <w:pPr>
        <w:pBdr>
          <w:top w:val="nil"/>
          <w:left w:val="nil"/>
          <w:bottom w:val="nil"/>
          <w:right w:val="nil"/>
          <w:between w:val="nil"/>
          <w:bar w:val="nil"/>
        </w:pBdr>
        <w:jc w:val="both"/>
        <w:rPr>
          <w:rFonts w:eastAsia="Arial Unicode MS"/>
          <w:color w:val="000000"/>
          <w:bdr w:val="nil"/>
        </w:rPr>
      </w:pPr>
      <w:r w:rsidRPr="002F0138">
        <w:rPr>
          <w:rFonts w:eastAsia="Arial Unicode MS"/>
          <w:color w:val="000000"/>
          <w:bdr w:val="nil"/>
        </w:rPr>
        <w:t>Il n’y a pas de nouvelles consignes, il n’y a pas de problèmes à régler, comme cela arrive parfois. Il y a juste la nécessité d’entendre à nouveau les instructions laissées par le Seigneur Jésus afin d’être en meilleure adéquation avec ce qu’il espère de ses disciples, afin qu’ils gardent vive l’espérance de son retour.</w:t>
      </w:r>
    </w:p>
    <w:p w14:paraId="26E17B37" w14:textId="77777777" w:rsidR="00042A70" w:rsidRPr="00042A70" w:rsidRDefault="00042A70" w:rsidP="00042A70">
      <w:pPr>
        <w:jc w:val="both"/>
      </w:pPr>
    </w:p>
    <w:p w14:paraId="3340A7A7" w14:textId="0F95A551" w:rsidR="00A14707" w:rsidRPr="00067975" w:rsidRDefault="00A14707">
      <w:pPr>
        <w:pStyle w:val="Titre3"/>
        <w:ind w:left="0"/>
        <w:rPr>
          <w:color w:val="7030A0"/>
        </w:rPr>
      </w:pPr>
      <w:r w:rsidRPr="00067975">
        <w:rPr>
          <w:color w:val="7030A0"/>
        </w:rPr>
        <w:t>Évangile :</w:t>
      </w:r>
      <w:r w:rsidRPr="00067975">
        <w:rPr>
          <w:b/>
          <w:bCs/>
          <w:color w:val="7030A0"/>
        </w:rPr>
        <w:t xml:space="preserve"> </w:t>
      </w:r>
      <w:r w:rsidR="00A87F78">
        <w:rPr>
          <w:b/>
          <w:bCs/>
          <w:color w:val="7030A0"/>
        </w:rPr>
        <w:t>Lu</w:t>
      </w:r>
      <w:r w:rsidR="00042A70">
        <w:rPr>
          <w:b/>
          <w:bCs/>
          <w:color w:val="7030A0"/>
        </w:rPr>
        <w:t xml:space="preserve">c </w:t>
      </w:r>
      <w:r w:rsidR="00A87F78">
        <w:rPr>
          <w:b/>
          <w:bCs/>
          <w:color w:val="7030A0"/>
        </w:rPr>
        <w:t>21</w:t>
      </w:r>
      <w:r w:rsidR="00042A70">
        <w:rPr>
          <w:color w:val="7030A0"/>
        </w:rPr>
        <w:t xml:space="preserve">, </w:t>
      </w:r>
      <w:r w:rsidR="00A87F78">
        <w:rPr>
          <w:color w:val="7030A0"/>
        </w:rPr>
        <w:t>25-28.</w:t>
      </w:r>
      <w:r w:rsidR="00B8156C">
        <w:rPr>
          <w:color w:val="7030A0"/>
        </w:rPr>
        <w:t xml:space="preserve"> </w:t>
      </w:r>
      <w:r w:rsidR="00A87F78">
        <w:rPr>
          <w:color w:val="7030A0"/>
        </w:rPr>
        <w:t>34-36</w:t>
      </w:r>
    </w:p>
    <w:p w14:paraId="526C6DC2" w14:textId="5D6C1140" w:rsidR="002F0138" w:rsidRPr="002F0138" w:rsidRDefault="002F0138" w:rsidP="002F0138">
      <w:pPr>
        <w:pBdr>
          <w:top w:val="nil"/>
          <w:left w:val="nil"/>
          <w:bottom w:val="nil"/>
          <w:right w:val="nil"/>
          <w:between w:val="nil"/>
          <w:bar w:val="nil"/>
        </w:pBdr>
        <w:jc w:val="both"/>
        <w:rPr>
          <w:rFonts w:eastAsia="Arial Unicode MS"/>
          <w:color w:val="000000"/>
          <w:bdr w:val="nil"/>
        </w:rPr>
      </w:pPr>
      <w:r w:rsidRPr="002F0138">
        <w:rPr>
          <w:rFonts w:eastAsia="Arial Unicode MS"/>
          <w:color w:val="000000"/>
          <w:bdr w:val="nil"/>
        </w:rPr>
        <w:t xml:space="preserve">Chaque année, pour le premier dimanche de l’Avent, la liturgie nous invite à réveiller notre attente et notre espérance du retour de Jésus. À la fin de son ministère, Jésus s’est longuement entretenu avec ses disciples sur l’avènement du </w:t>
      </w:r>
      <w:r w:rsidR="0092176F">
        <w:rPr>
          <w:rFonts w:eastAsia="Arial Unicode MS"/>
          <w:color w:val="000000"/>
          <w:bdr w:val="nil"/>
        </w:rPr>
        <w:t>R</w:t>
      </w:r>
      <w:r w:rsidRPr="002F0138">
        <w:rPr>
          <w:rFonts w:eastAsia="Arial Unicode MS"/>
          <w:color w:val="000000"/>
          <w:bdr w:val="nil"/>
        </w:rPr>
        <w:t>oyaume</w:t>
      </w:r>
      <w:r w:rsidR="00C51484">
        <w:rPr>
          <w:rFonts w:eastAsia="Arial Unicode MS"/>
          <w:color w:val="000000"/>
          <w:bdr w:val="nil"/>
        </w:rPr>
        <w:t>,</w:t>
      </w:r>
      <w:r w:rsidRPr="002F0138">
        <w:rPr>
          <w:rFonts w:eastAsia="Arial Unicode MS"/>
          <w:color w:val="000000"/>
          <w:bdr w:val="nil"/>
        </w:rPr>
        <w:t xml:space="preserve"> qui coïncide avec la venue du </w:t>
      </w:r>
      <w:r w:rsidR="00FD5D45">
        <w:rPr>
          <w:rFonts w:eastAsia="Arial Unicode MS"/>
          <w:color w:val="000000"/>
          <w:bdr w:val="nil"/>
        </w:rPr>
        <w:t>F</w:t>
      </w:r>
      <w:r w:rsidRPr="002F0138">
        <w:rPr>
          <w:rFonts w:eastAsia="Arial Unicode MS"/>
          <w:color w:val="000000"/>
          <w:bdr w:val="nil"/>
        </w:rPr>
        <w:t xml:space="preserve">ils de l’homme sur les nuées du ciel. Ceux qui ont l’habitude de fréquenter Jésus et d’écouter ses paroles savent que cette expression énigmatique (le fils de l’homme) est une manière pour Jésus de se désigner lui-même. Il reprend en cela l’enseignement du prophète Daniel (cf. </w:t>
      </w:r>
      <w:proofErr w:type="spellStart"/>
      <w:r w:rsidRPr="002F0138">
        <w:rPr>
          <w:rFonts w:eastAsia="Arial Unicode MS"/>
          <w:b/>
          <w:bCs/>
          <w:i/>
          <w:iCs/>
          <w:color w:val="000000"/>
          <w:bdr w:val="nil"/>
        </w:rPr>
        <w:t>Dn</w:t>
      </w:r>
      <w:proofErr w:type="spellEnd"/>
      <w:r w:rsidRPr="002F0138">
        <w:rPr>
          <w:rFonts w:eastAsia="Arial Unicode MS"/>
          <w:color w:val="000000"/>
          <w:bdr w:val="nil"/>
        </w:rPr>
        <w:t xml:space="preserve"> 7, 1-14) : la succession des règnes humains, voraces et féroces, qui se dévorent réciproquement s’achèvera par l’avènement du règne de Dieu qui adviendra quand la gloire de Dieu prendra visage humain</w:t>
      </w:r>
      <w:r w:rsidR="0090312E">
        <w:rPr>
          <w:rFonts w:eastAsia="Arial Unicode MS"/>
          <w:color w:val="000000"/>
          <w:bdr w:val="nil"/>
        </w:rPr>
        <w:t>,</w:t>
      </w:r>
      <w:r w:rsidRPr="002F0138">
        <w:rPr>
          <w:rFonts w:eastAsia="Arial Unicode MS"/>
          <w:color w:val="000000"/>
          <w:bdr w:val="nil"/>
        </w:rPr>
        <w:t xml:space="preserve"> afin que les visages humains puissent à leur tour rayonner de la gloire de Dieu ; cet événement est nommé par le prophète l’avènement du fils de l’homme. Jésus, fils de Dieu fait homme, accomplit cette mission qui nous introduit dans la gloire de son père.</w:t>
      </w:r>
    </w:p>
    <w:p w14:paraId="24BB9F3E" w14:textId="582218AF" w:rsidR="002F0138" w:rsidRDefault="002F0138" w:rsidP="002F0138">
      <w:pPr>
        <w:pBdr>
          <w:top w:val="nil"/>
          <w:left w:val="nil"/>
          <w:bottom w:val="nil"/>
          <w:right w:val="nil"/>
          <w:between w:val="nil"/>
          <w:bar w:val="nil"/>
        </w:pBdr>
        <w:jc w:val="both"/>
        <w:rPr>
          <w:rFonts w:eastAsia="Arial Unicode MS"/>
          <w:color w:val="000000"/>
          <w:bdr w:val="nil"/>
        </w:rPr>
      </w:pPr>
      <w:r w:rsidRPr="002F0138">
        <w:rPr>
          <w:rFonts w:eastAsia="Arial Unicode MS"/>
          <w:color w:val="000000"/>
          <w:bdr w:val="nil"/>
        </w:rPr>
        <w:t>Cette transformation de nos existences ne peut advenir sans qu’il y ait une décomposition du monde, tant celui-ci est marqué par la violence humaine. Aussi les images de fracas et d’ébranlement des cieux qu’emploie Jésus pour décrire cet événement ne doivent pas nous effrayer : elles marquent la fin d’un monde qui s’est construit dans le refus de Dieu et qui doit donc être déconstruit afin que</w:t>
      </w:r>
      <w:r w:rsidR="00F10E86">
        <w:rPr>
          <w:rFonts w:eastAsia="Arial Unicode MS"/>
          <w:color w:val="000000"/>
          <w:bdr w:val="nil"/>
        </w:rPr>
        <w:t>,</w:t>
      </w:r>
      <w:r w:rsidRPr="002F0138">
        <w:rPr>
          <w:rFonts w:eastAsia="Arial Unicode MS"/>
          <w:color w:val="000000"/>
          <w:bdr w:val="nil"/>
        </w:rPr>
        <w:t xml:space="preserve"> par la force d’un relèvement, d’une résurrection, il connaisse enfin la justice et la paix qui caractérisent le règne de Dieu (cf. première lecture).</w:t>
      </w:r>
    </w:p>
    <w:p w14:paraId="4CD8D95A" w14:textId="77777777" w:rsidR="002F0138" w:rsidRPr="002F0138" w:rsidRDefault="002F0138" w:rsidP="002F0138">
      <w:pPr>
        <w:pBdr>
          <w:top w:val="nil"/>
          <w:left w:val="nil"/>
          <w:bottom w:val="nil"/>
          <w:right w:val="nil"/>
          <w:between w:val="nil"/>
          <w:bar w:val="nil"/>
        </w:pBdr>
        <w:jc w:val="both"/>
        <w:rPr>
          <w:rFonts w:eastAsia="Arial Unicode MS"/>
          <w:color w:val="000000"/>
          <w:bdr w:val="nil"/>
        </w:rPr>
      </w:pPr>
    </w:p>
    <w:p w14:paraId="04CF3B10" w14:textId="77777777" w:rsidR="00DF4233" w:rsidRDefault="00DF4233">
      <w:pPr>
        <w:rPr>
          <w:rFonts w:ascii="Arial" w:hAnsi="Arial" w:cs="Arial"/>
          <w:color w:val="7030A0"/>
          <w:sz w:val="24"/>
          <w:szCs w:val="28"/>
        </w:rPr>
      </w:pPr>
      <w:r>
        <w:rPr>
          <w:color w:val="7030A0"/>
        </w:rPr>
        <w:br w:type="page"/>
      </w:r>
    </w:p>
    <w:p w14:paraId="361724A4" w14:textId="24DE722F" w:rsidR="000B11FD" w:rsidRPr="00067975" w:rsidRDefault="00C408B9" w:rsidP="00067975">
      <w:pPr>
        <w:pStyle w:val="Titre2"/>
        <w:rPr>
          <w:color w:val="7030A0"/>
        </w:rPr>
      </w:pPr>
      <w:r w:rsidRPr="00067975">
        <w:rPr>
          <w:color w:val="7030A0"/>
        </w:rPr>
        <w:lastRenderedPageBreak/>
        <w:t>Pistes d’homélie</w:t>
      </w:r>
    </w:p>
    <w:p w14:paraId="30E58457" w14:textId="20CBC40B" w:rsidR="00C3052A" w:rsidRPr="00DF4233" w:rsidRDefault="001305CA" w:rsidP="003C2830">
      <w:pPr>
        <w:pStyle w:val="Sous-titre"/>
        <w:jc w:val="right"/>
        <w:rPr>
          <w:color w:val="auto"/>
        </w:rPr>
      </w:pPr>
      <w:bookmarkStart w:id="0" w:name="_GoBack"/>
      <w:bookmarkEnd w:id="0"/>
      <w:r w:rsidRPr="00DF4233">
        <w:rPr>
          <w:color w:val="auto"/>
        </w:rPr>
        <w:t>« Redressez-vous et relevez la tête, car votre rédemption approche… »</w:t>
      </w:r>
    </w:p>
    <w:p w14:paraId="7012D27F" w14:textId="3EB54454" w:rsidR="00C3052A" w:rsidRDefault="00C3052A" w:rsidP="00C3052A">
      <w:pPr>
        <w:jc w:val="both"/>
        <w:rPr>
          <w:szCs w:val="24"/>
        </w:rPr>
      </w:pPr>
      <w:r w:rsidRPr="00C3052A">
        <w:rPr>
          <w:i/>
          <w:szCs w:val="24"/>
        </w:rPr>
        <w:t>« Les hommes mourront de peur dans la crainte des malheurs arrivant sur le monde… » -</w:t>
      </w:r>
      <w:r w:rsidRPr="00C3052A">
        <w:rPr>
          <w:szCs w:val="24"/>
        </w:rPr>
        <w:t xml:space="preserve"> </w:t>
      </w:r>
      <w:r w:rsidRPr="00C3052A">
        <w:rPr>
          <w:caps/>
          <w:szCs w:val="24"/>
        </w:rPr>
        <w:t>à</w:t>
      </w:r>
      <w:r w:rsidRPr="00C3052A">
        <w:rPr>
          <w:szCs w:val="24"/>
        </w:rPr>
        <w:t xml:space="preserve"> première vue, ces paroles de Jésus ne pourraient que renforcer les théories des écologistes radicaux sur l’effondrement certain de notre planète (catastrophistes, « </w:t>
      </w:r>
      <w:proofErr w:type="spellStart"/>
      <w:r w:rsidRPr="00C3052A">
        <w:rPr>
          <w:szCs w:val="24"/>
        </w:rPr>
        <w:t>collapsologues</w:t>
      </w:r>
      <w:proofErr w:type="spellEnd"/>
      <w:r w:rsidRPr="00C3052A">
        <w:rPr>
          <w:szCs w:val="24"/>
        </w:rPr>
        <w:t xml:space="preserve"> », apocalypticiens…). Mais c’est faire erreur, car ce que veut nous faire comprendre Jésus sur sa venue dans notre monde va absolument à l’encontre de ces images terrifiantes. Il emploie en effet un langage assez répandu à son époque, mais qui nous paraît obscur aujourd’hui : le langage « apocalyptique »…Ce mot d’apocalypse évoque tout de suite pour nous des images de destruction et de mort, mais pour Luc, quand il écrit son </w:t>
      </w:r>
      <w:r w:rsidR="009571B8">
        <w:rPr>
          <w:szCs w:val="24"/>
        </w:rPr>
        <w:t>É</w:t>
      </w:r>
      <w:r w:rsidRPr="00C3052A">
        <w:rPr>
          <w:szCs w:val="24"/>
        </w:rPr>
        <w:t xml:space="preserve">vangile, ce n’est pas du tout </w:t>
      </w:r>
      <w:r w:rsidR="00A016F4">
        <w:rPr>
          <w:szCs w:val="24"/>
        </w:rPr>
        <w:t xml:space="preserve">de </w:t>
      </w:r>
      <w:r w:rsidRPr="00C3052A">
        <w:rPr>
          <w:szCs w:val="24"/>
        </w:rPr>
        <w:t xml:space="preserve">cela dont il s’agit, car il y a en lui cette conviction fondamentale que l’histoire de l’humanité, loin d’être absurde, a un sens parce que Dieu en est le maître…Et si donc on peut parler de « fin du monde », c’est pour dire que ce monde a une finalité, un but, un sens et cette finalité c’est l’avènement définitif du </w:t>
      </w:r>
      <w:r w:rsidR="00E133D6">
        <w:rPr>
          <w:szCs w:val="24"/>
        </w:rPr>
        <w:t>r</w:t>
      </w:r>
      <w:r w:rsidRPr="00C3052A">
        <w:rPr>
          <w:szCs w:val="24"/>
        </w:rPr>
        <w:t>oyaume de Dieu sur notre terre.</w:t>
      </w:r>
    </w:p>
    <w:p w14:paraId="1D224AA0" w14:textId="77777777" w:rsidR="00C3052A" w:rsidRPr="00C3052A" w:rsidRDefault="00C3052A" w:rsidP="00C3052A">
      <w:pPr>
        <w:jc w:val="both"/>
        <w:rPr>
          <w:szCs w:val="24"/>
        </w:rPr>
      </w:pPr>
    </w:p>
    <w:p w14:paraId="47959299" w14:textId="37E1CC85" w:rsidR="00C3052A" w:rsidRDefault="00C3052A" w:rsidP="00C3052A">
      <w:pPr>
        <w:jc w:val="both"/>
        <w:rPr>
          <w:i/>
          <w:szCs w:val="24"/>
        </w:rPr>
      </w:pPr>
      <w:r w:rsidRPr="00C3052A">
        <w:rPr>
          <w:szCs w:val="24"/>
        </w:rPr>
        <w:t>L’histoire de l’humanité va vers un but : l’avènement définitif du Royaume de Dieu, où il n’y aura plus ni guerre, ni souffrance, ni mort…</w:t>
      </w:r>
      <w:r>
        <w:rPr>
          <w:szCs w:val="24"/>
        </w:rPr>
        <w:t xml:space="preserve"> </w:t>
      </w:r>
      <w:r w:rsidRPr="00C3052A">
        <w:rPr>
          <w:szCs w:val="24"/>
        </w:rPr>
        <w:t>Dieu est maître de l’histoire, mais respectueux de la liberté des hommes, il leur laisse conduire cette histoire, avec pour conséquence tout ce cortège de guerres, de so</w:t>
      </w:r>
      <w:r>
        <w:rPr>
          <w:szCs w:val="24"/>
        </w:rPr>
        <w:t>uffrances, d’injustices que cett</w:t>
      </w:r>
      <w:r w:rsidRPr="00C3052A">
        <w:rPr>
          <w:szCs w:val="24"/>
        </w:rPr>
        <w:t>e liberté engendre…</w:t>
      </w:r>
      <w:r w:rsidRPr="00C3052A">
        <w:rPr>
          <w:i/>
          <w:szCs w:val="24"/>
        </w:rPr>
        <w:t xml:space="preserve"> « Mais, </w:t>
      </w:r>
      <w:r w:rsidRPr="00C3052A">
        <w:rPr>
          <w:szCs w:val="24"/>
        </w:rPr>
        <w:t>nous dit Jésus</w:t>
      </w:r>
      <w:r w:rsidRPr="00C3052A">
        <w:rPr>
          <w:i/>
          <w:szCs w:val="24"/>
        </w:rPr>
        <w:t>,</w:t>
      </w:r>
      <w:r w:rsidRPr="00C3052A">
        <w:rPr>
          <w:szCs w:val="24"/>
        </w:rPr>
        <w:t xml:space="preserve"> </w:t>
      </w:r>
      <w:r w:rsidRPr="00C3052A">
        <w:rPr>
          <w:i/>
          <w:szCs w:val="24"/>
        </w:rPr>
        <w:t>vous les croyants, n’en restez pas à ces signes de morts en tant que tels, mais, à travers eux c’est Dieu lui-même qui vous fait signe…</w:t>
      </w:r>
      <w:r>
        <w:rPr>
          <w:i/>
          <w:szCs w:val="24"/>
        </w:rPr>
        <w:t xml:space="preserve"> </w:t>
      </w:r>
      <w:r w:rsidRPr="00C3052A">
        <w:rPr>
          <w:i/>
          <w:szCs w:val="24"/>
        </w:rPr>
        <w:t>Quand ces événements commenceront, redressez-vous et relevez la tête, car votre rédemption approche… »</w:t>
      </w:r>
      <w:r>
        <w:rPr>
          <w:szCs w:val="24"/>
        </w:rPr>
        <w:t>.</w:t>
      </w:r>
      <w:r w:rsidRPr="00C3052A">
        <w:rPr>
          <w:szCs w:val="24"/>
        </w:rPr>
        <w:t xml:space="preserve"> Autrement dit : </w:t>
      </w:r>
      <w:r w:rsidRPr="00C3052A">
        <w:rPr>
          <w:i/>
          <w:szCs w:val="24"/>
        </w:rPr>
        <w:t xml:space="preserve">« Ne vous laissez pas écraser par tout ce que vous voyez et entendez, mais, au contraire, c’est dans ces </w:t>
      </w:r>
      <w:proofErr w:type="spellStart"/>
      <w:r w:rsidRPr="00C3052A">
        <w:rPr>
          <w:i/>
          <w:szCs w:val="24"/>
        </w:rPr>
        <w:t>moment</w:t>
      </w:r>
      <w:r w:rsidR="00BF5947">
        <w:rPr>
          <w:i/>
          <w:szCs w:val="24"/>
        </w:rPr>
        <w:t>s</w:t>
      </w:r>
      <w:r w:rsidRPr="00C3052A">
        <w:rPr>
          <w:i/>
          <w:szCs w:val="24"/>
        </w:rPr>
        <w:t>-là</w:t>
      </w:r>
      <w:proofErr w:type="spellEnd"/>
      <w:r w:rsidRPr="00C3052A">
        <w:rPr>
          <w:i/>
          <w:szCs w:val="24"/>
        </w:rPr>
        <w:t xml:space="preserve"> qu’il faut chercher à discerner la présence de Dieu à l’œuvre dans ce monde. »</w:t>
      </w:r>
    </w:p>
    <w:p w14:paraId="5025D372" w14:textId="77777777" w:rsidR="00C3052A" w:rsidRPr="00C3052A" w:rsidRDefault="00C3052A" w:rsidP="00C3052A">
      <w:pPr>
        <w:jc w:val="both"/>
        <w:rPr>
          <w:i/>
          <w:szCs w:val="24"/>
        </w:rPr>
      </w:pPr>
    </w:p>
    <w:p w14:paraId="562D8A6A" w14:textId="77777777" w:rsidR="00C3052A" w:rsidRDefault="00C3052A" w:rsidP="00C3052A">
      <w:pPr>
        <w:jc w:val="both"/>
        <w:rPr>
          <w:i/>
          <w:szCs w:val="24"/>
        </w:rPr>
      </w:pPr>
      <w:r w:rsidRPr="00C3052A">
        <w:rPr>
          <w:szCs w:val="24"/>
        </w:rPr>
        <w:t>« </w:t>
      </w:r>
      <w:r w:rsidRPr="00C3052A">
        <w:rPr>
          <w:i/>
          <w:szCs w:val="24"/>
        </w:rPr>
        <w:t>Redre</w:t>
      </w:r>
      <w:r>
        <w:rPr>
          <w:i/>
          <w:szCs w:val="24"/>
        </w:rPr>
        <w:t xml:space="preserve">ssez-vous et relevez la tête… ». </w:t>
      </w:r>
      <w:r w:rsidRPr="00C3052A">
        <w:rPr>
          <w:szCs w:val="24"/>
        </w:rPr>
        <w:t>Jérémie, dans la première lecture, n’employait pas le même langage quand il s’adressait à ses contemporains, mais c’était le même esprit qui l’animait : à l’heure où il affirmait à ses contemporains que Dieu promettait le bonheur au peuple d’Israël, celui-ci avait été écrasé par les Assyriens</w:t>
      </w:r>
      <w:r>
        <w:rPr>
          <w:szCs w:val="24"/>
        </w:rPr>
        <w:t>,</w:t>
      </w:r>
      <w:r w:rsidRPr="00C3052A">
        <w:rPr>
          <w:szCs w:val="24"/>
        </w:rPr>
        <w:t xml:space="preserve"> et la ville de Jérusalem était directement menacée par les Babyloniens…</w:t>
      </w:r>
      <w:r>
        <w:rPr>
          <w:szCs w:val="24"/>
        </w:rPr>
        <w:t xml:space="preserve"> </w:t>
      </w:r>
      <w:r w:rsidRPr="00C3052A">
        <w:rPr>
          <w:szCs w:val="24"/>
        </w:rPr>
        <w:t>Mais, affirme Jérémie avec toute sa foi : il s’agit</w:t>
      </w:r>
      <w:r>
        <w:rPr>
          <w:szCs w:val="24"/>
        </w:rPr>
        <w:t xml:space="preserve"> de faire confiance au Seigneur</w:t>
      </w:r>
      <w:r w:rsidRPr="00C3052A">
        <w:rPr>
          <w:szCs w:val="24"/>
        </w:rPr>
        <w:t>, qui n’a jamais trahi sa promesse d’alliance…</w:t>
      </w:r>
      <w:r>
        <w:rPr>
          <w:szCs w:val="24"/>
        </w:rPr>
        <w:t xml:space="preserve"> </w:t>
      </w:r>
      <w:r w:rsidRPr="00C3052A">
        <w:rPr>
          <w:szCs w:val="24"/>
        </w:rPr>
        <w:t>et non seulement cela : au cœur-même de cet événement que sera la destruction de Jérusalem, une nouvelle Jérusalem est en train</w:t>
      </w:r>
      <w:r>
        <w:rPr>
          <w:szCs w:val="24"/>
        </w:rPr>
        <w:t xml:space="preserve"> de naître, dont le nom sera : </w:t>
      </w:r>
      <w:r w:rsidRPr="00C3052A">
        <w:rPr>
          <w:szCs w:val="24"/>
        </w:rPr>
        <w:t>« Le-Seigneur-est</w:t>
      </w:r>
      <w:r>
        <w:rPr>
          <w:szCs w:val="24"/>
        </w:rPr>
        <w:t>-</w:t>
      </w:r>
      <w:r w:rsidRPr="00C3052A">
        <w:rPr>
          <w:szCs w:val="24"/>
        </w:rPr>
        <w:t>notre-justice</w:t>
      </w:r>
      <w:proofErr w:type="gramStart"/>
      <w:r w:rsidRPr="00C3052A">
        <w:rPr>
          <w:szCs w:val="24"/>
        </w:rPr>
        <w:t> »…</w:t>
      </w:r>
      <w:proofErr w:type="gramEnd"/>
      <w:r>
        <w:rPr>
          <w:szCs w:val="24"/>
        </w:rPr>
        <w:t xml:space="preserve"> </w:t>
      </w:r>
      <w:r w:rsidRPr="00C3052A">
        <w:rPr>
          <w:szCs w:val="24"/>
        </w:rPr>
        <w:t>Non, l’espérance ne peut pas mourir, car Dieu est à jamais fidèle…</w:t>
      </w:r>
      <w:r w:rsidRPr="00C3052A">
        <w:rPr>
          <w:i/>
          <w:szCs w:val="24"/>
        </w:rPr>
        <w:t xml:space="preserve"> « Redressez-vous et relevez la tête… »</w:t>
      </w:r>
      <w:r>
        <w:rPr>
          <w:i/>
          <w:szCs w:val="24"/>
        </w:rPr>
        <w:t>.</w:t>
      </w:r>
    </w:p>
    <w:p w14:paraId="2C23E1B8" w14:textId="77777777" w:rsidR="00C3052A" w:rsidRPr="00C3052A" w:rsidRDefault="00C3052A" w:rsidP="00C3052A">
      <w:pPr>
        <w:jc w:val="both"/>
        <w:rPr>
          <w:i/>
          <w:szCs w:val="24"/>
        </w:rPr>
      </w:pPr>
    </w:p>
    <w:p w14:paraId="7797282E" w14:textId="6BAD72F7" w:rsidR="00C3052A" w:rsidRDefault="00C3052A" w:rsidP="00C3052A">
      <w:pPr>
        <w:jc w:val="both"/>
        <w:rPr>
          <w:szCs w:val="24"/>
        </w:rPr>
      </w:pPr>
      <w:r w:rsidRPr="00C3052A">
        <w:rPr>
          <w:szCs w:val="24"/>
        </w:rPr>
        <w:t>Saint Paul, dans sa lettre aux T</w:t>
      </w:r>
      <w:r>
        <w:rPr>
          <w:szCs w:val="24"/>
        </w:rPr>
        <w:t>hessaloniciens</w:t>
      </w:r>
      <w:r w:rsidRPr="00C3052A">
        <w:rPr>
          <w:szCs w:val="24"/>
        </w:rPr>
        <w:t xml:space="preserve"> (2</w:t>
      </w:r>
      <w:r w:rsidRPr="00C3052A">
        <w:rPr>
          <w:szCs w:val="24"/>
          <w:vertAlign w:val="superscript"/>
        </w:rPr>
        <w:t>e</w:t>
      </w:r>
      <w:r>
        <w:rPr>
          <w:szCs w:val="24"/>
        </w:rPr>
        <w:t xml:space="preserve"> </w:t>
      </w:r>
      <w:r w:rsidRPr="00C3052A">
        <w:rPr>
          <w:szCs w:val="24"/>
        </w:rPr>
        <w:t xml:space="preserve">lecture), se veut tout à fait pragmatique : </w:t>
      </w:r>
      <w:r w:rsidRPr="00C3052A">
        <w:rPr>
          <w:i/>
          <w:szCs w:val="24"/>
        </w:rPr>
        <w:t>« </w:t>
      </w:r>
      <w:r w:rsidR="0095067B">
        <w:rPr>
          <w:i/>
          <w:szCs w:val="24"/>
        </w:rPr>
        <w:t>D</w:t>
      </w:r>
      <w:r w:rsidRPr="00C3052A">
        <w:rPr>
          <w:i/>
          <w:szCs w:val="24"/>
        </w:rPr>
        <w:t xml:space="preserve">ans ce monde tel qu’il est, un monde en crise pour nous, </w:t>
      </w:r>
      <w:r w:rsidRPr="00C3052A">
        <w:rPr>
          <w:szCs w:val="24"/>
        </w:rPr>
        <w:t xml:space="preserve">nous dit-il, </w:t>
      </w:r>
      <w:r w:rsidRPr="00C3052A">
        <w:rPr>
          <w:i/>
          <w:szCs w:val="24"/>
        </w:rPr>
        <w:t>que le Seigneur nous donne, entre nous et à l’égard de tous les hommes, un amour de plus en plus intense et débordant…Faites de nouveaux progrès</w:t>
      </w:r>
      <w:r>
        <w:rPr>
          <w:szCs w:val="24"/>
        </w:rPr>
        <w:t>… ».</w:t>
      </w:r>
      <w:r w:rsidRPr="00C3052A">
        <w:rPr>
          <w:szCs w:val="24"/>
        </w:rPr>
        <w:t xml:space="preserve"> Au fond, Paul nous invite à prendre conscience de l’importance de l’aujourd’hui de Dieu et il rejoint en cela les conseils de Jésus : </w:t>
      </w:r>
      <w:r w:rsidRPr="00C3052A">
        <w:rPr>
          <w:i/>
          <w:szCs w:val="24"/>
        </w:rPr>
        <w:t>« Restez éveillés et priez en tou</w:t>
      </w:r>
      <w:r w:rsidR="00E753CB">
        <w:rPr>
          <w:i/>
          <w:szCs w:val="24"/>
        </w:rPr>
        <w:t>t</w:t>
      </w:r>
      <w:r w:rsidRPr="00C3052A">
        <w:rPr>
          <w:i/>
          <w:szCs w:val="24"/>
        </w:rPr>
        <w:t xml:space="preserve"> temps ! »</w:t>
      </w:r>
    </w:p>
    <w:p w14:paraId="7CED72D4" w14:textId="77777777" w:rsidR="00C3052A" w:rsidRDefault="00C3052A" w:rsidP="00C3052A">
      <w:pPr>
        <w:ind w:firstLine="708"/>
        <w:jc w:val="both"/>
        <w:rPr>
          <w:szCs w:val="24"/>
        </w:rPr>
      </w:pPr>
    </w:p>
    <w:p w14:paraId="3C5B349D" w14:textId="1E1DE2C3" w:rsidR="00C3052A" w:rsidRPr="00C3052A" w:rsidRDefault="00C3052A" w:rsidP="00C3052A">
      <w:pPr>
        <w:jc w:val="both"/>
        <w:rPr>
          <w:szCs w:val="24"/>
        </w:rPr>
      </w:pPr>
      <w:r w:rsidRPr="00C3052A">
        <w:rPr>
          <w:i/>
          <w:szCs w:val="24"/>
        </w:rPr>
        <w:t>« Restez éveillés et priez en tou</w:t>
      </w:r>
      <w:r w:rsidR="001616BA">
        <w:rPr>
          <w:i/>
          <w:szCs w:val="24"/>
        </w:rPr>
        <w:t>t</w:t>
      </w:r>
      <w:r w:rsidRPr="00C3052A">
        <w:rPr>
          <w:i/>
          <w:szCs w:val="24"/>
        </w:rPr>
        <w:t xml:space="preserve"> temps…</w:t>
      </w:r>
      <w:r>
        <w:rPr>
          <w:i/>
          <w:szCs w:val="24"/>
        </w:rPr>
        <w:t xml:space="preserve"> » </w:t>
      </w:r>
      <w:r w:rsidRPr="00C3052A">
        <w:rPr>
          <w:szCs w:val="24"/>
        </w:rPr>
        <w:t>car peut-être deux dangers sont-ils en train de nous guetter sur notre chemin de croyant :</w:t>
      </w:r>
    </w:p>
    <w:p w14:paraId="11FE3FC8" w14:textId="77777777" w:rsidR="00C3052A" w:rsidRPr="003367F5" w:rsidRDefault="00C3052A" w:rsidP="003367F5">
      <w:pPr>
        <w:pStyle w:val="Paragraphedeliste"/>
        <w:numPr>
          <w:ilvl w:val="0"/>
          <w:numId w:val="31"/>
        </w:numPr>
        <w:jc w:val="both"/>
        <w:rPr>
          <w:szCs w:val="24"/>
        </w:rPr>
      </w:pPr>
      <w:r w:rsidRPr="003367F5">
        <w:rPr>
          <w:szCs w:val="24"/>
        </w:rPr>
        <w:t xml:space="preserve">Premier danger : celui de regarder sans cesse en arrière et d’entretenir la nostalgie du passé. </w:t>
      </w:r>
    </w:p>
    <w:p w14:paraId="61E19FD7" w14:textId="77777777" w:rsidR="00C3052A" w:rsidRPr="003367F5" w:rsidRDefault="00C3052A" w:rsidP="003367F5">
      <w:pPr>
        <w:pStyle w:val="Paragraphedeliste"/>
        <w:numPr>
          <w:ilvl w:val="0"/>
          <w:numId w:val="31"/>
        </w:numPr>
        <w:jc w:val="both"/>
        <w:rPr>
          <w:szCs w:val="24"/>
        </w:rPr>
      </w:pPr>
      <w:r w:rsidRPr="003367F5">
        <w:rPr>
          <w:szCs w:val="24"/>
        </w:rPr>
        <w:t>Deuxième danger : celui de la préoccupation, sinon de l’obsession de l’avenir.</w:t>
      </w:r>
    </w:p>
    <w:p w14:paraId="27BDE02F" w14:textId="77777777" w:rsidR="00C3052A" w:rsidRPr="00C3052A" w:rsidRDefault="00C3052A" w:rsidP="003367F5">
      <w:pPr>
        <w:jc w:val="both"/>
        <w:rPr>
          <w:szCs w:val="24"/>
        </w:rPr>
      </w:pPr>
    </w:p>
    <w:p w14:paraId="3A4E4630" w14:textId="2786D155" w:rsidR="00C3052A" w:rsidRPr="00C3052A" w:rsidRDefault="00C3052A" w:rsidP="00C3052A">
      <w:pPr>
        <w:jc w:val="both"/>
        <w:rPr>
          <w:szCs w:val="24"/>
        </w:rPr>
      </w:pPr>
      <w:r w:rsidRPr="00C3052A">
        <w:rPr>
          <w:szCs w:val="24"/>
        </w:rPr>
        <w:t xml:space="preserve">Dans notre société en crise se cache le monde nouveau qui vient, monde nouveau qui n’est </w:t>
      </w:r>
      <w:r w:rsidR="003367F5">
        <w:rPr>
          <w:szCs w:val="24"/>
        </w:rPr>
        <w:t xml:space="preserve">encore </w:t>
      </w:r>
      <w:r w:rsidRPr="00C3052A">
        <w:rPr>
          <w:szCs w:val="24"/>
        </w:rPr>
        <w:t>qu’en germe. Prenons l’</w:t>
      </w:r>
      <w:r w:rsidR="005D1252">
        <w:rPr>
          <w:szCs w:val="24"/>
        </w:rPr>
        <w:t>É</w:t>
      </w:r>
      <w:r w:rsidRPr="00C3052A">
        <w:rPr>
          <w:szCs w:val="24"/>
        </w:rPr>
        <w:t>vangile comme boussole. Alors, l’écoulement du temps, de notre histoire</w:t>
      </w:r>
      <w:r w:rsidR="003367F5">
        <w:rPr>
          <w:szCs w:val="24"/>
        </w:rPr>
        <w:t>,</w:t>
      </w:r>
      <w:r w:rsidRPr="00C3052A">
        <w:rPr>
          <w:szCs w:val="24"/>
        </w:rPr>
        <w:t xml:space="preserve"> prendra tout son sens…Nos choix, notre vigilance et la prière préparent la mystérieuse rencontre du Fils de l’</w:t>
      </w:r>
      <w:r w:rsidR="005D1252">
        <w:rPr>
          <w:szCs w:val="24"/>
        </w:rPr>
        <w:t>h</w:t>
      </w:r>
      <w:r w:rsidRPr="00C3052A">
        <w:rPr>
          <w:szCs w:val="24"/>
        </w:rPr>
        <w:t>omme.</w:t>
      </w:r>
    </w:p>
    <w:p w14:paraId="67E7747B" w14:textId="77777777" w:rsidR="00C3052A" w:rsidRPr="00C3052A" w:rsidRDefault="00C3052A" w:rsidP="00C3052A">
      <w:pPr>
        <w:rPr>
          <w:szCs w:val="24"/>
        </w:rPr>
      </w:pPr>
    </w:p>
    <w:p w14:paraId="356C72BE" w14:textId="0D00A1EA" w:rsidR="00E3712A" w:rsidRPr="00037DF3" w:rsidRDefault="00FA688A" w:rsidP="00E3712A">
      <w:pPr>
        <w:pStyle w:val="Corpsdetexte"/>
        <w:jc w:val="right"/>
      </w:pPr>
      <w:r>
        <w:t xml:space="preserve">P. </w:t>
      </w:r>
      <w:r w:rsidR="002F0138">
        <w:t>Daniel Richard</w:t>
      </w:r>
    </w:p>
    <w:p w14:paraId="1C7AB79F" w14:textId="5EE9F856" w:rsidR="00A27A72" w:rsidRPr="00BF2DE8" w:rsidRDefault="00FA688A" w:rsidP="00E3712A">
      <w:pPr>
        <w:pStyle w:val="Corpsdetexte"/>
        <w:jc w:val="right"/>
      </w:pPr>
      <w:r>
        <w:t>D</w:t>
      </w:r>
      <w:r w:rsidR="00037DF3">
        <w:t>iocèse d’Angers (49)</w:t>
      </w:r>
    </w:p>
    <w:p w14:paraId="2AE30503" w14:textId="77777777" w:rsidR="00C408B9" w:rsidRPr="00067975" w:rsidRDefault="00C408B9" w:rsidP="00C408B9">
      <w:pPr>
        <w:pStyle w:val="Titre3"/>
        <w:ind w:left="0"/>
        <w:rPr>
          <w:color w:val="7030A0"/>
        </w:rPr>
      </w:pPr>
      <w:r w:rsidRPr="00067975">
        <w:rPr>
          <w:color w:val="7030A0"/>
        </w:rPr>
        <w:t>Pour aujourd’hui</w:t>
      </w:r>
    </w:p>
    <w:p w14:paraId="62440B0C" w14:textId="08508BE4" w:rsidR="00C408B9" w:rsidRDefault="00C408B9" w:rsidP="00C408B9">
      <w:pPr>
        <w:pStyle w:val="NB"/>
        <w:shd w:val="clear" w:color="auto" w:fill="auto"/>
        <w:ind w:left="0" w:right="-2"/>
        <w:rPr>
          <w:color w:val="auto"/>
        </w:rPr>
      </w:pPr>
      <w:r w:rsidRPr="00067975">
        <w:rPr>
          <w:color w:val="auto"/>
        </w:rPr>
        <w:t>Des questions pour vous permettre de partager en équipe et de commenter les textes…</w:t>
      </w:r>
    </w:p>
    <w:p w14:paraId="15135464" w14:textId="77777777" w:rsidR="00DF4233" w:rsidRPr="00067975" w:rsidRDefault="00DF4233" w:rsidP="00C408B9">
      <w:pPr>
        <w:pStyle w:val="NB"/>
        <w:shd w:val="clear" w:color="auto" w:fill="auto"/>
        <w:ind w:left="0" w:right="-2"/>
        <w:rPr>
          <w:color w:val="auto"/>
        </w:rPr>
      </w:pPr>
    </w:p>
    <w:p w14:paraId="34AA864B" w14:textId="778C1E57" w:rsidR="003367F5" w:rsidRDefault="003367F5" w:rsidP="003367F5">
      <w:pPr>
        <w:numPr>
          <w:ilvl w:val="0"/>
          <w:numId w:val="25"/>
        </w:numPr>
        <w:jc w:val="both"/>
        <w:rPr>
          <w:szCs w:val="24"/>
        </w:rPr>
      </w:pPr>
      <w:r w:rsidRPr="003367F5">
        <w:rPr>
          <w:b/>
          <w:szCs w:val="24"/>
        </w:rPr>
        <w:t>CROIRE AUX PROMESSES</w:t>
      </w:r>
      <w:r w:rsidRPr="003367F5">
        <w:rPr>
          <w:szCs w:val="24"/>
        </w:rPr>
        <w:t>. « </w:t>
      </w:r>
      <w:r w:rsidRPr="003367F5">
        <w:rPr>
          <w:i/>
          <w:szCs w:val="24"/>
        </w:rPr>
        <w:t>J’accomplirai… je ferai naître… Jérusalem sera délivrée</w:t>
      </w:r>
      <w:r w:rsidRPr="003367F5">
        <w:rPr>
          <w:szCs w:val="24"/>
        </w:rPr>
        <w:t>… » (1</w:t>
      </w:r>
      <w:r w:rsidRPr="003367F5">
        <w:rPr>
          <w:szCs w:val="24"/>
          <w:vertAlign w:val="superscript"/>
        </w:rPr>
        <w:t>re</w:t>
      </w:r>
      <w:r w:rsidRPr="003367F5">
        <w:rPr>
          <w:szCs w:val="24"/>
        </w:rPr>
        <w:t xml:space="preserve"> lect</w:t>
      </w:r>
      <w:r>
        <w:rPr>
          <w:szCs w:val="24"/>
        </w:rPr>
        <w:t>ure</w:t>
      </w:r>
      <w:r w:rsidRPr="003367F5">
        <w:rPr>
          <w:szCs w:val="24"/>
        </w:rPr>
        <w:t>) Pourquoi croyons-nous que les promesses de Dieu vont se réaliser ? Avons-nous des gages, des arrhes ? Pouvons-nous montrer que « le droit et la justice » (1</w:t>
      </w:r>
      <w:r w:rsidRPr="003367F5">
        <w:rPr>
          <w:szCs w:val="24"/>
          <w:vertAlign w:val="superscript"/>
        </w:rPr>
        <w:t>re</w:t>
      </w:r>
      <w:r w:rsidRPr="003367F5">
        <w:rPr>
          <w:szCs w:val="24"/>
        </w:rPr>
        <w:t xml:space="preserve"> lect</w:t>
      </w:r>
      <w:r>
        <w:rPr>
          <w:szCs w:val="24"/>
        </w:rPr>
        <w:t>ure</w:t>
      </w:r>
      <w:r w:rsidRPr="003367F5">
        <w:rPr>
          <w:szCs w:val="24"/>
        </w:rPr>
        <w:t xml:space="preserve">) sont déjà « en germe » et en croissance dans le monde ? Qu’est-ce qui montre que le monde est en marche vers le </w:t>
      </w:r>
      <w:r w:rsidR="004C158D">
        <w:rPr>
          <w:szCs w:val="24"/>
        </w:rPr>
        <w:t>R</w:t>
      </w:r>
      <w:r w:rsidRPr="003367F5">
        <w:rPr>
          <w:szCs w:val="24"/>
        </w:rPr>
        <w:t xml:space="preserve">oyaume ? </w:t>
      </w:r>
    </w:p>
    <w:p w14:paraId="0CEECE28" w14:textId="77777777" w:rsidR="003367F5" w:rsidRPr="003367F5" w:rsidRDefault="003367F5" w:rsidP="003367F5">
      <w:pPr>
        <w:ind w:left="720"/>
        <w:jc w:val="both"/>
        <w:rPr>
          <w:szCs w:val="24"/>
        </w:rPr>
      </w:pPr>
    </w:p>
    <w:p w14:paraId="40677F04" w14:textId="77777777" w:rsidR="003367F5" w:rsidRDefault="003367F5" w:rsidP="003367F5">
      <w:pPr>
        <w:numPr>
          <w:ilvl w:val="0"/>
          <w:numId w:val="25"/>
        </w:numPr>
        <w:jc w:val="both"/>
        <w:rPr>
          <w:szCs w:val="24"/>
        </w:rPr>
      </w:pPr>
      <w:r w:rsidRPr="003367F5">
        <w:rPr>
          <w:rFonts w:ascii="Times New Roman Gras" w:hAnsi="Times New Roman Gras"/>
          <w:b/>
          <w:caps/>
          <w:szCs w:val="24"/>
        </w:rPr>
        <w:t>é</w:t>
      </w:r>
      <w:r w:rsidRPr="003367F5">
        <w:rPr>
          <w:b/>
          <w:szCs w:val="24"/>
        </w:rPr>
        <w:t>BRANLEMENTS</w:t>
      </w:r>
      <w:r w:rsidRPr="003367F5">
        <w:rPr>
          <w:szCs w:val="24"/>
        </w:rPr>
        <w:t>. « </w:t>
      </w:r>
      <w:r w:rsidRPr="003367F5">
        <w:rPr>
          <w:i/>
          <w:szCs w:val="24"/>
        </w:rPr>
        <w:t>Il y aura des signes… les nations seront affolées… les hommes mourront de peur</w:t>
      </w:r>
      <w:r>
        <w:rPr>
          <w:szCs w:val="24"/>
        </w:rPr>
        <w:t> » (évangile</w:t>
      </w:r>
      <w:r w:rsidRPr="003367F5">
        <w:rPr>
          <w:szCs w:val="24"/>
        </w:rPr>
        <w:t>). L’adage dit qu’on ne fait pas d’omelette sans casser les œufs : Dieu peut</w:t>
      </w:r>
      <w:r>
        <w:rPr>
          <w:szCs w:val="24"/>
        </w:rPr>
        <w:t>-il</w:t>
      </w:r>
      <w:r w:rsidRPr="003367F5">
        <w:rPr>
          <w:szCs w:val="24"/>
        </w:rPr>
        <w:t xml:space="preserve"> faire un monde nouveau sans fissurer les carapaces du paraître, sans secouer les indifférences, sans renverser les idoles… ? Qu’est-ce qui serait à ébranler dans le monde pour que vienne le Royaume, pour que les hommes perçoivent que le Christ vient les visiter et leur « enseigner ses chemins » (ps</w:t>
      </w:r>
      <w:r>
        <w:rPr>
          <w:szCs w:val="24"/>
        </w:rPr>
        <w:t>aume et évangile</w:t>
      </w:r>
      <w:r w:rsidRPr="003367F5">
        <w:rPr>
          <w:szCs w:val="24"/>
        </w:rPr>
        <w:t>) ?</w:t>
      </w:r>
    </w:p>
    <w:p w14:paraId="5D8095EB" w14:textId="77777777" w:rsidR="003367F5" w:rsidRDefault="003367F5" w:rsidP="003367F5">
      <w:pPr>
        <w:pStyle w:val="Paragraphedeliste"/>
        <w:rPr>
          <w:szCs w:val="24"/>
        </w:rPr>
      </w:pPr>
    </w:p>
    <w:p w14:paraId="29042D91" w14:textId="0ADF7BFF" w:rsidR="003367F5" w:rsidRDefault="003367F5" w:rsidP="003367F5">
      <w:pPr>
        <w:numPr>
          <w:ilvl w:val="0"/>
          <w:numId w:val="25"/>
        </w:numPr>
        <w:jc w:val="both"/>
        <w:rPr>
          <w:szCs w:val="24"/>
        </w:rPr>
      </w:pPr>
      <w:r w:rsidRPr="003367F5">
        <w:rPr>
          <w:b/>
          <w:szCs w:val="24"/>
        </w:rPr>
        <w:lastRenderedPageBreak/>
        <w:t>L</w:t>
      </w:r>
      <w:r w:rsidRPr="003367F5">
        <w:rPr>
          <w:rFonts w:ascii="Times New Roman Gras" w:hAnsi="Times New Roman Gras"/>
          <w:b/>
          <w:caps/>
          <w:szCs w:val="24"/>
        </w:rPr>
        <w:t>é</w:t>
      </w:r>
      <w:r w:rsidRPr="003367F5">
        <w:rPr>
          <w:b/>
          <w:szCs w:val="24"/>
        </w:rPr>
        <w:t>GERET</w:t>
      </w:r>
      <w:r w:rsidRPr="003367F5">
        <w:rPr>
          <w:rFonts w:ascii="Times New Roman Gras" w:hAnsi="Times New Roman Gras"/>
          <w:b/>
          <w:caps/>
          <w:szCs w:val="24"/>
        </w:rPr>
        <w:t>é</w:t>
      </w:r>
      <w:r w:rsidRPr="003367F5">
        <w:rPr>
          <w:szCs w:val="24"/>
        </w:rPr>
        <w:t>. « </w:t>
      </w:r>
      <w:r w:rsidRPr="003367F5">
        <w:rPr>
          <w:i/>
          <w:szCs w:val="24"/>
        </w:rPr>
        <w:t>Tenez-vous sur vos gardes, de peur que votre cœur ne s’alourdisse</w:t>
      </w:r>
      <w:r>
        <w:rPr>
          <w:szCs w:val="24"/>
        </w:rPr>
        <w:t>… » (évangile). L</w:t>
      </w:r>
      <w:r w:rsidRPr="003367F5">
        <w:rPr>
          <w:szCs w:val="24"/>
        </w:rPr>
        <w:t>’appétit d’acquérir conduit</w:t>
      </w:r>
      <w:r>
        <w:rPr>
          <w:szCs w:val="24"/>
        </w:rPr>
        <w:t>-il</w:t>
      </w:r>
      <w:r w:rsidRPr="003367F5">
        <w:rPr>
          <w:szCs w:val="24"/>
        </w:rPr>
        <w:t xml:space="preserve"> à </w:t>
      </w:r>
      <w:r>
        <w:rPr>
          <w:szCs w:val="24"/>
        </w:rPr>
        <w:t>un alourdissement ? L</w:t>
      </w:r>
      <w:r w:rsidRPr="003367F5">
        <w:rPr>
          <w:szCs w:val="24"/>
        </w:rPr>
        <w:t>e go</w:t>
      </w:r>
      <w:r w:rsidR="00420018">
        <w:rPr>
          <w:szCs w:val="24"/>
        </w:rPr>
        <w:t>û</w:t>
      </w:r>
      <w:r w:rsidRPr="003367F5">
        <w:rPr>
          <w:szCs w:val="24"/>
        </w:rPr>
        <w:t>t du divertissement conduit</w:t>
      </w:r>
      <w:r>
        <w:rPr>
          <w:szCs w:val="24"/>
        </w:rPr>
        <w:t>-il</w:t>
      </w:r>
      <w:r w:rsidRPr="003367F5">
        <w:rPr>
          <w:szCs w:val="24"/>
        </w:rPr>
        <w:t xml:space="preserve"> à l’insouciance ? Comment se conduire pour « </w:t>
      </w:r>
      <w:r w:rsidRPr="003367F5">
        <w:rPr>
          <w:i/>
          <w:szCs w:val="24"/>
        </w:rPr>
        <w:t>plaire à Dieu</w:t>
      </w:r>
      <w:r w:rsidRPr="003367F5">
        <w:rPr>
          <w:szCs w:val="24"/>
        </w:rPr>
        <w:t> » et pour avoir « </w:t>
      </w:r>
      <w:r w:rsidRPr="003367F5">
        <w:rPr>
          <w:i/>
          <w:szCs w:val="24"/>
        </w:rPr>
        <w:t>un amour de plus en plus intense et débordant</w:t>
      </w:r>
      <w:r w:rsidRPr="003367F5">
        <w:rPr>
          <w:szCs w:val="24"/>
        </w:rPr>
        <w:t> » (2</w:t>
      </w:r>
      <w:r w:rsidRPr="003367F5">
        <w:rPr>
          <w:szCs w:val="24"/>
          <w:vertAlign w:val="superscript"/>
        </w:rPr>
        <w:t>e</w:t>
      </w:r>
      <w:r w:rsidRPr="003367F5">
        <w:rPr>
          <w:szCs w:val="24"/>
        </w:rPr>
        <w:t xml:space="preserve"> lect</w:t>
      </w:r>
      <w:r>
        <w:rPr>
          <w:szCs w:val="24"/>
        </w:rPr>
        <w:t>ure</w:t>
      </w:r>
      <w:r w:rsidRPr="003367F5">
        <w:rPr>
          <w:szCs w:val="24"/>
        </w:rPr>
        <w:t xml:space="preserve">) ? </w:t>
      </w:r>
    </w:p>
    <w:p w14:paraId="2054DB4F" w14:textId="77777777" w:rsidR="003367F5" w:rsidRDefault="003367F5" w:rsidP="003367F5">
      <w:pPr>
        <w:pStyle w:val="Paragraphedeliste"/>
        <w:rPr>
          <w:szCs w:val="24"/>
        </w:rPr>
      </w:pPr>
    </w:p>
    <w:p w14:paraId="726E320C" w14:textId="026D20B8" w:rsidR="003367F5" w:rsidRPr="003367F5" w:rsidRDefault="003367F5" w:rsidP="003367F5">
      <w:pPr>
        <w:numPr>
          <w:ilvl w:val="0"/>
          <w:numId w:val="25"/>
        </w:numPr>
        <w:jc w:val="both"/>
        <w:rPr>
          <w:szCs w:val="24"/>
        </w:rPr>
      </w:pPr>
      <w:r w:rsidRPr="003367F5">
        <w:rPr>
          <w:b/>
          <w:szCs w:val="24"/>
        </w:rPr>
        <w:t>VEILLER</w:t>
      </w:r>
      <w:r w:rsidRPr="003367F5">
        <w:rPr>
          <w:szCs w:val="24"/>
        </w:rPr>
        <w:t>. « </w:t>
      </w:r>
      <w:r w:rsidRPr="003367F5">
        <w:rPr>
          <w:i/>
          <w:szCs w:val="24"/>
        </w:rPr>
        <w:t>Restez éveillés</w:t>
      </w:r>
      <w:r>
        <w:rPr>
          <w:szCs w:val="24"/>
        </w:rPr>
        <w:t> » (évangile</w:t>
      </w:r>
      <w:r w:rsidRPr="003367F5">
        <w:rPr>
          <w:szCs w:val="24"/>
        </w:rPr>
        <w:t>)</w:t>
      </w:r>
      <w:r>
        <w:rPr>
          <w:szCs w:val="24"/>
        </w:rPr>
        <w:t>,</w:t>
      </w:r>
      <w:r w:rsidRPr="003367F5">
        <w:rPr>
          <w:szCs w:val="24"/>
        </w:rPr>
        <w:t xml:space="preserve"> « </w:t>
      </w:r>
      <w:r w:rsidRPr="003367F5">
        <w:rPr>
          <w:i/>
          <w:szCs w:val="24"/>
        </w:rPr>
        <w:t>pour le jour où notre Seigneur Jésus Christ viendra</w:t>
      </w:r>
      <w:r w:rsidRPr="003367F5">
        <w:rPr>
          <w:szCs w:val="24"/>
        </w:rPr>
        <w:t> » (2</w:t>
      </w:r>
      <w:r w:rsidRPr="003367F5">
        <w:rPr>
          <w:szCs w:val="24"/>
          <w:vertAlign w:val="superscript"/>
        </w:rPr>
        <w:t>e</w:t>
      </w:r>
      <w:r w:rsidRPr="003367F5">
        <w:rPr>
          <w:szCs w:val="24"/>
        </w:rPr>
        <w:t xml:space="preserve"> lect</w:t>
      </w:r>
      <w:r>
        <w:rPr>
          <w:szCs w:val="24"/>
        </w:rPr>
        <w:t>ure</w:t>
      </w:r>
      <w:r w:rsidRPr="003367F5">
        <w:rPr>
          <w:szCs w:val="24"/>
        </w:rPr>
        <w:t>). Marx disait que l’</w:t>
      </w:r>
      <w:r w:rsidR="00C558C5">
        <w:rPr>
          <w:szCs w:val="24"/>
        </w:rPr>
        <w:t>É</w:t>
      </w:r>
      <w:r w:rsidRPr="003367F5">
        <w:rPr>
          <w:szCs w:val="24"/>
        </w:rPr>
        <w:t>vangile endorma</w:t>
      </w:r>
      <w:r>
        <w:rPr>
          <w:szCs w:val="24"/>
        </w:rPr>
        <w:t>it comme un opium : l</w:t>
      </w:r>
      <w:r w:rsidRPr="003367F5">
        <w:rPr>
          <w:szCs w:val="24"/>
        </w:rPr>
        <w:t>es chrétiens sont</w:t>
      </w:r>
      <w:r>
        <w:rPr>
          <w:szCs w:val="24"/>
        </w:rPr>
        <w:t>-ils</w:t>
      </w:r>
      <w:r w:rsidRPr="003367F5">
        <w:rPr>
          <w:szCs w:val="24"/>
        </w:rPr>
        <w:t xml:space="preserve"> démobilisés par l’</w:t>
      </w:r>
      <w:r w:rsidR="00C558C5">
        <w:rPr>
          <w:szCs w:val="24"/>
        </w:rPr>
        <w:t>É</w:t>
      </w:r>
      <w:r w:rsidRPr="003367F5">
        <w:rPr>
          <w:szCs w:val="24"/>
        </w:rPr>
        <w:t xml:space="preserve">vangile ou </w:t>
      </w:r>
      <w:r>
        <w:rPr>
          <w:szCs w:val="24"/>
        </w:rPr>
        <w:t xml:space="preserve">se mobilisent-ils </w:t>
      </w:r>
      <w:r w:rsidRPr="003367F5">
        <w:rPr>
          <w:szCs w:val="24"/>
        </w:rPr>
        <w:t>pour transformer l</w:t>
      </w:r>
      <w:r>
        <w:rPr>
          <w:szCs w:val="24"/>
        </w:rPr>
        <w:t>e monde et servir les hommes ?</w:t>
      </w:r>
    </w:p>
    <w:p w14:paraId="0882FA16" w14:textId="77777777" w:rsidR="00DB5546" w:rsidRPr="00067975" w:rsidRDefault="00212F46" w:rsidP="003B3B5A">
      <w:pPr>
        <w:pStyle w:val="Titre1"/>
        <w:keepNext w:val="0"/>
        <w:widowControl w:val="0"/>
        <w:spacing w:before="400"/>
        <w:ind w:left="1494" w:right="1132"/>
        <w:rPr>
          <w:color w:val="7030A0"/>
        </w:rPr>
      </w:pPr>
      <w:r w:rsidRPr="00067975">
        <w:rPr>
          <w:color w:val="7030A0"/>
        </w:rPr>
        <w:t>DYNAMIQUE DE</w:t>
      </w:r>
      <w:r w:rsidR="00DB5546" w:rsidRPr="00067975">
        <w:rPr>
          <w:color w:val="7030A0"/>
        </w:rPr>
        <w:t xml:space="preserve"> CE</w:t>
      </w:r>
      <w:r w:rsidR="00907651" w:rsidRPr="00067975">
        <w:rPr>
          <w:color w:val="7030A0"/>
        </w:rPr>
        <w:t xml:space="preserve"> DIMANCHE</w:t>
      </w:r>
    </w:p>
    <w:p w14:paraId="3913A48A" w14:textId="77777777" w:rsidR="00212F46" w:rsidRPr="00067975" w:rsidRDefault="00212F46" w:rsidP="003A2624">
      <w:pPr>
        <w:pStyle w:val="Titre2"/>
        <w:rPr>
          <w:b/>
          <w:color w:val="7030A0"/>
        </w:rPr>
      </w:pPr>
      <w:r w:rsidRPr="00067975">
        <w:rPr>
          <w:b/>
          <w:color w:val="7030A0"/>
        </w:rPr>
        <w:t>Des mises en œuvre</w:t>
      </w:r>
    </w:p>
    <w:p w14:paraId="419C19B9" w14:textId="77777777" w:rsidR="00457382" w:rsidRPr="00457382" w:rsidRDefault="00457382" w:rsidP="00457382">
      <w:pPr>
        <w:jc w:val="both"/>
        <w:rPr>
          <w:rFonts w:eastAsia="Calibri"/>
          <w:lang w:eastAsia="en-US"/>
        </w:rPr>
      </w:pPr>
      <w:r w:rsidRPr="00457382">
        <w:rPr>
          <w:rFonts w:eastAsia="Calibri"/>
          <w:lang w:eastAsia="en-US"/>
        </w:rPr>
        <w:t xml:space="preserve">On pourra aller lire ce qui a été proposé dans </w:t>
      </w:r>
      <w:r>
        <w:rPr>
          <w:rFonts w:eastAsia="Calibri"/>
          <w:lang w:eastAsia="en-US"/>
        </w:rPr>
        <w:t>l’encart</w:t>
      </w:r>
      <w:r w:rsidRPr="00457382">
        <w:rPr>
          <w:rFonts w:eastAsia="Calibri"/>
          <w:lang w:eastAsia="en-US"/>
        </w:rPr>
        <w:t xml:space="preserve"> présentant l’Avent</w:t>
      </w:r>
      <w:r>
        <w:rPr>
          <w:rFonts w:eastAsia="Calibri"/>
          <w:lang w:eastAsia="en-US"/>
        </w:rPr>
        <w:t xml:space="preserve"> 2021</w:t>
      </w:r>
      <w:r w:rsidRPr="00457382">
        <w:rPr>
          <w:rFonts w:eastAsia="Calibri"/>
          <w:lang w:eastAsia="en-US"/>
        </w:rPr>
        <w:t> :</w:t>
      </w:r>
    </w:p>
    <w:p w14:paraId="1C93B503" w14:textId="77777777" w:rsidR="00457382" w:rsidRPr="00457382" w:rsidRDefault="00457382" w:rsidP="00457382">
      <w:pPr>
        <w:pStyle w:val="Paragraphedeliste"/>
        <w:numPr>
          <w:ilvl w:val="0"/>
          <w:numId w:val="29"/>
        </w:numPr>
        <w:jc w:val="both"/>
        <w:rPr>
          <w:rFonts w:eastAsia="Calibri"/>
          <w:lang w:eastAsia="en-US"/>
        </w:rPr>
      </w:pPr>
      <w:proofErr w:type="gramStart"/>
      <w:r w:rsidRPr="00457382">
        <w:rPr>
          <w:rFonts w:eastAsia="Calibri"/>
          <w:lang w:eastAsia="en-US"/>
        </w:rPr>
        <w:t>le</w:t>
      </w:r>
      <w:proofErr w:type="gramEnd"/>
      <w:r w:rsidRPr="00457382">
        <w:rPr>
          <w:rFonts w:eastAsia="Calibri"/>
          <w:lang w:eastAsia="en-US"/>
        </w:rPr>
        <w:t xml:space="preserve"> titre général tiré du chant « Tournés vers l’avenir »</w:t>
      </w:r>
    </w:p>
    <w:p w14:paraId="6993EFA8" w14:textId="77777777" w:rsidR="00457382" w:rsidRPr="00457382" w:rsidRDefault="00457382" w:rsidP="00457382">
      <w:pPr>
        <w:pStyle w:val="Paragraphedeliste"/>
        <w:numPr>
          <w:ilvl w:val="0"/>
          <w:numId w:val="29"/>
        </w:numPr>
        <w:jc w:val="both"/>
        <w:rPr>
          <w:rFonts w:eastAsia="Calibri"/>
          <w:lang w:eastAsia="en-US"/>
        </w:rPr>
      </w:pPr>
      <w:proofErr w:type="gramStart"/>
      <w:r w:rsidRPr="00457382">
        <w:rPr>
          <w:rFonts w:eastAsia="Calibri"/>
          <w:lang w:eastAsia="en-US"/>
        </w:rPr>
        <w:t>le</w:t>
      </w:r>
      <w:proofErr w:type="gramEnd"/>
      <w:r w:rsidRPr="00457382">
        <w:rPr>
          <w:rFonts w:eastAsia="Calibri"/>
          <w:lang w:eastAsia="en-US"/>
        </w:rPr>
        <w:t xml:space="preserve"> titre particulier de chaque dimanche</w:t>
      </w:r>
    </w:p>
    <w:p w14:paraId="6B5DE961" w14:textId="77777777" w:rsidR="00457382" w:rsidRPr="00457382" w:rsidRDefault="00457382" w:rsidP="00457382">
      <w:pPr>
        <w:pStyle w:val="Paragraphedeliste"/>
        <w:numPr>
          <w:ilvl w:val="0"/>
          <w:numId w:val="29"/>
        </w:numPr>
        <w:jc w:val="both"/>
        <w:rPr>
          <w:rFonts w:eastAsia="Calibri"/>
          <w:lang w:eastAsia="en-US"/>
        </w:rPr>
      </w:pPr>
      <w:proofErr w:type="gramStart"/>
      <w:r w:rsidRPr="00457382">
        <w:rPr>
          <w:rFonts w:eastAsia="Calibri"/>
          <w:lang w:eastAsia="en-US"/>
        </w:rPr>
        <w:t>les</w:t>
      </w:r>
      <w:proofErr w:type="gramEnd"/>
      <w:r w:rsidRPr="00457382">
        <w:rPr>
          <w:rFonts w:eastAsia="Calibri"/>
          <w:lang w:eastAsia="en-US"/>
        </w:rPr>
        <w:t xml:space="preserve"> chants proposés pour les dimanches de l’Avent et le jour de Noël</w:t>
      </w:r>
    </w:p>
    <w:p w14:paraId="0CCF16EB" w14:textId="77777777" w:rsidR="00457382" w:rsidRPr="00457382" w:rsidRDefault="00457382" w:rsidP="00457382">
      <w:pPr>
        <w:pStyle w:val="Paragraphedeliste"/>
        <w:numPr>
          <w:ilvl w:val="0"/>
          <w:numId w:val="29"/>
        </w:numPr>
        <w:jc w:val="both"/>
        <w:rPr>
          <w:rFonts w:eastAsia="Calibri"/>
          <w:lang w:eastAsia="en-US"/>
        </w:rPr>
      </w:pPr>
      <w:proofErr w:type="gramStart"/>
      <w:r w:rsidRPr="00457382">
        <w:rPr>
          <w:rFonts w:eastAsia="Calibri"/>
          <w:lang w:eastAsia="en-US"/>
        </w:rPr>
        <w:t>le</w:t>
      </w:r>
      <w:proofErr w:type="gramEnd"/>
      <w:r w:rsidRPr="00457382">
        <w:rPr>
          <w:rFonts w:eastAsia="Calibri"/>
          <w:lang w:eastAsia="en-US"/>
        </w:rPr>
        <w:t xml:space="preserve"> visuel progressif nous amenant à la crèche, avec chaque dimanche</w:t>
      </w:r>
      <w:r w:rsidR="00265A6E">
        <w:rPr>
          <w:rFonts w:eastAsia="Calibri"/>
          <w:lang w:eastAsia="en-US"/>
        </w:rPr>
        <w:t>, soit l’apport d’une bougie sur le phare, soit</w:t>
      </w:r>
      <w:r w:rsidRPr="00457382">
        <w:rPr>
          <w:rFonts w:eastAsia="Calibri"/>
          <w:lang w:eastAsia="en-US"/>
        </w:rPr>
        <w:t xml:space="preserve"> un extrait du texte du prophète du jour :</w:t>
      </w:r>
    </w:p>
    <w:p w14:paraId="7FAEDF67" w14:textId="77777777" w:rsidR="00457382" w:rsidRPr="00457382" w:rsidRDefault="00457382" w:rsidP="00457382">
      <w:pPr>
        <w:numPr>
          <w:ilvl w:val="0"/>
          <w:numId w:val="27"/>
        </w:numPr>
        <w:spacing w:after="200" w:line="276" w:lineRule="auto"/>
        <w:contextualSpacing/>
        <w:jc w:val="both"/>
        <w:rPr>
          <w:rFonts w:eastAsia="Calibri"/>
          <w:lang w:eastAsia="en-US"/>
        </w:rPr>
      </w:pPr>
      <w:r>
        <w:rPr>
          <w:rFonts w:eastAsia="Calibri"/>
          <w:lang w:eastAsia="en-US"/>
        </w:rPr>
        <w:t>« </w:t>
      </w:r>
      <w:r w:rsidRPr="00457382">
        <w:rPr>
          <w:rFonts w:eastAsia="Calibri"/>
          <w:lang w:eastAsia="en-US"/>
        </w:rPr>
        <w:t>Le Seigneur est notre justice</w:t>
      </w:r>
      <w:r>
        <w:rPr>
          <w:rFonts w:eastAsia="Calibri"/>
          <w:lang w:eastAsia="en-US"/>
        </w:rPr>
        <w:t> ! »</w:t>
      </w:r>
    </w:p>
    <w:p w14:paraId="72BD6ECC" w14:textId="77777777" w:rsidR="00457382" w:rsidRPr="00457382" w:rsidRDefault="00457382" w:rsidP="00457382">
      <w:pPr>
        <w:numPr>
          <w:ilvl w:val="0"/>
          <w:numId w:val="27"/>
        </w:numPr>
        <w:spacing w:after="200" w:line="276" w:lineRule="auto"/>
        <w:contextualSpacing/>
        <w:jc w:val="both"/>
        <w:rPr>
          <w:rFonts w:eastAsia="Calibri"/>
          <w:lang w:eastAsia="en-US"/>
        </w:rPr>
      </w:pPr>
      <w:r>
        <w:rPr>
          <w:rFonts w:eastAsia="Calibri"/>
          <w:lang w:eastAsia="en-US"/>
        </w:rPr>
        <w:t>« </w:t>
      </w:r>
      <w:r w:rsidRPr="00457382">
        <w:rPr>
          <w:rFonts w:eastAsia="Calibri"/>
          <w:lang w:eastAsia="en-US"/>
        </w:rPr>
        <w:t>Quitte ta robe de tristesse</w:t>
      </w:r>
      <w:r>
        <w:rPr>
          <w:rFonts w:eastAsia="Calibri"/>
          <w:lang w:eastAsia="en-US"/>
        </w:rPr>
        <w:t> ! »</w:t>
      </w:r>
    </w:p>
    <w:p w14:paraId="68507607" w14:textId="77777777" w:rsidR="00457382" w:rsidRPr="00457382" w:rsidRDefault="00457382" w:rsidP="00457382">
      <w:pPr>
        <w:numPr>
          <w:ilvl w:val="0"/>
          <w:numId w:val="27"/>
        </w:numPr>
        <w:spacing w:after="200" w:line="276" w:lineRule="auto"/>
        <w:contextualSpacing/>
        <w:jc w:val="both"/>
        <w:rPr>
          <w:rFonts w:eastAsia="Calibri"/>
          <w:lang w:eastAsia="en-US"/>
        </w:rPr>
      </w:pPr>
      <w:r>
        <w:rPr>
          <w:rFonts w:eastAsia="Calibri"/>
          <w:lang w:eastAsia="en-US"/>
        </w:rPr>
        <w:t>« </w:t>
      </w:r>
      <w:r w:rsidRPr="00457382">
        <w:rPr>
          <w:rFonts w:eastAsia="Calibri"/>
          <w:lang w:eastAsia="en-US"/>
        </w:rPr>
        <w:t>Pousse des cris de joie</w:t>
      </w:r>
      <w:r>
        <w:rPr>
          <w:rFonts w:eastAsia="Calibri"/>
          <w:lang w:eastAsia="en-US"/>
        </w:rPr>
        <w:t> ! »</w:t>
      </w:r>
    </w:p>
    <w:p w14:paraId="71CCD65D" w14:textId="77777777" w:rsidR="00457382" w:rsidRPr="00457382" w:rsidRDefault="00457382" w:rsidP="00457382">
      <w:pPr>
        <w:numPr>
          <w:ilvl w:val="0"/>
          <w:numId w:val="27"/>
        </w:numPr>
        <w:spacing w:after="200" w:line="276" w:lineRule="auto"/>
        <w:contextualSpacing/>
        <w:jc w:val="both"/>
        <w:rPr>
          <w:rFonts w:eastAsia="Calibri"/>
          <w:lang w:eastAsia="en-US"/>
        </w:rPr>
      </w:pPr>
      <w:r>
        <w:rPr>
          <w:rFonts w:eastAsia="Calibri"/>
          <w:lang w:eastAsia="en-US"/>
        </w:rPr>
        <w:t>« </w:t>
      </w:r>
      <w:r w:rsidRPr="00457382">
        <w:rPr>
          <w:rFonts w:eastAsia="Calibri"/>
          <w:lang w:eastAsia="en-US"/>
        </w:rPr>
        <w:t>Il sera la paix</w:t>
      </w:r>
      <w:r>
        <w:rPr>
          <w:rFonts w:eastAsia="Calibri"/>
          <w:lang w:eastAsia="en-US"/>
        </w:rPr>
        <w:t> ! »</w:t>
      </w:r>
    </w:p>
    <w:p w14:paraId="5A48963C" w14:textId="77777777" w:rsidR="00457382" w:rsidRPr="00457382" w:rsidRDefault="00457382" w:rsidP="00457382">
      <w:pPr>
        <w:numPr>
          <w:ilvl w:val="0"/>
          <w:numId w:val="27"/>
        </w:numPr>
        <w:spacing w:after="200" w:line="276" w:lineRule="auto"/>
        <w:contextualSpacing/>
        <w:jc w:val="both"/>
        <w:rPr>
          <w:rFonts w:eastAsia="Calibri"/>
          <w:lang w:eastAsia="en-US"/>
        </w:rPr>
      </w:pPr>
      <w:r>
        <w:rPr>
          <w:rFonts w:eastAsia="Calibri"/>
          <w:lang w:eastAsia="en-US"/>
        </w:rPr>
        <w:t>« </w:t>
      </w:r>
      <w:r w:rsidRPr="00457382">
        <w:rPr>
          <w:rFonts w:eastAsia="Calibri"/>
          <w:lang w:eastAsia="en-US"/>
        </w:rPr>
        <w:t>Un enfant nous est né, un fils nous est donné</w:t>
      </w:r>
      <w:r>
        <w:rPr>
          <w:rFonts w:eastAsia="Calibri"/>
          <w:lang w:eastAsia="en-US"/>
        </w:rPr>
        <w:t> ! »</w:t>
      </w:r>
    </w:p>
    <w:p w14:paraId="2DB85DBB" w14:textId="77777777" w:rsidR="00457382" w:rsidRDefault="00457382" w:rsidP="00457382">
      <w:pPr>
        <w:jc w:val="both"/>
        <w:rPr>
          <w:rFonts w:eastAsia="Calibri"/>
          <w:lang w:eastAsia="en-US"/>
        </w:rPr>
      </w:pPr>
    </w:p>
    <w:p w14:paraId="14F091EC" w14:textId="77777777" w:rsidR="00457382" w:rsidRPr="00457382" w:rsidRDefault="00457382" w:rsidP="00457382">
      <w:pPr>
        <w:jc w:val="both"/>
        <w:rPr>
          <w:rFonts w:eastAsia="Calibri"/>
          <w:lang w:eastAsia="en-US"/>
        </w:rPr>
      </w:pPr>
      <w:r w:rsidRPr="00457382">
        <w:rPr>
          <w:rFonts w:eastAsia="Calibri"/>
          <w:lang w:eastAsia="en-US"/>
        </w:rPr>
        <w:t>La tradition de la couronne ou des lumières de l’Avent sont désormais installées. On peut en garder la forme et les matériaux ou en imaginer d’autres</w:t>
      </w:r>
      <w:r w:rsidR="003F6EA7">
        <w:rPr>
          <w:rFonts w:eastAsia="Calibri"/>
          <w:lang w:eastAsia="en-US"/>
        </w:rPr>
        <w:t xml:space="preserve"> (voir encart)</w:t>
      </w:r>
      <w:r w:rsidRPr="00457382">
        <w:rPr>
          <w:rFonts w:eastAsia="Calibri"/>
          <w:lang w:eastAsia="en-US"/>
        </w:rPr>
        <w:t>, mais l’essentiel touche à la progression dans le temps qui dit la croissance de la lumière : allumer liturgiquement une lumière de plus, ouvrir une nouvelle fenêtre… dire à ce moment-là la parole du prophète choisie.</w:t>
      </w:r>
    </w:p>
    <w:p w14:paraId="6C1ACD0B" w14:textId="77777777" w:rsidR="00AA0EED" w:rsidRDefault="00AA0EED" w:rsidP="00E36EC2">
      <w:pPr>
        <w:pStyle w:val="Titre2"/>
        <w:keepNext w:val="0"/>
        <w:widowControl w:val="0"/>
        <w:rPr>
          <w:b/>
          <w:color w:val="7030A0"/>
        </w:rPr>
      </w:pPr>
      <w:r>
        <w:rPr>
          <w:b/>
          <w:color w:val="7030A0"/>
        </w:rPr>
        <w:t>Pour se former en équipe</w:t>
      </w:r>
    </w:p>
    <w:p w14:paraId="5B3915AE" w14:textId="06BFB399" w:rsidR="000E2F48" w:rsidRPr="00DF4233" w:rsidRDefault="000E2F48" w:rsidP="00DF4233">
      <w:pPr>
        <w:spacing w:before="120"/>
        <w:jc w:val="both"/>
        <w:rPr>
          <w:b/>
          <w:sz w:val="24"/>
        </w:rPr>
      </w:pPr>
      <w:r w:rsidRPr="00DF4233">
        <w:rPr>
          <w:b/>
          <w:sz w:val="24"/>
        </w:rPr>
        <w:t xml:space="preserve">La préhistoire du </w:t>
      </w:r>
      <w:r w:rsidR="00E16180" w:rsidRPr="00DF4233">
        <w:rPr>
          <w:b/>
          <w:sz w:val="24"/>
        </w:rPr>
        <w:t>M</w:t>
      </w:r>
      <w:r w:rsidRPr="00DF4233">
        <w:rPr>
          <w:b/>
          <w:sz w:val="24"/>
        </w:rPr>
        <w:t>issel romain</w:t>
      </w:r>
    </w:p>
    <w:p w14:paraId="3801A9A0" w14:textId="77777777" w:rsidR="000E2F48" w:rsidRDefault="000E2F48" w:rsidP="000E2F48">
      <w:pPr>
        <w:jc w:val="both"/>
      </w:pPr>
    </w:p>
    <w:p w14:paraId="32D52ACE" w14:textId="77777777" w:rsidR="000E2F48" w:rsidRDefault="000E2F48" w:rsidP="000E2F48">
      <w:pPr>
        <w:jc w:val="both"/>
      </w:pPr>
      <w:r>
        <w:t>Pour célébrer la messe selon l’ancien rite d’avant le concile Vatican II (1962-1965) un seul livre suffisait : le Missel romain publié pour la première fois par le pape saint Pie V, en 1570, selon les orientations du concile de Trente (1545-1563). Si ce seul livre suffisait, c’est parce que le prêtre faisait tout : il lisait les lectures, les antiennes et bien sûr les oraisons et la prière eucharistique (le canon romain). Même aux messes solennelles, lorsqu’un sous-diacre et un diacre proclamaient respectivement l’épître et l’évangile, le prêtre devait quand même les lire lui-même à l’autel, mais à voix basse. Voilà pourquoi l’ancien missel contenait tous les textes, lectures et chants de chaque messe.</w:t>
      </w:r>
    </w:p>
    <w:p w14:paraId="36D7E5D9" w14:textId="77777777" w:rsidR="000E2F48" w:rsidRDefault="000E2F48" w:rsidP="000E2F48">
      <w:pPr>
        <w:jc w:val="both"/>
      </w:pPr>
    </w:p>
    <w:p w14:paraId="1399747A" w14:textId="0AE645F2" w:rsidR="000E2F48" w:rsidRDefault="000E2F48" w:rsidP="000E2F48">
      <w:pPr>
        <w:jc w:val="both"/>
      </w:pPr>
      <w:r>
        <w:t>Pour célébrer la messe selon la liturgie renouvelée par le concile Vatican II, il faut au moins deux livres : le lectionnaire, pour les lecteurs, et le missel pour les prières confiées au président de l’assemblée, évêque ou prêtre. Mais avant le X</w:t>
      </w:r>
      <w:r w:rsidRPr="000E2F48">
        <w:rPr>
          <w:vertAlign w:val="superscript"/>
        </w:rPr>
        <w:t>e</w:t>
      </w:r>
      <w:r>
        <w:t xml:space="preserve"> siècle, il fallait quatre livres : un épistolier (1</w:t>
      </w:r>
      <w:r>
        <w:rPr>
          <w:vertAlign w:val="superscript"/>
        </w:rPr>
        <w:t>re</w:t>
      </w:r>
      <w:r>
        <w:t xml:space="preserve"> lecture), un évangéliaire, un sacramentaire et un antiphonaire. En effet, chaque intervenant avait sa « partition » : le président de l’assemblée, le diacre, le sous-diacre, ou le lecteur, et enfin le chœur (chorale). L’ensemble de ces livres valait une petite fortune, car ils étaient alors écrits sur des parchemins, bien avant les inventions du papier et de l’impression. À l’époque, on ne pouvait pas imaginer lancer des réformes liturgiques universelles ni changer de missel du jour au lendemain dans toute la chrétienté occidentale. Aussi chaque église conservait-elle ses livres le plus longtemps possible ; il en résultait une certaine variété dans les usages d’une église à l’autre. </w:t>
      </w:r>
    </w:p>
    <w:p w14:paraId="01161A1B" w14:textId="77777777" w:rsidR="000E2F48" w:rsidRDefault="000E2F48" w:rsidP="000E2F48">
      <w:pPr>
        <w:jc w:val="both"/>
      </w:pPr>
    </w:p>
    <w:p w14:paraId="47F4309C" w14:textId="072C34F8" w:rsidR="00103854" w:rsidRDefault="000E2F48" w:rsidP="000E2F48">
      <w:pPr>
        <w:jc w:val="both"/>
      </w:pPr>
      <w:r>
        <w:t>Le livre dans lequel avaient été recueilli</w:t>
      </w:r>
      <w:r w:rsidR="00010E55">
        <w:t>e</w:t>
      </w:r>
      <w:r>
        <w:t>s les oraisons, les bénédictions et la prière eucharistique (le canon romain), à l’intention des évêques et des prêtres, était appelé sacramentaire. Lorsque Charlemagne entreprit d’unifier les usages liturgiques dans ses territoires, il demanda au pape Hadrien (772-795) l’envoi d’un tel recueil romain. Le livre qui lui parvint était considéré (à tort) comme ayant été réalisé par le pape saint Grégoire le Grand (590-604), d’où son appellation : sacramentaire grégorien. Un autre sacramentaire romain avait déjà été diffusé dans les Églises latines, il avait également été attribué (à tort) à un pape, Gélase (492-496). On l’appelait donc sacramentaire gélasien. Les liturgistes de l’époque puisèrent dans ces deux recueils, qui avaient cependant des éléments communs, pour réaliser localement leurs propres livres. C’est une de ces réalisations locales qui fut intégrée dans l’ancêtre du missel de 1570, en l’occurrence le livre en usage dans la Curie romaine. Il a survécu à toutes les réformes successives, comme l’une des sources du Missel romain révisé dans l’édition latine en 2002 et dans sa traduction française</w:t>
      </w:r>
      <w:r w:rsidR="00B80F17">
        <w:t>,</w:t>
      </w:r>
      <w:r>
        <w:t xml:space="preserve"> arrivée à terme en 2021.</w:t>
      </w:r>
    </w:p>
    <w:p w14:paraId="7DF9B05A" w14:textId="77777777" w:rsidR="000E2F48" w:rsidRPr="000E2F48" w:rsidRDefault="000E2F48" w:rsidP="000E2F48">
      <w:pPr>
        <w:jc w:val="right"/>
      </w:pPr>
      <w:r>
        <w:t>M. Metzger</w:t>
      </w:r>
    </w:p>
    <w:p w14:paraId="0B75191C" w14:textId="77777777" w:rsidR="00934DCE" w:rsidRPr="00D05A8E" w:rsidRDefault="00212F46" w:rsidP="00E36EC2">
      <w:pPr>
        <w:pStyle w:val="Titre1"/>
        <w:keepNext w:val="0"/>
        <w:widowControl w:val="0"/>
        <w:spacing w:before="400"/>
        <w:rPr>
          <w:color w:val="7030A0"/>
        </w:rPr>
      </w:pPr>
      <w:r w:rsidRPr="00D05A8E">
        <w:rPr>
          <w:color w:val="7030A0"/>
        </w:rPr>
        <w:lastRenderedPageBreak/>
        <w:t>POUR UNE C</w:t>
      </w:r>
      <w:r w:rsidR="00A6093F" w:rsidRPr="00D05A8E">
        <w:rPr>
          <w:color w:val="7030A0"/>
        </w:rPr>
        <w:t>É</w:t>
      </w:r>
      <w:r w:rsidRPr="00D05A8E">
        <w:rPr>
          <w:color w:val="7030A0"/>
        </w:rPr>
        <w:t>L</w:t>
      </w:r>
      <w:r w:rsidR="00A6093F" w:rsidRPr="00D05A8E">
        <w:rPr>
          <w:color w:val="7030A0"/>
        </w:rPr>
        <w:t>É</w:t>
      </w:r>
      <w:r w:rsidRPr="00D05A8E">
        <w:rPr>
          <w:color w:val="7030A0"/>
        </w:rPr>
        <w:t xml:space="preserve">BRATION </w:t>
      </w:r>
      <w:r w:rsidR="00013464" w:rsidRPr="00D05A8E">
        <w:rPr>
          <w:color w:val="7030A0"/>
        </w:rPr>
        <w:t xml:space="preserve">DOMINICALE </w:t>
      </w:r>
      <w:r w:rsidRPr="00D05A8E">
        <w:rPr>
          <w:color w:val="7030A0"/>
        </w:rPr>
        <w:t>DE LA PAROLE</w:t>
      </w:r>
      <w:r w:rsidRPr="00D05A8E">
        <w:rPr>
          <w:color w:val="7030A0"/>
        </w:rPr>
        <w:br/>
        <w:t xml:space="preserve">LORSQU’IL N’Y </w:t>
      </w:r>
      <w:r w:rsidR="00A6093F" w:rsidRPr="00D05A8E">
        <w:rPr>
          <w:color w:val="7030A0"/>
        </w:rPr>
        <w:t>A</w:t>
      </w:r>
      <w:r w:rsidRPr="00D05A8E">
        <w:rPr>
          <w:color w:val="7030A0"/>
        </w:rPr>
        <w:t xml:space="preserve"> PAS D’EUCHARISTIE</w:t>
      </w:r>
    </w:p>
    <w:p w14:paraId="0A8D10EA" w14:textId="77777777" w:rsidR="002F0138" w:rsidRPr="002F0138" w:rsidRDefault="002F0138" w:rsidP="002F0138">
      <w:pPr>
        <w:pBdr>
          <w:top w:val="single" w:sz="4" w:space="1" w:color="auto"/>
          <w:left w:val="single" w:sz="4" w:space="4" w:color="auto"/>
          <w:bottom w:val="single" w:sz="4" w:space="1" w:color="auto"/>
          <w:right w:val="single" w:sz="4" w:space="4" w:color="auto"/>
        </w:pBdr>
        <w:ind w:left="284" w:right="283"/>
        <w:jc w:val="both"/>
      </w:pPr>
      <w:r w:rsidRPr="002F0138">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60CE8A24" w14:textId="77777777" w:rsidR="002F0138" w:rsidRPr="002F0138" w:rsidRDefault="002F0138" w:rsidP="002F0138">
      <w:pPr>
        <w:pBdr>
          <w:top w:val="single" w:sz="4" w:space="1" w:color="auto"/>
          <w:left w:val="single" w:sz="4" w:space="4" w:color="auto"/>
          <w:bottom w:val="single" w:sz="4" w:space="1" w:color="auto"/>
          <w:right w:val="single" w:sz="4" w:space="4" w:color="auto"/>
        </w:pBdr>
        <w:ind w:left="284" w:right="283"/>
        <w:jc w:val="both"/>
      </w:pPr>
      <w:r w:rsidRPr="002F0138">
        <w:rPr>
          <w:color w:val="000000"/>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2F0138">
        <w:t>C’est pour cela que les Fiches Dominicales vous offrent une aide, aussi bien pour la préparation des messes, que pour celle des célébrations de la Parole de Dieu.</w:t>
      </w:r>
    </w:p>
    <w:p w14:paraId="6E967C90" w14:textId="77777777" w:rsidR="002F0138" w:rsidRPr="002F0138" w:rsidRDefault="002F0138" w:rsidP="002F0138">
      <w:pPr>
        <w:pBdr>
          <w:top w:val="single" w:sz="4" w:space="1" w:color="auto"/>
          <w:left w:val="single" w:sz="4" w:space="4" w:color="auto"/>
          <w:bottom w:val="single" w:sz="4" w:space="1" w:color="auto"/>
          <w:right w:val="single" w:sz="4" w:space="4" w:color="auto"/>
        </w:pBdr>
        <w:ind w:left="284" w:right="283"/>
        <w:jc w:val="both"/>
        <w:rPr>
          <w:i/>
          <w:iCs/>
        </w:rPr>
      </w:pPr>
      <w:r w:rsidRPr="002F0138">
        <w:t>D’autre part, les Fiches Dominicales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1E359953" w14:textId="77777777" w:rsidR="00D84A0D" w:rsidRPr="000E2F48" w:rsidRDefault="00D84A0D" w:rsidP="00DB0310">
      <w:pPr>
        <w:jc w:val="both"/>
      </w:pPr>
    </w:p>
    <w:p w14:paraId="0947C61E" w14:textId="77777777" w:rsidR="00D84A0D" w:rsidRPr="000E2F48" w:rsidRDefault="000E2F48" w:rsidP="00D84A0D">
      <w:pPr>
        <w:rPr>
          <w:rFonts w:ascii="Arial" w:hAnsi="Arial" w:cs="Arial"/>
          <w:b/>
          <w:color w:val="7030A0"/>
          <w:sz w:val="28"/>
          <w:szCs w:val="28"/>
        </w:rPr>
      </w:pPr>
      <w:r>
        <w:rPr>
          <w:rFonts w:ascii="Arial" w:hAnsi="Arial" w:cs="Arial"/>
          <w:b/>
          <w:color w:val="7030A0"/>
          <w:sz w:val="28"/>
          <w:szCs w:val="28"/>
        </w:rPr>
        <w:t>Temps de l’accueil</w:t>
      </w:r>
    </w:p>
    <w:p w14:paraId="218832E2" w14:textId="77777777" w:rsidR="000E2F48" w:rsidRPr="000E2F48" w:rsidRDefault="000E2F48" w:rsidP="000E2F48">
      <w:pPr>
        <w:numPr>
          <w:ilvl w:val="0"/>
          <w:numId w:val="18"/>
        </w:numPr>
        <w:rPr>
          <w:b/>
          <w:smallCaps/>
        </w:rPr>
      </w:pPr>
      <w:r>
        <w:rPr>
          <w:b/>
          <w:smallCaps/>
        </w:rPr>
        <w:t>Salutation</w:t>
      </w:r>
      <w:r w:rsidR="00AE23B1">
        <w:rPr>
          <w:b/>
          <w:smallCaps/>
        </w:rPr>
        <w:t xml:space="preserve"> et accueil</w:t>
      </w:r>
    </w:p>
    <w:p w14:paraId="0114D49C" w14:textId="55AC00D9" w:rsidR="000E2F48" w:rsidRPr="00AE23B1" w:rsidRDefault="000E2F48" w:rsidP="00AE23B1">
      <w:pPr>
        <w:jc w:val="center"/>
        <w:rPr>
          <w:b/>
        </w:rPr>
      </w:pPr>
      <w:r w:rsidRPr="00AE23B1">
        <w:rPr>
          <w:b/>
        </w:rPr>
        <w:t>Au nom du Père, et du Fils, et du Saint</w:t>
      </w:r>
      <w:r w:rsidR="00DB5387">
        <w:rPr>
          <w:b/>
        </w:rPr>
        <w:t>-</w:t>
      </w:r>
      <w:r w:rsidRPr="00AE23B1">
        <w:rPr>
          <w:b/>
        </w:rPr>
        <w:t>Esprit. Amen.</w:t>
      </w:r>
    </w:p>
    <w:p w14:paraId="172D033F" w14:textId="77777777" w:rsidR="00AE23B1" w:rsidRDefault="00AE23B1" w:rsidP="000E2F48"/>
    <w:p w14:paraId="34E23F90" w14:textId="77777777" w:rsidR="000E2F48" w:rsidRPr="00AE23B1" w:rsidRDefault="00AE23B1" w:rsidP="00AE23B1">
      <w:pPr>
        <w:jc w:val="both"/>
        <w:rPr>
          <w:i/>
        </w:rPr>
      </w:pPr>
      <w:r>
        <w:t>Puis l</w:t>
      </w:r>
      <w:r w:rsidRPr="00BD5382">
        <w:t xml:space="preserve">a personne qui conduit la prière peut dire : </w:t>
      </w:r>
      <w:r w:rsidR="000E2F48" w:rsidRPr="00AE23B1">
        <w:rPr>
          <w:i/>
        </w:rPr>
        <w:t>Bienvenue à vous tous. Autour de nous la préparation de Noël est déjà bien amorcée. Mais nous sommes dans les temps ! Surtout pour la préparation de nos communautés et de nos familles, dans le calme des célébrations dominicales. Bénissons Dieu qui nous réunit dans la joie et la paix.</w:t>
      </w:r>
    </w:p>
    <w:p w14:paraId="66AD34B7" w14:textId="77777777" w:rsidR="000E2F48" w:rsidRPr="000E2F48" w:rsidRDefault="000E2F48" w:rsidP="000E2F48"/>
    <w:p w14:paraId="1DCC37EC" w14:textId="77777777" w:rsidR="000E2F48" w:rsidRPr="000E2F48" w:rsidRDefault="000E2F48" w:rsidP="000E2F48">
      <w:pPr>
        <w:numPr>
          <w:ilvl w:val="0"/>
          <w:numId w:val="18"/>
        </w:numPr>
      </w:pPr>
      <w:r>
        <w:rPr>
          <w:b/>
          <w:smallCaps/>
        </w:rPr>
        <w:t xml:space="preserve">Chant d’entrée </w:t>
      </w:r>
      <w:r w:rsidRPr="000E2F48">
        <w:t>– voir page 7 de cette fiche</w:t>
      </w:r>
    </w:p>
    <w:p w14:paraId="3E8A1607" w14:textId="77777777" w:rsidR="000E2F48" w:rsidRDefault="000E2F48" w:rsidP="000E2F48">
      <w:pPr>
        <w:outlineLvl w:val="3"/>
        <w:rPr>
          <w:b/>
          <w:bCs/>
          <w:smallCaps/>
        </w:rPr>
      </w:pPr>
    </w:p>
    <w:p w14:paraId="527BD459" w14:textId="77777777" w:rsidR="000E2F48" w:rsidRPr="000E2F48" w:rsidRDefault="000E2F48" w:rsidP="000E2F48">
      <w:pPr>
        <w:numPr>
          <w:ilvl w:val="0"/>
          <w:numId w:val="18"/>
        </w:numPr>
        <w:rPr>
          <w:b/>
          <w:smallCaps/>
        </w:rPr>
      </w:pPr>
      <w:r w:rsidRPr="000E2F48">
        <w:rPr>
          <w:b/>
          <w:smallCaps/>
        </w:rPr>
        <w:t>Prière d’ouverture</w:t>
      </w:r>
    </w:p>
    <w:p w14:paraId="738E30F2" w14:textId="77777777" w:rsidR="000E2F48" w:rsidRPr="000E2F48" w:rsidRDefault="000E2F48" w:rsidP="000E2F48">
      <w:pPr>
        <w:pStyle w:val="Oraison"/>
        <w:ind w:left="1701" w:right="33" w:firstLine="0"/>
        <w:rPr>
          <w:b/>
        </w:rPr>
      </w:pPr>
      <w:r w:rsidRPr="000E2F48">
        <w:rPr>
          <w:b/>
        </w:rPr>
        <w:t xml:space="preserve">Dieu fidèle, à ton appel, nous avons quitté pour quelques instants toutes nos occupations, </w:t>
      </w:r>
      <w:r w:rsidR="00AE23B1">
        <w:rPr>
          <w:b/>
        </w:rPr>
        <w:br/>
      </w:r>
      <w:r w:rsidRPr="000E2F48">
        <w:rPr>
          <w:b/>
        </w:rPr>
        <w:t xml:space="preserve">pour vivre en communion avec ton Fils Jésus et dans la joie de ton Esprit. </w:t>
      </w:r>
      <w:r w:rsidR="00AE23B1">
        <w:rPr>
          <w:b/>
        </w:rPr>
        <w:br/>
      </w:r>
      <w:r w:rsidRPr="000E2F48">
        <w:rPr>
          <w:b/>
        </w:rPr>
        <w:t xml:space="preserve">Nous te bénissons pour tes appels. </w:t>
      </w:r>
      <w:r w:rsidR="00AE23B1">
        <w:rPr>
          <w:b/>
        </w:rPr>
        <w:br/>
      </w:r>
      <w:r w:rsidRPr="000E2F48">
        <w:rPr>
          <w:b/>
        </w:rPr>
        <w:t xml:space="preserve">Que ton Esprit nous rende attentifs à ta Parole, </w:t>
      </w:r>
      <w:r w:rsidR="00AE23B1">
        <w:rPr>
          <w:b/>
        </w:rPr>
        <w:br/>
      </w:r>
      <w:r w:rsidRPr="000E2F48">
        <w:rPr>
          <w:b/>
        </w:rPr>
        <w:t xml:space="preserve">car elle est la lumière qui éclaire notre route </w:t>
      </w:r>
      <w:r w:rsidR="00AE23B1">
        <w:rPr>
          <w:b/>
        </w:rPr>
        <w:br/>
      </w:r>
      <w:r w:rsidRPr="000E2F48">
        <w:rPr>
          <w:b/>
        </w:rPr>
        <w:t xml:space="preserve">et qui peut chasser les obscurités qui nous menacent. </w:t>
      </w:r>
      <w:r w:rsidR="00AE23B1">
        <w:rPr>
          <w:b/>
        </w:rPr>
        <w:br/>
      </w:r>
      <w:r w:rsidRPr="000E2F48">
        <w:rPr>
          <w:b/>
        </w:rPr>
        <w:t>Gloire et louange à toi pour les siècles. Amen.</w:t>
      </w:r>
    </w:p>
    <w:p w14:paraId="30F8B338" w14:textId="77777777" w:rsidR="000345B5" w:rsidRDefault="00AE23B1" w:rsidP="000345B5">
      <w:pPr>
        <w:keepNext/>
        <w:tabs>
          <w:tab w:val="left" w:pos="3438"/>
        </w:tabs>
        <w:spacing w:before="200" w:after="100"/>
        <w:outlineLvl w:val="1"/>
        <w:rPr>
          <w:rFonts w:ascii="Arial" w:hAnsi="Arial"/>
          <w:b/>
          <w:color w:val="7030A0"/>
          <w:sz w:val="28"/>
          <w:szCs w:val="28"/>
        </w:rPr>
      </w:pPr>
      <w:r w:rsidRPr="00AE23B1">
        <w:rPr>
          <w:rFonts w:ascii="Arial" w:hAnsi="Arial"/>
          <w:b/>
          <w:color w:val="7030A0"/>
          <w:sz w:val="28"/>
          <w:szCs w:val="28"/>
        </w:rPr>
        <w:t>T</w:t>
      </w:r>
      <w:r w:rsidR="008B5BF3" w:rsidRPr="00AE23B1">
        <w:rPr>
          <w:rFonts w:ascii="Arial" w:hAnsi="Arial"/>
          <w:b/>
          <w:color w:val="7030A0"/>
          <w:sz w:val="28"/>
          <w:szCs w:val="28"/>
        </w:rPr>
        <w:t>emps de la Parole</w:t>
      </w:r>
    </w:p>
    <w:p w14:paraId="50003632" w14:textId="77777777" w:rsidR="000E1733" w:rsidRPr="00AE23B1" w:rsidRDefault="000E1733" w:rsidP="000E1733">
      <w:pPr>
        <w:numPr>
          <w:ilvl w:val="0"/>
          <w:numId w:val="18"/>
        </w:numPr>
        <w:ind w:left="567" w:hanging="283"/>
        <w:rPr>
          <w:b/>
          <w:smallCaps/>
        </w:rPr>
      </w:pPr>
      <w:r w:rsidRPr="00AE23B1">
        <w:rPr>
          <w:b/>
          <w:smallCaps/>
        </w:rPr>
        <w:t>Lecture du livre du prophète Jérémie (33, 14-16)</w:t>
      </w:r>
    </w:p>
    <w:p w14:paraId="332C079D" w14:textId="77777777" w:rsidR="000E1733" w:rsidRDefault="00AE23B1" w:rsidP="000E1733">
      <w:pPr>
        <w:jc w:val="both"/>
        <w:rPr>
          <w:i/>
        </w:rPr>
      </w:pPr>
      <w:r w:rsidRPr="00AE23B1">
        <w:rPr>
          <w:i/>
        </w:rPr>
        <w:t>Pour des peuples enfoncés dans les malheurs et la misère, l’annonce d’un sauveur est comme une lueur dans la nuit. Dieu a envoyé sans répit des prophètes faire de telles annonces à son peuple, jusqu’à leur réalisation par la venue de Jésus, le Messie promis.</w:t>
      </w:r>
    </w:p>
    <w:p w14:paraId="3B2CD7A5" w14:textId="77777777" w:rsidR="00AE23B1" w:rsidRPr="00AE23B1" w:rsidRDefault="00AE23B1" w:rsidP="000E1733">
      <w:pPr>
        <w:jc w:val="both"/>
      </w:pPr>
    </w:p>
    <w:p w14:paraId="4259A4F7" w14:textId="77777777" w:rsidR="00AE23B1" w:rsidRPr="00AE23B1" w:rsidRDefault="000E1733" w:rsidP="00C97BC7">
      <w:pPr>
        <w:numPr>
          <w:ilvl w:val="0"/>
          <w:numId w:val="18"/>
        </w:numPr>
        <w:ind w:left="567" w:hanging="283"/>
        <w:jc w:val="both"/>
      </w:pPr>
      <w:r w:rsidRPr="00AE23B1">
        <w:rPr>
          <w:b/>
          <w:smallCaps/>
        </w:rPr>
        <w:t>Psaume 24</w:t>
      </w:r>
    </w:p>
    <w:p w14:paraId="041A7146" w14:textId="3C15750E" w:rsidR="00AE23B1" w:rsidRPr="00AE23B1" w:rsidRDefault="00AE23B1" w:rsidP="00AE23B1">
      <w:pPr>
        <w:jc w:val="both"/>
        <w:rPr>
          <w:i/>
        </w:rPr>
      </w:pPr>
      <w:r w:rsidRPr="00AE23B1">
        <w:rPr>
          <w:i/>
        </w:rPr>
        <w:t>Guide de haute montagne, pédagogue, entraîneur, coach, conseiller technique, GPS, etc</w:t>
      </w:r>
      <w:r w:rsidR="00455E62">
        <w:rPr>
          <w:i/>
        </w:rPr>
        <w:t>.</w:t>
      </w:r>
      <w:r w:rsidRPr="00AE23B1">
        <w:rPr>
          <w:i/>
        </w:rPr>
        <w:t>, tous ces services, le fidèle peut légitiment les demander à Dieu. C’est ce que faisaient les psalmistes de la Bible. Nous leur emboîtons le pas en reprenant leurs paroles</w:t>
      </w:r>
    </w:p>
    <w:p w14:paraId="0578403B" w14:textId="0BA66026" w:rsidR="000E1733" w:rsidRPr="00AE23B1" w:rsidRDefault="00BF6F26" w:rsidP="00AE23B1">
      <w:pPr>
        <w:jc w:val="both"/>
      </w:pPr>
      <w:r w:rsidRPr="00AE23B1">
        <w:t>Pour la mise en œuvre chantée</w:t>
      </w:r>
      <w:r w:rsidR="00484387" w:rsidRPr="00AE23B1">
        <w:t>, v</w:t>
      </w:r>
      <w:r w:rsidRPr="00AE23B1">
        <w:t xml:space="preserve">oir </w:t>
      </w:r>
      <w:r w:rsidRPr="00840336">
        <w:t xml:space="preserve">p. </w:t>
      </w:r>
      <w:r w:rsidR="00DA2E9C" w:rsidRPr="00840336">
        <w:rPr>
          <w:b/>
        </w:rPr>
        <w:t>9</w:t>
      </w:r>
      <w:r w:rsidRPr="00840336">
        <w:t xml:space="preserve"> </w:t>
      </w:r>
      <w:r w:rsidRPr="00AE23B1">
        <w:t>de cette fiche</w:t>
      </w:r>
      <w:r w:rsidR="00484387" w:rsidRPr="00AE23B1">
        <w:t>.</w:t>
      </w:r>
    </w:p>
    <w:p w14:paraId="7144DAF1" w14:textId="77777777" w:rsidR="000E1733" w:rsidRPr="00AE23B1" w:rsidRDefault="000E1733" w:rsidP="000E1733">
      <w:pPr>
        <w:jc w:val="both"/>
      </w:pPr>
    </w:p>
    <w:p w14:paraId="799042A3" w14:textId="0834FF96" w:rsidR="000E1733" w:rsidRPr="00AE23B1" w:rsidRDefault="000E1733" w:rsidP="000E1733">
      <w:pPr>
        <w:numPr>
          <w:ilvl w:val="0"/>
          <w:numId w:val="18"/>
        </w:numPr>
        <w:ind w:left="567" w:hanging="283"/>
        <w:rPr>
          <w:b/>
          <w:smallCaps/>
        </w:rPr>
      </w:pPr>
      <w:r w:rsidRPr="00AE23B1">
        <w:rPr>
          <w:b/>
          <w:smallCaps/>
        </w:rPr>
        <w:t>Lecture de la 1</w:t>
      </w:r>
      <w:r w:rsidR="00484387" w:rsidRPr="00AE23B1">
        <w:rPr>
          <w:b/>
          <w:vertAlign w:val="superscript"/>
        </w:rPr>
        <w:t>re</w:t>
      </w:r>
      <w:r w:rsidR="00484387" w:rsidRPr="00AE23B1">
        <w:rPr>
          <w:b/>
          <w:smallCaps/>
        </w:rPr>
        <w:t xml:space="preserve"> </w:t>
      </w:r>
      <w:r w:rsidRPr="00AE23B1">
        <w:rPr>
          <w:b/>
          <w:smallCaps/>
        </w:rPr>
        <w:t>lettre de saint Paul Apôtre aux Thessaloniciens (3,12 – 4,2)</w:t>
      </w:r>
    </w:p>
    <w:p w14:paraId="2E59676B" w14:textId="183D1B0C" w:rsidR="000E1733" w:rsidRDefault="00AE23B1" w:rsidP="000E1733">
      <w:pPr>
        <w:jc w:val="both"/>
        <w:rPr>
          <w:i/>
        </w:rPr>
      </w:pPr>
      <w:r w:rsidRPr="00AE23B1">
        <w:rPr>
          <w:i/>
        </w:rPr>
        <w:t>Les apôtres attendaient impatiemment le retour du Christ dont ils avaient été les compagnons. Ils pensaient que ce retour était imminent. L’un d’eux, Paul, nous communique leur impatience et nous dit comment préparer cette venue.</w:t>
      </w:r>
    </w:p>
    <w:p w14:paraId="36E1459E" w14:textId="77777777" w:rsidR="00AE23B1" w:rsidRPr="00AE23B1" w:rsidRDefault="00AE23B1" w:rsidP="000E1733">
      <w:pPr>
        <w:jc w:val="both"/>
      </w:pPr>
    </w:p>
    <w:p w14:paraId="7B389EC1" w14:textId="77777777" w:rsidR="000E1733" w:rsidRPr="00AE23B1" w:rsidRDefault="000E1733" w:rsidP="000E1733">
      <w:pPr>
        <w:numPr>
          <w:ilvl w:val="0"/>
          <w:numId w:val="18"/>
        </w:numPr>
        <w:ind w:left="567" w:hanging="283"/>
        <w:rPr>
          <w:b/>
          <w:smallCaps/>
        </w:rPr>
      </w:pPr>
      <w:r w:rsidRPr="00AE23B1">
        <w:rPr>
          <w:b/>
          <w:smallCaps/>
        </w:rPr>
        <w:t>Alléluia</w:t>
      </w:r>
    </w:p>
    <w:p w14:paraId="462F4295" w14:textId="77777777" w:rsidR="000E1733" w:rsidRPr="00AE23B1" w:rsidRDefault="000E1733" w:rsidP="000E1733">
      <w:pPr>
        <w:jc w:val="both"/>
      </w:pPr>
    </w:p>
    <w:p w14:paraId="1E1A1A55" w14:textId="3FBF46CF" w:rsidR="000E1733" w:rsidRPr="00AE23B1" w:rsidRDefault="00484387" w:rsidP="000E1733">
      <w:pPr>
        <w:numPr>
          <w:ilvl w:val="0"/>
          <w:numId w:val="18"/>
        </w:numPr>
        <w:ind w:left="567" w:hanging="283"/>
        <w:rPr>
          <w:b/>
          <w:smallCaps/>
        </w:rPr>
      </w:pPr>
      <w:r w:rsidRPr="00AE23B1">
        <w:rPr>
          <w:b/>
          <w:smallCaps/>
        </w:rPr>
        <w:t>Évangile</w:t>
      </w:r>
      <w:r w:rsidR="000E1733" w:rsidRPr="00AE23B1">
        <w:rPr>
          <w:b/>
          <w:smallCaps/>
        </w:rPr>
        <w:t xml:space="preserve"> de Jésus</w:t>
      </w:r>
      <w:r w:rsidR="00B66A26">
        <w:rPr>
          <w:b/>
          <w:smallCaps/>
        </w:rPr>
        <w:t xml:space="preserve"> </w:t>
      </w:r>
      <w:r w:rsidR="000E1733" w:rsidRPr="00AE23B1">
        <w:rPr>
          <w:b/>
          <w:smallCaps/>
        </w:rPr>
        <w:t>Christ selon saint Luc (21, 25-28.</w:t>
      </w:r>
      <w:r w:rsidR="00B66A26">
        <w:rPr>
          <w:b/>
          <w:smallCaps/>
        </w:rPr>
        <w:t xml:space="preserve"> </w:t>
      </w:r>
      <w:r w:rsidR="000E1733" w:rsidRPr="00AE23B1">
        <w:rPr>
          <w:b/>
          <w:smallCaps/>
        </w:rPr>
        <w:t>34-36)</w:t>
      </w:r>
    </w:p>
    <w:p w14:paraId="6A70FE4D" w14:textId="77777777" w:rsidR="00CE4087" w:rsidRPr="00AE23B1" w:rsidRDefault="00CE4087" w:rsidP="00CE4087">
      <w:pPr>
        <w:rPr>
          <w:smallCaps/>
        </w:rPr>
      </w:pPr>
    </w:p>
    <w:p w14:paraId="0BD8BE7F" w14:textId="77777777" w:rsidR="00CE4087" w:rsidRPr="00AE23B1" w:rsidRDefault="00CE4087" w:rsidP="000E1733">
      <w:pPr>
        <w:numPr>
          <w:ilvl w:val="0"/>
          <w:numId w:val="18"/>
        </w:numPr>
        <w:ind w:left="567" w:hanging="283"/>
        <w:rPr>
          <w:b/>
          <w:smallCaps/>
        </w:rPr>
      </w:pPr>
      <w:r w:rsidRPr="00AE23B1">
        <w:rPr>
          <w:b/>
          <w:smallCaps/>
        </w:rPr>
        <w:t>Commentaire de la Parole</w:t>
      </w:r>
    </w:p>
    <w:p w14:paraId="1510BE8B" w14:textId="77777777" w:rsidR="000E1733" w:rsidRPr="00AE23B1" w:rsidRDefault="000E1733" w:rsidP="000E1733">
      <w:pPr>
        <w:jc w:val="both"/>
      </w:pPr>
    </w:p>
    <w:p w14:paraId="3E6A9B03" w14:textId="77777777" w:rsidR="000E1733" w:rsidRPr="00AE23B1" w:rsidRDefault="00AE23B1" w:rsidP="000E1733">
      <w:pPr>
        <w:numPr>
          <w:ilvl w:val="0"/>
          <w:numId w:val="18"/>
        </w:numPr>
        <w:ind w:left="567" w:hanging="283"/>
      </w:pPr>
      <w:r>
        <w:rPr>
          <w:b/>
          <w:smallCaps/>
        </w:rPr>
        <w:t>reprise de l’acclamation ou chant après la Parole</w:t>
      </w:r>
    </w:p>
    <w:p w14:paraId="1AC984A1" w14:textId="77777777" w:rsidR="000E1733" w:rsidRPr="00AE23B1" w:rsidRDefault="000E1733" w:rsidP="000E1733">
      <w:pPr>
        <w:jc w:val="both"/>
        <w:rPr>
          <w:b/>
        </w:rPr>
      </w:pPr>
    </w:p>
    <w:p w14:paraId="3FF1D35A" w14:textId="095FEBD0" w:rsidR="005A01BE" w:rsidRPr="00AE23B1" w:rsidRDefault="00AE23B1" w:rsidP="005A01BE">
      <w:pPr>
        <w:pStyle w:val="Sansinterligne"/>
        <w:rPr>
          <w:rFonts w:ascii="Arial" w:hAnsi="Arial" w:cs="Times New Roman"/>
          <w:b/>
          <w:color w:val="7030A0"/>
          <w:sz w:val="28"/>
          <w:szCs w:val="28"/>
          <w:lang w:eastAsia="fr-FR"/>
        </w:rPr>
      </w:pPr>
      <w:r w:rsidRPr="00AE23B1">
        <w:rPr>
          <w:rFonts w:ascii="Arial" w:hAnsi="Arial" w:cs="Times New Roman"/>
          <w:b/>
          <w:color w:val="7030A0"/>
          <w:sz w:val="28"/>
          <w:szCs w:val="28"/>
          <w:lang w:eastAsia="fr-FR"/>
        </w:rPr>
        <w:t xml:space="preserve">Temps de la </w:t>
      </w:r>
      <w:r w:rsidR="00ED2A69">
        <w:rPr>
          <w:rFonts w:ascii="Arial" w:hAnsi="Arial" w:cs="Times New Roman"/>
          <w:b/>
          <w:color w:val="7030A0"/>
          <w:sz w:val="28"/>
          <w:szCs w:val="28"/>
          <w:lang w:eastAsia="fr-FR"/>
        </w:rPr>
        <w:t>louange et de la supplication</w:t>
      </w:r>
    </w:p>
    <w:p w14:paraId="3B460CBF" w14:textId="77777777" w:rsidR="00AE23B1" w:rsidRPr="00760D00" w:rsidRDefault="00AE23B1" w:rsidP="00AE23B1">
      <w:pPr>
        <w:numPr>
          <w:ilvl w:val="0"/>
          <w:numId w:val="18"/>
        </w:numPr>
        <w:ind w:left="567" w:hanging="283"/>
        <w:rPr>
          <w:b/>
          <w:smallCaps/>
        </w:rPr>
      </w:pPr>
      <w:r w:rsidRPr="00760D00">
        <w:rPr>
          <w:b/>
          <w:smallCaps/>
        </w:rPr>
        <w:t xml:space="preserve">Prière de Louange </w:t>
      </w:r>
    </w:p>
    <w:p w14:paraId="0963C831" w14:textId="4A0E57F0" w:rsidR="00AE23B1" w:rsidRPr="00760D00" w:rsidRDefault="00A56C8B" w:rsidP="00AE23B1">
      <w:pPr>
        <w:rPr>
          <w:i/>
        </w:rPr>
      </w:pPr>
      <w:r>
        <w:t xml:space="preserve">La personne qui conduit la prière peut dire : </w:t>
      </w:r>
      <w:r w:rsidR="00AE23B1" w:rsidRPr="00760D00">
        <w:rPr>
          <w:i/>
        </w:rPr>
        <w:t>« Relevez la tête », nous disait Jésus. Nous suivons sa recommandation en nous relevant pour bénir Dieu notre Père</w:t>
      </w:r>
      <w:r w:rsidR="00DA690C">
        <w:rPr>
          <w:i/>
        </w:rPr>
        <w:t>,</w:t>
      </w:r>
      <w:r w:rsidR="00AE23B1" w:rsidRPr="00760D00">
        <w:rPr>
          <w:i/>
        </w:rPr>
        <w:t xml:space="preserve"> dans la joie et la confiance.</w:t>
      </w:r>
    </w:p>
    <w:p w14:paraId="5403BA3E" w14:textId="77777777" w:rsidR="00A56C8B" w:rsidRDefault="00A56C8B" w:rsidP="00AE23B1"/>
    <w:p w14:paraId="2E0CD070" w14:textId="6FFFF2D9" w:rsidR="00AE23B1" w:rsidRDefault="00AE23B1" w:rsidP="00A56C8B">
      <w:pPr>
        <w:ind w:left="709" w:right="567"/>
      </w:pPr>
      <w:r w:rsidRPr="00760D00">
        <w:t xml:space="preserve">Béni sois-tu, Dieu de bonté, pour l'univers que tu as créé, toi qui donnes à tous vie, souffle et tout bien, </w:t>
      </w:r>
      <w:r w:rsidR="00A56C8B">
        <w:br/>
      </w:r>
      <w:r w:rsidRPr="00760D00">
        <w:t>en qui nous avons la vie, le mouvement et l'être (</w:t>
      </w:r>
      <w:proofErr w:type="spellStart"/>
      <w:r w:rsidRPr="00760D00">
        <w:t>Ac</w:t>
      </w:r>
      <w:proofErr w:type="spellEnd"/>
      <w:r w:rsidRPr="00760D00">
        <w:t xml:space="preserve"> 17,</w:t>
      </w:r>
      <w:r w:rsidR="001D472B">
        <w:t xml:space="preserve"> </w:t>
      </w:r>
      <w:r w:rsidRPr="00760D00">
        <w:t>24.</w:t>
      </w:r>
      <w:r w:rsidR="001D472B">
        <w:t xml:space="preserve"> </w:t>
      </w:r>
      <w:r w:rsidRPr="00760D00">
        <w:t xml:space="preserve">28). </w:t>
      </w:r>
      <w:r w:rsidR="00A56C8B">
        <w:br/>
      </w:r>
      <w:r w:rsidRPr="00760D00">
        <w:t>Béni sois-tu pour les astres et pour leur course régulière.</w:t>
      </w:r>
    </w:p>
    <w:p w14:paraId="3CA53274" w14:textId="77777777" w:rsidR="00A56C8B" w:rsidRPr="00760D00" w:rsidRDefault="00A56C8B" w:rsidP="00A56C8B">
      <w:pPr>
        <w:ind w:left="709" w:right="567"/>
      </w:pPr>
    </w:p>
    <w:p w14:paraId="288D56D9" w14:textId="77777777" w:rsidR="00AE23B1" w:rsidRPr="00A56C8B" w:rsidRDefault="00AE23B1" w:rsidP="00A56C8B">
      <w:pPr>
        <w:ind w:left="709" w:right="567"/>
        <w:rPr>
          <w:b/>
        </w:rPr>
      </w:pPr>
      <w:r w:rsidRPr="00760D00">
        <w:rPr>
          <w:b/>
          <w:i/>
          <w:iCs/>
        </w:rPr>
        <w:t>R/</w:t>
      </w:r>
      <w:r w:rsidRPr="00760D00">
        <w:rPr>
          <w:b/>
        </w:rPr>
        <w:t>. Vers toi, Seigneur, nous levons les yeux, lumière dans la nuit.</w:t>
      </w:r>
    </w:p>
    <w:p w14:paraId="514979FB" w14:textId="77777777" w:rsidR="00A56C8B" w:rsidRPr="00760D00" w:rsidRDefault="00A56C8B" w:rsidP="00A56C8B">
      <w:pPr>
        <w:ind w:left="709" w:right="567"/>
      </w:pPr>
    </w:p>
    <w:p w14:paraId="0AD9600A" w14:textId="77777777" w:rsidR="00AE23B1" w:rsidRPr="00760D00" w:rsidRDefault="00AE23B1" w:rsidP="00A56C8B">
      <w:pPr>
        <w:ind w:left="709" w:right="567"/>
        <w:rPr>
          <w:b/>
        </w:rPr>
      </w:pPr>
      <w:r w:rsidRPr="00760D00">
        <w:t xml:space="preserve">Béni sois-tu pour Jésus, ton Fils, qui nous apprend à ne pas craindre les signes dans le soleil, la lune et les étoiles, mais à nous redresser et à relever la tête, car lui, notre rédempteur, nous est toujours proche. </w:t>
      </w:r>
      <w:r w:rsidR="00A56C8B">
        <w:tab/>
      </w:r>
      <w:r w:rsidR="00A56C8B" w:rsidRPr="00A56C8B">
        <w:rPr>
          <w:b/>
        </w:rPr>
        <w:t>R/</w:t>
      </w:r>
    </w:p>
    <w:p w14:paraId="5046088B" w14:textId="77777777" w:rsidR="00A56C8B" w:rsidRDefault="00A56C8B" w:rsidP="00A56C8B">
      <w:pPr>
        <w:ind w:left="709" w:right="567"/>
      </w:pPr>
    </w:p>
    <w:p w14:paraId="29C29D15" w14:textId="77777777" w:rsidR="00AE23B1" w:rsidRPr="00760D00" w:rsidRDefault="00AE23B1" w:rsidP="00A56C8B">
      <w:pPr>
        <w:ind w:left="709" w:right="567"/>
        <w:rPr>
          <w:b/>
        </w:rPr>
      </w:pPr>
      <w:r w:rsidRPr="00760D00">
        <w:t xml:space="preserve">Béni sois-tu pour les signes de ton Jour, que tu as révélés à la face du monde, </w:t>
      </w:r>
      <w:r w:rsidR="00A56C8B">
        <w:br/>
      </w:r>
      <w:r w:rsidRPr="00760D00">
        <w:t xml:space="preserve">lorsque ton Fils Jésus était en croix et lorsque tu l'as relevé du tombeau, </w:t>
      </w:r>
      <w:r w:rsidR="00A56C8B">
        <w:br/>
      </w:r>
      <w:r w:rsidRPr="00760D00">
        <w:t>en illuminant le monde de la clarté pascale.</w:t>
      </w:r>
      <w:r w:rsidR="00A56C8B">
        <w:tab/>
      </w:r>
      <w:r w:rsidR="00A56C8B">
        <w:tab/>
      </w:r>
      <w:r w:rsidR="00A56C8B" w:rsidRPr="00A56C8B">
        <w:rPr>
          <w:b/>
        </w:rPr>
        <w:t>R/</w:t>
      </w:r>
    </w:p>
    <w:p w14:paraId="2A10E747" w14:textId="77777777" w:rsidR="00A56C8B" w:rsidRPr="00760D00" w:rsidRDefault="00A56C8B" w:rsidP="00AE23B1"/>
    <w:p w14:paraId="65854E8E" w14:textId="77777777" w:rsidR="00AE23B1" w:rsidRPr="00760D00" w:rsidRDefault="00AE23B1" w:rsidP="00AE23B1">
      <w:pPr>
        <w:numPr>
          <w:ilvl w:val="0"/>
          <w:numId w:val="18"/>
        </w:numPr>
        <w:ind w:left="567" w:hanging="283"/>
        <w:rPr>
          <w:b/>
          <w:smallCaps/>
        </w:rPr>
      </w:pPr>
      <w:r w:rsidRPr="00760D00">
        <w:rPr>
          <w:b/>
          <w:smallCaps/>
        </w:rPr>
        <w:t>Prière de conversion</w:t>
      </w:r>
    </w:p>
    <w:p w14:paraId="46238D87" w14:textId="77777777" w:rsidR="00AE23B1" w:rsidRPr="00760D00" w:rsidRDefault="00AE23B1" w:rsidP="00AE23B1">
      <w:pPr>
        <w:rPr>
          <w:i/>
        </w:rPr>
      </w:pPr>
      <w:r w:rsidRPr="00760D00">
        <w:rPr>
          <w:i/>
        </w:rPr>
        <w:t xml:space="preserve">Dieu, notre Père, en cette période d’activités débordantes et de sollicitations incessantes, il nous arrive d’oublier ta présence et de négliger l’écoute de ta Parole. Nous te demandons pardon pour nous être laissés « alourdir par les </w:t>
      </w:r>
      <w:r w:rsidR="00A56C8B">
        <w:rPr>
          <w:i/>
        </w:rPr>
        <w:t>soucis de la vie » et les excès :</w:t>
      </w:r>
    </w:p>
    <w:p w14:paraId="5CF95C1E" w14:textId="7F98E374" w:rsidR="00AE23B1" w:rsidRPr="00A56C8B" w:rsidRDefault="00AE23B1" w:rsidP="00A56C8B">
      <w:pPr>
        <w:jc w:val="center"/>
        <w:rPr>
          <w:b/>
          <w:iCs/>
        </w:rPr>
      </w:pPr>
      <w:r w:rsidRPr="00760D00">
        <w:rPr>
          <w:b/>
          <w:iCs/>
        </w:rPr>
        <w:t xml:space="preserve">Seigneur, prends pitié. </w:t>
      </w:r>
      <w:r w:rsidR="00735E1B">
        <w:rPr>
          <w:b/>
          <w:iCs/>
        </w:rPr>
        <w:t>Ô</w:t>
      </w:r>
      <w:r w:rsidRPr="00760D00">
        <w:rPr>
          <w:b/>
          <w:iCs/>
        </w:rPr>
        <w:t xml:space="preserve"> Christ, prends pitié. Seigneur, prends pitié.</w:t>
      </w:r>
    </w:p>
    <w:p w14:paraId="654FD033" w14:textId="77777777" w:rsidR="00AE23B1" w:rsidRPr="00760D00" w:rsidRDefault="00AE23B1" w:rsidP="00AE23B1"/>
    <w:p w14:paraId="41F3248C" w14:textId="77777777" w:rsidR="00A56C8B" w:rsidRPr="00A56C8B" w:rsidRDefault="00A56C8B" w:rsidP="00AE23B1">
      <w:pPr>
        <w:numPr>
          <w:ilvl w:val="0"/>
          <w:numId w:val="18"/>
        </w:numPr>
        <w:ind w:left="567" w:hanging="283"/>
      </w:pPr>
      <w:r>
        <w:rPr>
          <w:b/>
          <w:smallCaps/>
        </w:rPr>
        <w:t>Prière universelle</w:t>
      </w:r>
    </w:p>
    <w:p w14:paraId="27CDD78B" w14:textId="3B349ECE" w:rsidR="00AE23B1" w:rsidRPr="00AE23B1" w:rsidRDefault="00AE23B1" w:rsidP="00A56C8B">
      <w:r w:rsidRPr="00AE23B1">
        <w:t>Pour les intentions de prière, vous pouvez vous inspirer de celles de votre paroisse ou adapter celles de cette fiche (voir p.</w:t>
      </w:r>
      <w:r w:rsidR="00C847E7">
        <w:t> </w:t>
      </w:r>
      <w:r w:rsidR="00C847E7">
        <w:rPr>
          <w:b/>
          <w:color w:val="FF0000"/>
        </w:rPr>
        <w:t>10</w:t>
      </w:r>
      <w:r w:rsidRPr="00AE23B1">
        <w:t>).</w:t>
      </w:r>
    </w:p>
    <w:p w14:paraId="1ED2AA51" w14:textId="77777777" w:rsidR="00AE23B1" w:rsidRDefault="00AE23B1" w:rsidP="00AE23B1"/>
    <w:p w14:paraId="12DCAF75" w14:textId="77777777" w:rsidR="00AE23B1" w:rsidRPr="00760D00" w:rsidRDefault="00AE23B1" w:rsidP="00AE23B1">
      <w:pPr>
        <w:numPr>
          <w:ilvl w:val="0"/>
          <w:numId w:val="18"/>
        </w:numPr>
        <w:ind w:left="567" w:hanging="283"/>
        <w:rPr>
          <w:b/>
          <w:smallCaps/>
        </w:rPr>
      </w:pPr>
      <w:r w:rsidRPr="00760D00">
        <w:rPr>
          <w:b/>
          <w:smallCaps/>
        </w:rPr>
        <w:t xml:space="preserve">la prière du seigneur </w:t>
      </w:r>
    </w:p>
    <w:p w14:paraId="3743E0AA" w14:textId="2F420366" w:rsidR="00AE23B1" w:rsidRPr="00A56C8B" w:rsidRDefault="00AE23B1" w:rsidP="00A56C8B">
      <w:pPr>
        <w:jc w:val="both"/>
        <w:rPr>
          <w:b/>
        </w:rPr>
      </w:pPr>
      <w:r w:rsidRPr="00760D00">
        <w:rPr>
          <w:i/>
        </w:rPr>
        <w:t>Le prophète a transmis la promesse de bonheur adressée jadis par Dieu à son peuple. Patiemment</w:t>
      </w:r>
      <w:r w:rsidR="002A303F">
        <w:rPr>
          <w:i/>
        </w:rPr>
        <w:t>,</w:t>
      </w:r>
      <w:r w:rsidRPr="00760D00">
        <w:rPr>
          <w:i/>
        </w:rPr>
        <w:t xml:space="preserve"> Dieu a renouvelé cette promesse au cours des siècles, faisant ainsi découvrir l’amour paternel qu’il éprouve à notre égard. Encouragés par les conseils de l’apôtre et instruits par l’Évangile de Jésus, nous pouvons prier Dieu en toute confiance pour lui dire : </w:t>
      </w:r>
      <w:r w:rsidRPr="00760D00">
        <w:rPr>
          <w:b/>
        </w:rPr>
        <w:t>Notre Père, qui es aux cieux…</w:t>
      </w:r>
    </w:p>
    <w:p w14:paraId="420EA656" w14:textId="77777777" w:rsidR="00A56C8B" w:rsidRPr="00760D00" w:rsidRDefault="00A56C8B" w:rsidP="00A56C8B">
      <w:pPr>
        <w:jc w:val="both"/>
      </w:pPr>
    </w:p>
    <w:p w14:paraId="470FFD25" w14:textId="77777777" w:rsidR="00AE23B1" w:rsidRPr="00760D00" w:rsidRDefault="00AE23B1" w:rsidP="00AE23B1">
      <w:pPr>
        <w:numPr>
          <w:ilvl w:val="0"/>
          <w:numId w:val="18"/>
        </w:numPr>
        <w:ind w:left="567" w:hanging="283"/>
        <w:rPr>
          <w:b/>
          <w:smallCaps/>
        </w:rPr>
      </w:pPr>
      <w:r w:rsidRPr="00760D00">
        <w:rPr>
          <w:b/>
          <w:smallCaps/>
        </w:rPr>
        <w:t>rite de la paix</w:t>
      </w:r>
    </w:p>
    <w:p w14:paraId="4B6F4E5B" w14:textId="77777777" w:rsidR="00AE23B1" w:rsidRPr="00760D00" w:rsidRDefault="00AE23B1" w:rsidP="00A56C8B">
      <w:pPr>
        <w:jc w:val="both"/>
        <w:rPr>
          <w:i/>
        </w:rPr>
      </w:pPr>
      <w:r w:rsidRPr="00760D00">
        <w:rPr>
          <w:i/>
        </w:rPr>
        <w:t>De dimanche en dimanche, pendant ce temps de l’Avent, les prophètes et les apôtres nous annoncent avec insistance la venue du Prince de la Paix. C’est Jésus, le Messie. C’est lui qui nous rassemble, il nous offre la Paix de son Esprit. Frères et sœurs, partageons entre nous cette paix de Dieu.</w:t>
      </w:r>
    </w:p>
    <w:p w14:paraId="081DD1B4" w14:textId="77777777" w:rsidR="001F064B" w:rsidRPr="00A56C8B" w:rsidRDefault="001F064B" w:rsidP="00B82CA5">
      <w:pPr>
        <w:jc w:val="both"/>
      </w:pPr>
    </w:p>
    <w:p w14:paraId="7B02954B" w14:textId="77777777" w:rsidR="003A6076" w:rsidRDefault="00A56C8B" w:rsidP="0066159E">
      <w:pPr>
        <w:pStyle w:val="Titre2"/>
        <w:tabs>
          <w:tab w:val="clear" w:pos="3438"/>
        </w:tabs>
        <w:spacing w:before="0"/>
        <w:rPr>
          <w:b/>
          <w:color w:val="7030A0"/>
          <w:sz w:val="28"/>
        </w:rPr>
      </w:pPr>
      <w:r>
        <w:rPr>
          <w:b/>
          <w:color w:val="7030A0"/>
          <w:sz w:val="28"/>
        </w:rPr>
        <w:t>Temps de l’envoi</w:t>
      </w:r>
    </w:p>
    <w:p w14:paraId="2D265336" w14:textId="77777777" w:rsidR="00A56C8B" w:rsidRPr="00A56C8B" w:rsidRDefault="00A56C8B" w:rsidP="00A56C8B"/>
    <w:p w14:paraId="325306ED" w14:textId="77777777" w:rsidR="00A17138" w:rsidRPr="00A56C8B" w:rsidRDefault="00A56C8B" w:rsidP="001D1034">
      <w:pPr>
        <w:numPr>
          <w:ilvl w:val="0"/>
          <w:numId w:val="18"/>
        </w:numPr>
        <w:ind w:left="567" w:hanging="283"/>
        <w:rPr>
          <w:b/>
          <w:smallCaps/>
        </w:rPr>
      </w:pPr>
      <w:r>
        <w:rPr>
          <w:b/>
          <w:smallCaps/>
        </w:rPr>
        <w:t>annonces paroissiales</w:t>
      </w:r>
    </w:p>
    <w:p w14:paraId="363D7070" w14:textId="77777777" w:rsidR="00A56C8B" w:rsidRDefault="00A56C8B" w:rsidP="00A56C8B">
      <w:pPr>
        <w:outlineLvl w:val="3"/>
        <w:rPr>
          <w:b/>
          <w:bCs/>
          <w:smallCaps/>
        </w:rPr>
      </w:pPr>
    </w:p>
    <w:p w14:paraId="6E0F5752" w14:textId="77777777" w:rsidR="00A56C8B" w:rsidRPr="00760D00" w:rsidRDefault="00A56C8B" w:rsidP="00A56C8B">
      <w:pPr>
        <w:numPr>
          <w:ilvl w:val="0"/>
          <w:numId w:val="18"/>
        </w:numPr>
        <w:ind w:left="567" w:hanging="283"/>
        <w:rPr>
          <w:b/>
          <w:smallCaps/>
        </w:rPr>
      </w:pPr>
      <w:r w:rsidRPr="00760D00">
        <w:rPr>
          <w:b/>
          <w:smallCaps/>
        </w:rPr>
        <w:t>oraison finale</w:t>
      </w:r>
    </w:p>
    <w:p w14:paraId="5D95CE70" w14:textId="77777777" w:rsidR="00A56C8B" w:rsidRDefault="00A56C8B" w:rsidP="0075608E">
      <w:pPr>
        <w:pStyle w:val="Oraison"/>
        <w:ind w:left="1701" w:right="33" w:firstLine="0"/>
        <w:rPr>
          <w:b/>
        </w:rPr>
      </w:pPr>
      <w:r w:rsidRPr="00760D00">
        <w:rPr>
          <w:b/>
        </w:rPr>
        <w:t xml:space="preserve">Dieu, notre Père, en cette période d’activités débordantes et de sollicitations incessantes, </w:t>
      </w:r>
      <w:r w:rsidR="0075608E">
        <w:rPr>
          <w:b/>
        </w:rPr>
        <w:br/>
      </w:r>
      <w:r w:rsidRPr="00760D00">
        <w:rPr>
          <w:b/>
        </w:rPr>
        <w:t xml:space="preserve">que toutes les illuminations, loin de nous dissiper, orientent nos pensées </w:t>
      </w:r>
      <w:r w:rsidR="0075608E">
        <w:rPr>
          <w:b/>
        </w:rPr>
        <w:br/>
      </w:r>
      <w:r w:rsidRPr="00760D00">
        <w:rPr>
          <w:b/>
        </w:rPr>
        <w:t xml:space="preserve">vers la lumière qui vient de toi, ton Fils Jésus, dans le feu de ton Esprit Saint. </w:t>
      </w:r>
      <w:r w:rsidR="0075608E">
        <w:rPr>
          <w:b/>
        </w:rPr>
        <w:br/>
      </w:r>
      <w:r w:rsidRPr="00760D00">
        <w:rPr>
          <w:b/>
        </w:rPr>
        <w:t>Gloire à toi pour les siècles.</w:t>
      </w:r>
      <w:r w:rsidR="0075608E">
        <w:rPr>
          <w:b/>
        </w:rPr>
        <w:t xml:space="preserve"> Amen.</w:t>
      </w:r>
    </w:p>
    <w:p w14:paraId="571D7D05" w14:textId="77777777" w:rsidR="0075608E" w:rsidRPr="00760D00" w:rsidRDefault="0075608E" w:rsidP="0075608E">
      <w:pPr>
        <w:pStyle w:val="Oraison"/>
        <w:ind w:left="1701" w:right="33" w:firstLine="0"/>
        <w:rPr>
          <w:b/>
        </w:rPr>
      </w:pPr>
    </w:p>
    <w:p w14:paraId="21521CF5" w14:textId="77777777" w:rsidR="00A56C8B" w:rsidRDefault="00A56C8B" w:rsidP="00A56C8B">
      <w:pPr>
        <w:numPr>
          <w:ilvl w:val="0"/>
          <w:numId w:val="18"/>
        </w:numPr>
        <w:ind w:left="567" w:hanging="283"/>
        <w:rPr>
          <w:b/>
          <w:smallCaps/>
        </w:rPr>
      </w:pPr>
      <w:r w:rsidRPr="00760D00">
        <w:rPr>
          <w:b/>
          <w:smallCaps/>
        </w:rPr>
        <w:t>Bénédiction et renvoi</w:t>
      </w:r>
    </w:p>
    <w:p w14:paraId="662DAB4F" w14:textId="77777777" w:rsidR="0075608E" w:rsidRPr="00760D00" w:rsidRDefault="0075608E" w:rsidP="0075608E">
      <w:pPr>
        <w:ind w:left="284"/>
        <w:rPr>
          <w:smallCaps/>
        </w:rPr>
      </w:pPr>
    </w:p>
    <w:p w14:paraId="0111DA68" w14:textId="77777777" w:rsidR="00A56C8B" w:rsidRPr="00760D00" w:rsidRDefault="00A56C8B" w:rsidP="0075608E">
      <w:pPr>
        <w:jc w:val="center"/>
        <w:rPr>
          <w:b/>
        </w:rPr>
      </w:pPr>
      <w:r w:rsidRPr="00760D00">
        <w:rPr>
          <w:b/>
        </w:rPr>
        <w:t>Que Dieu nous bénisse et nous garde dans la joie et la paix promise à Noël, lui qui est Père, Fils et Esprit Saint.</w:t>
      </w:r>
    </w:p>
    <w:p w14:paraId="24F4800E" w14:textId="77777777" w:rsidR="00A17138" w:rsidRPr="002F0138" w:rsidRDefault="00A17138" w:rsidP="00A17138">
      <w:pPr>
        <w:jc w:val="both"/>
        <w:rPr>
          <w:strike/>
        </w:rPr>
      </w:pPr>
    </w:p>
    <w:p w14:paraId="4B56DEA6" w14:textId="77777777" w:rsidR="00840336" w:rsidRDefault="00840336">
      <w:pPr>
        <w:rPr>
          <w:rFonts w:ascii="Arial" w:hAnsi="Arial" w:cs="Arial"/>
          <w:b/>
          <w:bCs/>
          <w:color w:val="7030A0"/>
          <w:sz w:val="32"/>
          <w:szCs w:val="32"/>
        </w:rPr>
      </w:pPr>
      <w:r>
        <w:rPr>
          <w:color w:val="7030A0"/>
        </w:rPr>
        <w:br w:type="page"/>
      </w:r>
    </w:p>
    <w:p w14:paraId="52E15C5F" w14:textId="182B2C80" w:rsidR="00212F46" w:rsidRPr="005331FE" w:rsidRDefault="00212F46" w:rsidP="00DE3414">
      <w:pPr>
        <w:pStyle w:val="Titre1"/>
        <w:keepNext w:val="0"/>
        <w:widowControl w:val="0"/>
        <w:spacing w:before="400"/>
        <w:rPr>
          <w:color w:val="7030A0"/>
        </w:rPr>
      </w:pPr>
      <w:r w:rsidRPr="005331FE">
        <w:rPr>
          <w:color w:val="7030A0"/>
        </w:rPr>
        <w:lastRenderedPageBreak/>
        <w:t>POUR LA C</w:t>
      </w:r>
      <w:r w:rsidR="0099382C" w:rsidRPr="005331FE">
        <w:rPr>
          <w:color w:val="7030A0"/>
        </w:rPr>
        <w:t>É</w:t>
      </w:r>
      <w:r w:rsidRPr="005331FE">
        <w:rPr>
          <w:color w:val="7030A0"/>
        </w:rPr>
        <w:t>L</w:t>
      </w:r>
      <w:r w:rsidR="0099382C" w:rsidRPr="005331FE">
        <w:rPr>
          <w:color w:val="7030A0"/>
        </w:rPr>
        <w:t>É</w:t>
      </w:r>
      <w:r w:rsidRPr="005331FE">
        <w:rPr>
          <w:color w:val="7030A0"/>
        </w:rPr>
        <w:t>BRATION EUCHARISTIQUE</w:t>
      </w:r>
    </w:p>
    <w:p w14:paraId="13727D0E" w14:textId="08F60C65" w:rsidR="0075608E" w:rsidRDefault="000D7A6E" w:rsidP="003944D0">
      <w:pPr>
        <w:pStyle w:val="NB"/>
        <w:shd w:val="clear" w:color="auto" w:fill="FFFFFF"/>
        <w:rPr>
          <w:b w:val="0"/>
          <w:color w:val="auto"/>
        </w:rPr>
      </w:pPr>
      <w:r>
        <w:rPr>
          <w:b w:val="0"/>
          <w:color w:val="auto"/>
        </w:rPr>
        <w:t>Nous voici de nouveau au début d’une nouvelle année liturgique</w:t>
      </w:r>
      <w:r w:rsidR="009A1AED">
        <w:rPr>
          <w:b w:val="0"/>
          <w:color w:val="auto"/>
        </w:rPr>
        <w:t xml:space="preserve"> (année</w:t>
      </w:r>
      <w:r>
        <w:rPr>
          <w:b w:val="0"/>
          <w:color w:val="auto"/>
        </w:rPr>
        <w:t xml:space="preserve"> C</w:t>
      </w:r>
      <w:r w:rsidR="009A1AED">
        <w:rPr>
          <w:b w:val="0"/>
          <w:color w:val="auto"/>
        </w:rPr>
        <w:t>)</w:t>
      </w:r>
      <w:r>
        <w:rPr>
          <w:b w:val="0"/>
          <w:color w:val="auto"/>
        </w:rPr>
        <w:t xml:space="preserve"> et c’est avec l’évangéliste Luc que nous allons la parcourir. </w:t>
      </w:r>
      <w:r w:rsidR="00F14E78">
        <w:rPr>
          <w:b w:val="0"/>
          <w:color w:val="auto"/>
        </w:rPr>
        <w:t xml:space="preserve">Pour </w:t>
      </w:r>
      <w:r w:rsidR="009A1AED">
        <w:rPr>
          <w:b w:val="0"/>
          <w:color w:val="auto"/>
        </w:rPr>
        <w:t xml:space="preserve">la </w:t>
      </w:r>
      <w:r w:rsidR="00F14E78">
        <w:rPr>
          <w:b w:val="0"/>
          <w:color w:val="auto"/>
        </w:rPr>
        <w:t xml:space="preserve">débuter, l’équipe des </w:t>
      </w:r>
      <w:r w:rsidR="0014733B" w:rsidRPr="0014733B">
        <w:rPr>
          <w:b w:val="0"/>
          <w:i/>
          <w:iCs/>
          <w:color w:val="auto"/>
        </w:rPr>
        <w:t>F</w:t>
      </w:r>
      <w:r w:rsidR="00F14E78" w:rsidRPr="0014733B">
        <w:rPr>
          <w:b w:val="0"/>
          <w:i/>
          <w:iCs/>
          <w:color w:val="auto"/>
        </w:rPr>
        <w:t>iches dominicales</w:t>
      </w:r>
      <w:r w:rsidR="00F14E78">
        <w:rPr>
          <w:b w:val="0"/>
          <w:color w:val="auto"/>
        </w:rPr>
        <w:t xml:space="preserve"> vous propose de cheminer </w:t>
      </w:r>
      <w:r w:rsidR="0075608E">
        <w:rPr>
          <w:b w:val="0"/>
          <w:color w:val="auto"/>
        </w:rPr>
        <w:t xml:space="preserve">soit </w:t>
      </w:r>
      <w:r w:rsidR="00F14E78">
        <w:rPr>
          <w:b w:val="0"/>
          <w:color w:val="auto"/>
        </w:rPr>
        <w:t xml:space="preserve">avec les quatre prophètes qui nous accompagnent dans les premières lectures des dimanches </w:t>
      </w:r>
      <w:r w:rsidR="00F14E78" w:rsidRPr="00F14E78">
        <w:rPr>
          <w:b w:val="0"/>
          <w:color w:val="auto"/>
        </w:rPr>
        <w:t>de l’Avent</w:t>
      </w:r>
      <w:r w:rsidR="00F14E78">
        <w:rPr>
          <w:b w:val="0"/>
          <w:color w:val="auto"/>
        </w:rPr>
        <w:t xml:space="preserve"> : Jérémie, </w:t>
      </w:r>
      <w:proofErr w:type="spellStart"/>
      <w:r w:rsidR="00F14E78">
        <w:rPr>
          <w:b w:val="0"/>
          <w:color w:val="auto"/>
        </w:rPr>
        <w:t>Baruc</w:t>
      </w:r>
      <w:proofErr w:type="spellEnd"/>
      <w:r w:rsidR="00F14E78">
        <w:rPr>
          <w:b w:val="0"/>
          <w:color w:val="auto"/>
        </w:rPr>
        <w:t>, Sophonie et Michée</w:t>
      </w:r>
      <w:r w:rsidR="0075608E">
        <w:rPr>
          <w:b w:val="0"/>
          <w:color w:val="auto"/>
        </w:rPr>
        <w:t>, soit avec la mise en place du décor du conte de la veillée de Noël</w:t>
      </w:r>
      <w:r w:rsidR="00F14E78">
        <w:rPr>
          <w:b w:val="0"/>
          <w:color w:val="auto"/>
        </w:rPr>
        <w:t xml:space="preserve"> (voir Encart 2021)</w:t>
      </w:r>
      <w:r w:rsidR="009A1AED">
        <w:rPr>
          <w:b w:val="0"/>
          <w:color w:val="auto"/>
        </w:rPr>
        <w:t xml:space="preserve">. </w:t>
      </w:r>
    </w:p>
    <w:p w14:paraId="2A34435A" w14:textId="77777777" w:rsidR="0075608E" w:rsidRDefault="0075608E" w:rsidP="003944D0">
      <w:pPr>
        <w:pStyle w:val="NB"/>
        <w:shd w:val="clear" w:color="auto" w:fill="FFFFFF"/>
        <w:rPr>
          <w:b w:val="0"/>
          <w:color w:val="auto"/>
        </w:rPr>
      </w:pPr>
    </w:p>
    <w:p w14:paraId="32088F31" w14:textId="77777777" w:rsidR="00F14E78" w:rsidRDefault="009A1AED" w:rsidP="003944D0">
      <w:pPr>
        <w:pStyle w:val="NB"/>
        <w:shd w:val="clear" w:color="auto" w:fill="FFFFFF"/>
        <w:rPr>
          <w:b w:val="0"/>
          <w:color w:val="auto"/>
        </w:rPr>
      </w:pPr>
      <w:r>
        <w:rPr>
          <w:b w:val="0"/>
          <w:color w:val="auto"/>
        </w:rPr>
        <w:t>Durant q</w:t>
      </w:r>
      <w:r w:rsidR="00B12D25">
        <w:rPr>
          <w:b w:val="0"/>
          <w:color w:val="auto"/>
        </w:rPr>
        <w:t>uatre semaines</w:t>
      </w:r>
      <w:r>
        <w:rPr>
          <w:b w:val="0"/>
          <w:color w:val="auto"/>
        </w:rPr>
        <w:t>,</w:t>
      </w:r>
      <w:r w:rsidR="001B292A">
        <w:rPr>
          <w:b w:val="0"/>
          <w:color w:val="auto"/>
        </w:rPr>
        <w:t xml:space="preserve"> « tournés vers l’avenir » préparons-nous</w:t>
      </w:r>
      <w:r w:rsidR="00B12D25">
        <w:rPr>
          <w:b w:val="0"/>
          <w:color w:val="auto"/>
        </w:rPr>
        <w:t xml:space="preserve"> à accueillir « Celui qui vient</w:t>
      </w:r>
      <w:r>
        <w:rPr>
          <w:b w:val="0"/>
          <w:color w:val="auto"/>
        </w:rPr>
        <w:t> ». Ce premier dimanche, nous sommes :</w:t>
      </w:r>
      <w:r w:rsidR="00B12D25">
        <w:rPr>
          <w:b w:val="0"/>
          <w:color w:val="auto"/>
        </w:rPr>
        <w:t xml:space="preserve"> </w:t>
      </w:r>
    </w:p>
    <w:p w14:paraId="0D6A06D2" w14:textId="77777777" w:rsidR="009A1AED" w:rsidRDefault="00F14E78" w:rsidP="009A1AED">
      <w:pPr>
        <w:pStyle w:val="NB"/>
        <w:shd w:val="clear" w:color="auto" w:fill="FFFFFF"/>
        <w:jc w:val="center"/>
        <w:rPr>
          <w:b w:val="0"/>
          <w:color w:val="auto"/>
        </w:rPr>
      </w:pPr>
      <w:r>
        <w:rPr>
          <w:b w:val="0"/>
          <w:color w:val="auto"/>
        </w:rPr>
        <w:t>« </w:t>
      </w:r>
      <w:r w:rsidR="00B12D25" w:rsidRPr="009A1AED">
        <w:rPr>
          <w:color w:val="auto"/>
        </w:rPr>
        <w:t>Tour</w:t>
      </w:r>
      <w:r w:rsidRPr="009A1AED">
        <w:rPr>
          <w:color w:val="auto"/>
        </w:rPr>
        <w:t>nés vers le Christ qui s’annonce</w:t>
      </w:r>
      <w:r>
        <w:rPr>
          <w:b w:val="0"/>
          <w:color w:val="auto"/>
        </w:rPr>
        <w:t> »</w:t>
      </w:r>
      <w:r w:rsidR="009A1AED">
        <w:rPr>
          <w:b w:val="0"/>
          <w:color w:val="auto"/>
        </w:rPr>
        <w:t>.</w:t>
      </w:r>
    </w:p>
    <w:p w14:paraId="37946CB9" w14:textId="77777777" w:rsidR="000D7A6E" w:rsidRDefault="009A1AED" w:rsidP="009A1AED">
      <w:pPr>
        <w:pStyle w:val="NB"/>
        <w:shd w:val="clear" w:color="auto" w:fill="FFFFFF"/>
        <w:rPr>
          <w:b w:val="0"/>
          <w:color w:val="auto"/>
        </w:rPr>
      </w:pPr>
      <w:r>
        <w:rPr>
          <w:b w:val="0"/>
          <w:color w:val="auto"/>
        </w:rPr>
        <w:t>Aussi tenons</w:t>
      </w:r>
      <w:r w:rsidR="00F14E78">
        <w:rPr>
          <w:b w:val="0"/>
          <w:color w:val="auto"/>
        </w:rPr>
        <w:t>-nous debout, la tête haute et le corps droit</w:t>
      </w:r>
      <w:r w:rsidR="00000A2F">
        <w:rPr>
          <w:b w:val="0"/>
          <w:color w:val="auto"/>
        </w:rPr>
        <w:t xml:space="preserve"> pour affronter les bouleversements du monde et les soucis de la vie</w:t>
      </w:r>
      <w:r w:rsidR="00423847">
        <w:rPr>
          <w:b w:val="0"/>
          <w:color w:val="auto"/>
        </w:rPr>
        <w:t> : « </w:t>
      </w:r>
      <w:r w:rsidR="00423847" w:rsidRPr="00423847">
        <w:rPr>
          <w:b w:val="0"/>
          <w:i/>
          <w:color w:val="auto"/>
        </w:rPr>
        <w:t>Le Seigneur est notre justice</w:t>
      </w:r>
      <w:r w:rsidR="00423847">
        <w:rPr>
          <w:b w:val="0"/>
          <w:color w:val="auto"/>
        </w:rPr>
        <w:t> ».</w:t>
      </w:r>
      <w:r>
        <w:rPr>
          <w:b w:val="0"/>
          <w:color w:val="auto"/>
        </w:rPr>
        <w:t xml:space="preserve"> </w:t>
      </w:r>
    </w:p>
    <w:p w14:paraId="541BC528" w14:textId="77777777" w:rsidR="003944D0" w:rsidRPr="002F0138" w:rsidRDefault="003944D0" w:rsidP="003944D0">
      <w:pPr>
        <w:pStyle w:val="NB"/>
        <w:shd w:val="clear" w:color="auto" w:fill="FFFFFF"/>
        <w:rPr>
          <w:b w:val="0"/>
          <w:strike/>
          <w:color w:val="auto"/>
        </w:rPr>
      </w:pPr>
    </w:p>
    <w:p w14:paraId="4867621A" w14:textId="77777777" w:rsidR="000B7A34" w:rsidRDefault="00191620" w:rsidP="003944D0">
      <w:pPr>
        <w:pStyle w:val="NB"/>
        <w:shd w:val="clear" w:color="auto" w:fill="FFFFFF"/>
        <w:rPr>
          <w:b w:val="0"/>
          <w:color w:val="auto"/>
        </w:rPr>
      </w:pPr>
      <w:r w:rsidRPr="001B292A">
        <w:rPr>
          <w:b w:val="0"/>
          <w:color w:val="auto"/>
        </w:rPr>
        <w:t>Pour unifier les dimanche</w:t>
      </w:r>
      <w:r w:rsidR="001B292A">
        <w:rPr>
          <w:b w:val="0"/>
          <w:color w:val="auto"/>
        </w:rPr>
        <w:t xml:space="preserve">s de l’Avent nous vous invitons à reprendre ou à composer votre </w:t>
      </w:r>
      <w:r w:rsidR="001B292A" w:rsidRPr="00457382">
        <w:rPr>
          <w:b w:val="0"/>
          <w:i/>
          <w:color w:val="auto"/>
        </w:rPr>
        <w:t>messe de l’Avent</w:t>
      </w:r>
      <w:r w:rsidR="001B292A">
        <w:rPr>
          <w:b w:val="0"/>
          <w:color w:val="auto"/>
        </w:rPr>
        <w:t xml:space="preserve"> </w:t>
      </w:r>
      <w:r w:rsidR="001B292A" w:rsidRPr="001B292A">
        <w:rPr>
          <w:b w:val="0"/>
          <w:color w:val="auto"/>
        </w:rPr>
        <w:t>en choisissant une préparation pénitentielle ou un Kyrie, un Sanctus et un Agneau de Dieu assez sobres</w:t>
      </w:r>
      <w:r w:rsidR="001B292A">
        <w:rPr>
          <w:b w:val="0"/>
          <w:color w:val="auto"/>
        </w:rPr>
        <w:t>. Cet ordinaire établi, on veillera à le conserver d’une année sur l’autre afin qu’il soit signe du temps célébré.</w:t>
      </w:r>
    </w:p>
    <w:p w14:paraId="412B5FBA" w14:textId="77777777" w:rsidR="001B292A" w:rsidRPr="001B292A" w:rsidRDefault="001B292A" w:rsidP="003944D0">
      <w:pPr>
        <w:pStyle w:val="NB"/>
        <w:shd w:val="clear" w:color="auto" w:fill="FFFFFF"/>
        <w:rPr>
          <w:b w:val="0"/>
          <w:color w:val="auto"/>
        </w:rPr>
      </w:pPr>
    </w:p>
    <w:p w14:paraId="38044C12" w14:textId="19E2C941" w:rsidR="002C6255" w:rsidRPr="001B292A" w:rsidRDefault="00126381" w:rsidP="002C6255">
      <w:pPr>
        <w:pStyle w:val="NB"/>
        <w:shd w:val="clear" w:color="auto" w:fill="FFFFFF"/>
        <w:tabs>
          <w:tab w:val="left" w:pos="2552"/>
          <w:tab w:val="left" w:pos="3828"/>
        </w:tabs>
        <w:jc w:val="left"/>
        <w:rPr>
          <w:b w:val="0"/>
          <w:color w:val="auto"/>
          <w:u w:val="single"/>
        </w:rPr>
      </w:pPr>
      <w:r w:rsidRPr="001B292A">
        <w:rPr>
          <w:b w:val="0"/>
          <w:color w:val="auto"/>
          <w:u w:val="single"/>
        </w:rPr>
        <w:t xml:space="preserve">Rappel : </w:t>
      </w:r>
      <w:r w:rsidR="00000A2F" w:rsidRPr="001B292A">
        <w:rPr>
          <w:b w:val="0"/>
          <w:color w:val="auto"/>
          <w:u w:val="single"/>
        </w:rPr>
        <w:t>p</w:t>
      </w:r>
      <w:r w:rsidR="002C6255" w:rsidRPr="001B292A">
        <w:rPr>
          <w:b w:val="0"/>
          <w:color w:val="auto"/>
          <w:u w:val="single"/>
        </w:rPr>
        <w:t>as de Gloire à Dieu</w:t>
      </w:r>
      <w:r w:rsidRPr="001B292A">
        <w:rPr>
          <w:b w:val="0"/>
          <w:color w:val="auto"/>
          <w:u w:val="single"/>
        </w:rPr>
        <w:t xml:space="preserve"> pendant le </w:t>
      </w:r>
      <w:r w:rsidR="00213905">
        <w:rPr>
          <w:b w:val="0"/>
          <w:color w:val="auto"/>
          <w:u w:val="single"/>
        </w:rPr>
        <w:t>t</w:t>
      </w:r>
      <w:r w:rsidRPr="001B292A">
        <w:rPr>
          <w:b w:val="0"/>
          <w:color w:val="auto"/>
          <w:u w:val="single"/>
        </w:rPr>
        <w:t>emps de l’Avent.</w:t>
      </w:r>
    </w:p>
    <w:p w14:paraId="17E71ECA" w14:textId="77777777" w:rsidR="009429C9" w:rsidRDefault="009429C9" w:rsidP="002C6255">
      <w:pPr>
        <w:pStyle w:val="NB"/>
        <w:shd w:val="clear" w:color="auto" w:fill="FFFFFF"/>
        <w:tabs>
          <w:tab w:val="left" w:pos="2552"/>
          <w:tab w:val="left" w:pos="3828"/>
        </w:tabs>
        <w:jc w:val="left"/>
        <w:rPr>
          <w:b w:val="0"/>
          <w:color w:val="auto"/>
        </w:rPr>
      </w:pPr>
    </w:p>
    <w:p w14:paraId="1894F377" w14:textId="4180FB2C" w:rsidR="00126381" w:rsidRDefault="009429C9" w:rsidP="002C6255">
      <w:pPr>
        <w:pStyle w:val="NB"/>
        <w:shd w:val="clear" w:color="auto" w:fill="FFFFFF"/>
        <w:tabs>
          <w:tab w:val="left" w:pos="2552"/>
          <w:tab w:val="left" w:pos="3828"/>
        </w:tabs>
        <w:jc w:val="left"/>
        <w:rPr>
          <w:b w:val="0"/>
          <w:color w:val="auto"/>
        </w:rPr>
      </w:pPr>
      <w:r>
        <w:rPr>
          <w:b w:val="0"/>
          <w:color w:val="auto"/>
        </w:rPr>
        <w:t xml:space="preserve">Attention ! Mise en œuvre du nouveau </w:t>
      </w:r>
      <w:r w:rsidR="006511E5">
        <w:rPr>
          <w:b w:val="0"/>
          <w:color w:val="auto"/>
        </w:rPr>
        <w:t>M</w:t>
      </w:r>
      <w:r>
        <w:rPr>
          <w:b w:val="0"/>
          <w:color w:val="auto"/>
        </w:rPr>
        <w:t>issel romain.</w:t>
      </w:r>
    </w:p>
    <w:p w14:paraId="254CEC08" w14:textId="77777777" w:rsidR="009429C9" w:rsidRPr="00000A2F" w:rsidRDefault="009429C9" w:rsidP="002C6255">
      <w:pPr>
        <w:pStyle w:val="NB"/>
        <w:shd w:val="clear" w:color="auto" w:fill="FFFFFF"/>
        <w:tabs>
          <w:tab w:val="left" w:pos="2552"/>
          <w:tab w:val="left" w:pos="3828"/>
        </w:tabs>
        <w:jc w:val="left"/>
        <w:rPr>
          <w:b w:val="0"/>
          <w:color w:val="auto"/>
        </w:rPr>
      </w:pPr>
    </w:p>
    <w:p w14:paraId="1307B38B" w14:textId="77777777" w:rsidR="00E856B9" w:rsidRPr="00000A2F" w:rsidRDefault="00E856B9" w:rsidP="003944D0">
      <w:pPr>
        <w:pStyle w:val="NB"/>
        <w:shd w:val="clear" w:color="auto" w:fill="FFFFFF"/>
        <w:jc w:val="center"/>
        <w:rPr>
          <w:b w:val="0"/>
          <w:color w:val="auto"/>
        </w:rPr>
      </w:pPr>
      <w:r w:rsidRPr="00000A2F">
        <w:rPr>
          <w:b w:val="0"/>
          <w:color w:val="auto"/>
        </w:rPr>
        <w:t>La couleur liturgique est le violet.</w:t>
      </w:r>
    </w:p>
    <w:p w14:paraId="297F9DA9" w14:textId="77777777" w:rsidR="00013464" w:rsidRPr="00E856B9" w:rsidRDefault="00352FAD" w:rsidP="00013464">
      <w:pPr>
        <w:pStyle w:val="Titre2"/>
        <w:rPr>
          <w:b/>
          <w:smallCaps/>
          <w:color w:val="7030A0"/>
        </w:rPr>
      </w:pPr>
      <w:r>
        <w:rPr>
          <w:b/>
          <w:smallCaps/>
          <w:color w:val="7030A0"/>
        </w:rPr>
        <w:t>Ouverture</w:t>
      </w:r>
    </w:p>
    <w:p w14:paraId="1FD01EC9" w14:textId="77777777" w:rsidR="00D22B80" w:rsidRDefault="003F6EA7" w:rsidP="00D22B80">
      <w:r>
        <w:t xml:space="preserve">Le visuel retenu (voir encart) sera installé au préalable à un endroit visible par le plus grand nombre. </w:t>
      </w:r>
    </w:p>
    <w:p w14:paraId="0E39B5F3" w14:textId="77777777" w:rsidR="003F6EA7" w:rsidRPr="00E856B9" w:rsidRDefault="003F6EA7" w:rsidP="00D22B80"/>
    <w:p w14:paraId="5705F634" w14:textId="77777777" w:rsidR="00D22B80" w:rsidRPr="00E856B9" w:rsidRDefault="00352FAD" w:rsidP="00D22B80">
      <w:pPr>
        <w:pStyle w:val="Titre3"/>
        <w:pBdr>
          <w:bottom w:val="single" w:sz="4" w:space="1" w:color="auto"/>
        </w:pBdr>
        <w:rPr>
          <w:color w:val="7030A0"/>
        </w:rPr>
      </w:pPr>
      <w:r>
        <w:rPr>
          <w:color w:val="7030A0"/>
        </w:rPr>
        <w:t>Procession d’entrée</w:t>
      </w:r>
    </w:p>
    <w:p w14:paraId="1AC31B4F" w14:textId="4AE03878" w:rsidR="00423847" w:rsidRDefault="00234725" w:rsidP="00EA4CE1">
      <w:pPr>
        <w:pStyle w:val="Textepuces"/>
        <w:tabs>
          <w:tab w:val="left" w:pos="567"/>
          <w:tab w:val="right" w:pos="10204"/>
        </w:tabs>
        <w:ind w:left="0" w:firstLine="0"/>
      </w:pPr>
      <w:r w:rsidRPr="00457382">
        <w:t xml:space="preserve">Pour marquer le début de cette nouvelle année liturgique, nous vous proposons </w:t>
      </w:r>
      <w:r w:rsidR="00F25632" w:rsidRPr="00457382">
        <w:t>que</w:t>
      </w:r>
      <w:r w:rsidR="007A3539">
        <w:t>,</w:t>
      </w:r>
      <w:r w:rsidR="00F25632" w:rsidRPr="00457382">
        <w:t xml:space="preserve"> </w:t>
      </w:r>
      <w:r w:rsidR="007A3539">
        <w:t xml:space="preserve">pour la procession d’entrée, le </w:t>
      </w:r>
      <w:r w:rsidR="009620CE">
        <w:t>l</w:t>
      </w:r>
      <w:r w:rsidR="007A3539">
        <w:t>ivre de la Parole soi</w:t>
      </w:r>
      <w:r w:rsidR="00F25632" w:rsidRPr="00457382">
        <w:t>t porté par un diacre ou un lecteur connu de la communauté</w:t>
      </w:r>
      <w:r w:rsidR="003F6EA7">
        <w:t>. La 1</w:t>
      </w:r>
      <w:r w:rsidR="003F6EA7" w:rsidRPr="003F6EA7">
        <w:rPr>
          <w:vertAlign w:val="superscript"/>
        </w:rPr>
        <w:t>re</w:t>
      </w:r>
      <w:r w:rsidR="003F6EA7">
        <w:t xml:space="preserve"> bougie de l’Avent sera apportée par une personne de la communauté paroissiale</w:t>
      </w:r>
      <w:r w:rsidR="00F25632" w:rsidRPr="00457382">
        <w:t xml:space="preserve">. À l’arrivée dans le chœur, la personne </w:t>
      </w:r>
      <w:r w:rsidR="003F6EA7">
        <w:t xml:space="preserve">portant le </w:t>
      </w:r>
      <w:r w:rsidR="00B25177">
        <w:t>l</w:t>
      </w:r>
      <w:r w:rsidR="003F6EA7">
        <w:t xml:space="preserve">ivre </w:t>
      </w:r>
      <w:r w:rsidR="00F25632" w:rsidRPr="00457382">
        <w:t>se retourne et le présent</w:t>
      </w:r>
      <w:r w:rsidR="00457382">
        <w:t>e à l’assemblée avant de le déposer soit sur un lutrin, soit à l’ambon.</w:t>
      </w:r>
      <w:r w:rsidR="00423847">
        <w:t xml:space="preserve"> </w:t>
      </w:r>
      <w:r w:rsidR="003F6EA7">
        <w:t>Celle ayant apporté la bougie la dépose à l’endroit convenu : phare, couronne…</w:t>
      </w:r>
    </w:p>
    <w:p w14:paraId="49FB6730" w14:textId="77777777" w:rsidR="007A3539" w:rsidRDefault="007A3539" w:rsidP="00F25632">
      <w:pPr>
        <w:pStyle w:val="Textepuces"/>
        <w:tabs>
          <w:tab w:val="left" w:pos="567"/>
          <w:tab w:val="right" w:pos="10204"/>
        </w:tabs>
        <w:ind w:left="0" w:firstLine="0"/>
      </w:pPr>
    </w:p>
    <w:p w14:paraId="4CB26CD6" w14:textId="77777777" w:rsidR="007A3539" w:rsidRPr="00E856B9" w:rsidRDefault="000C0237" w:rsidP="007A3539">
      <w:pPr>
        <w:pStyle w:val="Titre3"/>
        <w:pBdr>
          <w:bottom w:val="single" w:sz="4" w:space="1" w:color="auto"/>
        </w:pBdr>
        <w:rPr>
          <w:color w:val="7030A0"/>
        </w:rPr>
      </w:pPr>
      <w:r>
        <w:rPr>
          <w:color w:val="7030A0"/>
        </w:rPr>
        <w:t>Chant d’entrée</w:t>
      </w:r>
    </w:p>
    <w:p w14:paraId="740623C2" w14:textId="77777777" w:rsidR="007A3539" w:rsidRDefault="007A3539" w:rsidP="007A3539">
      <w:pPr>
        <w:pStyle w:val="Textepuces"/>
        <w:tabs>
          <w:tab w:val="right" w:pos="10204"/>
        </w:tabs>
        <w:ind w:left="0" w:firstLine="0"/>
      </w:pPr>
      <w:r w:rsidRPr="00406E46">
        <w:t>Un chant</w:t>
      </w:r>
      <w:r w:rsidR="00EA4CE1">
        <w:t xml:space="preserve">-phare peut être </w:t>
      </w:r>
      <w:r>
        <w:t>pris pour les 4 dimanches de l’Avent. Il sera choisi pour souligner l’axe retenu pour ce temps par les équipes liturgiques. Pour cette année et en fonction de notre choix « Tournés vers… », nous avons retenu :</w:t>
      </w:r>
    </w:p>
    <w:p w14:paraId="2A96B766" w14:textId="77777777" w:rsidR="007A3539" w:rsidRPr="00BE0DEF" w:rsidRDefault="007A3539" w:rsidP="007A3539">
      <w:pPr>
        <w:pStyle w:val="Lignechant"/>
        <w:rPr>
          <w:b w:val="0"/>
          <w:color w:val="auto"/>
        </w:rPr>
      </w:pPr>
      <w:r w:rsidRPr="00BE0DEF">
        <w:rPr>
          <w:color w:val="7030A0"/>
        </w:rPr>
        <w:t>K 238</w:t>
      </w:r>
      <w:r>
        <w:rPr>
          <w:color w:val="auto"/>
        </w:rPr>
        <w:tab/>
      </w:r>
      <w:r w:rsidRPr="00BE0DEF">
        <w:rPr>
          <w:color w:val="auto"/>
        </w:rPr>
        <w:t>Tournés vers l'avenir</w:t>
      </w:r>
      <w:r>
        <w:rPr>
          <w:color w:val="auto"/>
        </w:rPr>
        <w:tab/>
      </w:r>
      <w:r w:rsidRPr="00BE0DEF">
        <w:rPr>
          <w:b w:val="0"/>
          <w:color w:val="auto"/>
        </w:rPr>
        <w:t>Signes Musiques n°58</w:t>
      </w:r>
    </w:p>
    <w:p w14:paraId="73068983" w14:textId="77777777" w:rsidR="007A3539" w:rsidRPr="000E0408" w:rsidRDefault="007A3539" w:rsidP="007A3539">
      <w:pPr>
        <w:pStyle w:val="Lignechant"/>
        <w:rPr>
          <w:rStyle w:val="Titredulivre"/>
          <w:bCs w:val="0"/>
          <w:i w:val="0"/>
          <w:iCs w:val="0"/>
          <w:color w:val="auto"/>
          <w:spacing w:val="0"/>
          <w:szCs w:val="24"/>
        </w:rPr>
      </w:pPr>
      <w:r w:rsidRPr="000E0408">
        <w:rPr>
          <w:rStyle w:val="Titredulivre"/>
          <w:b/>
          <w:i w:val="0"/>
          <w:color w:val="7030A0"/>
          <w:szCs w:val="24"/>
        </w:rPr>
        <w:t>E 26-30</w:t>
      </w:r>
      <w:r>
        <w:rPr>
          <w:rStyle w:val="Titredulivre"/>
          <w:b/>
          <w:color w:val="7030A0"/>
          <w:szCs w:val="24"/>
        </w:rPr>
        <w:tab/>
      </w:r>
      <w:r w:rsidRPr="000E0408">
        <w:rPr>
          <w:rStyle w:val="Titredulivre"/>
          <w:b/>
          <w:i w:val="0"/>
          <w:color w:val="auto"/>
          <w:szCs w:val="24"/>
        </w:rPr>
        <w:t>Entrons dans l'espérance</w:t>
      </w:r>
      <w:r w:rsidRPr="000E0408">
        <w:rPr>
          <w:rStyle w:val="Titredulivre"/>
          <w:b/>
          <w:i w:val="0"/>
          <w:color w:val="auto"/>
          <w:szCs w:val="24"/>
        </w:rPr>
        <w:tab/>
      </w:r>
      <w:r w:rsidRPr="000E0408">
        <w:rPr>
          <w:b w:val="0"/>
          <w:color w:val="auto"/>
          <w:szCs w:val="24"/>
        </w:rPr>
        <w:t>Signes Musiques n°41</w:t>
      </w:r>
    </w:p>
    <w:p w14:paraId="5CD64F0A" w14:textId="77777777" w:rsidR="007A3539" w:rsidRDefault="007A3539" w:rsidP="007A3539">
      <w:pPr>
        <w:pStyle w:val="Lignechant"/>
        <w:rPr>
          <w:b w:val="0"/>
          <w:color w:val="auto"/>
        </w:rPr>
      </w:pPr>
      <w:r w:rsidRPr="00BE0DEF">
        <w:rPr>
          <w:color w:val="7030A0"/>
        </w:rPr>
        <w:t>E</w:t>
      </w:r>
      <w:r>
        <w:rPr>
          <w:color w:val="7030A0"/>
        </w:rPr>
        <w:t xml:space="preserve"> </w:t>
      </w:r>
      <w:r w:rsidRPr="00BE0DEF">
        <w:rPr>
          <w:color w:val="7030A0"/>
        </w:rPr>
        <w:t>35-69</w:t>
      </w:r>
      <w:r>
        <w:rPr>
          <w:color w:val="7030A0"/>
        </w:rPr>
        <w:tab/>
      </w:r>
      <w:r w:rsidRPr="00BE0DEF">
        <w:rPr>
          <w:color w:val="auto"/>
        </w:rPr>
        <w:t>Christ et Seigneur, nous t'espérons</w:t>
      </w:r>
      <w:r w:rsidRPr="00BE0DEF">
        <w:rPr>
          <w:color w:val="auto"/>
        </w:rPr>
        <w:tab/>
      </w:r>
      <w:r w:rsidRPr="00BE0DEF">
        <w:rPr>
          <w:b w:val="0"/>
          <w:color w:val="auto"/>
        </w:rPr>
        <w:t>Chantons en Église n°167, Signes Musiques n°89</w:t>
      </w:r>
    </w:p>
    <w:p w14:paraId="24A31491" w14:textId="77777777" w:rsidR="007A3539" w:rsidRDefault="007A3539" w:rsidP="007A3539">
      <w:pPr>
        <w:pStyle w:val="Textepuces"/>
        <w:tabs>
          <w:tab w:val="right" w:pos="10204"/>
        </w:tabs>
        <w:ind w:left="0" w:firstLine="0"/>
      </w:pPr>
    </w:p>
    <w:p w14:paraId="1F58C1AA" w14:textId="77777777" w:rsidR="007A3539" w:rsidRPr="00BE0DEF" w:rsidRDefault="007A3539" w:rsidP="007A3539">
      <w:pPr>
        <w:pStyle w:val="Textepuces"/>
        <w:tabs>
          <w:tab w:val="right" w:pos="10204"/>
        </w:tabs>
        <w:ind w:left="0" w:firstLine="0"/>
      </w:pPr>
      <w:r>
        <w:t>Vous pouvez aussi choisir un chant plus spécifique à ce premier dimanche de l’Avent, par exemple :</w:t>
      </w:r>
    </w:p>
    <w:p w14:paraId="2B0A5912" w14:textId="77777777" w:rsidR="007A3539" w:rsidRDefault="007A3539" w:rsidP="007A3539">
      <w:pPr>
        <w:pStyle w:val="Lignechant"/>
        <w:rPr>
          <w:b w:val="0"/>
          <w:color w:val="auto"/>
        </w:rPr>
      </w:pPr>
      <w:r w:rsidRPr="00BE0DEF">
        <w:rPr>
          <w:color w:val="7030A0"/>
        </w:rPr>
        <w:t>E</w:t>
      </w:r>
      <w:r>
        <w:rPr>
          <w:color w:val="7030A0"/>
        </w:rPr>
        <w:t xml:space="preserve"> </w:t>
      </w:r>
      <w:r w:rsidRPr="00BE0DEF">
        <w:rPr>
          <w:color w:val="7030A0"/>
        </w:rPr>
        <w:t xml:space="preserve">252 </w:t>
      </w:r>
      <w:r>
        <w:rPr>
          <w:color w:val="7030A0"/>
        </w:rPr>
        <w:t xml:space="preserve">/ </w:t>
      </w:r>
      <w:r w:rsidRPr="00BE0DEF">
        <w:rPr>
          <w:color w:val="7030A0"/>
        </w:rPr>
        <w:t>EDIT594</w:t>
      </w:r>
      <w:r>
        <w:rPr>
          <w:color w:val="7030A0"/>
        </w:rPr>
        <w:tab/>
      </w:r>
      <w:r w:rsidRPr="00BE0DEF">
        <w:rPr>
          <w:color w:val="auto"/>
        </w:rPr>
        <w:t>Fais-nous marcher à ta lumière</w:t>
      </w:r>
      <w:r w:rsidRPr="00BE0DEF">
        <w:rPr>
          <w:color w:val="auto"/>
        </w:rPr>
        <w:tab/>
      </w:r>
      <w:r w:rsidRPr="00BE0DEF">
        <w:rPr>
          <w:b w:val="0"/>
          <w:color w:val="auto"/>
        </w:rPr>
        <w:t>Signes Musiques n°59</w:t>
      </w:r>
    </w:p>
    <w:p w14:paraId="4707D7DD" w14:textId="77777777" w:rsidR="007A3539" w:rsidRPr="00BE0DEF" w:rsidRDefault="007A3539" w:rsidP="007A3539">
      <w:pPr>
        <w:pStyle w:val="Lignechant"/>
        <w:rPr>
          <w:b w:val="0"/>
          <w:color w:val="auto"/>
        </w:rPr>
      </w:pPr>
    </w:p>
    <w:p w14:paraId="12F10856" w14:textId="77777777" w:rsidR="007A3539" w:rsidRPr="00081BBB" w:rsidRDefault="0075608E" w:rsidP="007A3539">
      <w:pPr>
        <w:pStyle w:val="Textepuces"/>
        <w:tabs>
          <w:tab w:val="right" w:pos="10204"/>
        </w:tabs>
        <w:ind w:left="0" w:firstLine="0"/>
      </w:pPr>
      <w:proofErr w:type="gramStart"/>
      <w:r>
        <w:t>ou</w:t>
      </w:r>
      <w:proofErr w:type="gramEnd"/>
      <w:r>
        <w:t xml:space="preserve"> retenir un des chants</w:t>
      </w:r>
      <w:r w:rsidR="007A3539">
        <w:t xml:space="preserve"> qui marquent le temps de l’Avent dans votre ensemble paroissial, tels que :</w:t>
      </w:r>
    </w:p>
    <w:p w14:paraId="43D996EB" w14:textId="77777777" w:rsidR="007A3539" w:rsidRPr="00081BBB" w:rsidRDefault="007A3539" w:rsidP="007A3539">
      <w:pPr>
        <w:pStyle w:val="Lignechant"/>
        <w:rPr>
          <w:b w:val="0"/>
          <w:color w:val="auto"/>
          <w:lang w:eastAsia="en-US"/>
        </w:rPr>
      </w:pPr>
      <w:r w:rsidRPr="004F1769">
        <w:rPr>
          <w:color w:val="7030A0"/>
          <w:lang w:eastAsia="en-US"/>
        </w:rPr>
        <w:t>E 3</w:t>
      </w:r>
      <w:r>
        <w:rPr>
          <w:color w:val="7030A0"/>
          <w:lang w:eastAsia="en-US"/>
        </w:rPr>
        <w:t xml:space="preserve">4 </w:t>
      </w:r>
      <w:r>
        <w:rPr>
          <w:color w:val="7030A0"/>
          <w:lang w:eastAsia="en-US"/>
        </w:rPr>
        <w:tab/>
      </w:r>
      <w:r w:rsidRPr="00081BBB">
        <w:rPr>
          <w:color w:val="auto"/>
          <w:lang w:eastAsia="en-US"/>
        </w:rPr>
        <w:t>Viens pour notre attente</w:t>
      </w:r>
      <w:r w:rsidRPr="00081BBB">
        <w:rPr>
          <w:color w:val="auto"/>
          <w:lang w:eastAsia="en-US"/>
        </w:rPr>
        <w:tab/>
      </w:r>
      <w:r w:rsidRPr="00081BBB">
        <w:rPr>
          <w:b w:val="0"/>
          <w:color w:val="auto"/>
          <w:lang w:eastAsia="en-US"/>
        </w:rPr>
        <w:t>CNA 377</w:t>
      </w:r>
    </w:p>
    <w:p w14:paraId="0D7FA0BF" w14:textId="77777777" w:rsidR="007A3539" w:rsidRPr="00BE0DEF" w:rsidRDefault="007A3539" w:rsidP="007A3539">
      <w:pPr>
        <w:pStyle w:val="Lignechant"/>
        <w:rPr>
          <w:b w:val="0"/>
          <w:color w:val="auto"/>
        </w:rPr>
      </w:pPr>
      <w:r w:rsidRPr="00081BBB">
        <w:rPr>
          <w:color w:val="7030A0"/>
        </w:rPr>
        <w:t>E 260</w:t>
      </w:r>
      <w:r>
        <w:rPr>
          <w:b w:val="0"/>
          <w:color w:val="auto"/>
        </w:rPr>
        <w:tab/>
      </w:r>
      <w:r w:rsidRPr="00081BBB">
        <w:rPr>
          <w:color w:val="auto"/>
        </w:rPr>
        <w:t>Berger de Dieu, réveille-nous</w:t>
      </w:r>
      <w:r w:rsidRPr="00081BBB">
        <w:rPr>
          <w:b w:val="0"/>
          <w:color w:val="auto"/>
        </w:rPr>
        <w:t xml:space="preserve"> </w:t>
      </w:r>
      <w:r>
        <w:rPr>
          <w:b w:val="0"/>
          <w:color w:val="auto"/>
        </w:rPr>
        <w:tab/>
      </w:r>
      <w:r w:rsidRPr="00081BBB">
        <w:rPr>
          <w:b w:val="0"/>
          <w:color w:val="auto"/>
        </w:rPr>
        <w:t>Chantons en Église n°179, Signes Musiques n°5</w:t>
      </w:r>
    </w:p>
    <w:p w14:paraId="74467E06" w14:textId="77777777" w:rsidR="00457382" w:rsidRDefault="00457382" w:rsidP="00F25632">
      <w:pPr>
        <w:pStyle w:val="Textepuces"/>
        <w:tabs>
          <w:tab w:val="left" w:pos="567"/>
          <w:tab w:val="right" w:pos="10204"/>
        </w:tabs>
        <w:ind w:left="0" w:firstLine="0"/>
      </w:pPr>
    </w:p>
    <w:p w14:paraId="4F5DA6B0" w14:textId="77777777" w:rsidR="007A3539" w:rsidRPr="007A3539" w:rsidRDefault="007A3539" w:rsidP="007A3539">
      <w:pPr>
        <w:pStyle w:val="Titre3"/>
        <w:pBdr>
          <w:bottom w:val="single" w:sz="4" w:space="1" w:color="auto"/>
        </w:pBdr>
        <w:rPr>
          <w:color w:val="7030A0"/>
        </w:rPr>
      </w:pPr>
      <w:r>
        <w:rPr>
          <w:color w:val="7030A0"/>
        </w:rPr>
        <w:t>Salutation</w:t>
      </w:r>
    </w:p>
    <w:p w14:paraId="56D0872D" w14:textId="0A081018" w:rsidR="007A3539" w:rsidRDefault="00ED3A7E" w:rsidP="007A3539">
      <w:pPr>
        <w:pStyle w:val="Textepuces"/>
        <w:tabs>
          <w:tab w:val="left" w:pos="567"/>
          <w:tab w:val="right" w:pos="10204"/>
        </w:tabs>
        <w:ind w:left="170"/>
      </w:pPr>
      <w:r>
        <w:t>Après le signe de croix, et p</w:t>
      </w:r>
      <w:r w:rsidR="007A3539">
        <w:t>our ce temps de l’Avent, nous vous suggérons la première formule (</w:t>
      </w:r>
      <w:r w:rsidR="00101B0F">
        <w:t>n</w:t>
      </w:r>
      <w:r w:rsidR="007A3539">
        <w:t>ouveau Missel p. 435) :</w:t>
      </w:r>
    </w:p>
    <w:p w14:paraId="18DEB001" w14:textId="77777777" w:rsidR="007A3539" w:rsidRPr="007A3539" w:rsidRDefault="007A3539" w:rsidP="007A3539">
      <w:pPr>
        <w:pStyle w:val="Textepuces"/>
        <w:tabs>
          <w:tab w:val="left" w:pos="567"/>
          <w:tab w:val="right" w:pos="10204"/>
        </w:tabs>
        <w:ind w:left="2836" w:firstLine="0"/>
        <w:jc w:val="left"/>
        <w:rPr>
          <w:b/>
        </w:rPr>
      </w:pPr>
      <w:r w:rsidRPr="007A3539">
        <w:rPr>
          <w:b/>
        </w:rPr>
        <w:t>La grâce de Jésus, le Christ, notre Seigneur,</w:t>
      </w:r>
      <w:r w:rsidRPr="007A3539">
        <w:rPr>
          <w:b/>
        </w:rPr>
        <w:br/>
        <w:t>l’amour de Dieu le Père,</w:t>
      </w:r>
      <w:r w:rsidRPr="007A3539">
        <w:rPr>
          <w:b/>
        </w:rPr>
        <w:br/>
        <w:t>et la communion de l’Esprit Saint,</w:t>
      </w:r>
      <w:r w:rsidRPr="007A3539">
        <w:rPr>
          <w:b/>
        </w:rPr>
        <w:br/>
        <w:t>soient toujours avec vous.</w:t>
      </w:r>
      <w:r w:rsidRPr="007A3539">
        <w:rPr>
          <w:b/>
        </w:rPr>
        <w:br/>
        <w:t>R/. Et avec votre esprit.</w:t>
      </w:r>
    </w:p>
    <w:p w14:paraId="3212C3FF" w14:textId="77777777" w:rsidR="007A3539" w:rsidRPr="00457382" w:rsidRDefault="007A3539" w:rsidP="00F25632">
      <w:pPr>
        <w:pStyle w:val="Textepuces"/>
        <w:tabs>
          <w:tab w:val="left" w:pos="567"/>
          <w:tab w:val="right" w:pos="10204"/>
        </w:tabs>
        <w:ind w:left="0" w:firstLine="0"/>
      </w:pPr>
    </w:p>
    <w:p w14:paraId="14F5D8DE" w14:textId="77777777" w:rsidR="00457382" w:rsidRPr="00F25632" w:rsidRDefault="00457382" w:rsidP="00457382">
      <w:pPr>
        <w:pStyle w:val="Titre3"/>
        <w:pBdr>
          <w:bottom w:val="single" w:sz="4" w:space="1" w:color="auto"/>
        </w:pBdr>
        <w:rPr>
          <w:color w:val="7030A0"/>
        </w:rPr>
      </w:pPr>
      <w:r w:rsidRPr="00F25632">
        <w:rPr>
          <w:color w:val="7030A0"/>
        </w:rPr>
        <w:lastRenderedPageBreak/>
        <w:t>Mot d’accueil</w:t>
      </w:r>
    </w:p>
    <w:p w14:paraId="368D7E36" w14:textId="1297152A" w:rsidR="00B22735" w:rsidRPr="00457382" w:rsidRDefault="001B5BAA" w:rsidP="00F25632">
      <w:pPr>
        <w:pStyle w:val="Textepuces"/>
        <w:tabs>
          <w:tab w:val="left" w:pos="567"/>
          <w:tab w:val="right" w:pos="10204"/>
        </w:tabs>
        <w:ind w:left="0" w:firstLine="0"/>
      </w:pPr>
      <w:r w:rsidRPr="00457382">
        <w:t>S</w:t>
      </w:r>
      <w:r w:rsidR="00B22735" w:rsidRPr="00457382">
        <w:t>uivant les lieux, les moyens, les assemblées, il serait possible de débuter la célébration en prenant le temps de mettre en valeur, par un projecteur, le Christ en gloire placé dans le chœur ; d’allumer solennellement la 1</w:t>
      </w:r>
      <w:r w:rsidR="00B22735" w:rsidRPr="00457382">
        <w:rPr>
          <w:vertAlign w:val="superscript"/>
        </w:rPr>
        <w:t>re</w:t>
      </w:r>
      <w:r w:rsidR="00B22735" w:rsidRPr="00457382">
        <w:t xml:space="preserve"> des bougies de l’Avent</w:t>
      </w:r>
      <w:r w:rsidR="00CB6B93">
        <w:t xml:space="preserve"> (si elle n’a pas été apporté</w:t>
      </w:r>
      <w:r w:rsidR="00742994">
        <w:t>e</w:t>
      </w:r>
      <w:r w:rsidR="00CB6B93">
        <w:t xml:space="preserve"> dans la procession d’entrée)</w:t>
      </w:r>
      <w:r w:rsidR="00B22735" w:rsidRPr="00457382">
        <w:t xml:space="preserve"> ; de lire un poème ou un beau texte sur l’attente, la veille, l’espérance… Les enfants peuvent être sollicités pour ce temps d’entrée en Avent. </w:t>
      </w:r>
    </w:p>
    <w:p w14:paraId="6D2FB4FB" w14:textId="77777777" w:rsidR="00B22735" w:rsidRPr="00457382" w:rsidRDefault="00B22735" w:rsidP="00F25632">
      <w:pPr>
        <w:pStyle w:val="Textepuces"/>
        <w:tabs>
          <w:tab w:val="left" w:pos="567"/>
          <w:tab w:val="right" w:pos="10204"/>
        </w:tabs>
        <w:ind w:left="0" w:firstLine="0"/>
      </w:pPr>
    </w:p>
    <w:p w14:paraId="5A3EF971" w14:textId="77777777" w:rsidR="00A14482" w:rsidRPr="00F3037E" w:rsidRDefault="00ED3A7E" w:rsidP="00A14482">
      <w:pPr>
        <w:pBdr>
          <w:bottom w:val="single" w:sz="4" w:space="1" w:color="auto"/>
        </w:pBdr>
        <w:tabs>
          <w:tab w:val="left" w:pos="1701"/>
        </w:tabs>
        <w:ind w:left="284"/>
      </w:pPr>
      <w:r>
        <w:rPr>
          <w:rFonts w:ascii="Arial" w:hAnsi="Arial" w:cs="Arial"/>
          <w:color w:val="7030A0"/>
          <w:sz w:val="24"/>
          <w:szCs w:val="24"/>
        </w:rPr>
        <w:t>Acte pénitentiel</w:t>
      </w:r>
    </w:p>
    <w:p w14:paraId="3CF4526C" w14:textId="4CDE8A2E" w:rsidR="003D0AE7" w:rsidRPr="005352FE" w:rsidRDefault="009F1264" w:rsidP="00265A6E">
      <w:pPr>
        <w:pStyle w:val="Corpsdetexte"/>
        <w:rPr>
          <w:i/>
        </w:rPr>
      </w:pPr>
      <w:r w:rsidRPr="005352FE">
        <w:rPr>
          <w:i/>
        </w:rPr>
        <w:t xml:space="preserve">Seigneur Jésus, </w:t>
      </w:r>
      <w:r w:rsidR="005352FE">
        <w:rPr>
          <w:i/>
        </w:rPr>
        <w:t xml:space="preserve">tu </w:t>
      </w:r>
      <w:r w:rsidR="007A3539">
        <w:rPr>
          <w:i/>
        </w:rPr>
        <w:t xml:space="preserve">es le </w:t>
      </w:r>
      <w:r w:rsidR="00332BBC">
        <w:rPr>
          <w:i/>
        </w:rPr>
        <w:t>j</w:t>
      </w:r>
      <w:r w:rsidR="007A3539">
        <w:rPr>
          <w:i/>
        </w:rPr>
        <w:t xml:space="preserve">our </w:t>
      </w:r>
      <w:r w:rsidR="00332BBC">
        <w:rPr>
          <w:i/>
        </w:rPr>
        <w:t>n</w:t>
      </w:r>
      <w:r w:rsidR="007A3539">
        <w:rPr>
          <w:i/>
        </w:rPr>
        <w:t>ouveau</w:t>
      </w:r>
      <w:r w:rsidR="005352FE">
        <w:rPr>
          <w:i/>
        </w:rPr>
        <w:t xml:space="preserve"> au cœur de notre nuit… </w:t>
      </w:r>
      <w:r w:rsidR="007A3539">
        <w:rPr>
          <w:i/>
        </w:rPr>
        <w:t xml:space="preserve">le </w:t>
      </w:r>
      <w:r w:rsidR="00332BBC">
        <w:rPr>
          <w:i/>
        </w:rPr>
        <w:t>p</w:t>
      </w:r>
      <w:r w:rsidR="007A3539">
        <w:rPr>
          <w:i/>
        </w:rPr>
        <w:t xml:space="preserve">rintemps </w:t>
      </w:r>
      <w:r w:rsidR="00332BBC">
        <w:rPr>
          <w:i/>
        </w:rPr>
        <w:t>n</w:t>
      </w:r>
      <w:r w:rsidR="007A3539">
        <w:rPr>
          <w:i/>
        </w:rPr>
        <w:t xml:space="preserve">ouveau </w:t>
      </w:r>
      <w:r w:rsidR="005352FE">
        <w:rPr>
          <w:i/>
        </w:rPr>
        <w:t xml:space="preserve">au creux de notre hiver… </w:t>
      </w:r>
      <w:r w:rsidR="00ED3A7E">
        <w:rPr>
          <w:i/>
        </w:rPr>
        <w:t xml:space="preserve">Viens renaître en nous, </w:t>
      </w:r>
      <w:r w:rsidR="00332BBC">
        <w:rPr>
          <w:i/>
        </w:rPr>
        <w:t>s</w:t>
      </w:r>
      <w:r w:rsidR="00ED3A7E">
        <w:rPr>
          <w:i/>
        </w:rPr>
        <w:t>ource de la vie ! Viens nous libérer, Prince de la paix !</w:t>
      </w:r>
    </w:p>
    <w:p w14:paraId="040AC212" w14:textId="77777777" w:rsidR="009F1264" w:rsidRPr="006F270E" w:rsidRDefault="009F1264" w:rsidP="003D0AE7">
      <w:pPr>
        <w:pStyle w:val="Corpsdetexte"/>
        <w:ind w:left="567" w:hanging="283"/>
        <w:rPr>
          <w:strike/>
        </w:rPr>
      </w:pPr>
    </w:p>
    <w:p w14:paraId="2BC3CEEF" w14:textId="77777777" w:rsidR="00B126CF" w:rsidRDefault="00D22B80" w:rsidP="00B126CF">
      <w:pPr>
        <w:pStyle w:val="Corpsdetexte"/>
        <w:numPr>
          <w:ilvl w:val="0"/>
          <w:numId w:val="5"/>
        </w:numPr>
        <w:ind w:left="567" w:hanging="284"/>
      </w:pPr>
      <w:r w:rsidRPr="005352FE">
        <w:t>Le prêtre invite l’assemblée</w:t>
      </w:r>
      <w:r w:rsidR="00294557" w:rsidRPr="005352FE">
        <w:t xml:space="preserve"> à faire silence et se tourne comme elle </w:t>
      </w:r>
      <w:r w:rsidR="008B6FD2">
        <w:t>vers le « Christ en gloire »</w:t>
      </w:r>
      <w:r w:rsidR="00B126CF">
        <w:t xml:space="preserve"> ou la croix</w:t>
      </w:r>
      <w:r w:rsidR="00294557" w:rsidRPr="005352FE">
        <w:t>.</w:t>
      </w:r>
      <w:r w:rsidR="00B126CF">
        <w:t xml:space="preserve"> </w:t>
      </w:r>
    </w:p>
    <w:p w14:paraId="11E6689D" w14:textId="77777777" w:rsidR="00B126CF" w:rsidRDefault="00B126CF" w:rsidP="00B126CF">
      <w:pPr>
        <w:pStyle w:val="Corpsdetexte"/>
        <w:ind w:left="567"/>
      </w:pPr>
    </w:p>
    <w:p w14:paraId="4F4814F1" w14:textId="77777777" w:rsidR="00BE0DEF" w:rsidRPr="006B1AF0" w:rsidRDefault="00BE0DEF" w:rsidP="00265A6E">
      <w:pPr>
        <w:pStyle w:val="Corpsdetexte"/>
      </w:pPr>
      <w:r w:rsidRPr="006B1AF0">
        <w:t>Pour tout le temps de l’Avent, nous vous suggérons</w:t>
      </w:r>
      <w:r>
        <w:t xml:space="preserve"> </w:t>
      </w:r>
      <w:r w:rsidR="00B126CF">
        <w:t xml:space="preserve">soit </w:t>
      </w:r>
      <w:r>
        <w:t>de reprendre le choix fait l’an dernier</w:t>
      </w:r>
      <w:r w:rsidRPr="006B1AF0">
        <w:t xml:space="preserve"> : </w:t>
      </w:r>
    </w:p>
    <w:p w14:paraId="1B584D73" w14:textId="77777777" w:rsidR="00BE0DEF" w:rsidRPr="006B1AF0" w:rsidRDefault="00BE0DEF" w:rsidP="00265A6E">
      <w:pPr>
        <w:pStyle w:val="Corpsdetexte"/>
        <w:jc w:val="center"/>
      </w:pPr>
      <w:r w:rsidRPr="006B1AF0">
        <w:rPr>
          <w:b/>
          <w:color w:val="7030A0"/>
        </w:rPr>
        <w:t>E</w:t>
      </w:r>
      <w:r>
        <w:rPr>
          <w:b/>
          <w:color w:val="7030A0"/>
        </w:rPr>
        <w:t xml:space="preserve"> </w:t>
      </w:r>
      <w:r w:rsidRPr="006B1AF0">
        <w:rPr>
          <w:b/>
          <w:color w:val="7030A0"/>
        </w:rPr>
        <w:t>183</w:t>
      </w:r>
      <w:r>
        <w:rPr>
          <w:b/>
          <w:color w:val="7030A0"/>
        </w:rPr>
        <w:t xml:space="preserve"> / </w:t>
      </w:r>
      <w:r w:rsidRPr="006B1AF0">
        <w:rPr>
          <w:b/>
          <w:color w:val="7030A0"/>
        </w:rPr>
        <w:t>EY</w:t>
      </w:r>
      <w:r>
        <w:rPr>
          <w:b/>
          <w:color w:val="7030A0"/>
        </w:rPr>
        <w:t xml:space="preserve"> </w:t>
      </w:r>
      <w:r w:rsidRPr="006B1AF0">
        <w:rPr>
          <w:b/>
          <w:color w:val="7030A0"/>
        </w:rPr>
        <w:t>183</w:t>
      </w:r>
      <w:r>
        <w:rPr>
          <w:b/>
          <w:color w:val="7030A0"/>
        </w:rPr>
        <w:t xml:space="preserve"> </w:t>
      </w:r>
      <w:r w:rsidRPr="006B1AF0">
        <w:rPr>
          <w:b/>
        </w:rPr>
        <w:t xml:space="preserve">- Viens renaître en nous </w:t>
      </w:r>
      <w:r w:rsidRPr="006B1AF0">
        <w:t>(Litanie pour l'Avent)</w:t>
      </w:r>
      <w:r w:rsidRPr="006B1AF0">
        <w:rPr>
          <w:b/>
        </w:rPr>
        <w:t xml:space="preserve"> – </w:t>
      </w:r>
      <w:r w:rsidRPr="006B1AF0">
        <w:t>Signes Musiques n°77</w:t>
      </w:r>
    </w:p>
    <w:p w14:paraId="259FFDD6" w14:textId="77777777" w:rsidR="00B126CF" w:rsidRDefault="00B126CF" w:rsidP="00265A6E">
      <w:pPr>
        <w:pStyle w:val="Corpsdetexte"/>
      </w:pPr>
    </w:p>
    <w:p w14:paraId="05D9B20B" w14:textId="77777777" w:rsidR="00BE0DEF" w:rsidRDefault="00B126CF" w:rsidP="00265A6E">
      <w:pPr>
        <w:pStyle w:val="Corpsdetexte"/>
      </w:pPr>
      <w:proofErr w:type="gramStart"/>
      <w:r>
        <w:t>soit</w:t>
      </w:r>
      <w:proofErr w:type="gramEnd"/>
      <w:r>
        <w:t xml:space="preserve"> de choisir un Kyrie sobre qui pourrait devenir un élément de votre messe de l’Avent, nous vous suggérons : </w:t>
      </w:r>
    </w:p>
    <w:p w14:paraId="0B90056C" w14:textId="77777777" w:rsidR="00B126CF" w:rsidRDefault="00B126CF" w:rsidP="00265A6E">
      <w:pPr>
        <w:pStyle w:val="Corpsdetexte"/>
        <w:jc w:val="center"/>
      </w:pPr>
      <w:r w:rsidRPr="00457382">
        <w:rPr>
          <w:b/>
        </w:rPr>
        <w:t>Seigneur Jésus envoyé par le Père</w:t>
      </w:r>
      <w:r>
        <w:t xml:space="preserve"> – CNA 172 et 173</w:t>
      </w:r>
    </w:p>
    <w:p w14:paraId="2F2CC745" w14:textId="77777777" w:rsidR="00B126CF" w:rsidRDefault="00B126CF" w:rsidP="00B126CF">
      <w:pPr>
        <w:pStyle w:val="Corpsdetexte"/>
        <w:ind w:left="567"/>
        <w:jc w:val="center"/>
      </w:pPr>
    </w:p>
    <w:p w14:paraId="63E55D08" w14:textId="77777777" w:rsidR="00BE0DEF" w:rsidRPr="00D22B80" w:rsidRDefault="00BE0DEF" w:rsidP="00BE0DEF">
      <w:pPr>
        <w:pStyle w:val="Corpsdetexte"/>
        <w:numPr>
          <w:ilvl w:val="0"/>
          <w:numId w:val="5"/>
        </w:numPr>
        <w:ind w:left="567" w:hanging="284"/>
      </w:pPr>
      <w:r>
        <w:t xml:space="preserve">Conclusion du prêtre : </w:t>
      </w:r>
      <w:r w:rsidRPr="00294557">
        <w:rPr>
          <w:b/>
        </w:rPr>
        <w:t>Que Dieu tout-puissant nous fasse miséricorde…</w:t>
      </w:r>
    </w:p>
    <w:p w14:paraId="712EFA3C" w14:textId="77777777" w:rsidR="00BE0DEF" w:rsidRPr="006B1AF0" w:rsidRDefault="00BE0DEF" w:rsidP="00BE0DEF">
      <w:pPr>
        <w:pStyle w:val="NB"/>
        <w:shd w:val="clear" w:color="auto" w:fill="auto"/>
        <w:ind w:left="0"/>
        <w:rPr>
          <w:b w:val="0"/>
          <w:color w:val="auto"/>
        </w:rPr>
      </w:pPr>
    </w:p>
    <w:p w14:paraId="43DCD3AB" w14:textId="77777777" w:rsidR="00BE0DEF" w:rsidRDefault="00BE0DEF" w:rsidP="00840336">
      <w:pPr>
        <w:pStyle w:val="NB"/>
        <w:shd w:val="clear" w:color="auto" w:fill="B4C6E7" w:themeFill="accent1" w:themeFillTint="66"/>
        <w:rPr>
          <w:b w:val="0"/>
          <w:color w:val="auto"/>
        </w:rPr>
      </w:pPr>
      <w:r w:rsidRPr="00D65A4D">
        <w:rPr>
          <w:color w:val="7030A0"/>
        </w:rPr>
        <w:t>N.B.</w:t>
      </w:r>
      <w:r w:rsidRPr="00D65A4D">
        <w:rPr>
          <w:b w:val="0"/>
          <w:color w:val="auto"/>
        </w:rPr>
        <w:t xml:space="preserve"> – Pendant l’Avent</w:t>
      </w:r>
      <w:r>
        <w:rPr>
          <w:b w:val="0"/>
          <w:color w:val="auto"/>
        </w:rPr>
        <w:t>,</w:t>
      </w:r>
      <w:r w:rsidRPr="00D65A4D">
        <w:rPr>
          <w:b w:val="0"/>
          <w:color w:val="auto"/>
        </w:rPr>
        <w:t xml:space="preserve"> le Gloire à Dieu est omis.</w:t>
      </w:r>
    </w:p>
    <w:p w14:paraId="09B112F4" w14:textId="77777777" w:rsidR="00B126CF" w:rsidRDefault="00B126CF" w:rsidP="00B126CF">
      <w:pPr>
        <w:pStyle w:val="NB"/>
        <w:shd w:val="clear" w:color="auto" w:fill="auto"/>
        <w:ind w:left="0"/>
        <w:rPr>
          <w:b w:val="0"/>
          <w:color w:val="auto"/>
        </w:rPr>
      </w:pPr>
    </w:p>
    <w:p w14:paraId="6930C739" w14:textId="77777777" w:rsidR="00013464" w:rsidRPr="00047D62" w:rsidRDefault="00013464" w:rsidP="00013464">
      <w:pPr>
        <w:pStyle w:val="Titre3"/>
        <w:pBdr>
          <w:bottom w:val="single" w:sz="4" w:space="1" w:color="auto"/>
        </w:pBdr>
        <w:rPr>
          <w:color w:val="7030A0"/>
        </w:rPr>
      </w:pPr>
      <w:r w:rsidRPr="00047D62">
        <w:rPr>
          <w:color w:val="7030A0"/>
        </w:rPr>
        <w:t>Prière d’ouverture</w:t>
      </w:r>
    </w:p>
    <w:p w14:paraId="0F57B279" w14:textId="77777777" w:rsidR="00BF03AA" w:rsidRPr="0048669F" w:rsidRDefault="003C4570" w:rsidP="00BF03AA">
      <w:pPr>
        <w:pStyle w:val="Corpsdetexte"/>
        <w:ind w:left="284"/>
        <w:rPr>
          <w:i/>
        </w:rPr>
      </w:pPr>
      <w:r>
        <w:rPr>
          <w:i/>
        </w:rPr>
        <w:t>Tournés vers l’avenir</w:t>
      </w:r>
      <w:r w:rsidR="0048669F">
        <w:rPr>
          <w:i/>
        </w:rPr>
        <w:t>, prions le Seigneur de nous tenir en éveil…</w:t>
      </w:r>
    </w:p>
    <w:p w14:paraId="733B5A1C" w14:textId="77777777" w:rsidR="00840336" w:rsidRDefault="00840336" w:rsidP="00FD4B9E">
      <w:pPr>
        <w:snapToGrid w:val="0"/>
        <w:ind w:left="1985" w:hanging="284"/>
        <w:jc w:val="both"/>
        <w:rPr>
          <w:i/>
          <w:iCs/>
        </w:rPr>
      </w:pPr>
    </w:p>
    <w:p w14:paraId="650D413E" w14:textId="7A358BA6" w:rsidR="00F04A92" w:rsidRPr="00BD1E47" w:rsidRDefault="00A51F35" w:rsidP="00FD4B9E">
      <w:pPr>
        <w:snapToGrid w:val="0"/>
        <w:ind w:left="1985" w:hanging="284"/>
        <w:jc w:val="both"/>
        <w:rPr>
          <w:iCs/>
        </w:rPr>
      </w:pPr>
      <w:r w:rsidRPr="00BD1E47">
        <w:rPr>
          <w:i/>
          <w:iCs/>
        </w:rPr>
        <w:t>Celle</w:t>
      </w:r>
      <w:r w:rsidR="00F04A92" w:rsidRPr="00BD1E47">
        <w:rPr>
          <w:i/>
          <w:iCs/>
        </w:rPr>
        <w:t xml:space="preserve"> de la </w:t>
      </w:r>
      <w:r w:rsidR="00D9051E">
        <w:rPr>
          <w:i/>
          <w:iCs/>
        </w:rPr>
        <w:t>m</w:t>
      </w:r>
      <w:r w:rsidR="00F04A92" w:rsidRPr="00BD1E47">
        <w:rPr>
          <w:i/>
          <w:iCs/>
        </w:rPr>
        <w:t xml:space="preserve">esse </w:t>
      </w:r>
      <w:r w:rsidRPr="00BD1E47">
        <w:rPr>
          <w:i/>
          <w:iCs/>
        </w:rPr>
        <w:t>du jour</w:t>
      </w:r>
      <w:r w:rsidR="00F04A92" w:rsidRPr="00BD1E47">
        <w:rPr>
          <w:iCs/>
        </w:rPr>
        <w:t xml:space="preserve"> (</w:t>
      </w:r>
      <w:r w:rsidR="00F04A92" w:rsidRPr="00BD1E47">
        <w:rPr>
          <w:iCs/>
          <w:sz w:val="18"/>
        </w:rPr>
        <w:t>Missel, p.</w:t>
      </w:r>
      <w:r w:rsidR="006015E5" w:rsidRPr="00BD1E47">
        <w:rPr>
          <w:iCs/>
          <w:sz w:val="18"/>
        </w:rPr>
        <w:t xml:space="preserve"> </w:t>
      </w:r>
      <w:r w:rsidR="00BD1E47" w:rsidRPr="00BD1E47">
        <w:rPr>
          <w:iCs/>
          <w:sz w:val="18"/>
        </w:rPr>
        <w:t>125)</w:t>
      </w:r>
    </w:p>
    <w:p w14:paraId="488CC363" w14:textId="77777777" w:rsidR="00BD1E47" w:rsidRPr="00BD1E47" w:rsidRDefault="00BD1E47" w:rsidP="00BD1E47">
      <w:pPr>
        <w:pStyle w:val="Oraison"/>
        <w:ind w:left="1701" w:right="33" w:firstLine="0"/>
        <w:rPr>
          <w:b/>
        </w:rPr>
      </w:pPr>
      <w:r w:rsidRPr="00BD1E47">
        <w:rPr>
          <w:b/>
        </w:rPr>
        <w:t>Donne à tes fidèles, Dieu tout-puissant,</w:t>
      </w:r>
      <w:r>
        <w:rPr>
          <w:b/>
        </w:rPr>
        <w:br/>
      </w:r>
      <w:r w:rsidRPr="00BD1E47">
        <w:rPr>
          <w:b/>
        </w:rPr>
        <w:t>la volonté d’aller par les chemins de la justice</w:t>
      </w:r>
      <w:r>
        <w:rPr>
          <w:b/>
        </w:rPr>
        <w:br/>
      </w:r>
      <w:r w:rsidRPr="00BD1E47">
        <w:rPr>
          <w:b/>
        </w:rPr>
        <w:t xml:space="preserve">à la rencontre </w:t>
      </w:r>
      <w:r>
        <w:rPr>
          <w:b/>
        </w:rPr>
        <w:t>de celui qui vient, le Christ,</w:t>
      </w:r>
      <w:r>
        <w:rPr>
          <w:b/>
        </w:rPr>
        <w:br/>
      </w:r>
      <w:r w:rsidRPr="00BD1E47">
        <w:rPr>
          <w:b/>
        </w:rPr>
        <w:t>afin q</w:t>
      </w:r>
      <w:r>
        <w:rPr>
          <w:b/>
        </w:rPr>
        <w:t>u’ils soient admis à sa droite</w:t>
      </w:r>
      <w:r>
        <w:rPr>
          <w:b/>
        </w:rPr>
        <w:br/>
      </w:r>
      <w:r w:rsidRPr="00BD1E47">
        <w:rPr>
          <w:b/>
        </w:rPr>
        <w:t>et méritent d’entrer en possession du royaume des Cieux.</w:t>
      </w:r>
    </w:p>
    <w:p w14:paraId="5B307AF7" w14:textId="77777777" w:rsidR="00BF03AA" w:rsidRPr="00BD1E47" w:rsidRDefault="00BD1E47" w:rsidP="00986A0F">
      <w:pPr>
        <w:pStyle w:val="Oraison"/>
        <w:ind w:left="1701" w:right="33" w:firstLine="0"/>
        <w:rPr>
          <w:b/>
        </w:rPr>
      </w:pPr>
      <w:r w:rsidRPr="00BD1E47">
        <w:rPr>
          <w:b/>
        </w:rPr>
        <w:t>Par Jésus Chr</w:t>
      </w:r>
      <w:r>
        <w:rPr>
          <w:b/>
        </w:rPr>
        <w:t xml:space="preserve">ist, ton Fils, notre Seigneur, </w:t>
      </w:r>
      <w:r>
        <w:rPr>
          <w:b/>
        </w:rPr>
        <w:br/>
      </w:r>
      <w:r w:rsidRPr="00BD1E47">
        <w:rPr>
          <w:b/>
        </w:rPr>
        <w:t>qui vit et règne avec toi</w:t>
      </w:r>
      <w:r>
        <w:rPr>
          <w:b/>
        </w:rPr>
        <w:t xml:space="preserve"> dans l’unité du Saint-Esprit,</w:t>
      </w:r>
      <w:r>
        <w:rPr>
          <w:b/>
        </w:rPr>
        <w:br/>
      </w:r>
      <w:r w:rsidRPr="00BD1E47">
        <w:rPr>
          <w:b/>
        </w:rPr>
        <w:t>Dieu</w:t>
      </w:r>
      <w:r w:rsidR="00986A0F">
        <w:rPr>
          <w:b/>
        </w:rPr>
        <w:t>, pour les siècles des siècles.</w:t>
      </w:r>
      <w:r w:rsidRPr="00BD1E47">
        <w:rPr>
          <w:b/>
        </w:rPr>
        <w:t xml:space="preserve"> Amen.</w:t>
      </w:r>
    </w:p>
    <w:p w14:paraId="0614F7DF" w14:textId="77777777" w:rsidR="00840336" w:rsidRDefault="00840336" w:rsidP="001A31B6">
      <w:pPr>
        <w:snapToGrid w:val="0"/>
        <w:ind w:left="1701"/>
        <w:jc w:val="both"/>
        <w:rPr>
          <w:i/>
          <w:iCs/>
        </w:rPr>
      </w:pPr>
    </w:p>
    <w:p w14:paraId="42214DA9" w14:textId="670A02A9" w:rsidR="0043387D" w:rsidRPr="00CC15F1" w:rsidRDefault="00392EA4" w:rsidP="001A31B6">
      <w:pPr>
        <w:snapToGrid w:val="0"/>
        <w:ind w:left="1701"/>
        <w:jc w:val="both"/>
        <w:rPr>
          <w:iCs/>
        </w:rPr>
      </w:pPr>
      <w:r w:rsidRPr="00CC15F1">
        <w:rPr>
          <w:i/>
          <w:iCs/>
        </w:rPr>
        <w:t xml:space="preserve">Celle </w:t>
      </w:r>
      <w:r w:rsidR="00044721" w:rsidRPr="00CC15F1">
        <w:rPr>
          <w:i/>
          <w:iCs/>
        </w:rPr>
        <w:t xml:space="preserve">du </w:t>
      </w:r>
      <w:r w:rsidR="003C4570" w:rsidRPr="00CC15F1">
        <w:rPr>
          <w:i/>
          <w:iCs/>
        </w:rPr>
        <w:t>lun</w:t>
      </w:r>
      <w:r w:rsidR="00D4565B" w:rsidRPr="00CC15F1">
        <w:rPr>
          <w:i/>
          <w:iCs/>
        </w:rPr>
        <w:t>di</w:t>
      </w:r>
      <w:r w:rsidR="00044721" w:rsidRPr="00CC15F1">
        <w:rPr>
          <w:i/>
          <w:iCs/>
        </w:rPr>
        <w:t xml:space="preserve"> de la 1</w:t>
      </w:r>
      <w:r w:rsidR="00044721" w:rsidRPr="00CC15F1">
        <w:rPr>
          <w:i/>
          <w:iCs/>
          <w:vertAlign w:val="superscript"/>
        </w:rPr>
        <w:t>re</w:t>
      </w:r>
      <w:r w:rsidR="00044721" w:rsidRPr="00CC15F1">
        <w:rPr>
          <w:i/>
          <w:iCs/>
        </w:rPr>
        <w:t xml:space="preserve"> semaine de l’Avent</w:t>
      </w:r>
      <w:r w:rsidR="0043387D" w:rsidRPr="00CC15F1">
        <w:rPr>
          <w:iCs/>
        </w:rPr>
        <w:t xml:space="preserve"> (</w:t>
      </w:r>
      <w:r w:rsidR="0043387D" w:rsidRPr="00CC15F1">
        <w:rPr>
          <w:iCs/>
          <w:sz w:val="18"/>
        </w:rPr>
        <w:t>Missel, p.</w:t>
      </w:r>
      <w:r w:rsidR="00CC15F1">
        <w:rPr>
          <w:iCs/>
          <w:sz w:val="18"/>
        </w:rPr>
        <w:t xml:space="preserve"> 127</w:t>
      </w:r>
      <w:r w:rsidR="0043387D" w:rsidRPr="00CC15F1">
        <w:rPr>
          <w:iCs/>
        </w:rPr>
        <w:t>)</w:t>
      </w:r>
    </w:p>
    <w:p w14:paraId="12AD3273" w14:textId="77777777" w:rsidR="00CC15F1" w:rsidRPr="00CC15F1" w:rsidRDefault="00CC15F1" w:rsidP="00CC15F1">
      <w:pPr>
        <w:pStyle w:val="Oraison"/>
        <w:ind w:right="33"/>
        <w:rPr>
          <w:b/>
        </w:rPr>
      </w:pPr>
      <w:r>
        <w:rPr>
          <w:b/>
        </w:rPr>
        <w:t>S</w:t>
      </w:r>
      <w:r w:rsidRPr="00CC15F1">
        <w:rPr>
          <w:b/>
        </w:rPr>
        <w:t>eigneur notre Dieu, nous t’en pri</w:t>
      </w:r>
      <w:r>
        <w:rPr>
          <w:b/>
        </w:rPr>
        <w:t>ons :</w:t>
      </w:r>
    </w:p>
    <w:p w14:paraId="19752864" w14:textId="77777777" w:rsidR="00CC15F1" w:rsidRPr="00CC15F1" w:rsidRDefault="00CC15F1" w:rsidP="00CC15F1">
      <w:pPr>
        <w:pStyle w:val="Oraison"/>
        <w:ind w:right="33"/>
        <w:rPr>
          <w:b/>
        </w:rPr>
      </w:pPr>
      <w:proofErr w:type="gramStart"/>
      <w:r w:rsidRPr="00CC15F1">
        <w:rPr>
          <w:b/>
        </w:rPr>
        <w:t>accorde</w:t>
      </w:r>
      <w:proofErr w:type="gramEnd"/>
      <w:r w:rsidRPr="00CC15F1">
        <w:rPr>
          <w:b/>
        </w:rPr>
        <w:t>-nous d’attendre sans</w:t>
      </w:r>
      <w:r>
        <w:rPr>
          <w:b/>
        </w:rPr>
        <w:t xml:space="preserve"> faiblir la venue de ton Fils, </w:t>
      </w:r>
    </w:p>
    <w:p w14:paraId="3E9B4A29" w14:textId="77777777" w:rsidR="00CC15F1" w:rsidRPr="00CC15F1" w:rsidRDefault="00CC15F1" w:rsidP="00CC15F1">
      <w:pPr>
        <w:pStyle w:val="Oraison"/>
        <w:ind w:right="33"/>
        <w:rPr>
          <w:b/>
        </w:rPr>
      </w:pPr>
      <w:proofErr w:type="gramStart"/>
      <w:r w:rsidRPr="00CC15F1">
        <w:rPr>
          <w:b/>
        </w:rPr>
        <w:t>pour</w:t>
      </w:r>
      <w:proofErr w:type="gramEnd"/>
      <w:r w:rsidRPr="00CC15F1">
        <w:rPr>
          <w:b/>
        </w:rPr>
        <w:t xml:space="preserve"> qu’au jour où il viendra frapper à notre porte,</w:t>
      </w:r>
    </w:p>
    <w:p w14:paraId="6678EBD2" w14:textId="77777777" w:rsidR="00CC15F1" w:rsidRPr="00CC15F1" w:rsidRDefault="00CC15F1" w:rsidP="00CC15F1">
      <w:pPr>
        <w:pStyle w:val="Oraison"/>
        <w:ind w:right="33"/>
        <w:rPr>
          <w:b/>
        </w:rPr>
      </w:pPr>
      <w:proofErr w:type="gramStart"/>
      <w:r w:rsidRPr="00CC15F1">
        <w:rPr>
          <w:b/>
        </w:rPr>
        <w:t>il</w:t>
      </w:r>
      <w:proofErr w:type="gramEnd"/>
      <w:r w:rsidRPr="00CC15F1">
        <w:rPr>
          <w:b/>
        </w:rPr>
        <w:t xml:space="preserve"> nous tr</w:t>
      </w:r>
      <w:r>
        <w:rPr>
          <w:b/>
        </w:rPr>
        <w:t xml:space="preserve">ouve vigilants dans la prière, </w:t>
      </w:r>
    </w:p>
    <w:p w14:paraId="47FBCAD4" w14:textId="77777777" w:rsidR="00CC15F1" w:rsidRPr="00CC15F1" w:rsidRDefault="00CC15F1" w:rsidP="00CC15F1">
      <w:pPr>
        <w:pStyle w:val="Oraison"/>
        <w:ind w:right="33"/>
        <w:rPr>
          <w:b/>
        </w:rPr>
      </w:pPr>
      <w:proofErr w:type="gramStart"/>
      <w:r w:rsidRPr="00CC15F1">
        <w:rPr>
          <w:b/>
        </w:rPr>
        <w:t>joyeux</w:t>
      </w:r>
      <w:proofErr w:type="gramEnd"/>
      <w:r w:rsidRPr="00CC15F1">
        <w:rPr>
          <w:b/>
        </w:rPr>
        <w:t xml:space="preserve"> de chanter sa louange.</w:t>
      </w:r>
    </w:p>
    <w:p w14:paraId="21A1044E" w14:textId="77777777" w:rsidR="00CC15F1" w:rsidRPr="00CC15F1" w:rsidRDefault="00CC15F1" w:rsidP="00CC15F1">
      <w:pPr>
        <w:pStyle w:val="Oraison"/>
        <w:ind w:right="33"/>
        <w:rPr>
          <w:b/>
        </w:rPr>
      </w:pPr>
      <w:r w:rsidRPr="00CC15F1">
        <w:rPr>
          <w:b/>
        </w:rPr>
        <w:t>Lui qui vit et règne avec toi</w:t>
      </w:r>
      <w:r>
        <w:rPr>
          <w:b/>
        </w:rPr>
        <w:t xml:space="preserve"> dans l’unité du Saint-Esprit, </w:t>
      </w:r>
    </w:p>
    <w:p w14:paraId="392EDD48" w14:textId="77777777" w:rsidR="00CC15F1" w:rsidRPr="00BD1E47" w:rsidRDefault="00CC15F1" w:rsidP="00986A0F">
      <w:pPr>
        <w:pStyle w:val="Oraison"/>
        <w:ind w:left="1701" w:right="33" w:firstLine="0"/>
        <w:rPr>
          <w:b/>
        </w:rPr>
      </w:pPr>
      <w:r w:rsidRPr="00CC15F1">
        <w:rPr>
          <w:b/>
        </w:rPr>
        <w:t>Dieu, pour les siècles des siècles.</w:t>
      </w:r>
      <w:r w:rsidRPr="00BD1E47">
        <w:rPr>
          <w:b/>
        </w:rPr>
        <w:t xml:space="preserve"> Amen.</w:t>
      </w:r>
    </w:p>
    <w:p w14:paraId="55EBEECB" w14:textId="77777777" w:rsidR="00940C2A" w:rsidRPr="00426F60" w:rsidRDefault="0014535E" w:rsidP="00735CB0">
      <w:pPr>
        <w:pStyle w:val="Titre2"/>
        <w:spacing w:before="400"/>
        <w:rPr>
          <w:b/>
          <w:smallCaps/>
          <w:color w:val="7030A0"/>
        </w:rPr>
      </w:pPr>
      <w:r w:rsidRPr="00426F60">
        <w:rPr>
          <w:b/>
          <w:smallCaps/>
          <w:color w:val="7030A0"/>
        </w:rPr>
        <w:t>Liturgie de la Parole</w:t>
      </w:r>
    </w:p>
    <w:p w14:paraId="5734C134" w14:textId="77777777" w:rsidR="00E34347" w:rsidRDefault="00457382" w:rsidP="00457382">
      <w:pPr>
        <w:tabs>
          <w:tab w:val="left" w:pos="567"/>
        </w:tabs>
        <w:jc w:val="both"/>
      </w:pPr>
      <w:r>
        <w:t>Pour ce premier dimanche de l’Avent, si le livre de la Parole a été déposé sur un lutrin, nous vous suggérons que le premier lecteur vienne le prendre et l’apporte solennellement à l’ambon. Un chant à la Parole peut accompagner la démarche, nous vous suggérons :</w:t>
      </w:r>
    </w:p>
    <w:p w14:paraId="1DE4D178" w14:textId="77777777" w:rsidR="004273BF" w:rsidRDefault="004273BF" w:rsidP="004273BF">
      <w:pPr>
        <w:tabs>
          <w:tab w:val="left" w:pos="567"/>
        </w:tabs>
        <w:jc w:val="center"/>
      </w:pPr>
      <w:r w:rsidRPr="004273BF">
        <w:rPr>
          <w:b/>
          <w:color w:val="7030A0"/>
        </w:rPr>
        <w:t>X 741 / U 7</w:t>
      </w:r>
      <w:r>
        <w:rPr>
          <w:b/>
          <w:color w:val="7030A0"/>
        </w:rPr>
        <w:t xml:space="preserve"> </w:t>
      </w:r>
      <w:r w:rsidRPr="004273BF">
        <w:rPr>
          <w:b/>
        </w:rPr>
        <w:t>- Voix des prophètes</w:t>
      </w:r>
      <w:r>
        <w:rPr>
          <w:b/>
        </w:rPr>
        <w:t xml:space="preserve"> - </w:t>
      </w:r>
      <w:r>
        <w:t>CNA 214 / Signes Musiques n°62</w:t>
      </w:r>
    </w:p>
    <w:p w14:paraId="6E449972" w14:textId="77777777" w:rsidR="00FC6B15" w:rsidRDefault="00FC6B15" w:rsidP="004273BF">
      <w:pPr>
        <w:tabs>
          <w:tab w:val="left" w:pos="567"/>
        </w:tabs>
      </w:pPr>
    </w:p>
    <w:p w14:paraId="58BF94BC" w14:textId="77777777" w:rsidR="004273BF" w:rsidRDefault="00FC6B15" w:rsidP="004273BF">
      <w:pPr>
        <w:tabs>
          <w:tab w:val="left" w:pos="567"/>
        </w:tabs>
      </w:pPr>
      <w:r w:rsidRPr="00265A6E">
        <w:rPr>
          <w:b/>
          <w:color w:val="7030A0"/>
        </w:rPr>
        <w:t>NB.</w:t>
      </w:r>
      <w:r>
        <w:t xml:space="preserve"> Cette mise en œuvre pourrait être conservée tout au long de l’Avent.</w:t>
      </w:r>
    </w:p>
    <w:p w14:paraId="48B9E6E8" w14:textId="77777777" w:rsidR="00FC6B15" w:rsidRDefault="00FC6B15" w:rsidP="004273BF">
      <w:pPr>
        <w:tabs>
          <w:tab w:val="left" w:pos="567"/>
        </w:tabs>
      </w:pPr>
    </w:p>
    <w:p w14:paraId="1EDC40BA" w14:textId="77777777" w:rsidR="008919B9" w:rsidRPr="00426F60" w:rsidRDefault="000C1F1F" w:rsidP="00AC467E">
      <w:pPr>
        <w:pBdr>
          <w:bottom w:val="single" w:sz="4" w:space="1" w:color="auto"/>
        </w:pBdr>
        <w:tabs>
          <w:tab w:val="left" w:pos="567"/>
        </w:tabs>
        <w:ind w:left="284"/>
        <w:rPr>
          <w:rFonts w:ascii="Arial" w:hAnsi="Arial" w:cs="Arial"/>
          <w:color w:val="7030A0"/>
          <w:sz w:val="24"/>
          <w:szCs w:val="24"/>
        </w:rPr>
      </w:pPr>
      <w:r w:rsidRPr="00426F60">
        <w:rPr>
          <w:rFonts w:ascii="Arial" w:hAnsi="Arial" w:cs="Arial"/>
          <w:color w:val="7030A0"/>
          <w:sz w:val="24"/>
          <w:szCs w:val="24"/>
        </w:rPr>
        <w:t>Proclam</w:t>
      </w:r>
      <w:r w:rsidR="002E0514" w:rsidRPr="00426F60">
        <w:rPr>
          <w:rFonts w:ascii="Arial" w:hAnsi="Arial" w:cs="Arial"/>
          <w:color w:val="7030A0"/>
          <w:sz w:val="24"/>
          <w:szCs w:val="24"/>
        </w:rPr>
        <w:t>er</w:t>
      </w:r>
      <w:r w:rsidR="00F2004A" w:rsidRPr="00426F60">
        <w:rPr>
          <w:rFonts w:ascii="Arial" w:hAnsi="Arial" w:cs="Arial"/>
          <w:color w:val="7030A0"/>
          <w:sz w:val="24"/>
          <w:szCs w:val="24"/>
        </w:rPr>
        <w:t xml:space="preserve"> </w:t>
      </w:r>
      <w:r w:rsidR="00AC467E" w:rsidRPr="00426F60">
        <w:rPr>
          <w:rFonts w:ascii="Arial" w:hAnsi="Arial" w:cs="Arial"/>
          <w:color w:val="7030A0"/>
          <w:sz w:val="24"/>
          <w:szCs w:val="24"/>
        </w:rPr>
        <w:t>la 1</w:t>
      </w:r>
      <w:r w:rsidR="00AC467E" w:rsidRPr="00426F60">
        <w:rPr>
          <w:rFonts w:ascii="Arial" w:hAnsi="Arial" w:cs="Arial"/>
          <w:color w:val="7030A0"/>
          <w:sz w:val="24"/>
          <w:szCs w:val="24"/>
          <w:vertAlign w:val="superscript"/>
        </w:rPr>
        <w:t>ère</w:t>
      </w:r>
      <w:r w:rsidR="000E767D">
        <w:rPr>
          <w:rFonts w:ascii="Arial" w:hAnsi="Arial" w:cs="Arial"/>
          <w:color w:val="7030A0"/>
          <w:sz w:val="24"/>
          <w:szCs w:val="24"/>
        </w:rPr>
        <w:t xml:space="preserve"> </w:t>
      </w:r>
      <w:r w:rsidR="00AC467E" w:rsidRPr="00426F60">
        <w:rPr>
          <w:rFonts w:ascii="Arial" w:hAnsi="Arial" w:cs="Arial"/>
          <w:color w:val="7030A0"/>
          <w:sz w:val="24"/>
          <w:szCs w:val="24"/>
        </w:rPr>
        <w:t xml:space="preserve">lecture </w:t>
      </w:r>
      <w:r w:rsidR="0091401D" w:rsidRPr="00426F60">
        <w:rPr>
          <w:rFonts w:ascii="Arial" w:hAnsi="Arial" w:cs="Arial"/>
          <w:color w:val="7030A0"/>
          <w:sz w:val="24"/>
          <w:szCs w:val="24"/>
        </w:rPr>
        <w:t>–</w:t>
      </w:r>
      <w:r w:rsidR="00BC3047" w:rsidRPr="00426F60">
        <w:rPr>
          <w:rFonts w:ascii="Arial" w:hAnsi="Arial" w:cs="Arial"/>
          <w:color w:val="7030A0"/>
          <w:sz w:val="24"/>
          <w:szCs w:val="24"/>
        </w:rPr>
        <w:t xml:space="preserve"> </w:t>
      </w:r>
      <w:r w:rsidR="006F270E">
        <w:rPr>
          <w:rFonts w:ascii="Arial" w:hAnsi="Arial" w:cs="Arial"/>
          <w:b/>
          <w:color w:val="7030A0"/>
          <w:sz w:val="24"/>
          <w:szCs w:val="24"/>
        </w:rPr>
        <w:t>Jr 33</w:t>
      </w:r>
      <w:r w:rsidR="000E767D">
        <w:rPr>
          <w:rFonts w:ascii="Arial" w:hAnsi="Arial" w:cs="Arial"/>
          <w:b/>
          <w:color w:val="7030A0"/>
          <w:sz w:val="24"/>
          <w:szCs w:val="24"/>
        </w:rPr>
        <w:t xml:space="preserve">, </w:t>
      </w:r>
      <w:r w:rsidR="000E767D" w:rsidRPr="000E767D">
        <w:rPr>
          <w:rFonts w:ascii="Arial" w:hAnsi="Arial" w:cs="Arial"/>
          <w:color w:val="7030A0"/>
          <w:sz w:val="24"/>
          <w:szCs w:val="24"/>
        </w:rPr>
        <w:t>1</w:t>
      </w:r>
      <w:r w:rsidR="006F270E">
        <w:rPr>
          <w:rFonts w:ascii="Arial" w:hAnsi="Arial" w:cs="Arial"/>
          <w:color w:val="7030A0"/>
          <w:sz w:val="24"/>
          <w:szCs w:val="24"/>
        </w:rPr>
        <w:t>4-16</w:t>
      </w:r>
    </w:p>
    <w:p w14:paraId="02ABEF5F" w14:textId="77777777" w:rsidR="00646DAD" w:rsidRPr="00646DAD" w:rsidRDefault="00AC467E" w:rsidP="00646DAD">
      <w:pPr>
        <w:ind w:left="284"/>
        <w:jc w:val="both"/>
        <w:rPr>
          <w:rFonts w:eastAsia="Calibri"/>
          <w:b/>
          <w:lang w:eastAsia="en-US"/>
        </w:rPr>
      </w:pPr>
      <w:r w:rsidRPr="00426F60">
        <w:t>Monition (</w:t>
      </w:r>
      <w:r w:rsidRPr="00426F60">
        <w:rPr>
          <w:sz w:val="18"/>
        </w:rPr>
        <w:t>facultative</w:t>
      </w:r>
      <w:r w:rsidRPr="00426F60">
        <w:t>) :</w:t>
      </w:r>
      <w:r w:rsidRPr="00426F60">
        <w:rPr>
          <w:b/>
        </w:rPr>
        <w:t xml:space="preserve"> </w:t>
      </w:r>
      <w:r w:rsidR="00646DAD" w:rsidRPr="00646DAD">
        <w:rPr>
          <w:rFonts w:eastAsia="Calibri"/>
          <w:b/>
          <w:lang w:eastAsia="en-US"/>
        </w:rPr>
        <w:t>Parole de bonheur, germe de justice, autant de formules de Jérémie qui nous ouvrent un avenir.</w:t>
      </w:r>
    </w:p>
    <w:p w14:paraId="190AD426" w14:textId="77777777" w:rsidR="00FC6B15" w:rsidRDefault="00FC6B15" w:rsidP="0096107E">
      <w:pPr>
        <w:ind w:left="284"/>
        <w:jc w:val="both"/>
      </w:pPr>
    </w:p>
    <w:p w14:paraId="4F7977F8" w14:textId="77777777" w:rsidR="00FA4556" w:rsidRPr="00FC6B15" w:rsidRDefault="00FC6B15" w:rsidP="0096107E">
      <w:pPr>
        <w:ind w:left="284"/>
        <w:jc w:val="both"/>
        <w:rPr>
          <w:i/>
        </w:rPr>
      </w:pPr>
      <w:r>
        <w:t>Pour cette proclamation, dont le lectionnaire ne propose que trois versets, l</w:t>
      </w:r>
      <w:r w:rsidR="0096107E" w:rsidRPr="00FC6B15">
        <w:t>e lecteur s’efforcera de mettre en valeur l’origine divine du message : « </w:t>
      </w:r>
      <w:r w:rsidR="0096107E" w:rsidRPr="00FC6B15">
        <w:rPr>
          <w:i/>
        </w:rPr>
        <w:t>Oracle du Seigneur</w:t>
      </w:r>
      <w:r w:rsidR="0096107E" w:rsidRPr="00FC6B15">
        <w:t> » ; de souligner les insistances du texte : « </w:t>
      </w:r>
      <w:r w:rsidR="0096107E" w:rsidRPr="00FC6B15">
        <w:rPr>
          <w:i/>
        </w:rPr>
        <w:t xml:space="preserve">Voici venir des jours… En ces jours-là, en ce temps-là… En ces jours-là… » ; </w:t>
      </w:r>
      <w:r w:rsidR="0096107E" w:rsidRPr="00FC6B15">
        <w:t>et de donner tout son poids au nom symbolique</w:t>
      </w:r>
      <w:r w:rsidR="0096107E" w:rsidRPr="00FC6B15">
        <w:rPr>
          <w:i/>
        </w:rPr>
        <w:t xml:space="preserve"> </w:t>
      </w:r>
      <w:r w:rsidR="0096107E" w:rsidRPr="00FC6B15">
        <w:t>qui conclut ce passage : « </w:t>
      </w:r>
      <w:r w:rsidR="0096107E" w:rsidRPr="00FC6B15">
        <w:rPr>
          <w:i/>
        </w:rPr>
        <w:t>Le-Seigneur-est-notre-justice ».</w:t>
      </w:r>
    </w:p>
    <w:p w14:paraId="01FC3E7D" w14:textId="77777777" w:rsidR="006F4D00" w:rsidRDefault="006F4D00" w:rsidP="00E9645C">
      <w:pPr>
        <w:ind w:left="284"/>
        <w:rPr>
          <w:strike/>
        </w:rPr>
      </w:pPr>
    </w:p>
    <w:p w14:paraId="44F5E946" w14:textId="77777777" w:rsidR="00CB6B93" w:rsidRPr="00CB6B93" w:rsidRDefault="00CB6B93" w:rsidP="00CB6B93">
      <w:pPr>
        <w:ind w:left="284"/>
        <w:jc w:val="both"/>
      </w:pPr>
      <w:r w:rsidRPr="00CB6B93">
        <w:rPr>
          <w:b/>
          <w:color w:val="7030A0"/>
        </w:rPr>
        <w:t>NB.</w:t>
      </w:r>
      <w:r w:rsidRPr="00CB6B93">
        <w:rPr>
          <w:color w:val="7030A0"/>
        </w:rPr>
        <w:t xml:space="preserve"> </w:t>
      </w:r>
      <w:r>
        <w:t>Si le choix 2 de l’encart a été retenu, la citation et la silhouette du prophète</w:t>
      </w:r>
      <w:r w:rsidR="0006131A">
        <w:t xml:space="preserve"> Jérémie</w:t>
      </w:r>
      <w:r>
        <w:t xml:space="preserve"> peuvent être placées dans le visuel à la fin de la lecture.</w:t>
      </w:r>
    </w:p>
    <w:p w14:paraId="2902EE30" w14:textId="77777777" w:rsidR="00CB6B93" w:rsidRPr="00646DAD" w:rsidRDefault="00CB6B93" w:rsidP="00E9645C">
      <w:pPr>
        <w:ind w:left="284"/>
        <w:rPr>
          <w:strike/>
        </w:rPr>
      </w:pPr>
    </w:p>
    <w:p w14:paraId="7078640D" w14:textId="77777777" w:rsidR="00D271BB" w:rsidRPr="00B75747" w:rsidRDefault="00452A56" w:rsidP="00AC467E">
      <w:pPr>
        <w:pBdr>
          <w:bottom w:val="single" w:sz="4" w:space="1" w:color="auto"/>
        </w:pBdr>
        <w:ind w:left="284"/>
        <w:rPr>
          <w:color w:val="7030A0"/>
        </w:rPr>
      </w:pPr>
      <w:r w:rsidRPr="00B75747">
        <w:rPr>
          <w:rFonts w:ascii="Arial" w:hAnsi="Arial" w:cs="Arial"/>
          <w:color w:val="7030A0"/>
          <w:sz w:val="24"/>
          <w:szCs w:val="24"/>
        </w:rPr>
        <w:t>Chant</w:t>
      </w:r>
      <w:r w:rsidR="008419E3" w:rsidRPr="00B75747">
        <w:rPr>
          <w:rFonts w:ascii="Arial" w:hAnsi="Arial" w:cs="Arial"/>
          <w:color w:val="7030A0"/>
          <w:sz w:val="24"/>
          <w:szCs w:val="24"/>
        </w:rPr>
        <w:t>er le</w:t>
      </w:r>
      <w:r w:rsidRPr="00B75747">
        <w:rPr>
          <w:rFonts w:ascii="Arial" w:hAnsi="Arial" w:cs="Arial"/>
          <w:color w:val="7030A0"/>
          <w:sz w:val="24"/>
          <w:szCs w:val="24"/>
        </w:rPr>
        <w:t xml:space="preserve"> </w:t>
      </w:r>
      <w:r w:rsidR="00445125" w:rsidRPr="00B75747">
        <w:rPr>
          <w:rFonts w:ascii="Arial" w:hAnsi="Arial" w:cs="Arial"/>
          <w:b/>
          <w:smallCaps/>
          <w:color w:val="7030A0"/>
          <w:sz w:val="24"/>
          <w:szCs w:val="24"/>
        </w:rPr>
        <w:t>Psaum</w:t>
      </w:r>
      <w:r w:rsidR="00F93FD3" w:rsidRPr="00B75747">
        <w:rPr>
          <w:rFonts w:ascii="Arial" w:hAnsi="Arial" w:cs="Arial"/>
          <w:b/>
          <w:smallCaps/>
          <w:color w:val="7030A0"/>
          <w:sz w:val="24"/>
          <w:szCs w:val="24"/>
        </w:rPr>
        <w:t>e</w:t>
      </w:r>
      <w:r w:rsidR="000E767D">
        <w:rPr>
          <w:rFonts w:ascii="Arial" w:hAnsi="Arial" w:cs="Arial"/>
          <w:b/>
          <w:smallCaps/>
          <w:color w:val="7030A0"/>
          <w:sz w:val="24"/>
          <w:szCs w:val="24"/>
        </w:rPr>
        <w:t xml:space="preserve"> </w:t>
      </w:r>
      <w:r w:rsidR="006F270E">
        <w:rPr>
          <w:rFonts w:ascii="Arial" w:hAnsi="Arial" w:cs="Arial"/>
          <w:b/>
          <w:smallCaps/>
          <w:color w:val="7030A0"/>
          <w:sz w:val="24"/>
          <w:szCs w:val="24"/>
        </w:rPr>
        <w:t>24</w:t>
      </w:r>
    </w:p>
    <w:p w14:paraId="55A344E7" w14:textId="38234333" w:rsidR="00E722D5" w:rsidRDefault="00433380" w:rsidP="0059708C">
      <w:pPr>
        <w:ind w:left="284"/>
        <w:jc w:val="both"/>
      </w:pPr>
      <w:r>
        <w:t xml:space="preserve">Pour favoriser la mémorisation des antiennes, nous vous suggérons de conserver la mélodie composée par </w:t>
      </w:r>
      <w:r w:rsidR="006F270E">
        <w:t xml:space="preserve">Louis </w:t>
      </w:r>
      <w:proofErr w:type="spellStart"/>
      <w:r w:rsidR="006F270E">
        <w:t>Groslambert</w:t>
      </w:r>
      <w:proofErr w:type="spellEnd"/>
      <w:r w:rsidR="006F270E">
        <w:t xml:space="preserve"> </w:t>
      </w:r>
      <w:r>
        <w:t xml:space="preserve">pour les </w:t>
      </w:r>
      <w:r w:rsidRPr="005B09D3">
        <w:rPr>
          <w:i/>
          <w:iCs/>
        </w:rPr>
        <w:t>Fiches Dominicales</w:t>
      </w:r>
      <w:r>
        <w:t>. V</w:t>
      </w:r>
      <w:r w:rsidR="006F270E">
        <w:t>ous</w:t>
      </w:r>
      <w:r>
        <w:t xml:space="preserve"> la</w:t>
      </w:r>
      <w:r w:rsidR="006F270E">
        <w:t xml:space="preserve"> retrouverez dans le classeur des Nouvelles </w:t>
      </w:r>
      <w:r w:rsidR="005B09D3">
        <w:t>a</w:t>
      </w:r>
      <w:r w:rsidR="006F270E">
        <w:t>ntiennes – Année C</w:t>
      </w:r>
      <w:r w:rsidR="00904CD4">
        <w:t> :</w:t>
      </w:r>
    </w:p>
    <w:p w14:paraId="73972742" w14:textId="77777777" w:rsidR="00DE5A17" w:rsidRDefault="00DE5A17" w:rsidP="0059708C">
      <w:pPr>
        <w:ind w:left="284"/>
        <w:jc w:val="both"/>
      </w:pPr>
    </w:p>
    <w:p w14:paraId="08CA0AE9" w14:textId="0B19AE37" w:rsidR="00E722D5" w:rsidRPr="00840336" w:rsidRDefault="006F270E" w:rsidP="006F270E">
      <w:pPr>
        <w:pStyle w:val="PourBrigitte"/>
        <w:spacing w:before="0" w:after="0"/>
        <w:rPr>
          <w:color w:val="auto"/>
          <w:sz w:val="24"/>
        </w:rPr>
      </w:pPr>
      <w:bookmarkStart w:id="1" w:name="_Hlk488849581"/>
      <w:r w:rsidRPr="00840336">
        <w:rPr>
          <w:color w:val="auto"/>
          <w:sz w:val="24"/>
        </w:rPr>
        <w:t>Vers toi, Seigneur, j’élève mon âme, vers toi, mon Dieu.</w:t>
      </w:r>
    </w:p>
    <w:bookmarkEnd w:id="1"/>
    <w:p w14:paraId="4A1150E7" w14:textId="77777777" w:rsidR="00F13CE4" w:rsidRPr="00B75747" w:rsidRDefault="00F13CE4" w:rsidP="00F13CE4">
      <w:pPr>
        <w:jc w:val="both"/>
      </w:pPr>
    </w:p>
    <w:p w14:paraId="29746FB9" w14:textId="77777777" w:rsidR="00B75747" w:rsidRDefault="00B75747" w:rsidP="00FF2B0E">
      <w:pPr>
        <w:ind w:left="2127"/>
        <w:rPr>
          <w:i/>
        </w:rPr>
      </w:pPr>
      <w:r w:rsidRPr="00FF2B0E">
        <w:rPr>
          <w:i/>
        </w:rPr>
        <w:t>Antienne chantée par le(a) soliste et reprise par l’assemblée</w:t>
      </w:r>
    </w:p>
    <w:p w14:paraId="72EEE19F" w14:textId="77777777" w:rsidR="00FF2B0E" w:rsidRPr="00FF2B0E" w:rsidRDefault="00FF2B0E" w:rsidP="00FF2B0E">
      <w:pPr>
        <w:ind w:left="2127"/>
        <w:rPr>
          <w:i/>
        </w:rPr>
      </w:pPr>
    </w:p>
    <w:p w14:paraId="515293A9" w14:textId="77777777" w:rsidR="00B75747" w:rsidRPr="00FF2B0E" w:rsidRDefault="00B75747" w:rsidP="00FF2B0E">
      <w:pPr>
        <w:ind w:left="2127"/>
        <w:rPr>
          <w:i/>
        </w:rPr>
      </w:pPr>
      <w:r w:rsidRPr="00FF2B0E">
        <w:rPr>
          <w:i/>
        </w:rPr>
        <w:t xml:space="preserve">Psalmiste </w:t>
      </w:r>
    </w:p>
    <w:p w14:paraId="67F7A0D2" w14:textId="77777777" w:rsidR="00FF2B0E" w:rsidRDefault="00FF2B0E" w:rsidP="0075247C">
      <w:pPr>
        <w:pStyle w:val="Paragraphedeliste"/>
        <w:numPr>
          <w:ilvl w:val="0"/>
          <w:numId w:val="21"/>
        </w:numPr>
        <w:autoSpaceDE w:val="0"/>
        <w:autoSpaceDN w:val="0"/>
        <w:adjustRightInd w:val="0"/>
        <w:rPr>
          <w:b/>
          <w:bCs/>
          <w:szCs w:val="24"/>
        </w:rPr>
      </w:pPr>
      <w:r w:rsidRPr="00FF2B0E">
        <w:rPr>
          <w:b/>
          <w:bCs/>
          <w:szCs w:val="24"/>
        </w:rPr>
        <w:t>Seigneur, enseigne-m</w:t>
      </w:r>
      <w:r w:rsidRPr="00FF2B0E">
        <w:rPr>
          <w:b/>
          <w:bCs/>
          <w:szCs w:val="24"/>
          <w:u w:val="single"/>
        </w:rPr>
        <w:t>o</w:t>
      </w:r>
      <w:r w:rsidRPr="00FF2B0E">
        <w:rPr>
          <w:b/>
          <w:bCs/>
          <w:szCs w:val="24"/>
        </w:rPr>
        <w:t xml:space="preserve">i tes voies, </w:t>
      </w:r>
    </w:p>
    <w:p w14:paraId="21E17DBE" w14:textId="77777777" w:rsidR="00FF2B0E" w:rsidRDefault="00FF2B0E" w:rsidP="0075247C">
      <w:pPr>
        <w:pStyle w:val="Paragraphedeliste"/>
        <w:numPr>
          <w:ilvl w:val="0"/>
          <w:numId w:val="21"/>
        </w:numPr>
        <w:autoSpaceDE w:val="0"/>
        <w:autoSpaceDN w:val="0"/>
        <w:adjustRightInd w:val="0"/>
        <w:rPr>
          <w:b/>
          <w:bCs/>
          <w:szCs w:val="24"/>
        </w:rPr>
      </w:pPr>
      <w:proofErr w:type="gramStart"/>
      <w:r w:rsidRPr="00FF2B0E">
        <w:rPr>
          <w:b/>
          <w:bCs/>
          <w:szCs w:val="24"/>
        </w:rPr>
        <w:t>fais</w:t>
      </w:r>
      <w:proofErr w:type="gramEnd"/>
      <w:r w:rsidRPr="00FF2B0E">
        <w:rPr>
          <w:b/>
          <w:bCs/>
          <w:szCs w:val="24"/>
        </w:rPr>
        <w:t>-moi conn</w:t>
      </w:r>
      <w:r w:rsidRPr="00FF2B0E">
        <w:rPr>
          <w:b/>
          <w:bCs/>
          <w:szCs w:val="24"/>
          <w:u w:val="single"/>
        </w:rPr>
        <w:t>a</w:t>
      </w:r>
      <w:r w:rsidRPr="00FF2B0E">
        <w:rPr>
          <w:b/>
          <w:bCs/>
          <w:szCs w:val="24"/>
        </w:rPr>
        <w:t>ître ta route.</w:t>
      </w:r>
    </w:p>
    <w:p w14:paraId="62A1B99D" w14:textId="77777777" w:rsidR="00FF2B0E" w:rsidRDefault="00FF2B0E" w:rsidP="0075247C">
      <w:pPr>
        <w:pStyle w:val="Paragraphedeliste"/>
        <w:numPr>
          <w:ilvl w:val="0"/>
          <w:numId w:val="21"/>
        </w:numPr>
        <w:autoSpaceDE w:val="0"/>
        <w:autoSpaceDN w:val="0"/>
        <w:adjustRightInd w:val="0"/>
        <w:rPr>
          <w:b/>
          <w:bCs/>
          <w:szCs w:val="24"/>
        </w:rPr>
      </w:pPr>
      <w:r w:rsidRPr="00FF2B0E">
        <w:rPr>
          <w:b/>
          <w:bCs/>
          <w:szCs w:val="24"/>
        </w:rPr>
        <w:t>Dirige-moi par ta vérit</w:t>
      </w:r>
      <w:r w:rsidRPr="00FF2B0E">
        <w:rPr>
          <w:b/>
          <w:bCs/>
          <w:szCs w:val="24"/>
          <w:u w:val="single"/>
        </w:rPr>
        <w:t>é</w:t>
      </w:r>
      <w:r w:rsidRPr="00FF2B0E">
        <w:rPr>
          <w:b/>
          <w:bCs/>
          <w:szCs w:val="24"/>
        </w:rPr>
        <w:t xml:space="preserve">, enseigne-moi, </w:t>
      </w:r>
    </w:p>
    <w:p w14:paraId="715AA2D6" w14:textId="77777777" w:rsidR="00FF2B0E" w:rsidRDefault="00FF2B0E" w:rsidP="0075247C">
      <w:pPr>
        <w:pStyle w:val="Paragraphedeliste"/>
        <w:numPr>
          <w:ilvl w:val="0"/>
          <w:numId w:val="21"/>
        </w:numPr>
        <w:autoSpaceDE w:val="0"/>
        <w:autoSpaceDN w:val="0"/>
        <w:adjustRightInd w:val="0"/>
        <w:rPr>
          <w:b/>
          <w:bCs/>
          <w:szCs w:val="24"/>
        </w:rPr>
      </w:pPr>
      <w:proofErr w:type="gramStart"/>
      <w:r w:rsidRPr="00FF2B0E">
        <w:rPr>
          <w:b/>
          <w:bCs/>
          <w:szCs w:val="24"/>
        </w:rPr>
        <w:t>car</w:t>
      </w:r>
      <w:proofErr w:type="gramEnd"/>
      <w:r w:rsidRPr="00FF2B0E">
        <w:rPr>
          <w:b/>
          <w:bCs/>
          <w:szCs w:val="24"/>
        </w:rPr>
        <w:t xml:space="preserve"> tu es le Die</w:t>
      </w:r>
      <w:r w:rsidRPr="00FF2B0E">
        <w:rPr>
          <w:b/>
          <w:bCs/>
          <w:szCs w:val="24"/>
          <w:u w:val="single"/>
        </w:rPr>
        <w:t>u</w:t>
      </w:r>
      <w:r w:rsidRPr="00FF2B0E">
        <w:rPr>
          <w:b/>
          <w:bCs/>
          <w:szCs w:val="24"/>
        </w:rPr>
        <w:t xml:space="preserve"> qui me sauve. </w:t>
      </w:r>
    </w:p>
    <w:p w14:paraId="3D25CDAD" w14:textId="77777777" w:rsidR="00FF2B0E" w:rsidRPr="00E515B5" w:rsidRDefault="00FF2B0E" w:rsidP="00FF2B0E">
      <w:pPr>
        <w:pStyle w:val="Paragraphedeliste"/>
        <w:autoSpaceDE w:val="0"/>
        <w:autoSpaceDN w:val="0"/>
        <w:adjustRightInd w:val="0"/>
        <w:ind w:left="2061"/>
        <w:rPr>
          <w:bCs/>
          <w:i/>
          <w:szCs w:val="24"/>
        </w:rPr>
      </w:pPr>
      <w:bookmarkStart w:id="2" w:name="_Hlk517183940"/>
      <w:r>
        <w:rPr>
          <w:bCs/>
          <w:i/>
          <w:szCs w:val="24"/>
        </w:rPr>
        <w:t>Reprise de l’antienne</w:t>
      </w:r>
    </w:p>
    <w:p w14:paraId="6E5028E8" w14:textId="77777777" w:rsidR="00FF2B0E" w:rsidRDefault="00FF2B0E" w:rsidP="00FF2B0E">
      <w:pPr>
        <w:pStyle w:val="Paragraphedeliste"/>
        <w:autoSpaceDE w:val="0"/>
        <w:autoSpaceDN w:val="0"/>
        <w:adjustRightInd w:val="0"/>
        <w:ind w:left="2421"/>
        <w:rPr>
          <w:bCs/>
          <w:i/>
          <w:szCs w:val="24"/>
        </w:rPr>
      </w:pPr>
    </w:p>
    <w:p w14:paraId="143E3BED" w14:textId="77777777" w:rsidR="00FF2B0E" w:rsidRPr="00FF2B0E" w:rsidRDefault="00FF2B0E" w:rsidP="00FF2B0E">
      <w:pPr>
        <w:pStyle w:val="Paragraphedeliste"/>
        <w:autoSpaceDE w:val="0"/>
        <w:autoSpaceDN w:val="0"/>
        <w:adjustRightInd w:val="0"/>
        <w:ind w:left="2061"/>
        <w:rPr>
          <w:b/>
          <w:bCs/>
          <w:szCs w:val="24"/>
        </w:rPr>
      </w:pPr>
      <w:r>
        <w:rPr>
          <w:bCs/>
          <w:i/>
          <w:szCs w:val="24"/>
        </w:rPr>
        <w:t>Psalmiste</w:t>
      </w:r>
    </w:p>
    <w:bookmarkEnd w:id="2"/>
    <w:p w14:paraId="328DBF73" w14:textId="77777777" w:rsidR="00FF2B0E" w:rsidRPr="00FF2B0E" w:rsidRDefault="00FF2B0E" w:rsidP="0075247C">
      <w:pPr>
        <w:pStyle w:val="Paragraphedeliste"/>
        <w:numPr>
          <w:ilvl w:val="0"/>
          <w:numId w:val="22"/>
        </w:numPr>
        <w:autoSpaceDE w:val="0"/>
        <w:autoSpaceDN w:val="0"/>
        <w:adjustRightInd w:val="0"/>
        <w:rPr>
          <w:b/>
          <w:bCs/>
          <w:szCs w:val="24"/>
        </w:rPr>
      </w:pPr>
      <w:r w:rsidRPr="00FF2B0E">
        <w:rPr>
          <w:b/>
        </w:rPr>
        <w:t>Il est droit, il est b</w:t>
      </w:r>
      <w:r w:rsidRPr="00FF2B0E">
        <w:rPr>
          <w:b/>
          <w:bCs/>
          <w:szCs w:val="24"/>
          <w:u w:val="single"/>
        </w:rPr>
        <w:t>o</w:t>
      </w:r>
      <w:r w:rsidRPr="00FF2B0E">
        <w:rPr>
          <w:b/>
        </w:rPr>
        <w:t xml:space="preserve">n, le Seigneur, </w:t>
      </w:r>
    </w:p>
    <w:p w14:paraId="02F67C24" w14:textId="77777777" w:rsidR="00FF2B0E" w:rsidRPr="00FF2B0E" w:rsidRDefault="00FF2B0E" w:rsidP="0075247C">
      <w:pPr>
        <w:pStyle w:val="Paragraphedeliste"/>
        <w:numPr>
          <w:ilvl w:val="0"/>
          <w:numId w:val="22"/>
        </w:numPr>
        <w:autoSpaceDE w:val="0"/>
        <w:autoSpaceDN w:val="0"/>
        <w:adjustRightInd w:val="0"/>
        <w:rPr>
          <w:b/>
          <w:bCs/>
          <w:szCs w:val="24"/>
        </w:rPr>
      </w:pPr>
      <w:proofErr w:type="gramStart"/>
      <w:r w:rsidRPr="00FF2B0E">
        <w:rPr>
          <w:b/>
        </w:rPr>
        <w:t>lui</w:t>
      </w:r>
      <w:proofErr w:type="gramEnd"/>
      <w:r w:rsidRPr="00FF2B0E">
        <w:rPr>
          <w:b/>
        </w:rPr>
        <w:t xml:space="preserve"> qui montre aux péche</w:t>
      </w:r>
      <w:r w:rsidRPr="00FF2B0E">
        <w:rPr>
          <w:b/>
          <w:bCs/>
          <w:szCs w:val="24"/>
          <w:u w:val="single"/>
        </w:rPr>
        <w:t>u</w:t>
      </w:r>
      <w:r w:rsidRPr="00FF2B0E">
        <w:rPr>
          <w:b/>
        </w:rPr>
        <w:t>rs le chemin.</w:t>
      </w:r>
    </w:p>
    <w:p w14:paraId="450530FE" w14:textId="77777777" w:rsidR="00FF2B0E" w:rsidRPr="00FF2B0E" w:rsidRDefault="00FF2B0E" w:rsidP="0075247C">
      <w:pPr>
        <w:pStyle w:val="Paragraphedeliste"/>
        <w:numPr>
          <w:ilvl w:val="0"/>
          <w:numId w:val="22"/>
        </w:numPr>
        <w:autoSpaceDE w:val="0"/>
        <w:autoSpaceDN w:val="0"/>
        <w:adjustRightInd w:val="0"/>
        <w:rPr>
          <w:b/>
          <w:bCs/>
          <w:szCs w:val="24"/>
        </w:rPr>
      </w:pPr>
      <w:r w:rsidRPr="00FF2B0E">
        <w:rPr>
          <w:b/>
        </w:rPr>
        <w:t>Sa justice dir</w:t>
      </w:r>
      <w:r w:rsidRPr="00FF2B0E">
        <w:rPr>
          <w:b/>
          <w:bCs/>
          <w:szCs w:val="24"/>
          <w:u w:val="single"/>
        </w:rPr>
        <w:t>i</w:t>
      </w:r>
      <w:r w:rsidRPr="00FF2B0E">
        <w:rPr>
          <w:b/>
        </w:rPr>
        <w:t xml:space="preserve">ge les humbles, </w:t>
      </w:r>
    </w:p>
    <w:p w14:paraId="733557CA" w14:textId="77777777" w:rsidR="00FF2B0E" w:rsidRPr="00FF2B0E" w:rsidRDefault="00FF2B0E" w:rsidP="0075247C">
      <w:pPr>
        <w:pStyle w:val="Paragraphedeliste"/>
        <w:numPr>
          <w:ilvl w:val="0"/>
          <w:numId w:val="22"/>
        </w:numPr>
        <w:autoSpaceDE w:val="0"/>
        <w:autoSpaceDN w:val="0"/>
        <w:adjustRightInd w:val="0"/>
        <w:rPr>
          <w:b/>
          <w:bCs/>
          <w:szCs w:val="24"/>
        </w:rPr>
      </w:pPr>
      <w:proofErr w:type="gramStart"/>
      <w:r w:rsidRPr="00FF2B0E">
        <w:rPr>
          <w:b/>
        </w:rPr>
        <w:t>il</w:t>
      </w:r>
      <w:proofErr w:type="gramEnd"/>
      <w:r w:rsidRPr="00FF2B0E">
        <w:rPr>
          <w:b/>
        </w:rPr>
        <w:t xml:space="preserve"> enseigne aux h</w:t>
      </w:r>
      <w:r w:rsidRPr="00FF2B0E">
        <w:rPr>
          <w:b/>
          <w:bCs/>
          <w:szCs w:val="24"/>
          <w:u w:val="single"/>
        </w:rPr>
        <w:t>u</w:t>
      </w:r>
      <w:r w:rsidRPr="00FF2B0E">
        <w:rPr>
          <w:b/>
        </w:rPr>
        <w:t>mbles son chemin.</w:t>
      </w:r>
    </w:p>
    <w:p w14:paraId="6075D738" w14:textId="77777777" w:rsidR="00FF2B0E" w:rsidRPr="00E515B5" w:rsidRDefault="00FF2B0E" w:rsidP="00FF2B0E">
      <w:pPr>
        <w:pStyle w:val="Paragraphedeliste"/>
        <w:autoSpaceDE w:val="0"/>
        <w:autoSpaceDN w:val="0"/>
        <w:adjustRightInd w:val="0"/>
        <w:ind w:left="2061"/>
        <w:rPr>
          <w:bCs/>
          <w:i/>
          <w:szCs w:val="24"/>
        </w:rPr>
      </w:pPr>
      <w:r>
        <w:rPr>
          <w:bCs/>
          <w:i/>
          <w:szCs w:val="24"/>
        </w:rPr>
        <w:t>Reprise de l’antienne</w:t>
      </w:r>
    </w:p>
    <w:p w14:paraId="23CE5C7B" w14:textId="77777777" w:rsidR="00FF2B0E" w:rsidRDefault="00FF2B0E" w:rsidP="00FF2B0E">
      <w:pPr>
        <w:pStyle w:val="Paragraphedeliste"/>
        <w:autoSpaceDE w:val="0"/>
        <w:autoSpaceDN w:val="0"/>
        <w:adjustRightInd w:val="0"/>
        <w:ind w:left="2421"/>
        <w:rPr>
          <w:bCs/>
          <w:i/>
          <w:szCs w:val="24"/>
        </w:rPr>
      </w:pPr>
    </w:p>
    <w:p w14:paraId="3EBEAC0E" w14:textId="77777777" w:rsidR="00FF2B0E" w:rsidRPr="00FF2B0E" w:rsidRDefault="00FF2B0E" w:rsidP="00FF2B0E">
      <w:pPr>
        <w:pStyle w:val="Paragraphedeliste"/>
        <w:autoSpaceDE w:val="0"/>
        <w:autoSpaceDN w:val="0"/>
        <w:adjustRightInd w:val="0"/>
        <w:ind w:left="2061"/>
        <w:rPr>
          <w:b/>
          <w:bCs/>
          <w:szCs w:val="24"/>
        </w:rPr>
      </w:pPr>
      <w:r>
        <w:rPr>
          <w:bCs/>
          <w:i/>
          <w:szCs w:val="24"/>
        </w:rPr>
        <w:t>Psalmiste</w:t>
      </w:r>
    </w:p>
    <w:p w14:paraId="33DB78F7" w14:textId="77777777" w:rsidR="00FF2B0E" w:rsidRPr="00FF2B0E" w:rsidRDefault="00FF2B0E" w:rsidP="0075247C">
      <w:pPr>
        <w:pStyle w:val="Paragraphedeliste"/>
        <w:numPr>
          <w:ilvl w:val="0"/>
          <w:numId w:val="23"/>
        </w:numPr>
        <w:autoSpaceDE w:val="0"/>
        <w:autoSpaceDN w:val="0"/>
        <w:adjustRightInd w:val="0"/>
        <w:rPr>
          <w:b/>
          <w:bCs/>
          <w:szCs w:val="24"/>
        </w:rPr>
      </w:pPr>
      <w:r w:rsidRPr="00FF2B0E">
        <w:rPr>
          <w:b/>
        </w:rPr>
        <w:t>Les voies du Seigneur sont amo</w:t>
      </w:r>
      <w:r w:rsidRPr="00FF2B0E">
        <w:rPr>
          <w:b/>
          <w:bCs/>
          <w:szCs w:val="24"/>
          <w:u w:val="single"/>
        </w:rPr>
        <w:t>u</w:t>
      </w:r>
      <w:r w:rsidRPr="00FF2B0E">
        <w:rPr>
          <w:b/>
        </w:rPr>
        <w:t xml:space="preserve">r et vérité </w:t>
      </w:r>
    </w:p>
    <w:p w14:paraId="05BC7A72" w14:textId="77777777" w:rsidR="00FF2B0E" w:rsidRPr="00FF2B0E" w:rsidRDefault="00FF2B0E" w:rsidP="0075247C">
      <w:pPr>
        <w:pStyle w:val="Paragraphedeliste"/>
        <w:numPr>
          <w:ilvl w:val="0"/>
          <w:numId w:val="23"/>
        </w:numPr>
        <w:autoSpaceDE w:val="0"/>
        <w:autoSpaceDN w:val="0"/>
        <w:adjustRightInd w:val="0"/>
        <w:rPr>
          <w:b/>
          <w:bCs/>
          <w:szCs w:val="24"/>
        </w:rPr>
      </w:pPr>
      <w:proofErr w:type="gramStart"/>
      <w:r w:rsidRPr="00FF2B0E">
        <w:rPr>
          <w:b/>
        </w:rPr>
        <w:t>pour</w:t>
      </w:r>
      <w:proofErr w:type="gramEnd"/>
      <w:r w:rsidRPr="00FF2B0E">
        <w:rPr>
          <w:b/>
        </w:rPr>
        <w:t xml:space="preserve"> qui veille à son alli</w:t>
      </w:r>
      <w:r w:rsidRPr="00FF2B0E">
        <w:rPr>
          <w:b/>
          <w:bCs/>
          <w:szCs w:val="24"/>
          <w:u w:val="single"/>
        </w:rPr>
        <w:t>a</w:t>
      </w:r>
      <w:r w:rsidRPr="00FF2B0E">
        <w:rPr>
          <w:b/>
        </w:rPr>
        <w:t>nce et à ses lois.</w:t>
      </w:r>
    </w:p>
    <w:p w14:paraId="2AB20B4E" w14:textId="77777777" w:rsidR="00FF2B0E" w:rsidRPr="00FF2B0E" w:rsidRDefault="00FF2B0E" w:rsidP="0075247C">
      <w:pPr>
        <w:pStyle w:val="Paragraphedeliste"/>
        <w:numPr>
          <w:ilvl w:val="0"/>
          <w:numId w:val="23"/>
        </w:numPr>
        <w:autoSpaceDE w:val="0"/>
        <w:autoSpaceDN w:val="0"/>
        <w:adjustRightInd w:val="0"/>
        <w:rPr>
          <w:b/>
          <w:bCs/>
          <w:szCs w:val="24"/>
        </w:rPr>
      </w:pPr>
      <w:r w:rsidRPr="00FF2B0E">
        <w:rPr>
          <w:b/>
        </w:rPr>
        <w:t>Le secret du Seigneur est pour ce</w:t>
      </w:r>
      <w:r w:rsidRPr="00FF2B0E">
        <w:rPr>
          <w:b/>
          <w:bCs/>
          <w:szCs w:val="24"/>
          <w:u w:val="single"/>
        </w:rPr>
        <w:t>u</w:t>
      </w:r>
      <w:r w:rsidRPr="00FF2B0E">
        <w:rPr>
          <w:b/>
        </w:rPr>
        <w:t>x qui le craignent</w:t>
      </w:r>
      <w:r>
        <w:rPr>
          <w:b/>
        </w:rPr>
        <w:t> ;</w:t>
      </w:r>
    </w:p>
    <w:p w14:paraId="0B688967" w14:textId="77777777" w:rsidR="00FF2B0E" w:rsidRPr="00FF2B0E" w:rsidRDefault="00FF2B0E" w:rsidP="0075247C">
      <w:pPr>
        <w:pStyle w:val="Paragraphedeliste"/>
        <w:numPr>
          <w:ilvl w:val="0"/>
          <w:numId w:val="23"/>
        </w:numPr>
        <w:autoSpaceDE w:val="0"/>
        <w:autoSpaceDN w:val="0"/>
        <w:adjustRightInd w:val="0"/>
        <w:rPr>
          <w:b/>
          <w:bCs/>
          <w:szCs w:val="24"/>
        </w:rPr>
      </w:pPr>
      <w:proofErr w:type="gramStart"/>
      <w:r w:rsidRPr="00FF2B0E">
        <w:rPr>
          <w:b/>
        </w:rPr>
        <w:t>à</w:t>
      </w:r>
      <w:proofErr w:type="gramEnd"/>
      <w:r w:rsidRPr="00FF2B0E">
        <w:rPr>
          <w:b/>
        </w:rPr>
        <w:t xml:space="preserve"> ceux-là, il fait conn</w:t>
      </w:r>
      <w:r w:rsidRPr="00FF2B0E">
        <w:rPr>
          <w:b/>
          <w:bCs/>
          <w:szCs w:val="24"/>
          <w:u w:val="single"/>
        </w:rPr>
        <w:t>a</w:t>
      </w:r>
      <w:r w:rsidRPr="00FF2B0E">
        <w:rPr>
          <w:b/>
        </w:rPr>
        <w:t>ître son alliance.</w:t>
      </w:r>
    </w:p>
    <w:p w14:paraId="446BF4A2" w14:textId="77777777" w:rsidR="00FF2B0E" w:rsidRPr="00E515B5" w:rsidRDefault="00FF2B0E" w:rsidP="00FF2B0E">
      <w:pPr>
        <w:pStyle w:val="Paragraphedeliste"/>
        <w:autoSpaceDE w:val="0"/>
        <w:autoSpaceDN w:val="0"/>
        <w:adjustRightInd w:val="0"/>
        <w:ind w:left="2061"/>
        <w:rPr>
          <w:bCs/>
          <w:i/>
          <w:szCs w:val="24"/>
        </w:rPr>
      </w:pPr>
      <w:r>
        <w:rPr>
          <w:bCs/>
          <w:i/>
          <w:szCs w:val="24"/>
        </w:rPr>
        <w:t>Reprise de l’antienne</w:t>
      </w:r>
    </w:p>
    <w:p w14:paraId="7C94B7E0" w14:textId="77777777" w:rsidR="00C8052B" w:rsidRPr="00F93DFE" w:rsidRDefault="00C8052B" w:rsidP="00F93DFE">
      <w:pPr>
        <w:pStyle w:val="Textecouverture"/>
        <w:ind w:left="1702" w:hanging="1418"/>
        <w:rPr>
          <w:color w:val="7030A0"/>
        </w:rPr>
      </w:pPr>
    </w:p>
    <w:p w14:paraId="705F0216" w14:textId="592E65BF" w:rsidR="002E0514" w:rsidRPr="005E7728" w:rsidRDefault="002E0514" w:rsidP="002E0514">
      <w:pPr>
        <w:pBdr>
          <w:bottom w:val="single" w:sz="4" w:space="1" w:color="auto"/>
        </w:pBdr>
        <w:tabs>
          <w:tab w:val="left" w:pos="567"/>
        </w:tabs>
        <w:ind w:left="284"/>
        <w:rPr>
          <w:rFonts w:ascii="Arial" w:hAnsi="Arial" w:cs="Arial"/>
          <w:color w:val="7030A0"/>
          <w:sz w:val="24"/>
          <w:szCs w:val="24"/>
        </w:rPr>
      </w:pPr>
      <w:r w:rsidRPr="005E7728">
        <w:rPr>
          <w:rFonts w:ascii="Arial" w:hAnsi="Arial" w:cs="Arial"/>
          <w:color w:val="7030A0"/>
          <w:sz w:val="24"/>
          <w:szCs w:val="24"/>
        </w:rPr>
        <w:t>Proclamer la 2</w:t>
      </w:r>
      <w:r w:rsidRPr="005E7728">
        <w:rPr>
          <w:rFonts w:ascii="Arial" w:hAnsi="Arial" w:cs="Arial"/>
          <w:color w:val="7030A0"/>
          <w:sz w:val="24"/>
          <w:szCs w:val="24"/>
          <w:vertAlign w:val="superscript"/>
        </w:rPr>
        <w:t>e</w:t>
      </w:r>
      <w:r w:rsidR="00F31B57">
        <w:rPr>
          <w:rFonts w:ascii="Arial" w:hAnsi="Arial" w:cs="Arial"/>
          <w:color w:val="7030A0"/>
          <w:sz w:val="24"/>
          <w:szCs w:val="24"/>
        </w:rPr>
        <w:t xml:space="preserve"> </w:t>
      </w:r>
      <w:r w:rsidRPr="005E7728">
        <w:rPr>
          <w:rFonts w:ascii="Arial" w:hAnsi="Arial" w:cs="Arial"/>
          <w:color w:val="7030A0"/>
          <w:sz w:val="24"/>
          <w:szCs w:val="24"/>
        </w:rPr>
        <w:t xml:space="preserve">lecture </w:t>
      </w:r>
      <w:r w:rsidR="009821E6" w:rsidRPr="005E7728">
        <w:rPr>
          <w:rFonts w:ascii="Arial" w:hAnsi="Arial" w:cs="Arial"/>
          <w:color w:val="7030A0"/>
          <w:sz w:val="24"/>
          <w:szCs w:val="24"/>
        </w:rPr>
        <w:t>–</w:t>
      </w:r>
      <w:r w:rsidR="00BC3047" w:rsidRPr="005E7728">
        <w:rPr>
          <w:rFonts w:ascii="Arial" w:hAnsi="Arial" w:cs="Arial"/>
          <w:color w:val="7030A0"/>
          <w:sz w:val="24"/>
          <w:szCs w:val="24"/>
        </w:rPr>
        <w:t xml:space="preserve"> </w:t>
      </w:r>
      <w:r w:rsidR="00F31B57">
        <w:rPr>
          <w:rFonts w:ascii="Arial" w:hAnsi="Arial" w:cs="Arial"/>
          <w:b/>
          <w:color w:val="7030A0"/>
          <w:sz w:val="24"/>
          <w:szCs w:val="24"/>
        </w:rPr>
        <w:t xml:space="preserve">1 </w:t>
      </w:r>
      <w:r w:rsidR="001B2B42">
        <w:rPr>
          <w:rFonts w:ascii="Arial" w:hAnsi="Arial" w:cs="Arial"/>
          <w:b/>
          <w:color w:val="7030A0"/>
          <w:sz w:val="24"/>
          <w:szCs w:val="24"/>
        </w:rPr>
        <w:t>Th 3</w:t>
      </w:r>
      <w:r w:rsidR="00F31B57">
        <w:rPr>
          <w:rFonts w:ascii="Arial" w:hAnsi="Arial" w:cs="Arial"/>
          <w:color w:val="7030A0"/>
          <w:sz w:val="24"/>
        </w:rPr>
        <w:t xml:space="preserve">, </w:t>
      </w:r>
      <w:r w:rsidR="001B2B42">
        <w:rPr>
          <w:rFonts w:ascii="Arial" w:hAnsi="Arial" w:cs="Arial"/>
          <w:color w:val="7030A0"/>
          <w:sz w:val="24"/>
        </w:rPr>
        <w:t xml:space="preserve">12 - </w:t>
      </w:r>
      <w:r w:rsidR="001B2B42" w:rsidRPr="001B2B42">
        <w:rPr>
          <w:rFonts w:ascii="Arial" w:hAnsi="Arial" w:cs="Arial"/>
          <w:b/>
          <w:color w:val="7030A0"/>
          <w:sz w:val="24"/>
        </w:rPr>
        <w:t>4</w:t>
      </w:r>
      <w:r w:rsidR="001B2B42">
        <w:rPr>
          <w:rFonts w:ascii="Arial" w:hAnsi="Arial" w:cs="Arial"/>
          <w:color w:val="7030A0"/>
          <w:sz w:val="24"/>
        </w:rPr>
        <w:t xml:space="preserve">, </w:t>
      </w:r>
      <w:r w:rsidR="00FC5F33">
        <w:rPr>
          <w:rFonts w:ascii="Arial" w:hAnsi="Arial" w:cs="Arial"/>
          <w:color w:val="7030A0"/>
          <w:sz w:val="24"/>
        </w:rPr>
        <w:t>2</w:t>
      </w:r>
    </w:p>
    <w:p w14:paraId="07DFED9F" w14:textId="77777777" w:rsidR="00646DAD" w:rsidRPr="00646DAD" w:rsidRDefault="002E0514" w:rsidP="00646DAD">
      <w:pPr>
        <w:ind w:left="284"/>
        <w:jc w:val="both"/>
        <w:rPr>
          <w:rFonts w:eastAsia="Calibri"/>
          <w:b/>
          <w:lang w:eastAsia="en-US"/>
        </w:rPr>
      </w:pPr>
      <w:r w:rsidRPr="005061B7">
        <w:t>Monition (</w:t>
      </w:r>
      <w:r w:rsidRPr="005061B7">
        <w:rPr>
          <w:sz w:val="18"/>
        </w:rPr>
        <w:t>facultative</w:t>
      </w:r>
      <w:r w:rsidRPr="005061B7">
        <w:t>)</w:t>
      </w:r>
      <w:r w:rsidR="00F93DFE">
        <w:t xml:space="preserve"> : </w:t>
      </w:r>
      <w:r w:rsidR="00646DAD" w:rsidRPr="00646DAD">
        <w:rPr>
          <w:rFonts w:eastAsia="Calibri"/>
          <w:b/>
          <w:lang w:eastAsia="en-US"/>
        </w:rPr>
        <w:t>Nous est souhaité</w:t>
      </w:r>
      <w:r w:rsidR="004273BF">
        <w:rPr>
          <w:rFonts w:eastAsia="Calibri"/>
          <w:b/>
          <w:lang w:eastAsia="en-US"/>
        </w:rPr>
        <w:t>,</w:t>
      </w:r>
      <w:r w:rsidR="00646DAD" w:rsidRPr="00646DAD">
        <w:rPr>
          <w:rFonts w:eastAsia="Calibri"/>
          <w:b/>
          <w:lang w:eastAsia="en-US"/>
        </w:rPr>
        <w:t xml:space="preserve"> dans ce texte de Paul</w:t>
      </w:r>
      <w:r w:rsidR="004273BF">
        <w:rPr>
          <w:rFonts w:eastAsia="Calibri"/>
          <w:b/>
          <w:lang w:eastAsia="en-US"/>
        </w:rPr>
        <w:t>,</w:t>
      </w:r>
      <w:r w:rsidR="00646DAD" w:rsidRPr="00646DAD">
        <w:rPr>
          <w:rFonts w:eastAsia="Calibri"/>
          <w:b/>
          <w:lang w:eastAsia="en-US"/>
        </w:rPr>
        <w:t xml:space="preserve"> un amour de plus en plus intense entre nous.</w:t>
      </w:r>
    </w:p>
    <w:p w14:paraId="34ABA855" w14:textId="77777777" w:rsidR="008C1FD3" w:rsidRPr="001B2B42" w:rsidRDefault="008C1FD3" w:rsidP="00C115F5">
      <w:pPr>
        <w:ind w:left="284"/>
        <w:jc w:val="both"/>
        <w:rPr>
          <w:strike/>
        </w:rPr>
      </w:pPr>
    </w:p>
    <w:p w14:paraId="386587DE" w14:textId="1D06509C" w:rsidR="0014797E" w:rsidRDefault="00B91C50" w:rsidP="0014797E">
      <w:pPr>
        <w:ind w:left="284"/>
        <w:jc w:val="both"/>
      </w:pPr>
      <w:r>
        <w:t>La première partie de ce texte est une formule de salutation. Le lecteur marquera une pause</w:t>
      </w:r>
      <w:r w:rsidR="00FA4556" w:rsidRPr="0096107E">
        <w:t xml:space="preserve"> après l</w:t>
      </w:r>
      <w:r w:rsidR="0096107E">
        <w:t>e « </w:t>
      </w:r>
      <w:r w:rsidR="0096107E" w:rsidRPr="0096107E">
        <w:rPr>
          <w:i/>
        </w:rPr>
        <w:t>Amen</w:t>
      </w:r>
      <w:r w:rsidR="0096107E">
        <w:t xml:space="preserve"> » </w:t>
      </w:r>
      <w:r>
        <w:t xml:space="preserve">conclusif, avant de poursuivre sa proclamation : « Pour le </w:t>
      </w:r>
      <w:proofErr w:type="gramStart"/>
      <w:r>
        <w:t>reste,…</w:t>
      </w:r>
      <w:proofErr w:type="gramEnd"/>
      <w:r>
        <w:t> ».</w:t>
      </w:r>
    </w:p>
    <w:p w14:paraId="2A1A11F6" w14:textId="77777777" w:rsidR="00B91C50" w:rsidRDefault="00B91C50" w:rsidP="0014797E">
      <w:pPr>
        <w:ind w:left="284"/>
        <w:jc w:val="both"/>
      </w:pPr>
    </w:p>
    <w:p w14:paraId="452FDAB1" w14:textId="45A02F48" w:rsidR="005E2483" w:rsidRPr="00C76CEE" w:rsidRDefault="008419E3" w:rsidP="002E0514">
      <w:pPr>
        <w:pBdr>
          <w:bottom w:val="single" w:sz="4" w:space="1" w:color="auto"/>
        </w:pBdr>
        <w:ind w:left="284"/>
        <w:rPr>
          <w:color w:val="7030A0"/>
        </w:rPr>
      </w:pPr>
      <w:r w:rsidRPr="00C76CEE">
        <w:rPr>
          <w:rFonts w:ascii="Arial" w:hAnsi="Arial" w:cs="Arial"/>
          <w:color w:val="7030A0"/>
          <w:sz w:val="24"/>
          <w:szCs w:val="24"/>
        </w:rPr>
        <w:t xml:space="preserve">Acclamation </w:t>
      </w:r>
      <w:r w:rsidR="00B4010A">
        <w:rPr>
          <w:rFonts w:ascii="Arial" w:hAnsi="Arial" w:cs="Arial"/>
          <w:color w:val="7030A0"/>
          <w:sz w:val="24"/>
          <w:szCs w:val="24"/>
        </w:rPr>
        <w:t>de</w:t>
      </w:r>
      <w:r w:rsidRPr="00C76CEE">
        <w:rPr>
          <w:rFonts w:ascii="Arial" w:hAnsi="Arial" w:cs="Arial"/>
          <w:color w:val="7030A0"/>
          <w:sz w:val="24"/>
          <w:szCs w:val="24"/>
        </w:rPr>
        <w:t xml:space="preserve"> l’Évangile</w:t>
      </w:r>
    </w:p>
    <w:p w14:paraId="57E58759" w14:textId="27CA6968" w:rsidR="0003714C" w:rsidRDefault="0003714C" w:rsidP="0003714C">
      <w:pPr>
        <w:ind w:left="284"/>
        <w:jc w:val="both"/>
      </w:pPr>
      <w:r w:rsidRPr="00C05845">
        <w:t>Pour tous les dimanches de l’Avent, nous vous suggérons :</w:t>
      </w:r>
    </w:p>
    <w:p w14:paraId="1B3A82F1" w14:textId="77777777" w:rsidR="00840336" w:rsidRPr="00C05845" w:rsidRDefault="00840336" w:rsidP="0003714C">
      <w:pPr>
        <w:ind w:left="284"/>
        <w:jc w:val="both"/>
      </w:pPr>
    </w:p>
    <w:p w14:paraId="1B865360" w14:textId="77777777" w:rsidR="00C05845" w:rsidRPr="00C05845" w:rsidRDefault="004502C0" w:rsidP="00C05845">
      <w:pPr>
        <w:ind w:left="284"/>
        <w:jc w:val="center"/>
      </w:pPr>
      <w:r>
        <w:rPr>
          <w:b/>
          <w:color w:val="7030A0"/>
        </w:rPr>
        <w:t>E 135</w:t>
      </w:r>
      <w:r w:rsidR="00C05845">
        <w:rPr>
          <w:b/>
          <w:color w:val="7030A0"/>
        </w:rPr>
        <w:t xml:space="preserve"> </w:t>
      </w:r>
      <w:r>
        <w:rPr>
          <w:b/>
        </w:rPr>
        <w:t>–</w:t>
      </w:r>
      <w:r w:rsidR="00C05845" w:rsidRPr="00C05845">
        <w:rPr>
          <w:b/>
        </w:rPr>
        <w:t xml:space="preserve"> Alléluia</w:t>
      </w:r>
      <w:r>
        <w:rPr>
          <w:b/>
        </w:rPr>
        <w:t xml:space="preserve"> « Le monde ancien »</w:t>
      </w:r>
      <w:r w:rsidR="00C05845" w:rsidRPr="00C05845">
        <w:rPr>
          <w:b/>
        </w:rPr>
        <w:t xml:space="preserve"> - </w:t>
      </w:r>
      <w:r>
        <w:t>CNA 215-10</w:t>
      </w:r>
    </w:p>
    <w:p w14:paraId="0B394EE3" w14:textId="2AC987C6" w:rsidR="00022796" w:rsidRPr="00840336" w:rsidRDefault="00584D5B" w:rsidP="00601F46">
      <w:pPr>
        <w:pStyle w:val="PourBrigitte"/>
        <w:rPr>
          <w:color w:val="auto"/>
          <w:sz w:val="24"/>
        </w:rPr>
      </w:pPr>
      <w:r w:rsidRPr="00840336">
        <w:rPr>
          <w:color w:val="auto"/>
          <w:sz w:val="24"/>
        </w:rPr>
        <w:t>Alléluia, Alléluia, Alléluia, Alléluia !</w:t>
      </w:r>
      <w:r w:rsidR="009F0554" w:rsidRPr="00840336">
        <w:rPr>
          <w:color w:val="auto"/>
          <w:sz w:val="24"/>
        </w:rPr>
        <w:br/>
      </w:r>
      <w:r w:rsidR="007F7801" w:rsidRPr="00840336">
        <w:rPr>
          <w:color w:val="auto"/>
          <w:sz w:val="24"/>
        </w:rPr>
        <w:t>Fais-nous voir, Seigneur, ton amour, et donne-nous ton salut</w:t>
      </w:r>
      <w:r w:rsidR="0014404C" w:rsidRPr="00840336">
        <w:rPr>
          <w:color w:val="auto"/>
          <w:sz w:val="24"/>
        </w:rPr>
        <w:t>.</w:t>
      </w:r>
    </w:p>
    <w:p w14:paraId="3094191B" w14:textId="77777777" w:rsidR="001F7A1B" w:rsidRPr="000935FD" w:rsidRDefault="000C1F1F" w:rsidP="002E0514">
      <w:pPr>
        <w:pBdr>
          <w:bottom w:val="single" w:sz="4" w:space="1" w:color="auto"/>
        </w:pBdr>
        <w:ind w:left="284"/>
        <w:rPr>
          <w:color w:val="7030A0"/>
        </w:rPr>
      </w:pPr>
      <w:r w:rsidRPr="000935FD">
        <w:rPr>
          <w:rFonts w:ascii="Arial" w:hAnsi="Arial" w:cs="Arial"/>
          <w:color w:val="7030A0"/>
          <w:sz w:val="24"/>
          <w:szCs w:val="24"/>
        </w:rPr>
        <w:t>Proclam</w:t>
      </w:r>
      <w:r w:rsidR="007B68E5" w:rsidRPr="000935FD">
        <w:rPr>
          <w:rFonts w:ascii="Arial" w:hAnsi="Arial" w:cs="Arial"/>
          <w:color w:val="7030A0"/>
          <w:sz w:val="24"/>
          <w:szCs w:val="24"/>
        </w:rPr>
        <w:t>er</w:t>
      </w:r>
      <w:r w:rsidR="00252F26" w:rsidRPr="000935FD">
        <w:rPr>
          <w:rFonts w:ascii="Arial" w:hAnsi="Arial" w:cs="Arial"/>
          <w:color w:val="7030A0"/>
          <w:sz w:val="24"/>
          <w:szCs w:val="24"/>
        </w:rPr>
        <w:t xml:space="preserve"> l’Évangile : </w:t>
      </w:r>
      <w:proofErr w:type="spellStart"/>
      <w:r w:rsidR="001B2B42">
        <w:rPr>
          <w:rFonts w:ascii="Arial" w:hAnsi="Arial" w:cs="Arial"/>
          <w:b/>
          <w:color w:val="7030A0"/>
          <w:sz w:val="24"/>
          <w:szCs w:val="24"/>
        </w:rPr>
        <w:t>L</w:t>
      </w:r>
      <w:r w:rsidR="00F31B57">
        <w:rPr>
          <w:rFonts w:ascii="Arial" w:hAnsi="Arial" w:cs="Arial"/>
          <w:b/>
          <w:color w:val="7030A0"/>
          <w:sz w:val="24"/>
          <w:szCs w:val="24"/>
        </w:rPr>
        <w:t>c</w:t>
      </w:r>
      <w:proofErr w:type="spellEnd"/>
      <w:r w:rsidR="00F31B57">
        <w:rPr>
          <w:rFonts w:ascii="Arial" w:hAnsi="Arial" w:cs="Arial"/>
          <w:b/>
          <w:color w:val="7030A0"/>
          <w:sz w:val="24"/>
          <w:szCs w:val="24"/>
        </w:rPr>
        <w:t xml:space="preserve"> </w:t>
      </w:r>
      <w:r w:rsidR="001B2B42">
        <w:rPr>
          <w:rFonts w:ascii="Arial" w:hAnsi="Arial" w:cs="Arial"/>
          <w:b/>
          <w:color w:val="7030A0"/>
          <w:sz w:val="24"/>
          <w:szCs w:val="24"/>
        </w:rPr>
        <w:t>21</w:t>
      </w:r>
      <w:r w:rsidR="00252F26" w:rsidRPr="000935FD">
        <w:rPr>
          <w:rFonts w:ascii="Arial" w:hAnsi="Arial" w:cs="Arial"/>
          <w:color w:val="7030A0"/>
          <w:sz w:val="24"/>
          <w:szCs w:val="24"/>
        </w:rPr>
        <w:t xml:space="preserve">, </w:t>
      </w:r>
      <w:r w:rsidR="001B2B42">
        <w:rPr>
          <w:rFonts w:ascii="Arial" w:hAnsi="Arial" w:cs="Arial"/>
          <w:color w:val="7030A0"/>
          <w:sz w:val="24"/>
          <w:szCs w:val="24"/>
        </w:rPr>
        <w:t>25-28.34-36</w:t>
      </w:r>
    </w:p>
    <w:p w14:paraId="3C93F4F4" w14:textId="77777777" w:rsidR="0067349D" w:rsidRPr="0067349D" w:rsidRDefault="0067349D" w:rsidP="00F12D51">
      <w:pPr>
        <w:ind w:left="284"/>
      </w:pPr>
    </w:p>
    <w:p w14:paraId="13290DCF" w14:textId="77777777" w:rsidR="00716A13" w:rsidRPr="00533ABF" w:rsidRDefault="00716A13" w:rsidP="00716A13">
      <w:pPr>
        <w:pStyle w:val="Titre3"/>
        <w:pBdr>
          <w:bottom w:val="single" w:sz="4" w:space="1" w:color="auto"/>
        </w:pBdr>
        <w:rPr>
          <w:color w:val="7030A0"/>
        </w:rPr>
      </w:pPr>
      <w:r w:rsidRPr="00533ABF">
        <w:rPr>
          <w:color w:val="7030A0"/>
        </w:rPr>
        <w:t>Profession de foi</w:t>
      </w:r>
    </w:p>
    <w:p w14:paraId="29037785" w14:textId="77777777" w:rsidR="00B57AE3" w:rsidRDefault="00BC6907" w:rsidP="00B57AE3">
      <w:pPr>
        <w:ind w:left="284"/>
      </w:pPr>
      <w:r>
        <w:t xml:space="preserve">Elle pourra faire l’objet d’une monition, par exemple : </w:t>
      </w:r>
    </w:p>
    <w:p w14:paraId="050D0170" w14:textId="49042B36" w:rsidR="00BC6907" w:rsidRPr="00BC6907" w:rsidRDefault="002A32B5" w:rsidP="002A32B5">
      <w:pPr>
        <w:ind w:left="284"/>
        <w:jc w:val="both"/>
        <w:rPr>
          <w:b/>
          <w:i/>
        </w:rPr>
      </w:pPr>
      <w:r>
        <w:rPr>
          <w:i/>
        </w:rPr>
        <w:t>L’évangi</w:t>
      </w:r>
      <w:r w:rsidR="006F3106">
        <w:rPr>
          <w:i/>
        </w:rPr>
        <w:t>le que nous venons d’entendre</w:t>
      </w:r>
      <w:r w:rsidR="004665D5">
        <w:rPr>
          <w:i/>
        </w:rPr>
        <w:t xml:space="preserve"> (</w:t>
      </w:r>
      <w:r w:rsidR="006F3106">
        <w:rPr>
          <w:i/>
        </w:rPr>
        <w:t>l</w:t>
      </w:r>
      <w:r>
        <w:rPr>
          <w:i/>
        </w:rPr>
        <w:t>es propos de Jésus sur la fin des temps</w:t>
      </w:r>
      <w:r w:rsidR="004665D5">
        <w:rPr>
          <w:i/>
        </w:rPr>
        <w:t>)</w:t>
      </w:r>
      <w:r>
        <w:rPr>
          <w:i/>
        </w:rPr>
        <w:t>, nous propulse vers l’avenir.</w:t>
      </w:r>
      <w:r w:rsidR="00896845">
        <w:rPr>
          <w:i/>
        </w:rPr>
        <w:t xml:space="preserve"> </w:t>
      </w:r>
      <w:r>
        <w:rPr>
          <w:i/>
        </w:rPr>
        <w:t>Ainsi, la fête de Noël que nous préparons n’est pas qu’un simple rappel du passé mais un tremplin vers le futur. Que notre profession de foi où nous rappelons le parcours de Jésus, de sa naissance à sa résurrection, soit l’expression de notre attente de son retour</w:t>
      </w:r>
      <w:r w:rsidR="00BC6907" w:rsidRPr="00BC6907">
        <w:rPr>
          <w:i/>
        </w:rPr>
        <w:t xml:space="preserve"> : </w:t>
      </w:r>
      <w:r>
        <w:rPr>
          <w:b/>
          <w:i/>
        </w:rPr>
        <w:t>Je crois…</w:t>
      </w:r>
    </w:p>
    <w:p w14:paraId="5EFCCA2D" w14:textId="55AD55E8" w:rsidR="00BC6907" w:rsidRDefault="00BC6907" w:rsidP="00B57AE3">
      <w:pPr>
        <w:ind w:left="284"/>
      </w:pPr>
    </w:p>
    <w:p w14:paraId="75C59BF7" w14:textId="20CDCFF0" w:rsidR="00840336" w:rsidRDefault="00840336" w:rsidP="00B57AE3">
      <w:pPr>
        <w:ind w:left="284"/>
      </w:pPr>
    </w:p>
    <w:p w14:paraId="12AEF15F" w14:textId="77777777" w:rsidR="00840336" w:rsidRDefault="00840336" w:rsidP="00B57AE3">
      <w:pPr>
        <w:ind w:left="284"/>
      </w:pPr>
    </w:p>
    <w:p w14:paraId="22E50BCC" w14:textId="77777777" w:rsidR="00C35809" w:rsidRPr="00533ABF" w:rsidRDefault="00C35809" w:rsidP="007B68E5">
      <w:pPr>
        <w:pStyle w:val="Titre3"/>
        <w:pBdr>
          <w:bottom w:val="single" w:sz="4" w:space="1" w:color="auto"/>
        </w:pBdr>
        <w:rPr>
          <w:color w:val="7030A0"/>
        </w:rPr>
      </w:pPr>
      <w:r w:rsidRPr="00533ABF">
        <w:rPr>
          <w:color w:val="7030A0"/>
        </w:rPr>
        <w:lastRenderedPageBreak/>
        <w:t xml:space="preserve">Prière universelle </w:t>
      </w:r>
    </w:p>
    <w:p w14:paraId="480256B8" w14:textId="77777777" w:rsidR="00DF3064" w:rsidRPr="00DF3064" w:rsidRDefault="00DF3064" w:rsidP="00DF3064">
      <w:pPr>
        <w:ind w:left="284"/>
      </w:pPr>
    </w:p>
    <w:p w14:paraId="1CC5A0DF" w14:textId="77777777" w:rsidR="00D43726" w:rsidRPr="00265A6E" w:rsidRDefault="00D43726" w:rsidP="00D43726">
      <w:pPr>
        <w:pStyle w:val="Textepuces"/>
        <w:numPr>
          <w:ilvl w:val="0"/>
          <w:numId w:val="12"/>
        </w:numPr>
        <w:tabs>
          <w:tab w:val="left" w:pos="567"/>
        </w:tabs>
        <w:ind w:left="567" w:hanging="283"/>
      </w:pPr>
      <w:r w:rsidRPr="00265A6E">
        <w:rPr>
          <w:b/>
        </w:rPr>
        <w:t>Introduction</w:t>
      </w:r>
    </w:p>
    <w:p w14:paraId="64B93E30" w14:textId="77777777" w:rsidR="00F9591E" w:rsidRDefault="00265A6E" w:rsidP="00D43726">
      <w:pPr>
        <w:ind w:left="1418"/>
        <w:rPr>
          <w:i/>
        </w:rPr>
      </w:pPr>
      <w:r w:rsidRPr="00265A6E">
        <w:rPr>
          <w:i/>
        </w:rPr>
        <w:t>Exp</w:t>
      </w:r>
      <w:r>
        <w:rPr>
          <w:i/>
        </w:rPr>
        <w:t>rimons par nos invocations cet « </w:t>
      </w:r>
      <w:r w:rsidRPr="00265A6E">
        <w:rPr>
          <w:i/>
        </w:rPr>
        <w:t>amour de pl</w:t>
      </w:r>
      <w:r>
        <w:rPr>
          <w:i/>
        </w:rPr>
        <w:t>us en plus intense et débordant »</w:t>
      </w:r>
      <w:r w:rsidRPr="00265A6E">
        <w:rPr>
          <w:i/>
        </w:rPr>
        <w:t xml:space="preserve"> </w:t>
      </w:r>
      <w:r>
        <w:rPr>
          <w:i/>
        </w:rPr>
        <w:br/>
        <w:t>que nous recommandait l’A</w:t>
      </w:r>
      <w:r w:rsidR="008F6138">
        <w:rPr>
          <w:i/>
        </w:rPr>
        <w:t>pôtre</w:t>
      </w:r>
      <w:r w:rsidRPr="00265A6E">
        <w:rPr>
          <w:i/>
        </w:rPr>
        <w:t xml:space="preserve"> entre nous</w:t>
      </w:r>
      <w:r w:rsidR="008F6138">
        <w:rPr>
          <w:i/>
        </w:rPr>
        <w:t>,</w:t>
      </w:r>
      <w:r w:rsidRPr="00265A6E">
        <w:rPr>
          <w:i/>
        </w:rPr>
        <w:t xml:space="preserve"> et à l’égard de tous les hommes.</w:t>
      </w:r>
    </w:p>
    <w:p w14:paraId="3193939A" w14:textId="77777777" w:rsidR="00265A6E" w:rsidRPr="002A32B5" w:rsidRDefault="00265A6E" w:rsidP="00D43726">
      <w:pPr>
        <w:ind w:left="1418"/>
        <w:rPr>
          <w:strike/>
        </w:rPr>
      </w:pPr>
    </w:p>
    <w:p w14:paraId="05923E76" w14:textId="77777777" w:rsidR="00F9591E" w:rsidRPr="00265A6E" w:rsidRDefault="00F9591E" w:rsidP="00F9591E">
      <w:pPr>
        <w:pStyle w:val="Textepuces"/>
        <w:numPr>
          <w:ilvl w:val="1"/>
          <w:numId w:val="14"/>
        </w:numPr>
        <w:tabs>
          <w:tab w:val="left" w:pos="567"/>
        </w:tabs>
        <w:ind w:left="567" w:hanging="283"/>
        <w:rPr>
          <w:b/>
        </w:rPr>
      </w:pPr>
      <w:r w:rsidRPr="00265A6E">
        <w:rPr>
          <w:b/>
        </w:rPr>
        <w:t>Pistes pour les intentions.</w:t>
      </w:r>
    </w:p>
    <w:p w14:paraId="5672DB3B" w14:textId="77777777" w:rsidR="001C6474" w:rsidRPr="002A32B5" w:rsidRDefault="001C6474" w:rsidP="001C6474">
      <w:pPr>
        <w:jc w:val="both"/>
        <w:rPr>
          <w:strike/>
        </w:rPr>
      </w:pPr>
    </w:p>
    <w:p w14:paraId="0F514047" w14:textId="77777777" w:rsidR="00265A6E" w:rsidRDefault="00265A6E" w:rsidP="00265A6E">
      <w:pPr>
        <w:ind w:left="1418"/>
      </w:pPr>
      <w:r w:rsidRPr="00760D00">
        <w:t xml:space="preserve">Prions pour toutes les Églises, appelées à « rester éveillées et à prier en tout temps » </w:t>
      </w:r>
      <w:r>
        <w:br/>
      </w:r>
      <w:r w:rsidRPr="00760D00">
        <w:t>pour témoigner de la présence du Christ dans notre monde. Prions le Seigneur.</w:t>
      </w:r>
    </w:p>
    <w:p w14:paraId="3B1B8F1A" w14:textId="77777777" w:rsidR="00265A6E" w:rsidRPr="00760D00" w:rsidRDefault="00265A6E" w:rsidP="00265A6E">
      <w:pPr>
        <w:ind w:left="1418"/>
      </w:pPr>
    </w:p>
    <w:p w14:paraId="2B4DB1D6" w14:textId="77777777" w:rsidR="00265A6E" w:rsidRPr="00265A6E" w:rsidRDefault="00265A6E" w:rsidP="00265A6E">
      <w:pPr>
        <w:spacing w:line="276" w:lineRule="auto"/>
        <w:ind w:left="1418"/>
        <w:jc w:val="both"/>
        <w:rPr>
          <w:b/>
          <w:i/>
          <w:iCs/>
        </w:rPr>
      </w:pPr>
      <w:r w:rsidRPr="00265A6E">
        <w:rPr>
          <w:b/>
        </w:rPr>
        <w:t>R</w:t>
      </w:r>
      <w:r w:rsidRPr="00760D00">
        <w:rPr>
          <w:b/>
        </w:rPr>
        <w:t>/</w:t>
      </w:r>
      <w:r w:rsidRPr="00760D00">
        <w:rPr>
          <w:b/>
          <w:i/>
          <w:iCs/>
          <w:color w:val="FF0000"/>
        </w:rPr>
        <w:t xml:space="preserve"> </w:t>
      </w:r>
      <w:r w:rsidRPr="00760D00">
        <w:rPr>
          <w:b/>
          <w:i/>
          <w:iCs/>
        </w:rPr>
        <w:t>Viens, Seigneur, viens nous sauver !</w:t>
      </w:r>
    </w:p>
    <w:p w14:paraId="5EAC2CF7" w14:textId="77777777" w:rsidR="00265A6E" w:rsidRPr="00760D00" w:rsidRDefault="00265A6E" w:rsidP="00265A6E">
      <w:pPr>
        <w:spacing w:line="276" w:lineRule="auto"/>
        <w:ind w:left="1418"/>
        <w:jc w:val="both"/>
      </w:pPr>
    </w:p>
    <w:p w14:paraId="0E45F1DA" w14:textId="77777777" w:rsidR="00265A6E" w:rsidRDefault="00265A6E" w:rsidP="00265A6E">
      <w:pPr>
        <w:ind w:left="1418"/>
      </w:pPr>
      <w:r w:rsidRPr="00760D00">
        <w:t xml:space="preserve">Confions à Dieu les peuples et les pays victimes de l'insécurité, </w:t>
      </w:r>
      <w:r>
        <w:br/>
      </w:r>
      <w:r w:rsidRPr="00760D00">
        <w:t>mais aussi les quartiers de nos cités et les habitants qui vivent dans la crainte. Prions le Seigneur.</w:t>
      </w:r>
    </w:p>
    <w:p w14:paraId="2C5BDDD0" w14:textId="77777777" w:rsidR="00265A6E" w:rsidRPr="00760D00" w:rsidRDefault="00265A6E" w:rsidP="00265A6E">
      <w:pPr>
        <w:ind w:left="1418"/>
      </w:pPr>
    </w:p>
    <w:p w14:paraId="5B592F15" w14:textId="77777777" w:rsidR="00265A6E" w:rsidRDefault="00265A6E" w:rsidP="00265A6E">
      <w:pPr>
        <w:ind w:left="1418"/>
      </w:pPr>
      <w:r w:rsidRPr="00760D00">
        <w:t>Prions pour nos familles, pour obtenir de Dieu</w:t>
      </w:r>
      <w:r>
        <w:t>,</w:t>
      </w:r>
      <w:r w:rsidRPr="00760D00">
        <w:t xml:space="preserve"> notre Père</w:t>
      </w:r>
      <w:r>
        <w:t>,</w:t>
      </w:r>
      <w:r w:rsidRPr="00760D00">
        <w:t xml:space="preserve"> la confiance dans les difficultés </w:t>
      </w:r>
      <w:r>
        <w:br/>
      </w:r>
      <w:r w:rsidRPr="00760D00">
        <w:t>et savoir comment nous conduire pour faire régner la paix et la justice. Prions le Seigneur.</w:t>
      </w:r>
    </w:p>
    <w:p w14:paraId="07700D27" w14:textId="77777777" w:rsidR="00265A6E" w:rsidRPr="00760D00" w:rsidRDefault="00265A6E" w:rsidP="00265A6E">
      <w:pPr>
        <w:ind w:left="1418"/>
      </w:pPr>
    </w:p>
    <w:p w14:paraId="70B54072" w14:textId="77777777" w:rsidR="00265A6E" w:rsidRDefault="00265A6E" w:rsidP="00265A6E">
      <w:pPr>
        <w:ind w:left="1418"/>
      </w:pPr>
      <w:r w:rsidRPr="00760D00">
        <w:t>Prions pour nos communautés, que l’Esprit Saint nous garde vigilants, dans une prière persévérante,</w:t>
      </w:r>
      <w:r>
        <w:br/>
      </w:r>
      <w:r w:rsidRPr="00760D00">
        <w:t xml:space="preserve">pour que nous puissions « nous tenir debout devant le Fils de Dieu » et ressusciter avec lui. </w:t>
      </w:r>
      <w:r>
        <w:br/>
      </w:r>
      <w:r w:rsidRPr="00760D00">
        <w:t>Prions le Seigneur.</w:t>
      </w:r>
    </w:p>
    <w:p w14:paraId="747646DA" w14:textId="77777777" w:rsidR="00265A6E" w:rsidRPr="00760D00" w:rsidRDefault="00265A6E" w:rsidP="00265A6E"/>
    <w:p w14:paraId="788919B2" w14:textId="77777777" w:rsidR="00ED134C" w:rsidRPr="00265A6E" w:rsidRDefault="004E02D3" w:rsidP="0075247C">
      <w:pPr>
        <w:pStyle w:val="Textepuces"/>
        <w:numPr>
          <w:ilvl w:val="0"/>
          <w:numId w:val="15"/>
        </w:numPr>
        <w:ind w:left="567" w:hanging="283"/>
        <w:rPr>
          <w:b/>
        </w:rPr>
      </w:pPr>
      <w:r w:rsidRPr="00265A6E">
        <w:rPr>
          <w:b/>
        </w:rPr>
        <w:t>Conclusion</w:t>
      </w:r>
    </w:p>
    <w:p w14:paraId="3EABAF49" w14:textId="77777777" w:rsidR="00265A6E" w:rsidRPr="00265A6E" w:rsidRDefault="00265A6E" w:rsidP="00265A6E">
      <w:pPr>
        <w:pStyle w:val="Oraison"/>
        <w:ind w:left="1701" w:right="33" w:firstLine="0"/>
        <w:rPr>
          <w:b/>
        </w:rPr>
      </w:pPr>
      <w:r w:rsidRPr="00265A6E">
        <w:rPr>
          <w:b/>
        </w:rPr>
        <w:t xml:space="preserve">Dieu fidèle, béni sois-tu pour les paroles d'espérance que tu nous as données en Jésus, </w:t>
      </w:r>
      <w:r w:rsidR="008F6138">
        <w:rPr>
          <w:b/>
        </w:rPr>
        <w:br/>
      </w:r>
      <w:r w:rsidRPr="00265A6E">
        <w:rPr>
          <w:b/>
        </w:rPr>
        <w:t xml:space="preserve">car elles nous permettent de relever la tête même dans les malheurs. </w:t>
      </w:r>
      <w:r w:rsidR="008F6138">
        <w:rPr>
          <w:b/>
        </w:rPr>
        <w:br/>
      </w:r>
      <w:r w:rsidRPr="00265A6E">
        <w:rPr>
          <w:b/>
        </w:rPr>
        <w:t xml:space="preserve">Que ton Esprit nous maintienne debout, dans une attitude de résurrection, </w:t>
      </w:r>
      <w:r w:rsidR="008F6138">
        <w:rPr>
          <w:b/>
        </w:rPr>
        <w:br/>
      </w:r>
      <w:r w:rsidRPr="00265A6E">
        <w:rPr>
          <w:b/>
        </w:rPr>
        <w:t>dans la confiance et l’espérance. Gloire à toi pour les siècles.</w:t>
      </w:r>
    </w:p>
    <w:p w14:paraId="5B705377" w14:textId="77777777" w:rsidR="00272E1A" w:rsidRPr="00533ABF" w:rsidRDefault="00272E1A" w:rsidP="00272E1A">
      <w:pPr>
        <w:pStyle w:val="Titre2"/>
        <w:spacing w:before="400"/>
        <w:rPr>
          <w:b/>
          <w:smallCaps/>
          <w:color w:val="7030A0"/>
        </w:rPr>
      </w:pPr>
      <w:r w:rsidRPr="00533ABF">
        <w:rPr>
          <w:b/>
          <w:smallCaps/>
          <w:color w:val="7030A0"/>
        </w:rPr>
        <w:t>Liturgie de l’Eucharistie</w:t>
      </w:r>
    </w:p>
    <w:p w14:paraId="7F3EF529" w14:textId="77777777" w:rsidR="00BC5AA8" w:rsidRPr="00533ABF" w:rsidRDefault="00BC5AA8" w:rsidP="006A44F3">
      <w:pPr>
        <w:pStyle w:val="Textepuces"/>
        <w:ind w:left="0" w:firstLine="0"/>
        <w:rPr>
          <w:i/>
          <w:color w:val="7030A0"/>
        </w:rPr>
      </w:pPr>
    </w:p>
    <w:p w14:paraId="2D502C8B" w14:textId="77777777" w:rsidR="003C26EE" w:rsidRPr="00533ABF" w:rsidRDefault="00BC5AA8" w:rsidP="0059708C">
      <w:pPr>
        <w:pBdr>
          <w:bottom w:val="single" w:sz="4" w:space="1" w:color="auto"/>
        </w:pBdr>
        <w:ind w:left="284"/>
        <w:rPr>
          <w:rFonts w:ascii="Arial" w:hAnsi="Arial" w:cs="Arial"/>
          <w:color w:val="7030A0"/>
          <w:sz w:val="24"/>
        </w:rPr>
      </w:pPr>
      <w:r w:rsidRPr="00533ABF">
        <w:rPr>
          <w:rFonts w:ascii="Arial" w:hAnsi="Arial" w:cs="Arial"/>
          <w:color w:val="7030A0"/>
          <w:sz w:val="24"/>
        </w:rPr>
        <w:t xml:space="preserve">Préparation </w:t>
      </w:r>
      <w:r w:rsidR="00402619">
        <w:rPr>
          <w:rFonts w:ascii="Arial" w:hAnsi="Arial" w:cs="Arial"/>
          <w:color w:val="7030A0"/>
          <w:sz w:val="24"/>
        </w:rPr>
        <w:t xml:space="preserve">de l’autel et présentation </w:t>
      </w:r>
      <w:r w:rsidRPr="00533ABF">
        <w:rPr>
          <w:rFonts w:ascii="Arial" w:hAnsi="Arial" w:cs="Arial"/>
          <w:color w:val="7030A0"/>
          <w:sz w:val="24"/>
        </w:rPr>
        <w:t>des dons</w:t>
      </w:r>
    </w:p>
    <w:p w14:paraId="77C993B4" w14:textId="77777777" w:rsidR="00AB0526" w:rsidRPr="00D4565B" w:rsidRDefault="004C5DF0" w:rsidP="00AB0526">
      <w:pPr>
        <w:pStyle w:val="Textepuces"/>
        <w:ind w:left="0" w:firstLine="0"/>
        <w:rPr>
          <w:i/>
        </w:rPr>
      </w:pPr>
      <w:r>
        <w:rPr>
          <w:i/>
        </w:rPr>
        <w:t>Notre vie n’a de sens qu’orientée vers le Christ… Reçois, Seigneur notre Dieu, ce pain et ce vin signes de notre attente et de notre disponibilité…</w:t>
      </w:r>
    </w:p>
    <w:p w14:paraId="0B345DF9" w14:textId="77777777" w:rsidR="00A94F29" w:rsidRPr="001B2B42" w:rsidRDefault="00A94F29" w:rsidP="00AB0526">
      <w:pPr>
        <w:pStyle w:val="Textepuces"/>
        <w:ind w:left="0" w:firstLine="0"/>
        <w:rPr>
          <w:i/>
          <w:strike/>
        </w:rPr>
      </w:pPr>
    </w:p>
    <w:p w14:paraId="7305DD6A" w14:textId="77777777" w:rsidR="00094BF7" w:rsidRPr="0048669F" w:rsidRDefault="00BE2A15" w:rsidP="0075247C">
      <w:pPr>
        <w:pStyle w:val="Textepuces"/>
        <w:numPr>
          <w:ilvl w:val="0"/>
          <w:numId w:val="8"/>
        </w:numPr>
        <w:ind w:left="567" w:hanging="284"/>
      </w:pPr>
      <w:r w:rsidRPr="0048669F">
        <w:rPr>
          <w:b/>
          <w:smallCaps/>
        </w:rPr>
        <w:t>Procession des offrandes</w:t>
      </w:r>
      <w:r w:rsidRPr="0048669F">
        <w:rPr>
          <w:b/>
        </w:rPr>
        <w:t xml:space="preserve"> </w:t>
      </w:r>
      <w:r w:rsidR="002C6255">
        <w:t xml:space="preserve">- </w:t>
      </w:r>
      <w:r w:rsidR="003D4B44" w:rsidRPr="0048669F">
        <w:t>Un morceau de musique ou un chant d’offert</w:t>
      </w:r>
      <w:r w:rsidR="00975C1D" w:rsidRPr="0048669F">
        <w:t>oire l’accompagnera</w:t>
      </w:r>
      <w:r w:rsidR="002C6255">
        <w:t>, par exemple :</w:t>
      </w:r>
    </w:p>
    <w:p w14:paraId="430C220B" w14:textId="77777777" w:rsidR="004C5DF0" w:rsidRPr="004C5DF0" w:rsidRDefault="004C5DF0" w:rsidP="004C5DF0">
      <w:pPr>
        <w:pStyle w:val="Textepuces"/>
        <w:spacing w:before="60"/>
        <w:ind w:left="567"/>
        <w:jc w:val="center"/>
      </w:pPr>
      <w:r w:rsidRPr="004C5DF0">
        <w:rPr>
          <w:b/>
          <w:color w:val="7030A0"/>
        </w:rPr>
        <w:t>B</w:t>
      </w:r>
      <w:r>
        <w:rPr>
          <w:b/>
          <w:color w:val="7030A0"/>
        </w:rPr>
        <w:t xml:space="preserve"> </w:t>
      </w:r>
      <w:r w:rsidRPr="004C5DF0">
        <w:rPr>
          <w:b/>
          <w:color w:val="7030A0"/>
        </w:rPr>
        <w:t>57-30</w:t>
      </w:r>
      <w:r>
        <w:rPr>
          <w:b/>
          <w:color w:val="7030A0"/>
        </w:rPr>
        <w:t xml:space="preserve"> </w:t>
      </w:r>
      <w:r w:rsidRPr="004C5DF0">
        <w:rPr>
          <w:b/>
        </w:rPr>
        <w:t xml:space="preserve">- Dieu notre Père, voici le pain - </w:t>
      </w:r>
      <w:r w:rsidRPr="004C5DF0">
        <w:t>Signes Musiques n°112</w:t>
      </w:r>
    </w:p>
    <w:p w14:paraId="4382E79F" w14:textId="77777777" w:rsidR="00975C1D" w:rsidRPr="0048669F" w:rsidRDefault="00975C1D" w:rsidP="00975C1D">
      <w:pPr>
        <w:pStyle w:val="Textepuces"/>
        <w:ind w:left="567"/>
      </w:pPr>
    </w:p>
    <w:p w14:paraId="0FFCA09F" w14:textId="77777777" w:rsidR="002C6255" w:rsidRPr="002C6255" w:rsidRDefault="00BE2A15" w:rsidP="0075247C">
      <w:pPr>
        <w:pStyle w:val="Textepuces"/>
        <w:numPr>
          <w:ilvl w:val="0"/>
          <w:numId w:val="8"/>
        </w:numPr>
        <w:ind w:left="567" w:hanging="284"/>
        <w:rPr>
          <w:color w:val="5F497A"/>
        </w:rPr>
      </w:pPr>
      <w:r w:rsidRPr="002C6255">
        <w:rPr>
          <w:b/>
          <w:smallCaps/>
        </w:rPr>
        <w:t>quête</w:t>
      </w:r>
      <w:r w:rsidR="003D4B44" w:rsidRPr="0048669F">
        <w:t xml:space="preserve"> </w:t>
      </w:r>
      <w:r w:rsidR="00945505">
        <w:t xml:space="preserve">– Elle </w:t>
      </w:r>
      <w:r w:rsidR="002C6255">
        <w:t xml:space="preserve">est partie prenante de cette </w:t>
      </w:r>
      <w:r w:rsidR="003D4B44" w:rsidRPr="0048669F">
        <w:t>démarche</w:t>
      </w:r>
      <w:r w:rsidRPr="0048669F">
        <w:t xml:space="preserve">. </w:t>
      </w:r>
      <w:r w:rsidR="00945505">
        <w:t>Pour le manifester, f</w:t>
      </w:r>
      <w:r w:rsidR="002C6255">
        <w:t>aisons-en sorte que les corbeilles soient apportées en procession avec le pain et le vin.</w:t>
      </w:r>
    </w:p>
    <w:p w14:paraId="69AAAFC7" w14:textId="77777777" w:rsidR="002C6255" w:rsidRPr="002C6255" w:rsidRDefault="002C6255" w:rsidP="002C6255">
      <w:pPr>
        <w:pStyle w:val="Textepuces"/>
        <w:ind w:left="567" w:firstLine="0"/>
        <w:rPr>
          <w:color w:val="5F497A"/>
        </w:rPr>
      </w:pPr>
    </w:p>
    <w:p w14:paraId="54265217" w14:textId="77777777" w:rsidR="00BC5AA8" w:rsidRPr="00975C1D" w:rsidRDefault="00BC5AA8" w:rsidP="0075247C">
      <w:pPr>
        <w:pStyle w:val="Textepuces"/>
        <w:numPr>
          <w:ilvl w:val="0"/>
          <w:numId w:val="8"/>
        </w:numPr>
        <w:ind w:left="567" w:hanging="284"/>
        <w:rPr>
          <w:color w:val="5F497A"/>
        </w:rPr>
      </w:pPr>
      <w:r w:rsidRPr="00D844AA">
        <w:rPr>
          <w:b/>
          <w:bCs/>
          <w:smallCaps/>
        </w:rPr>
        <w:t>Prière sur les offrandes</w:t>
      </w:r>
    </w:p>
    <w:p w14:paraId="42FA0135" w14:textId="77777777" w:rsidR="00840336" w:rsidRDefault="00840336" w:rsidP="00516860">
      <w:pPr>
        <w:snapToGrid w:val="0"/>
        <w:ind w:left="1985" w:hanging="284"/>
        <w:jc w:val="both"/>
        <w:rPr>
          <w:i/>
          <w:iCs/>
        </w:rPr>
      </w:pPr>
    </w:p>
    <w:p w14:paraId="3FB04A90" w14:textId="2944799B" w:rsidR="00516860" w:rsidRPr="00BD1E47" w:rsidRDefault="00516860" w:rsidP="00516860">
      <w:pPr>
        <w:snapToGrid w:val="0"/>
        <w:ind w:left="1985" w:hanging="284"/>
        <w:jc w:val="both"/>
        <w:rPr>
          <w:iCs/>
        </w:rPr>
      </w:pPr>
      <w:r w:rsidRPr="00BD1E47">
        <w:rPr>
          <w:i/>
          <w:iCs/>
        </w:rPr>
        <w:t xml:space="preserve">Celle de la </w:t>
      </w:r>
      <w:r w:rsidR="00BB0A4D">
        <w:rPr>
          <w:i/>
          <w:iCs/>
        </w:rPr>
        <w:t>m</w:t>
      </w:r>
      <w:r w:rsidRPr="00BD1E47">
        <w:rPr>
          <w:i/>
          <w:iCs/>
        </w:rPr>
        <w:t>esse du jour</w:t>
      </w:r>
      <w:r w:rsidRPr="00BD1E47">
        <w:rPr>
          <w:iCs/>
        </w:rPr>
        <w:t xml:space="preserve"> (</w:t>
      </w:r>
      <w:r w:rsidRPr="00BD1E47">
        <w:rPr>
          <w:iCs/>
          <w:sz w:val="18"/>
        </w:rPr>
        <w:t>Missel, p.</w:t>
      </w:r>
      <w:r w:rsidR="00F31B57" w:rsidRPr="00BD1E47">
        <w:rPr>
          <w:iCs/>
          <w:sz w:val="18"/>
        </w:rPr>
        <w:t xml:space="preserve"> </w:t>
      </w:r>
      <w:r w:rsidR="00BD1E47">
        <w:rPr>
          <w:iCs/>
          <w:sz w:val="18"/>
        </w:rPr>
        <w:t>125</w:t>
      </w:r>
      <w:r w:rsidRPr="00BD1E47">
        <w:rPr>
          <w:iCs/>
        </w:rPr>
        <w:t>)</w:t>
      </w:r>
    </w:p>
    <w:p w14:paraId="69295FCF" w14:textId="77777777" w:rsidR="009429C9" w:rsidRDefault="009429C9" w:rsidP="00BD1E47">
      <w:pPr>
        <w:pStyle w:val="Oraison"/>
        <w:ind w:right="33"/>
        <w:rPr>
          <w:b/>
        </w:rPr>
      </w:pPr>
    </w:p>
    <w:p w14:paraId="734D7ECF" w14:textId="77777777" w:rsidR="00BD1E47" w:rsidRPr="00BD1E47" w:rsidRDefault="00BD1E47" w:rsidP="00BD1E47">
      <w:pPr>
        <w:pStyle w:val="Oraison"/>
        <w:ind w:right="33"/>
        <w:rPr>
          <w:b/>
        </w:rPr>
      </w:pPr>
      <w:r w:rsidRPr="00BD1E47">
        <w:rPr>
          <w:b/>
        </w:rPr>
        <w:t>Nous t’offrons, Seigneur, ces dons</w:t>
      </w:r>
    </w:p>
    <w:p w14:paraId="7F06B9A4" w14:textId="77777777" w:rsidR="00BD1E47" w:rsidRPr="00BD1E47" w:rsidRDefault="00BD1E47" w:rsidP="00BD1E47">
      <w:pPr>
        <w:pStyle w:val="Oraison"/>
        <w:ind w:right="33"/>
        <w:rPr>
          <w:b/>
        </w:rPr>
      </w:pPr>
      <w:proofErr w:type="gramStart"/>
      <w:r w:rsidRPr="00BD1E47">
        <w:rPr>
          <w:b/>
        </w:rPr>
        <w:t>prélevés</w:t>
      </w:r>
      <w:proofErr w:type="gramEnd"/>
      <w:r w:rsidRPr="00BD1E47">
        <w:rPr>
          <w:b/>
        </w:rPr>
        <w:t xml:space="preserve"> su</w:t>
      </w:r>
      <w:r w:rsidR="009429C9">
        <w:rPr>
          <w:b/>
        </w:rPr>
        <w:t>r les bienfaits reçus de toi :</w:t>
      </w:r>
    </w:p>
    <w:p w14:paraId="400CBEE4" w14:textId="77777777" w:rsidR="00BD1E47" w:rsidRPr="00BD1E47" w:rsidRDefault="00BD1E47" w:rsidP="00BD1E47">
      <w:pPr>
        <w:pStyle w:val="Oraison"/>
        <w:ind w:right="33"/>
        <w:rPr>
          <w:b/>
        </w:rPr>
      </w:pPr>
      <w:proofErr w:type="gramStart"/>
      <w:r w:rsidRPr="00BD1E47">
        <w:rPr>
          <w:b/>
        </w:rPr>
        <w:t>nou</w:t>
      </w:r>
      <w:r w:rsidR="009429C9">
        <w:rPr>
          <w:b/>
        </w:rPr>
        <w:t>s</w:t>
      </w:r>
      <w:proofErr w:type="gramEnd"/>
      <w:r w:rsidR="009429C9">
        <w:rPr>
          <w:b/>
        </w:rPr>
        <w:t xml:space="preserve"> t’en prions, accueille-les ;</w:t>
      </w:r>
    </w:p>
    <w:p w14:paraId="44040379" w14:textId="77777777" w:rsidR="00BD1E47" w:rsidRPr="00BD1E47" w:rsidRDefault="00BD1E47" w:rsidP="00BD1E47">
      <w:pPr>
        <w:pStyle w:val="Oraison"/>
        <w:ind w:right="33"/>
        <w:rPr>
          <w:b/>
        </w:rPr>
      </w:pPr>
      <w:proofErr w:type="gramStart"/>
      <w:r w:rsidRPr="00BD1E47">
        <w:rPr>
          <w:b/>
        </w:rPr>
        <w:t>puisse</w:t>
      </w:r>
      <w:proofErr w:type="gramEnd"/>
      <w:r w:rsidRPr="00BD1E47">
        <w:rPr>
          <w:b/>
        </w:rPr>
        <w:t xml:space="preserve"> la célébration fervente,</w:t>
      </w:r>
    </w:p>
    <w:p w14:paraId="69062035" w14:textId="77777777" w:rsidR="00BD1E47" w:rsidRPr="00BD1E47" w:rsidRDefault="00BD1E47" w:rsidP="00BD1E47">
      <w:pPr>
        <w:pStyle w:val="Oraison"/>
        <w:ind w:right="33"/>
        <w:rPr>
          <w:b/>
        </w:rPr>
      </w:pPr>
      <w:proofErr w:type="gramStart"/>
      <w:r w:rsidRPr="00BD1E47">
        <w:rPr>
          <w:b/>
        </w:rPr>
        <w:t>que</w:t>
      </w:r>
      <w:proofErr w:type="gramEnd"/>
      <w:r w:rsidRPr="00BD1E47">
        <w:rPr>
          <w:b/>
        </w:rPr>
        <w:t xml:space="preserve"> tu nous donnes d’ac</w:t>
      </w:r>
      <w:r w:rsidR="009429C9">
        <w:rPr>
          <w:b/>
        </w:rPr>
        <w:t>complir dans le temps présent,</w:t>
      </w:r>
    </w:p>
    <w:p w14:paraId="2B0E76A2" w14:textId="77777777" w:rsidR="00BD1E47" w:rsidRPr="00BD1E47" w:rsidRDefault="00BD1E47" w:rsidP="00BD1E47">
      <w:pPr>
        <w:pStyle w:val="Oraison"/>
        <w:ind w:right="33"/>
        <w:rPr>
          <w:b/>
        </w:rPr>
      </w:pPr>
      <w:proofErr w:type="gramStart"/>
      <w:r w:rsidRPr="00BD1E47">
        <w:rPr>
          <w:b/>
        </w:rPr>
        <w:t>nous</w:t>
      </w:r>
      <w:proofErr w:type="gramEnd"/>
      <w:r w:rsidRPr="00BD1E47">
        <w:rPr>
          <w:b/>
        </w:rPr>
        <w:t xml:space="preserve"> obtenir la rédemption éternelle.</w:t>
      </w:r>
    </w:p>
    <w:p w14:paraId="64E9F579" w14:textId="77777777" w:rsidR="00975C1D" w:rsidRPr="00BD1E47" w:rsidRDefault="00986A0F" w:rsidP="00986A0F">
      <w:pPr>
        <w:pStyle w:val="Oraison"/>
        <w:ind w:right="33"/>
        <w:rPr>
          <w:b/>
        </w:rPr>
      </w:pPr>
      <w:r>
        <w:rPr>
          <w:b/>
        </w:rPr>
        <w:t>Par le Christ, notre Seigneur.</w:t>
      </w:r>
      <w:r w:rsidR="00BD1E47" w:rsidRPr="00BD1E47">
        <w:rPr>
          <w:b/>
        </w:rPr>
        <w:t xml:space="preserve"> Amen.</w:t>
      </w:r>
    </w:p>
    <w:p w14:paraId="7E7B0DE0" w14:textId="77777777" w:rsidR="00BD1E47" w:rsidRPr="00840336" w:rsidRDefault="00BD1E47" w:rsidP="00516860">
      <w:pPr>
        <w:pStyle w:val="Oraison"/>
        <w:ind w:right="33"/>
      </w:pPr>
    </w:p>
    <w:p w14:paraId="7CD311D0" w14:textId="6D6175D4" w:rsidR="00F0791B" w:rsidRPr="00F0791B" w:rsidRDefault="00F0791B" w:rsidP="00F0791B">
      <w:pPr>
        <w:snapToGrid w:val="0"/>
        <w:ind w:left="1701"/>
        <w:jc w:val="both"/>
        <w:rPr>
          <w:i/>
          <w:iCs/>
        </w:rPr>
      </w:pPr>
      <w:r w:rsidRPr="00F0791B">
        <w:rPr>
          <w:i/>
          <w:iCs/>
        </w:rPr>
        <w:t xml:space="preserve">Celle du </w:t>
      </w:r>
      <w:r w:rsidR="00A53D22" w:rsidRPr="00CC15F1">
        <w:rPr>
          <w:i/>
          <w:iCs/>
        </w:rPr>
        <w:t>1</w:t>
      </w:r>
      <w:r w:rsidR="00A53D22" w:rsidRPr="00CC15F1">
        <w:rPr>
          <w:i/>
          <w:iCs/>
          <w:vertAlign w:val="superscript"/>
        </w:rPr>
        <w:t>er</w:t>
      </w:r>
      <w:r w:rsidR="00A53D22" w:rsidRPr="00CC15F1">
        <w:rPr>
          <w:i/>
          <w:iCs/>
        </w:rPr>
        <w:t xml:space="preserve"> </w:t>
      </w:r>
      <w:r w:rsidRPr="00F0791B">
        <w:rPr>
          <w:i/>
          <w:iCs/>
        </w:rPr>
        <w:t xml:space="preserve">mercredi de l’Avent </w:t>
      </w:r>
      <w:r w:rsidR="00A53D22" w:rsidRPr="00CC15F1">
        <w:rPr>
          <w:iCs/>
        </w:rPr>
        <w:t>(</w:t>
      </w:r>
      <w:r w:rsidR="00A53D22" w:rsidRPr="00CC15F1">
        <w:rPr>
          <w:iCs/>
          <w:sz w:val="18"/>
        </w:rPr>
        <w:t xml:space="preserve">Missel, p. </w:t>
      </w:r>
      <w:r w:rsidR="00A53D22">
        <w:rPr>
          <w:iCs/>
          <w:sz w:val="18"/>
        </w:rPr>
        <w:t>129</w:t>
      </w:r>
      <w:r w:rsidR="00A53D22" w:rsidRPr="00CC15F1">
        <w:rPr>
          <w:iCs/>
        </w:rPr>
        <w:t>)</w:t>
      </w:r>
    </w:p>
    <w:p w14:paraId="55E50431" w14:textId="77777777" w:rsidR="00F0791B" w:rsidRPr="00CC15F1" w:rsidRDefault="00F0791B" w:rsidP="00F0791B">
      <w:pPr>
        <w:pStyle w:val="Oraison"/>
        <w:ind w:left="1701" w:right="33" w:firstLine="0"/>
        <w:rPr>
          <w:b/>
          <w:strike/>
        </w:rPr>
      </w:pPr>
    </w:p>
    <w:p w14:paraId="485F4655" w14:textId="77777777" w:rsidR="00F0791B" w:rsidRPr="00F0791B" w:rsidRDefault="00F0791B" w:rsidP="00F0791B">
      <w:pPr>
        <w:pStyle w:val="Oraison"/>
        <w:ind w:right="33"/>
        <w:rPr>
          <w:b/>
        </w:rPr>
      </w:pPr>
      <w:r w:rsidRPr="00F0791B">
        <w:rPr>
          <w:b/>
        </w:rPr>
        <w:t>Nous t’en prions, Seigneur,</w:t>
      </w:r>
    </w:p>
    <w:p w14:paraId="0A1A08C5" w14:textId="77777777" w:rsidR="00F0791B" w:rsidRPr="00F0791B" w:rsidRDefault="00F0791B" w:rsidP="00F0791B">
      <w:pPr>
        <w:pStyle w:val="Oraison"/>
        <w:ind w:right="33"/>
        <w:rPr>
          <w:b/>
        </w:rPr>
      </w:pPr>
      <w:proofErr w:type="gramStart"/>
      <w:r w:rsidRPr="00F0791B">
        <w:rPr>
          <w:b/>
        </w:rPr>
        <w:t>accorde</w:t>
      </w:r>
      <w:proofErr w:type="gramEnd"/>
      <w:r w:rsidRPr="00F0791B">
        <w:rPr>
          <w:b/>
        </w:rPr>
        <w:t>-nous de t’offrir toujours</w:t>
      </w:r>
    </w:p>
    <w:p w14:paraId="23CF1189" w14:textId="77777777" w:rsidR="00F0791B" w:rsidRPr="00F0791B" w:rsidRDefault="00F0791B" w:rsidP="00F0791B">
      <w:pPr>
        <w:pStyle w:val="Oraison"/>
        <w:ind w:right="33"/>
        <w:rPr>
          <w:b/>
        </w:rPr>
      </w:pPr>
      <w:proofErr w:type="gramStart"/>
      <w:r w:rsidRPr="00F0791B">
        <w:rPr>
          <w:b/>
        </w:rPr>
        <w:t>ce</w:t>
      </w:r>
      <w:proofErr w:type="gramEnd"/>
      <w:r w:rsidRPr="00F0791B">
        <w:rPr>
          <w:b/>
        </w:rPr>
        <w:t xml:space="preserve"> sacrifice d’un cœur généreux :</w:t>
      </w:r>
    </w:p>
    <w:p w14:paraId="59E06F70" w14:textId="07071FFE" w:rsidR="00F0791B" w:rsidRPr="00F0791B" w:rsidRDefault="00F0791B" w:rsidP="00F0791B">
      <w:pPr>
        <w:pStyle w:val="Oraison"/>
        <w:ind w:right="33"/>
        <w:rPr>
          <w:b/>
        </w:rPr>
      </w:pPr>
      <w:proofErr w:type="gramStart"/>
      <w:r w:rsidRPr="00F0791B">
        <w:rPr>
          <w:b/>
        </w:rPr>
        <w:t>qu’il</w:t>
      </w:r>
      <w:proofErr w:type="gramEnd"/>
      <w:r w:rsidRPr="00F0791B">
        <w:rPr>
          <w:b/>
        </w:rPr>
        <w:t xml:space="preserve"> réalise le mystère sacré que tu as institué,</w:t>
      </w:r>
    </w:p>
    <w:p w14:paraId="121FFE25" w14:textId="77777777" w:rsidR="00F0791B" w:rsidRPr="00F0791B" w:rsidRDefault="00F0791B" w:rsidP="00F0791B">
      <w:pPr>
        <w:pStyle w:val="Oraison"/>
        <w:ind w:right="33"/>
        <w:rPr>
          <w:b/>
        </w:rPr>
      </w:pPr>
      <w:proofErr w:type="gramStart"/>
      <w:r w:rsidRPr="00F0791B">
        <w:rPr>
          <w:b/>
        </w:rPr>
        <w:lastRenderedPageBreak/>
        <w:t>et</w:t>
      </w:r>
      <w:proofErr w:type="gramEnd"/>
      <w:r w:rsidRPr="00F0791B">
        <w:rPr>
          <w:b/>
        </w:rPr>
        <w:t xml:space="preserve"> opère en nous ton salut avec puissance.</w:t>
      </w:r>
    </w:p>
    <w:p w14:paraId="3E16796F" w14:textId="70659ED7" w:rsidR="00F0791B" w:rsidRPr="00BD1E47" w:rsidRDefault="00F0791B" w:rsidP="00F0791B">
      <w:pPr>
        <w:pStyle w:val="Oraison"/>
        <w:ind w:right="33"/>
        <w:rPr>
          <w:b/>
        </w:rPr>
      </w:pPr>
      <w:r w:rsidRPr="00F0791B">
        <w:rPr>
          <w:b/>
        </w:rPr>
        <w:t>Par le Christ, notre Seigneur.</w:t>
      </w:r>
    </w:p>
    <w:p w14:paraId="431CC620" w14:textId="77777777" w:rsidR="00392EA4" w:rsidRPr="00194A42" w:rsidRDefault="00392EA4" w:rsidP="001A31B6">
      <w:pPr>
        <w:pStyle w:val="Oraison"/>
        <w:ind w:left="1701" w:right="33" w:firstLine="0"/>
        <w:rPr>
          <w:b/>
        </w:rPr>
      </w:pPr>
    </w:p>
    <w:p w14:paraId="41E9806F" w14:textId="77777777" w:rsidR="000F4E84" w:rsidRPr="00533ABF" w:rsidRDefault="00945505" w:rsidP="0059708C">
      <w:pPr>
        <w:pBdr>
          <w:bottom w:val="single" w:sz="4" w:space="1" w:color="auto"/>
        </w:pBdr>
        <w:ind w:left="284"/>
        <w:rPr>
          <w:rFonts w:ascii="Arial" w:hAnsi="Arial" w:cs="Arial"/>
          <w:color w:val="7030A0"/>
          <w:sz w:val="24"/>
        </w:rPr>
      </w:pPr>
      <w:r>
        <w:rPr>
          <w:rFonts w:ascii="Arial" w:hAnsi="Arial" w:cs="Arial"/>
          <w:color w:val="7030A0"/>
          <w:sz w:val="24"/>
        </w:rPr>
        <w:t>Prière eucharistique</w:t>
      </w:r>
    </w:p>
    <w:p w14:paraId="35F105C1" w14:textId="1865D235" w:rsidR="00296609" w:rsidRPr="0011301A" w:rsidRDefault="002323EC" w:rsidP="0075247C">
      <w:pPr>
        <w:pStyle w:val="Textepuces"/>
        <w:numPr>
          <w:ilvl w:val="0"/>
          <w:numId w:val="7"/>
        </w:numPr>
        <w:tabs>
          <w:tab w:val="left" w:pos="567"/>
        </w:tabs>
        <w:ind w:left="567" w:hanging="283"/>
      </w:pPr>
      <w:r w:rsidRPr="0011301A">
        <w:rPr>
          <w:b/>
          <w:bCs/>
          <w:smallCaps/>
        </w:rPr>
        <w:t>Préface</w:t>
      </w:r>
      <w:r w:rsidR="00466C0F" w:rsidRPr="0011301A">
        <w:t xml:space="preserve"> – L</w:t>
      </w:r>
      <w:r w:rsidR="00467F62" w:rsidRPr="0011301A">
        <w:t xml:space="preserve">a </w:t>
      </w:r>
      <w:r w:rsidR="008E28BB" w:rsidRPr="0011301A">
        <w:t>1</w:t>
      </w:r>
      <w:r w:rsidR="008E28BB" w:rsidRPr="0011301A">
        <w:rPr>
          <w:vertAlign w:val="superscript"/>
        </w:rPr>
        <w:t>re</w:t>
      </w:r>
      <w:r w:rsidR="00466C0F" w:rsidRPr="0011301A">
        <w:t xml:space="preserve"> </w:t>
      </w:r>
      <w:r w:rsidR="00D16178">
        <w:t>p</w:t>
      </w:r>
      <w:r w:rsidR="00467F62" w:rsidRPr="0011301A">
        <w:t xml:space="preserve">réface </w:t>
      </w:r>
      <w:r w:rsidR="00190297" w:rsidRPr="0011301A">
        <w:t>de l’Avent</w:t>
      </w:r>
      <w:r w:rsidR="00466C0F" w:rsidRPr="0011301A">
        <w:t xml:space="preserve"> convient bien pour ce dimanche</w:t>
      </w:r>
      <w:r w:rsidR="00190297" w:rsidRPr="0011301A">
        <w:t> :</w:t>
      </w:r>
      <w:r w:rsidR="00467F62" w:rsidRPr="0011301A">
        <w:t xml:space="preserve"> </w:t>
      </w:r>
      <w:r w:rsidR="00466C0F" w:rsidRPr="0011301A">
        <w:t>« </w:t>
      </w:r>
      <w:r w:rsidR="00467F62" w:rsidRPr="0011301A">
        <w:rPr>
          <w:i/>
        </w:rPr>
        <w:t>…</w:t>
      </w:r>
      <w:r w:rsidR="00190297" w:rsidRPr="0011301A">
        <w:rPr>
          <w:i/>
        </w:rPr>
        <w:t xml:space="preserve">Car il est </w:t>
      </w:r>
      <w:r w:rsidR="00190297" w:rsidRPr="0011301A">
        <w:rPr>
          <w:b/>
          <w:i/>
        </w:rPr>
        <w:t>déjà venu</w:t>
      </w:r>
      <w:r w:rsidR="00190297" w:rsidRPr="0011301A">
        <w:rPr>
          <w:i/>
        </w:rPr>
        <w:t xml:space="preserve">, </w:t>
      </w:r>
      <w:r w:rsidR="008E28BB" w:rsidRPr="0011301A">
        <w:rPr>
          <w:i/>
        </w:rPr>
        <w:t>…</w:t>
      </w:r>
      <w:r w:rsidR="00466C0F" w:rsidRPr="0011301A">
        <w:rPr>
          <w:i/>
        </w:rPr>
        <w:t xml:space="preserve"> il </w:t>
      </w:r>
      <w:r w:rsidR="00466C0F" w:rsidRPr="0011301A">
        <w:rPr>
          <w:b/>
          <w:i/>
        </w:rPr>
        <w:t>viendra</w:t>
      </w:r>
      <w:r w:rsidR="00466C0F" w:rsidRPr="0011301A">
        <w:rPr>
          <w:i/>
        </w:rPr>
        <w:t xml:space="preserve"> de nouveau…, nous </w:t>
      </w:r>
      <w:r w:rsidR="00466C0F" w:rsidRPr="0011301A">
        <w:rPr>
          <w:b/>
          <w:i/>
        </w:rPr>
        <w:t>attendons</w:t>
      </w:r>
      <w:r w:rsidR="00466C0F" w:rsidRPr="0011301A">
        <w:rPr>
          <w:i/>
        </w:rPr>
        <w:t xml:space="preserve"> en veillant dans la foi…</w:t>
      </w:r>
      <w:r w:rsidR="00466C0F" w:rsidRPr="0011301A">
        <w:t> »</w:t>
      </w:r>
      <w:r w:rsidR="00467F62" w:rsidRPr="0011301A">
        <w:t xml:space="preserve"> (</w:t>
      </w:r>
      <w:r w:rsidR="00467F62" w:rsidRPr="0011301A">
        <w:rPr>
          <w:sz w:val="18"/>
        </w:rPr>
        <w:t>Missel, p.</w:t>
      </w:r>
      <w:r w:rsidR="00466C0F" w:rsidRPr="0011301A">
        <w:rPr>
          <w:sz w:val="18"/>
        </w:rPr>
        <w:t xml:space="preserve"> </w:t>
      </w:r>
      <w:r w:rsidR="0011301A">
        <w:rPr>
          <w:sz w:val="18"/>
        </w:rPr>
        <w:t>45</w:t>
      </w:r>
      <w:r w:rsidR="00190297" w:rsidRPr="0011301A">
        <w:rPr>
          <w:sz w:val="18"/>
        </w:rPr>
        <w:t>0</w:t>
      </w:r>
      <w:r w:rsidR="00467F62" w:rsidRPr="0011301A">
        <w:t>)</w:t>
      </w:r>
      <w:r w:rsidR="00466C0F" w:rsidRPr="0011301A">
        <w:t>.</w:t>
      </w:r>
      <w:r w:rsidR="00F35077" w:rsidRPr="0011301A">
        <w:t xml:space="preserve"> Un texte propre est prévu </w:t>
      </w:r>
      <w:r w:rsidR="0011301A">
        <w:t>dans les prières eucharistique</w:t>
      </w:r>
      <w:r w:rsidR="00631F8B">
        <w:t>s</w:t>
      </w:r>
      <w:r w:rsidR="0011301A">
        <w:t xml:space="preserve"> I, II et III.</w:t>
      </w:r>
    </w:p>
    <w:p w14:paraId="7A76985F" w14:textId="77777777" w:rsidR="002323EC" w:rsidRPr="0011301A" w:rsidRDefault="002323EC" w:rsidP="002323EC">
      <w:pPr>
        <w:pStyle w:val="Textepuces"/>
        <w:tabs>
          <w:tab w:val="left" w:pos="567"/>
        </w:tabs>
        <w:ind w:left="567" w:firstLine="0"/>
        <w:rPr>
          <w:strike/>
        </w:rPr>
      </w:pPr>
    </w:p>
    <w:p w14:paraId="32C07DDB" w14:textId="2DFD157D" w:rsidR="00BF3954" w:rsidRPr="00EA4CE1" w:rsidRDefault="00466C0F" w:rsidP="00A110B4">
      <w:pPr>
        <w:pStyle w:val="Textepuces"/>
        <w:numPr>
          <w:ilvl w:val="0"/>
          <w:numId w:val="7"/>
        </w:numPr>
        <w:tabs>
          <w:tab w:val="left" w:pos="567"/>
        </w:tabs>
        <w:ind w:left="567" w:hanging="283"/>
        <w:rPr>
          <w:strike/>
        </w:rPr>
      </w:pPr>
      <w:r w:rsidRPr="0011301A">
        <w:rPr>
          <w:b/>
          <w:bCs/>
          <w:smallCaps/>
        </w:rPr>
        <w:t>prière eucharistique</w:t>
      </w:r>
      <w:r w:rsidR="00986A0F">
        <w:rPr>
          <w:b/>
          <w:bCs/>
          <w:smallCaps/>
        </w:rPr>
        <w:t xml:space="preserve"> – </w:t>
      </w:r>
      <w:r w:rsidR="00986A0F">
        <w:rPr>
          <w:bCs/>
        </w:rPr>
        <w:t>L</w:t>
      </w:r>
      <w:r w:rsidR="00986A0F" w:rsidRPr="00986A0F">
        <w:rPr>
          <w:bCs/>
        </w:rPr>
        <w:t>a prière eucharistique</w:t>
      </w:r>
      <w:r w:rsidRPr="0011301A">
        <w:rPr>
          <w:b/>
          <w:bCs/>
          <w:smallCaps/>
        </w:rPr>
        <w:t xml:space="preserve"> </w:t>
      </w:r>
      <w:r w:rsidRPr="00986A0F">
        <w:rPr>
          <w:bCs/>
        </w:rPr>
        <w:t>n° III</w:t>
      </w:r>
      <w:r w:rsidRPr="00986A0F">
        <w:rPr>
          <w:bCs/>
          <w:smallCaps/>
        </w:rPr>
        <w:t xml:space="preserve"> </w:t>
      </w:r>
      <w:r w:rsidR="00EE4489" w:rsidRPr="00986A0F">
        <w:rPr>
          <w:bCs/>
        </w:rPr>
        <w:t>(</w:t>
      </w:r>
      <w:r w:rsidR="00EE4489" w:rsidRPr="0011301A">
        <w:rPr>
          <w:bCs/>
        </w:rPr>
        <w:t xml:space="preserve">Missel p. 428) </w:t>
      </w:r>
      <w:r w:rsidRPr="0011301A">
        <w:rPr>
          <w:bCs/>
        </w:rPr>
        <w:t>est peut-être celle qui met le plus l’accent sur la dimension eschatologique du rassemblement chrétien :</w:t>
      </w:r>
      <w:proofErr w:type="gramStart"/>
      <w:r w:rsidRPr="0011301A">
        <w:rPr>
          <w:bCs/>
        </w:rPr>
        <w:t xml:space="preserve"> «</w:t>
      </w:r>
      <w:r w:rsidRPr="0011301A">
        <w:rPr>
          <w:bCs/>
          <w:i/>
        </w:rPr>
        <w:t>…</w:t>
      </w:r>
      <w:proofErr w:type="gramEnd"/>
      <w:r w:rsidR="00BE2C35">
        <w:rPr>
          <w:bCs/>
          <w:i/>
        </w:rPr>
        <w:t xml:space="preserve"> </w:t>
      </w:r>
      <w:r w:rsidRPr="0011301A">
        <w:rPr>
          <w:bCs/>
          <w:i/>
        </w:rPr>
        <w:t xml:space="preserve">nous </w:t>
      </w:r>
      <w:r w:rsidRPr="0011301A">
        <w:rPr>
          <w:b/>
          <w:bCs/>
          <w:i/>
        </w:rPr>
        <w:t>attendons</w:t>
      </w:r>
      <w:r w:rsidRPr="0011301A">
        <w:rPr>
          <w:bCs/>
          <w:i/>
        </w:rPr>
        <w:t xml:space="preserve"> son dernier avènement</w:t>
      </w:r>
      <w:r w:rsidR="002323EC" w:rsidRPr="0011301A">
        <w:rPr>
          <w:bCs/>
          <w:i/>
        </w:rPr>
        <w:t xml:space="preserve">… pour que nous obtenions </w:t>
      </w:r>
      <w:r w:rsidR="002323EC" w:rsidRPr="0011301A">
        <w:rPr>
          <w:b/>
          <w:bCs/>
          <w:i/>
        </w:rPr>
        <w:t>un jour</w:t>
      </w:r>
      <w:r w:rsidR="002323EC" w:rsidRPr="0011301A">
        <w:rPr>
          <w:bCs/>
          <w:i/>
        </w:rPr>
        <w:t xml:space="preserve"> les biens du monde à venir… ton Royaume où nous </w:t>
      </w:r>
      <w:r w:rsidR="002323EC" w:rsidRPr="0011301A">
        <w:rPr>
          <w:b/>
          <w:bCs/>
          <w:i/>
        </w:rPr>
        <w:t>espérons</w:t>
      </w:r>
      <w:r w:rsidR="002323EC" w:rsidRPr="0011301A">
        <w:rPr>
          <w:bCs/>
          <w:i/>
        </w:rPr>
        <w:t xml:space="preserve"> être comblés de ta grâce…</w:t>
      </w:r>
      <w:r w:rsidR="002323EC" w:rsidRPr="0011301A">
        <w:rPr>
          <w:bCs/>
        </w:rPr>
        <w:t> ».</w:t>
      </w:r>
      <w:r w:rsidR="00EE4489" w:rsidRPr="0011301A">
        <w:rPr>
          <w:bCs/>
        </w:rPr>
        <w:t xml:space="preserve"> </w:t>
      </w:r>
    </w:p>
    <w:p w14:paraId="1DA91274" w14:textId="77777777" w:rsidR="00EA4CE1" w:rsidRDefault="00EA4CE1" w:rsidP="00EA4CE1">
      <w:pPr>
        <w:pStyle w:val="Paragraphedeliste"/>
        <w:rPr>
          <w:strike/>
        </w:rPr>
      </w:pPr>
    </w:p>
    <w:p w14:paraId="7A35A216" w14:textId="77777777" w:rsidR="00402CC4" w:rsidRDefault="003936EA" w:rsidP="00622D50">
      <w:pPr>
        <w:pStyle w:val="Textepuces"/>
        <w:numPr>
          <w:ilvl w:val="0"/>
          <w:numId w:val="9"/>
        </w:numPr>
        <w:tabs>
          <w:tab w:val="left" w:pos="567"/>
        </w:tabs>
        <w:ind w:left="567" w:hanging="283"/>
      </w:pPr>
      <w:r w:rsidRPr="00402CC4">
        <w:rPr>
          <w:b/>
          <w:bCs/>
          <w:smallCaps/>
        </w:rPr>
        <w:t>Chants de l’ordinaire</w:t>
      </w:r>
      <w:r>
        <w:t xml:space="preserve"> </w:t>
      </w:r>
      <w:r w:rsidR="00A53624">
        <w:t>–</w:t>
      </w:r>
      <w:r>
        <w:t xml:space="preserve"> </w:t>
      </w:r>
      <w:r w:rsidR="00A53624">
        <w:t xml:space="preserve">Nous </w:t>
      </w:r>
      <w:r>
        <w:t xml:space="preserve">invitons les équipes liturgiques </w:t>
      </w:r>
      <w:r w:rsidR="00402CC4">
        <w:t xml:space="preserve">à établir un ordinaire de l’Avent propre à </w:t>
      </w:r>
      <w:r w:rsidR="003B2473">
        <w:t>leur</w:t>
      </w:r>
      <w:r w:rsidR="00402CC4">
        <w:t xml:space="preserve"> communauté. Il d</w:t>
      </w:r>
      <w:r w:rsidR="00A53624">
        <w:t>onner</w:t>
      </w:r>
      <w:r w:rsidR="00402CC4">
        <w:t>a à ce tem</w:t>
      </w:r>
      <w:r w:rsidR="004A7E59">
        <w:t>ps une belle unité et, conservé</w:t>
      </w:r>
      <w:r w:rsidR="00402CC4">
        <w:t xml:space="preserve"> d’une année sur l’autre, il sera « signe » de ce temps liturgique.</w:t>
      </w:r>
    </w:p>
    <w:p w14:paraId="76981DCD" w14:textId="77777777" w:rsidR="00402CC4" w:rsidRDefault="00402CC4" w:rsidP="00402CC4">
      <w:pPr>
        <w:pStyle w:val="Textepuces"/>
        <w:tabs>
          <w:tab w:val="left" w:pos="567"/>
        </w:tabs>
      </w:pPr>
      <w:r>
        <w:t>Nous vous suggérons :</w:t>
      </w:r>
    </w:p>
    <w:p w14:paraId="44BC2C65" w14:textId="77777777" w:rsidR="004502C0" w:rsidRPr="004502C0" w:rsidRDefault="004502C0" w:rsidP="004502C0">
      <w:pPr>
        <w:pStyle w:val="Textepuces"/>
        <w:numPr>
          <w:ilvl w:val="1"/>
          <w:numId w:val="7"/>
        </w:numPr>
        <w:tabs>
          <w:tab w:val="left" w:pos="567"/>
        </w:tabs>
        <w:rPr>
          <w:b/>
          <w:bCs/>
          <w:smallCaps/>
        </w:rPr>
      </w:pPr>
      <w:r w:rsidRPr="004502C0">
        <w:rPr>
          <w:b/>
          <w:bCs/>
          <w:smallCaps/>
        </w:rPr>
        <w:t>Sanctus</w:t>
      </w:r>
    </w:p>
    <w:p w14:paraId="02000054" w14:textId="77777777" w:rsidR="004502C0" w:rsidRDefault="004502C0" w:rsidP="004502C0">
      <w:pPr>
        <w:pStyle w:val="Textepuces"/>
        <w:tabs>
          <w:tab w:val="left" w:pos="567"/>
        </w:tabs>
        <w:jc w:val="center"/>
      </w:pPr>
      <w:r w:rsidRPr="004502C0">
        <w:rPr>
          <w:b/>
          <w:color w:val="7030A0"/>
        </w:rPr>
        <w:t>AL 9 / SYLE 9</w:t>
      </w:r>
      <w:r w:rsidRPr="004502C0">
        <w:rPr>
          <w:color w:val="7030A0"/>
        </w:rPr>
        <w:t xml:space="preserve"> </w:t>
      </w:r>
      <w:r>
        <w:t xml:space="preserve">- </w:t>
      </w:r>
      <w:r w:rsidRPr="004502C0">
        <w:rPr>
          <w:b/>
        </w:rPr>
        <w:t xml:space="preserve">Messe de </w:t>
      </w:r>
      <w:proofErr w:type="spellStart"/>
      <w:r w:rsidRPr="004502C0">
        <w:rPr>
          <w:b/>
        </w:rPr>
        <w:t>Rangueil</w:t>
      </w:r>
      <w:proofErr w:type="spellEnd"/>
      <w:r w:rsidRPr="004502C0">
        <w:rPr>
          <w:b/>
        </w:rPr>
        <w:t xml:space="preserve"> - Sanctus</w:t>
      </w:r>
      <w:r>
        <w:t xml:space="preserve"> </w:t>
      </w:r>
      <w:r w:rsidRPr="004502C0">
        <w:t xml:space="preserve">– </w:t>
      </w:r>
      <w:r>
        <w:t xml:space="preserve">CNA 242 / </w:t>
      </w:r>
      <w:r w:rsidRPr="004502C0">
        <w:t>25 messes pour toutes les assemblées Vol 1</w:t>
      </w:r>
    </w:p>
    <w:p w14:paraId="55193DA1" w14:textId="77777777" w:rsidR="004502C0" w:rsidRPr="004502C0" w:rsidRDefault="004502C0" w:rsidP="004502C0">
      <w:pPr>
        <w:pStyle w:val="Textepuces"/>
        <w:tabs>
          <w:tab w:val="left" w:pos="567"/>
        </w:tabs>
      </w:pPr>
    </w:p>
    <w:p w14:paraId="445E1C49" w14:textId="77777777" w:rsidR="00294D18" w:rsidRDefault="00294D18" w:rsidP="00294D18">
      <w:pPr>
        <w:pStyle w:val="Textepuces"/>
        <w:numPr>
          <w:ilvl w:val="1"/>
          <w:numId w:val="7"/>
        </w:numPr>
        <w:tabs>
          <w:tab w:val="left" w:pos="567"/>
        </w:tabs>
        <w:rPr>
          <w:b/>
          <w:bCs/>
          <w:smallCaps/>
        </w:rPr>
      </w:pPr>
      <w:r>
        <w:rPr>
          <w:b/>
          <w:bCs/>
          <w:smallCaps/>
        </w:rPr>
        <w:t>Anamnèse</w:t>
      </w:r>
    </w:p>
    <w:p w14:paraId="69700258" w14:textId="77777777" w:rsidR="00402CC4" w:rsidRPr="00402CC4" w:rsidRDefault="00402CC4" w:rsidP="00402CC4">
      <w:pPr>
        <w:pStyle w:val="Textepuces"/>
        <w:tabs>
          <w:tab w:val="left" w:pos="567"/>
        </w:tabs>
        <w:jc w:val="center"/>
        <w:rPr>
          <w:b/>
        </w:rPr>
      </w:pPr>
      <w:r w:rsidRPr="00402CC4">
        <w:rPr>
          <w:b/>
          <w:bCs/>
          <w:smallCaps/>
          <w:color w:val="7030A0"/>
        </w:rPr>
        <w:t>AL</w:t>
      </w:r>
      <w:r>
        <w:rPr>
          <w:b/>
          <w:bCs/>
          <w:smallCaps/>
          <w:color w:val="7030A0"/>
        </w:rPr>
        <w:t xml:space="preserve"> </w:t>
      </w:r>
      <w:r w:rsidRPr="00402CC4">
        <w:rPr>
          <w:b/>
          <w:bCs/>
          <w:smallCaps/>
          <w:color w:val="7030A0"/>
        </w:rPr>
        <w:t>68-46</w:t>
      </w:r>
      <w:r>
        <w:rPr>
          <w:b/>
          <w:bCs/>
          <w:smallCaps/>
          <w:color w:val="7030A0"/>
        </w:rPr>
        <w:t xml:space="preserve"> </w:t>
      </w:r>
      <w:r w:rsidRPr="00402CC4">
        <w:rPr>
          <w:b/>
        </w:rPr>
        <w:t xml:space="preserve">- Quand nous mangeons ce pain </w:t>
      </w:r>
      <w:r>
        <w:rPr>
          <w:b/>
        </w:rPr>
        <w:t xml:space="preserve">- </w:t>
      </w:r>
      <w:r>
        <w:t>25 messes pour toutes les assemblées Vol 3</w:t>
      </w:r>
    </w:p>
    <w:p w14:paraId="0916E468" w14:textId="77777777" w:rsidR="0059708C" w:rsidRPr="00F93DFE" w:rsidRDefault="0059708C" w:rsidP="0059708C">
      <w:pPr>
        <w:pStyle w:val="Textepuces"/>
        <w:tabs>
          <w:tab w:val="left" w:pos="567"/>
          <w:tab w:val="left" w:pos="8510"/>
        </w:tabs>
        <w:ind w:left="0" w:firstLine="0"/>
      </w:pPr>
      <w:bookmarkStart w:id="3" w:name="_Hlk486428826"/>
    </w:p>
    <w:bookmarkEnd w:id="3"/>
    <w:p w14:paraId="4E45159D" w14:textId="0A3862F0" w:rsidR="002815B9" w:rsidRPr="00533ABF" w:rsidRDefault="00352FAD" w:rsidP="0059708C">
      <w:pPr>
        <w:pStyle w:val="Titre3"/>
        <w:pBdr>
          <w:bottom w:val="single" w:sz="4" w:space="1" w:color="auto"/>
        </w:pBdr>
        <w:rPr>
          <w:color w:val="7030A0"/>
        </w:rPr>
      </w:pPr>
      <w:r>
        <w:rPr>
          <w:color w:val="7030A0"/>
        </w:rPr>
        <w:t>Rite de</w:t>
      </w:r>
      <w:r w:rsidR="002815B9" w:rsidRPr="00533ABF">
        <w:rPr>
          <w:color w:val="7030A0"/>
        </w:rPr>
        <w:t xml:space="preserve"> </w:t>
      </w:r>
      <w:r w:rsidR="001570EE">
        <w:rPr>
          <w:color w:val="7030A0"/>
        </w:rPr>
        <w:t>c</w:t>
      </w:r>
      <w:r w:rsidR="002815B9" w:rsidRPr="00533ABF">
        <w:rPr>
          <w:color w:val="7030A0"/>
        </w:rPr>
        <w:t>ommunion</w:t>
      </w:r>
    </w:p>
    <w:p w14:paraId="4B5B0BD7" w14:textId="77777777" w:rsidR="00EA791B" w:rsidRPr="00EE4489" w:rsidRDefault="00EE4489" w:rsidP="00EE4489">
      <w:pPr>
        <w:pStyle w:val="Textepuces"/>
        <w:numPr>
          <w:ilvl w:val="0"/>
          <w:numId w:val="9"/>
        </w:numPr>
        <w:tabs>
          <w:tab w:val="left" w:pos="567"/>
        </w:tabs>
        <w:ind w:left="567" w:hanging="283"/>
        <w:rPr>
          <w:b/>
          <w:bCs/>
          <w:smallCaps/>
        </w:rPr>
      </w:pPr>
      <w:r w:rsidRPr="00EE4489">
        <w:rPr>
          <w:b/>
          <w:bCs/>
          <w:smallCaps/>
        </w:rPr>
        <w:t>Notre Père</w:t>
      </w:r>
    </w:p>
    <w:p w14:paraId="7EE20ED8" w14:textId="77777777" w:rsidR="00C04173" w:rsidRPr="008F6138" w:rsidRDefault="00C04173" w:rsidP="006F3106">
      <w:pPr>
        <w:pStyle w:val="Textepuces"/>
        <w:tabs>
          <w:tab w:val="left" w:pos="567"/>
        </w:tabs>
        <w:spacing w:line="240" w:lineRule="auto"/>
        <w:ind w:left="2126" w:firstLine="0"/>
        <w:jc w:val="left"/>
        <w:rPr>
          <w:bCs/>
        </w:rPr>
      </w:pPr>
      <w:r w:rsidRPr="008F6138">
        <w:rPr>
          <w:bCs/>
        </w:rPr>
        <w:t>« </w:t>
      </w:r>
      <w:r w:rsidR="006F3106" w:rsidRPr="008F6138">
        <w:rPr>
          <w:bCs/>
        </w:rPr>
        <w:t>Restez éveillés et priez en tout temps…</w:t>
      </w:r>
      <w:r w:rsidRPr="008F6138">
        <w:rPr>
          <w:bCs/>
        </w:rPr>
        <w:t> »</w:t>
      </w:r>
    </w:p>
    <w:p w14:paraId="41606935" w14:textId="77777777" w:rsidR="00C04173" w:rsidRPr="006F3106" w:rsidRDefault="00C04173" w:rsidP="006F3106">
      <w:pPr>
        <w:pStyle w:val="Textepuces"/>
        <w:tabs>
          <w:tab w:val="left" w:pos="567"/>
        </w:tabs>
        <w:spacing w:line="240" w:lineRule="auto"/>
        <w:ind w:left="2126" w:firstLine="0"/>
        <w:jc w:val="left"/>
        <w:rPr>
          <w:bCs/>
        </w:rPr>
      </w:pPr>
    </w:p>
    <w:p w14:paraId="2AB0F018" w14:textId="77777777" w:rsidR="00EA791B" w:rsidRPr="006F3106" w:rsidRDefault="006F3106" w:rsidP="006F3106">
      <w:pPr>
        <w:pStyle w:val="Textepuces"/>
        <w:tabs>
          <w:tab w:val="left" w:pos="567"/>
        </w:tabs>
        <w:spacing w:line="240" w:lineRule="auto"/>
        <w:ind w:left="2126" w:firstLine="0"/>
        <w:jc w:val="left"/>
        <w:rPr>
          <w:bCs/>
        </w:rPr>
      </w:pPr>
      <w:r w:rsidRPr="008F6138">
        <w:rPr>
          <w:bCs/>
          <w:i/>
        </w:rPr>
        <w:t xml:space="preserve">Tournés vers le Christ qui s’annonce, </w:t>
      </w:r>
      <w:r w:rsidRPr="008F6138">
        <w:rPr>
          <w:bCs/>
          <w:i/>
        </w:rPr>
        <w:br/>
      </w:r>
      <w:r w:rsidR="009858DD" w:rsidRPr="008F6138">
        <w:rPr>
          <w:bCs/>
          <w:i/>
        </w:rPr>
        <w:t>accueillant déjà entre nos mains les signes du Royaume qui vient,</w:t>
      </w:r>
      <w:r w:rsidR="009858DD" w:rsidRPr="008F6138">
        <w:rPr>
          <w:bCs/>
          <w:i/>
        </w:rPr>
        <w:br/>
        <w:t>ensem</w:t>
      </w:r>
      <w:r w:rsidR="002F2A7F" w:rsidRPr="008F6138">
        <w:rPr>
          <w:bCs/>
          <w:i/>
        </w:rPr>
        <w:t>ble, redisons la prière que le S</w:t>
      </w:r>
      <w:r w:rsidR="009858DD" w:rsidRPr="008F6138">
        <w:rPr>
          <w:bCs/>
          <w:i/>
        </w:rPr>
        <w:t>auveur nous a enseignée</w:t>
      </w:r>
      <w:r w:rsidR="00C04173" w:rsidRPr="006F3106">
        <w:rPr>
          <w:bCs/>
        </w:rPr>
        <w:t xml:space="preserve"> : </w:t>
      </w:r>
      <w:r w:rsidR="00EA791B" w:rsidRPr="006F3106">
        <w:rPr>
          <w:b/>
          <w:bCs/>
        </w:rPr>
        <w:t>Notre Père</w:t>
      </w:r>
      <w:r w:rsidR="00EA791B" w:rsidRPr="006F3106">
        <w:rPr>
          <w:bCs/>
        </w:rPr>
        <w:t>…</w:t>
      </w:r>
    </w:p>
    <w:p w14:paraId="60F79A64" w14:textId="77777777" w:rsidR="00392AB9" w:rsidRPr="006F3106" w:rsidRDefault="00392AB9" w:rsidP="006F3106">
      <w:pPr>
        <w:pStyle w:val="Textepuces"/>
        <w:tabs>
          <w:tab w:val="left" w:pos="567"/>
        </w:tabs>
        <w:spacing w:line="240" w:lineRule="auto"/>
        <w:ind w:left="2126" w:firstLine="0"/>
        <w:jc w:val="left"/>
        <w:rPr>
          <w:bCs/>
        </w:rPr>
      </w:pPr>
    </w:p>
    <w:p w14:paraId="15EAC7B8" w14:textId="77777777" w:rsidR="00392AB9" w:rsidRDefault="00392AB9" w:rsidP="00392AB9">
      <w:pPr>
        <w:pStyle w:val="Textepuces"/>
        <w:numPr>
          <w:ilvl w:val="0"/>
          <w:numId w:val="9"/>
        </w:numPr>
        <w:tabs>
          <w:tab w:val="left" w:pos="567"/>
        </w:tabs>
        <w:ind w:left="567" w:hanging="283"/>
        <w:rPr>
          <w:b/>
          <w:bCs/>
          <w:smallCaps/>
        </w:rPr>
      </w:pPr>
      <w:r w:rsidRPr="00A91BF5">
        <w:rPr>
          <w:b/>
          <w:bCs/>
          <w:smallCaps/>
        </w:rPr>
        <w:t>Geste de paix</w:t>
      </w:r>
    </w:p>
    <w:p w14:paraId="6AFCAC11" w14:textId="67331D5D" w:rsidR="00F75E4B" w:rsidRPr="008F6138" w:rsidRDefault="0063558E" w:rsidP="009858DD">
      <w:pPr>
        <w:pStyle w:val="Textepuces"/>
        <w:tabs>
          <w:tab w:val="left" w:pos="567"/>
        </w:tabs>
        <w:spacing w:line="240" w:lineRule="auto"/>
        <w:ind w:left="2126" w:firstLine="0"/>
        <w:jc w:val="left"/>
        <w:rPr>
          <w:bCs/>
          <w:i/>
        </w:rPr>
      </w:pPr>
      <w:r w:rsidRPr="008F6138">
        <w:rPr>
          <w:bCs/>
          <w:i/>
        </w:rPr>
        <w:t>Tournés vers le Christ qui s’an</w:t>
      </w:r>
      <w:r w:rsidR="008F6138">
        <w:rPr>
          <w:bCs/>
          <w:i/>
        </w:rPr>
        <w:t>nonce,</w:t>
      </w:r>
      <w:r w:rsidR="008F6138">
        <w:rPr>
          <w:bCs/>
          <w:i/>
        </w:rPr>
        <w:br/>
        <w:t xml:space="preserve">attendant, dans la foi, </w:t>
      </w:r>
      <w:r w:rsidRPr="008F6138">
        <w:rPr>
          <w:bCs/>
          <w:i/>
        </w:rPr>
        <w:t>qu’il fasse lever,</w:t>
      </w:r>
      <w:r w:rsidR="008F6138">
        <w:rPr>
          <w:bCs/>
          <w:i/>
        </w:rPr>
        <w:br/>
      </w:r>
      <w:r w:rsidRPr="008F6138">
        <w:rPr>
          <w:bCs/>
          <w:i/>
        </w:rPr>
        <w:t xml:space="preserve">en nos vies d’hommes et de femmes, </w:t>
      </w:r>
      <w:r w:rsidRPr="008F6138">
        <w:rPr>
          <w:bCs/>
          <w:i/>
        </w:rPr>
        <w:br/>
        <w:t>le germe d’un monde nouveau,</w:t>
      </w:r>
      <w:r w:rsidRPr="008F6138">
        <w:rPr>
          <w:bCs/>
          <w:i/>
        </w:rPr>
        <w:br/>
        <w:t xml:space="preserve">partageons la paix qui vient de </w:t>
      </w:r>
      <w:r w:rsidR="00DB0E79">
        <w:rPr>
          <w:bCs/>
          <w:i/>
        </w:rPr>
        <w:t>l</w:t>
      </w:r>
      <w:r w:rsidRPr="008F6138">
        <w:rPr>
          <w:bCs/>
          <w:i/>
        </w:rPr>
        <w:t>ui…</w:t>
      </w:r>
    </w:p>
    <w:p w14:paraId="7A61FA4A" w14:textId="77777777" w:rsidR="0063558E" w:rsidRPr="009858DD" w:rsidRDefault="0063558E" w:rsidP="009858DD">
      <w:pPr>
        <w:pStyle w:val="Textepuces"/>
        <w:tabs>
          <w:tab w:val="left" w:pos="567"/>
        </w:tabs>
        <w:spacing w:line="240" w:lineRule="auto"/>
        <w:ind w:left="2126" w:firstLine="0"/>
        <w:jc w:val="left"/>
        <w:rPr>
          <w:bCs/>
          <w:i/>
        </w:rPr>
      </w:pPr>
    </w:p>
    <w:p w14:paraId="1BCBDB4D" w14:textId="77777777" w:rsidR="00250A85" w:rsidRPr="00250A85" w:rsidRDefault="00E94AE2" w:rsidP="0075247C">
      <w:pPr>
        <w:pStyle w:val="Textepuces"/>
        <w:numPr>
          <w:ilvl w:val="0"/>
          <w:numId w:val="9"/>
        </w:numPr>
        <w:tabs>
          <w:tab w:val="left" w:pos="567"/>
        </w:tabs>
        <w:ind w:left="567" w:hanging="283"/>
        <w:rPr>
          <w:sz w:val="24"/>
        </w:rPr>
      </w:pPr>
      <w:r w:rsidRPr="00E014CF">
        <w:rPr>
          <w:b/>
          <w:bCs/>
          <w:smallCaps/>
        </w:rPr>
        <w:t>Chant de la fraction</w:t>
      </w:r>
      <w:r w:rsidR="007447E9" w:rsidRPr="00E014CF">
        <w:rPr>
          <w:b/>
          <w:bCs/>
          <w:smallCaps/>
        </w:rPr>
        <w:t> </w:t>
      </w:r>
      <w:r w:rsidR="00E00F7D">
        <w:rPr>
          <w:b/>
          <w:bCs/>
          <w:smallCaps/>
        </w:rPr>
        <w:t>–</w:t>
      </w:r>
      <w:r w:rsidR="00B4386B" w:rsidRPr="00E014CF">
        <w:t xml:space="preserve"> </w:t>
      </w:r>
    </w:p>
    <w:p w14:paraId="76A8DA88" w14:textId="77777777" w:rsidR="00250A85" w:rsidRDefault="00250A85" w:rsidP="00250A85">
      <w:pPr>
        <w:pStyle w:val="Paragraphedeliste"/>
        <w:ind w:left="284"/>
      </w:pPr>
      <w:r>
        <w:t>Nous vous suggérons :</w:t>
      </w:r>
    </w:p>
    <w:p w14:paraId="46D49123" w14:textId="77777777" w:rsidR="00250A85" w:rsidRDefault="00250A85" w:rsidP="00250A85">
      <w:pPr>
        <w:pStyle w:val="Paragraphedeliste"/>
        <w:ind w:left="284"/>
        <w:jc w:val="center"/>
      </w:pPr>
      <w:r w:rsidRPr="00250A85">
        <w:rPr>
          <w:b/>
          <w:color w:val="7030A0"/>
        </w:rPr>
        <w:t xml:space="preserve">AL 25 / SYLE 25 </w:t>
      </w:r>
      <w:r w:rsidRPr="00250A85">
        <w:rPr>
          <w:b/>
        </w:rPr>
        <w:t xml:space="preserve">- Messe de </w:t>
      </w:r>
      <w:proofErr w:type="spellStart"/>
      <w:r w:rsidRPr="00250A85">
        <w:rPr>
          <w:b/>
        </w:rPr>
        <w:t>Rangueil</w:t>
      </w:r>
      <w:proofErr w:type="spellEnd"/>
      <w:r w:rsidRPr="00250A85">
        <w:rPr>
          <w:b/>
        </w:rPr>
        <w:t xml:space="preserve"> – Agnus</w:t>
      </w:r>
      <w:r>
        <w:t xml:space="preserve"> - </w:t>
      </w:r>
      <w:r w:rsidRPr="00250A85">
        <w:t>25 messes pour toutes les assemblées Vol 1</w:t>
      </w:r>
    </w:p>
    <w:p w14:paraId="63D0BDC2" w14:textId="77777777" w:rsidR="00B72874" w:rsidRPr="00B124C4" w:rsidRDefault="00B72874" w:rsidP="0059708C">
      <w:pPr>
        <w:tabs>
          <w:tab w:val="left" w:pos="567"/>
        </w:tabs>
        <w:ind w:left="567" w:hanging="283"/>
      </w:pPr>
    </w:p>
    <w:p w14:paraId="5A0CB7B5" w14:textId="77777777" w:rsidR="00E94AE2" w:rsidRPr="00B124C4" w:rsidRDefault="00E94AE2" w:rsidP="0075247C">
      <w:pPr>
        <w:pStyle w:val="Textepuces"/>
        <w:numPr>
          <w:ilvl w:val="0"/>
          <w:numId w:val="9"/>
        </w:numPr>
        <w:tabs>
          <w:tab w:val="left" w:pos="567"/>
        </w:tabs>
        <w:ind w:left="567" w:hanging="283"/>
        <w:rPr>
          <w:bCs/>
          <w:smallCaps/>
        </w:rPr>
      </w:pPr>
      <w:r w:rsidRPr="00B124C4">
        <w:rPr>
          <w:b/>
          <w:bCs/>
          <w:smallCaps/>
        </w:rPr>
        <w:t>invitatoire à la communion</w:t>
      </w:r>
    </w:p>
    <w:p w14:paraId="34F07ABD" w14:textId="53E23C98" w:rsidR="00E7082F" w:rsidRPr="009858DD" w:rsidRDefault="009858DD" w:rsidP="00E94AE2">
      <w:pPr>
        <w:pStyle w:val="Oraison"/>
      </w:pPr>
      <w:r>
        <w:rPr>
          <w:i/>
        </w:rPr>
        <w:t>Voici « Le</w:t>
      </w:r>
      <w:r w:rsidR="00337BC9">
        <w:rPr>
          <w:i/>
        </w:rPr>
        <w:t>-</w:t>
      </w:r>
      <w:r>
        <w:rPr>
          <w:i/>
        </w:rPr>
        <w:t>Seigneur</w:t>
      </w:r>
      <w:r w:rsidR="00337BC9">
        <w:rPr>
          <w:i/>
        </w:rPr>
        <w:t>-</w:t>
      </w:r>
      <w:r>
        <w:rPr>
          <w:i/>
        </w:rPr>
        <w:t>est</w:t>
      </w:r>
      <w:r w:rsidR="00337BC9">
        <w:rPr>
          <w:i/>
        </w:rPr>
        <w:t>-</w:t>
      </w:r>
      <w:r>
        <w:rPr>
          <w:i/>
        </w:rPr>
        <w:t>notre</w:t>
      </w:r>
      <w:r w:rsidR="00337BC9">
        <w:rPr>
          <w:i/>
        </w:rPr>
        <w:t>-</w:t>
      </w:r>
      <w:r>
        <w:rPr>
          <w:i/>
        </w:rPr>
        <w:t>justice</w:t>
      </w:r>
      <w:proofErr w:type="gramStart"/>
      <w:r>
        <w:rPr>
          <w:i/>
        </w:rPr>
        <w:t> »…</w:t>
      </w:r>
      <w:proofErr w:type="gramEnd"/>
    </w:p>
    <w:p w14:paraId="08A1724A" w14:textId="77777777" w:rsidR="00135BD2" w:rsidRDefault="00135BD2" w:rsidP="00E94AE2">
      <w:pPr>
        <w:pStyle w:val="Oraison"/>
        <w:rPr>
          <w:b/>
        </w:rPr>
      </w:pPr>
    </w:p>
    <w:p w14:paraId="34AA3B41" w14:textId="77777777" w:rsidR="00E94AE2" w:rsidRPr="00B124C4" w:rsidRDefault="00E94AE2" w:rsidP="00E94AE2">
      <w:pPr>
        <w:pStyle w:val="Oraison"/>
        <w:rPr>
          <w:b/>
        </w:rPr>
      </w:pPr>
      <w:r w:rsidRPr="00B124C4">
        <w:rPr>
          <w:b/>
        </w:rPr>
        <w:t>Heureux les invités au repas du Seigneur !</w:t>
      </w:r>
    </w:p>
    <w:p w14:paraId="01AFF333" w14:textId="77777777" w:rsidR="00E94AE2" w:rsidRPr="00B124C4" w:rsidRDefault="00E94AE2" w:rsidP="00E94AE2">
      <w:pPr>
        <w:pStyle w:val="Oraison"/>
        <w:rPr>
          <w:b/>
        </w:rPr>
      </w:pPr>
      <w:r w:rsidRPr="00B124C4">
        <w:rPr>
          <w:b/>
        </w:rPr>
        <w:t>Voici l’Agneau de Dieu qui enlève le péché du monde.</w:t>
      </w:r>
    </w:p>
    <w:p w14:paraId="5611A30C" w14:textId="77777777" w:rsidR="00E94AE2" w:rsidRPr="006C7569" w:rsidRDefault="00E94AE2" w:rsidP="006C7569">
      <w:pPr>
        <w:pStyle w:val="Textepuces"/>
        <w:ind w:left="567" w:hanging="283"/>
        <w:rPr>
          <w:bCs/>
        </w:rPr>
      </w:pPr>
    </w:p>
    <w:p w14:paraId="7DA8F40D" w14:textId="77777777" w:rsidR="0002345F" w:rsidRPr="002B5834" w:rsidRDefault="00647922" w:rsidP="0075247C">
      <w:pPr>
        <w:pStyle w:val="Textetirets"/>
        <w:numPr>
          <w:ilvl w:val="0"/>
          <w:numId w:val="10"/>
        </w:numPr>
        <w:tabs>
          <w:tab w:val="clear" w:pos="1418"/>
          <w:tab w:val="clear" w:pos="1701"/>
          <w:tab w:val="clear" w:pos="2835"/>
          <w:tab w:val="clear" w:pos="3119"/>
          <w:tab w:val="clear" w:pos="4253"/>
          <w:tab w:val="clear" w:pos="4536"/>
          <w:tab w:val="clear" w:pos="5670"/>
          <w:tab w:val="clear" w:pos="8505"/>
          <w:tab w:val="left" w:pos="567"/>
        </w:tabs>
        <w:ind w:left="567" w:hanging="283"/>
      </w:pPr>
      <w:r w:rsidRPr="002B5834">
        <w:rPr>
          <w:b/>
          <w:bCs/>
          <w:smallCaps/>
        </w:rPr>
        <w:t>Communion</w:t>
      </w:r>
    </w:p>
    <w:p w14:paraId="55A78EC2" w14:textId="77777777" w:rsidR="00E7082F" w:rsidRDefault="00223F7B" w:rsidP="00223F7B">
      <w:pPr>
        <w:pStyle w:val="Textetirets"/>
        <w:tabs>
          <w:tab w:val="clear" w:pos="1418"/>
          <w:tab w:val="clear" w:pos="1701"/>
          <w:tab w:val="clear" w:pos="2835"/>
          <w:tab w:val="clear" w:pos="3119"/>
          <w:tab w:val="clear" w:pos="4253"/>
          <w:tab w:val="clear" w:pos="4536"/>
          <w:tab w:val="clear" w:pos="5670"/>
          <w:tab w:val="clear" w:pos="8505"/>
          <w:tab w:val="left" w:pos="567"/>
        </w:tabs>
        <w:ind w:left="567" w:firstLine="0"/>
        <w:rPr>
          <w:bCs/>
        </w:rPr>
      </w:pPr>
      <w:r>
        <w:rPr>
          <w:bCs/>
        </w:rPr>
        <w:t>Au silence ou au jeu de l’orgue, certaine communauté pourrait préférer chanter, par exemple :</w:t>
      </w:r>
    </w:p>
    <w:p w14:paraId="181C8205" w14:textId="77777777" w:rsidR="00223F7B" w:rsidRPr="002E24CF" w:rsidRDefault="00223F7B" w:rsidP="00223F7B">
      <w:pPr>
        <w:pStyle w:val="Textetirets"/>
        <w:tabs>
          <w:tab w:val="clear" w:pos="1418"/>
          <w:tab w:val="clear" w:pos="1701"/>
          <w:tab w:val="clear" w:pos="2835"/>
          <w:tab w:val="clear" w:pos="3119"/>
          <w:tab w:val="clear" w:pos="4253"/>
          <w:tab w:val="clear" w:pos="4536"/>
          <w:tab w:val="clear" w:pos="5670"/>
          <w:tab w:val="clear" w:pos="8505"/>
          <w:tab w:val="left" w:pos="567"/>
        </w:tabs>
        <w:spacing w:before="60"/>
        <w:ind w:left="284" w:firstLine="0"/>
        <w:jc w:val="center"/>
        <w:rPr>
          <w:bCs/>
        </w:rPr>
      </w:pPr>
      <w:r w:rsidRPr="00223F7B">
        <w:rPr>
          <w:b/>
          <w:bCs/>
          <w:color w:val="7030A0"/>
        </w:rPr>
        <w:t xml:space="preserve">D 304-1 </w:t>
      </w:r>
      <w:r w:rsidRPr="00223F7B">
        <w:rPr>
          <w:b/>
          <w:bCs/>
        </w:rPr>
        <w:t>– En mémoire du Seigneur</w:t>
      </w:r>
      <w:r>
        <w:rPr>
          <w:bCs/>
        </w:rPr>
        <w:t xml:space="preserve"> – CNA 327 / Signes Musiques n° 94</w:t>
      </w:r>
    </w:p>
    <w:p w14:paraId="18B4AF9E" w14:textId="77777777" w:rsidR="0002345F" w:rsidRPr="001B2B42" w:rsidRDefault="0002345F" w:rsidP="00647922">
      <w:pPr>
        <w:pStyle w:val="Lignechant"/>
        <w:ind w:left="567"/>
        <w:rPr>
          <w:b w:val="0"/>
          <w:bCs/>
          <w:strike/>
          <w:color w:val="auto"/>
          <w:u w:val="single"/>
        </w:rPr>
      </w:pPr>
    </w:p>
    <w:p w14:paraId="66C203E8" w14:textId="77777777" w:rsidR="00810E88" w:rsidRDefault="00223F7B" w:rsidP="00647922">
      <w:pPr>
        <w:pStyle w:val="Lignechant"/>
        <w:ind w:left="567"/>
        <w:rPr>
          <w:b w:val="0"/>
          <w:bCs/>
          <w:color w:val="auto"/>
        </w:rPr>
      </w:pPr>
      <w:r w:rsidRPr="00223F7B">
        <w:rPr>
          <w:b w:val="0"/>
          <w:bCs/>
          <w:color w:val="auto"/>
        </w:rPr>
        <w:t>Si le choix se porte pour un chant a</w:t>
      </w:r>
      <w:r w:rsidR="00647922" w:rsidRPr="00223F7B">
        <w:rPr>
          <w:b w:val="0"/>
          <w:bCs/>
          <w:color w:val="auto"/>
        </w:rPr>
        <w:t>près la communion</w:t>
      </w:r>
      <w:r w:rsidR="00A72A06" w:rsidRPr="00223F7B">
        <w:rPr>
          <w:b w:val="0"/>
          <w:bCs/>
          <w:color w:val="auto"/>
        </w:rPr>
        <w:t>, nous vous suggérons :</w:t>
      </w:r>
    </w:p>
    <w:p w14:paraId="3C1CCE5F" w14:textId="77777777" w:rsidR="009858DD" w:rsidRDefault="009858DD" w:rsidP="009858DD">
      <w:pPr>
        <w:pStyle w:val="Lignechant"/>
        <w:ind w:left="851"/>
        <w:rPr>
          <w:b w:val="0"/>
          <w:color w:val="auto"/>
        </w:rPr>
      </w:pPr>
      <w:r w:rsidRPr="009858DD">
        <w:rPr>
          <w:color w:val="7030A0"/>
        </w:rPr>
        <w:t>EP</w:t>
      </w:r>
      <w:r>
        <w:rPr>
          <w:color w:val="7030A0"/>
        </w:rPr>
        <w:t xml:space="preserve"> </w:t>
      </w:r>
      <w:r w:rsidRPr="009858DD">
        <w:rPr>
          <w:color w:val="7030A0"/>
        </w:rPr>
        <w:t>50</w:t>
      </w:r>
      <w:r>
        <w:rPr>
          <w:color w:val="7030A0"/>
        </w:rPr>
        <w:t xml:space="preserve"> </w:t>
      </w:r>
      <w:r w:rsidRPr="009858DD">
        <w:rPr>
          <w:color w:val="7030A0"/>
        </w:rPr>
        <w:t>/</w:t>
      </w:r>
      <w:r>
        <w:rPr>
          <w:color w:val="7030A0"/>
        </w:rPr>
        <w:t xml:space="preserve"> </w:t>
      </w:r>
      <w:r w:rsidRPr="009858DD">
        <w:rPr>
          <w:color w:val="7030A0"/>
        </w:rPr>
        <w:t>T</w:t>
      </w:r>
      <w:r>
        <w:rPr>
          <w:color w:val="7030A0"/>
        </w:rPr>
        <w:t xml:space="preserve"> </w:t>
      </w:r>
      <w:r w:rsidRPr="009858DD">
        <w:rPr>
          <w:color w:val="7030A0"/>
        </w:rPr>
        <w:t>50</w:t>
      </w:r>
      <w:r>
        <w:rPr>
          <w:color w:val="7030A0"/>
        </w:rPr>
        <w:tab/>
      </w:r>
      <w:r w:rsidRPr="009858DD">
        <w:rPr>
          <w:color w:val="auto"/>
        </w:rPr>
        <w:t>Dieu est à l’œuvre</w:t>
      </w:r>
      <w:r w:rsidRPr="009858DD">
        <w:rPr>
          <w:color w:val="auto"/>
        </w:rPr>
        <w:tab/>
      </w:r>
      <w:r w:rsidRPr="009858DD">
        <w:rPr>
          <w:b w:val="0"/>
          <w:color w:val="auto"/>
        </w:rPr>
        <w:t>CNA 541 / Signes Musiques n°4 et 142</w:t>
      </w:r>
    </w:p>
    <w:p w14:paraId="3825EC5A" w14:textId="77777777" w:rsidR="0063558E" w:rsidRPr="0063558E" w:rsidRDefault="0063558E" w:rsidP="0063558E">
      <w:pPr>
        <w:pStyle w:val="Lignechant"/>
        <w:ind w:left="851"/>
        <w:rPr>
          <w:b w:val="0"/>
          <w:color w:val="auto"/>
        </w:rPr>
      </w:pPr>
      <w:r w:rsidRPr="0063558E">
        <w:rPr>
          <w:color w:val="7030A0"/>
        </w:rPr>
        <w:t>E 240</w:t>
      </w:r>
      <w:r>
        <w:rPr>
          <w:color w:val="auto"/>
        </w:rPr>
        <w:tab/>
      </w:r>
      <w:r w:rsidRPr="0063558E">
        <w:rPr>
          <w:color w:val="auto"/>
        </w:rPr>
        <w:t>Vie</w:t>
      </w:r>
      <w:r>
        <w:rPr>
          <w:color w:val="auto"/>
        </w:rPr>
        <w:t>nne, Seigneur, vienne ton jour !</w:t>
      </w:r>
      <w:r>
        <w:rPr>
          <w:color w:val="auto"/>
        </w:rPr>
        <w:tab/>
      </w:r>
      <w:r w:rsidRPr="0063558E">
        <w:rPr>
          <w:b w:val="0"/>
          <w:color w:val="auto"/>
        </w:rPr>
        <w:t>Chantons en Église n°173, Signes Musiques n° 11 et 53</w:t>
      </w:r>
    </w:p>
    <w:p w14:paraId="21E90A5F" w14:textId="77777777" w:rsidR="009858DD" w:rsidRPr="0063558E" w:rsidRDefault="0063558E" w:rsidP="0063558E">
      <w:pPr>
        <w:pStyle w:val="Lignechant"/>
        <w:ind w:left="851"/>
        <w:rPr>
          <w:b w:val="0"/>
          <w:color w:val="auto"/>
        </w:rPr>
      </w:pPr>
      <w:r w:rsidRPr="0063558E">
        <w:rPr>
          <w:color w:val="7030A0"/>
        </w:rPr>
        <w:t>E</w:t>
      </w:r>
      <w:r>
        <w:rPr>
          <w:color w:val="7030A0"/>
        </w:rPr>
        <w:t xml:space="preserve"> </w:t>
      </w:r>
      <w:r w:rsidRPr="0063558E">
        <w:rPr>
          <w:color w:val="7030A0"/>
        </w:rPr>
        <w:t>546</w:t>
      </w:r>
      <w:r>
        <w:rPr>
          <w:color w:val="7030A0"/>
        </w:rPr>
        <w:tab/>
      </w:r>
      <w:r w:rsidRPr="0063558E">
        <w:rPr>
          <w:color w:val="auto"/>
        </w:rPr>
        <w:t>Voici le temps du salut</w:t>
      </w:r>
      <w:r w:rsidRPr="0063558E">
        <w:rPr>
          <w:color w:val="auto"/>
        </w:rPr>
        <w:tab/>
      </w:r>
      <w:r w:rsidRPr="0063558E">
        <w:rPr>
          <w:b w:val="0"/>
          <w:color w:val="auto"/>
        </w:rPr>
        <w:t>Signes Musiques n°64</w:t>
      </w:r>
    </w:p>
    <w:p w14:paraId="043F918B" w14:textId="77777777" w:rsidR="001A14B1" w:rsidRPr="002B5834" w:rsidRDefault="001A14B1" w:rsidP="002B5834">
      <w:pPr>
        <w:pStyle w:val="Textepuces"/>
        <w:ind w:left="567" w:hanging="283"/>
        <w:rPr>
          <w:bCs/>
        </w:rPr>
      </w:pPr>
    </w:p>
    <w:p w14:paraId="15BF295C" w14:textId="77777777" w:rsidR="00EB252F" w:rsidRPr="006C7569" w:rsidRDefault="00EB252F" w:rsidP="0075247C">
      <w:pPr>
        <w:pStyle w:val="Textepuces"/>
        <w:numPr>
          <w:ilvl w:val="0"/>
          <w:numId w:val="11"/>
        </w:numPr>
        <w:tabs>
          <w:tab w:val="left" w:pos="567"/>
        </w:tabs>
        <w:ind w:left="567" w:hanging="283"/>
      </w:pPr>
      <w:r w:rsidRPr="006C7569">
        <w:t xml:space="preserve">Service de </w:t>
      </w:r>
      <w:r w:rsidRPr="006C7569">
        <w:rPr>
          <w:b/>
          <w:bCs/>
          <w:smallCaps/>
        </w:rPr>
        <w:t>communion aux absents</w:t>
      </w:r>
      <w:r w:rsidRPr="006C7569">
        <w:t xml:space="preserve"> – </w:t>
      </w:r>
      <w:r w:rsidR="006C7569">
        <w:t>En ce temps de l’Avent, c</w:t>
      </w:r>
      <w:r w:rsidRPr="006C7569">
        <w:t xml:space="preserve">e service est </w:t>
      </w:r>
      <w:r w:rsidR="006C7569">
        <w:t xml:space="preserve">encore plus important </w:t>
      </w:r>
      <w:r w:rsidRPr="006C7569">
        <w:t xml:space="preserve">pour les personnes isolées, malades ou âgées pour qui le partage de la communion est le seul lien avec la </w:t>
      </w:r>
      <w:r w:rsidR="006C7569">
        <w:t>communauté paroissiale</w:t>
      </w:r>
      <w:r w:rsidRPr="006C7569">
        <w:t>. La remise des custodes se fait à ce moment-là ou lors de l’envoi.</w:t>
      </w:r>
    </w:p>
    <w:p w14:paraId="61A27A2C" w14:textId="77777777" w:rsidR="00EB252F" w:rsidRPr="006C7569" w:rsidRDefault="00EB252F" w:rsidP="006C7569">
      <w:pPr>
        <w:pStyle w:val="Textepuces"/>
        <w:ind w:left="567" w:hanging="283"/>
        <w:rPr>
          <w:bCs/>
        </w:rPr>
      </w:pPr>
    </w:p>
    <w:p w14:paraId="3135DC54" w14:textId="77777777" w:rsidR="00FD5943" w:rsidRPr="00D844AA" w:rsidRDefault="00FD5943" w:rsidP="0075247C">
      <w:pPr>
        <w:pStyle w:val="Textepuces"/>
        <w:numPr>
          <w:ilvl w:val="0"/>
          <w:numId w:val="11"/>
        </w:numPr>
        <w:ind w:left="567" w:hanging="283"/>
      </w:pPr>
      <w:r w:rsidRPr="00D844AA">
        <w:rPr>
          <w:b/>
          <w:bCs/>
          <w:smallCaps/>
        </w:rPr>
        <w:t>Prière après la communion</w:t>
      </w:r>
      <w:r w:rsidRPr="00D844AA">
        <w:t>.</w:t>
      </w:r>
    </w:p>
    <w:p w14:paraId="092E6E54" w14:textId="77777777" w:rsidR="00840336" w:rsidRDefault="00840336" w:rsidP="00D844AA">
      <w:pPr>
        <w:snapToGrid w:val="0"/>
        <w:ind w:left="1985" w:hanging="284"/>
        <w:jc w:val="both"/>
        <w:rPr>
          <w:i/>
          <w:iCs/>
        </w:rPr>
      </w:pPr>
    </w:p>
    <w:p w14:paraId="4E9A5906" w14:textId="48373664" w:rsidR="00D844AA" w:rsidRPr="0011301A" w:rsidRDefault="00D844AA" w:rsidP="00D844AA">
      <w:pPr>
        <w:snapToGrid w:val="0"/>
        <w:ind w:left="1985" w:hanging="284"/>
        <w:jc w:val="both"/>
        <w:rPr>
          <w:iCs/>
        </w:rPr>
      </w:pPr>
      <w:r w:rsidRPr="0011301A">
        <w:rPr>
          <w:i/>
          <w:iCs/>
        </w:rPr>
        <w:t xml:space="preserve">Celle de la </w:t>
      </w:r>
      <w:r w:rsidR="00360D4D">
        <w:rPr>
          <w:i/>
          <w:iCs/>
        </w:rPr>
        <w:t>m</w:t>
      </w:r>
      <w:r w:rsidRPr="0011301A">
        <w:rPr>
          <w:i/>
          <w:iCs/>
        </w:rPr>
        <w:t>esse du jour</w:t>
      </w:r>
      <w:r w:rsidRPr="0011301A">
        <w:rPr>
          <w:iCs/>
        </w:rPr>
        <w:t xml:space="preserve"> (</w:t>
      </w:r>
      <w:r w:rsidRPr="0011301A">
        <w:rPr>
          <w:iCs/>
          <w:sz w:val="18"/>
        </w:rPr>
        <w:t>Missel, p.</w:t>
      </w:r>
      <w:r w:rsidR="00A34F5C" w:rsidRPr="0011301A">
        <w:rPr>
          <w:iCs/>
          <w:sz w:val="18"/>
        </w:rPr>
        <w:t xml:space="preserve"> </w:t>
      </w:r>
      <w:r w:rsidR="00352FAD">
        <w:rPr>
          <w:iCs/>
          <w:sz w:val="18"/>
        </w:rPr>
        <w:t>126</w:t>
      </w:r>
      <w:r w:rsidRPr="0011301A">
        <w:rPr>
          <w:iCs/>
        </w:rPr>
        <w:t>)</w:t>
      </w:r>
    </w:p>
    <w:p w14:paraId="12562CA0" w14:textId="77777777" w:rsidR="009429C9" w:rsidRDefault="009429C9" w:rsidP="0011301A">
      <w:pPr>
        <w:pStyle w:val="Oraison"/>
        <w:ind w:right="33"/>
        <w:rPr>
          <w:b/>
        </w:rPr>
      </w:pPr>
    </w:p>
    <w:p w14:paraId="0EFAA9C1" w14:textId="77777777" w:rsidR="0011301A" w:rsidRPr="0011301A" w:rsidRDefault="0011301A" w:rsidP="0011301A">
      <w:pPr>
        <w:pStyle w:val="Oraison"/>
        <w:ind w:right="33"/>
        <w:rPr>
          <w:b/>
        </w:rPr>
      </w:pPr>
      <w:r w:rsidRPr="0011301A">
        <w:rPr>
          <w:b/>
        </w:rPr>
        <w:t>Nous t’en prions, Seigneur,</w:t>
      </w:r>
    </w:p>
    <w:p w14:paraId="414F0A5C" w14:textId="77777777" w:rsidR="0011301A" w:rsidRPr="0011301A" w:rsidRDefault="0011301A" w:rsidP="0011301A">
      <w:pPr>
        <w:pStyle w:val="Oraison"/>
        <w:ind w:right="33"/>
        <w:rPr>
          <w:b/>
        </w:rPr>
      </w:pPr>
      <w:proofErr w:type="gramStart"/>
      <w:r w:rsidRPr="0011301A">
        <w:rPr>
          <w:b/>
        </w:rPr>
        <w:t>fais</w:t>
      </w:r>
      <w:proofErr w:type="gramEnd"/>
      <w:r w:rsidRPr="0011301A">
        <w:rPr>
          <w:b/>
        </w:rPr>
        <w:t xml:space="preserve"> fructifier en nous</w:t>
      </w:r>
    </w:p>
    <w:p w14:paraId="104D3C93" w14:textId="77777777" w:rsidR="0011301A" w:rsidRPr="0011301A" w:rsidRDefault="0011301A" w:rsidP="0011301A">
      <w:pPr>
        <w:pStyle w:val="Oraison"/>
        <w:ind w:right="33"/>
        <w:rPr>
          <w:b/>
        </w:rPr>
      </w:pPr>
      <w:proofErr w:type="gramStart"/>
      <w:r w:rsidRPr="0011301A">
        <w:rPr>
          <w:b/>
        </w:rPr>
        <w:t>les</w:t>
      </w:r>
      <w:proofErr w:type="gramEnd"/>
      <w:r w:rsidRPr="0011301A">
        <w:rPr>
          <w:b/>
        </w:rPr>
        <w:t xml:space="preserve"> myst</w:t>
      </w:r>
      <w:r w:rsidR="00CC15F1">
        <w:rPr>
          <w:b/>
        </w:rPr>
        <w:t>ères que nous avons célébrés :</w:t>
      </w:r>
    </w:p>
    <w:p w14:paraId="7E197C03" w14:textId="77777777" w:rsidR="0011301A" w:rsidRPr="0011301A" w:rsidRDefault="0011301A" w:rsidP="0011301A">
      <w:pPr>
        <w:pStyle w:val="Oraison"/>
        <w:ind w:right="33"/>
        <w:rPr>
          <w:b/>
        </w:rPr>
      </w:pPr>
      <w:proofErr w:type="gramStart"/>
      <w:r w:rsidRPr="0011301A">
        <w:rPr>
          <w:b/>
        </w:rPr>
        <w:t>tandis</w:t>
      </w:r>
      <w:proofErr w:type="gramEnd"/>
      <w:r w:rsidRPr="0011301A">
        <w:rPr>
          <w:b/>
        </w:rPr>
        <w:t xml:space="preserve"> que nous marchons dans ce monde qui passe,</w:t>
      </w:r>
    </w:p>
    <w:p w14:paraId="32B76A2A" w14:textId="77777777" w:rsidR="0011301A" w:rsidRPr="0011301A" w:rsidRDefault="0011301A" w:rsidP="0011301A">
      <w:pPr>
        <w:pStyle w:val="Oraison"/>
        <w:ind w:right="33"/>
        <w:rPr>
          <w:b/>
        </w:rPr>
      </w:pPr>
      <w:proofErr w:type="gramStart"/>
      <w:r w:rsidRPr="0011301A">
        <w:rPr>
          <w:b/>
        </w:rPr>
        <w:t>tu</w:t>
      </w:r>
      <w:proofErr w:type="gramEnd"/>
      <w:r w:rsidRPr="0011301A">
        <w:rPr>
          <w:b/>
        </w:rPr>
        <w:t xml:space="preserve"> nous enseignes par eux</w:t>
      </w:r>
    </w:p>
    <w:p w14:paraId="41709677" w14:textId="77777777" w:rsidR="0011301A" w:rsidRPr="0011301A" w:rsidRDefault="0011301A" w:rsidP="0011301A">
      <w:pPr>
        <w:pStyle w:val="Oraison"/>
        <w:ind w:right="33"/>
        <w:rPr>
          <w:b/>
        </w:rPr>
      </w:pPr>
      <w:proofErr w:type="gramStart"/>
      <w:r w:rsidRPr="0011301A">
        <w:rPr>
          <w:b/>
        </w:rPr>
        <w:t>à</w:t>
      </w:r>
      <w:proofErr w:type="gramEnd"/>
      <w:r w:rsidRPr="0011301A">
        <w:rPr>
          <w:b/>
        </w:rPr>
        <w:t xml:space="preserve"> aimer dès</w:t>
      </w:r>
      <w:r w:rsidR="00CC15F1">
        <w:rPr>
          <w:b/>
        </w:rPr>
        <w:t xml:space="preserve"> maintenant les biens du ciel,</w:t>
      </w:r>
    </w:p>
    <w:p w14:paraId="17491878" w14:textId="77777777" w:rsidR="0011301A" w:rsidRPr="0011301A" w:rsidRDefault="0011301A" w:rsidP="0011301A">
      <w:pPr>
        <w:pStyle w:val="Oraison"/>
        <w:ind w:right="33"/>
        <w:rPr>
          <w:b/>
        </w:rPr>
      </w:pPr>
      <w:proofErr w:type="gramStart"/>
      <w:r w:rsidRPr="0011301A">
        <w:rPr>
          <w:b/>
        </w:rPr>
        <w:t>et</w:t>
      </w:r>
      <w:proofErr w:type="gramEnd"/>
      <w:r w:rsidRPr="0011301A">
        <w:rPr>
          <w:b/>
        </w:rPr>
        <w:t xml:space="preserve"> à nous attacher à ceux qui demeurent.</w:t>
      </w:r>
    </w:p>
    <w:p w14:paraId="6A3C60C6" w14:textId="77777777" w:rsidR="00D844AA" w:rsidRPr="0011301A" w:rsidRDefault="00986A0F" w:rsidP="00986A0F">
      <w:pPr>
        <w:pStyle w:val="Oraison"/>
        <w:ind w:right="33"/>
        <w:rPr>
          <w:b/>
        </w:rPr>
      </w:pPr>
      <w:r>
        <w:rPr>
          <w:b/>
        </w:rPr>
        <w:t>Par le Christ, notre Seigneur.</w:t>
      </w:r>
      <w:r w:rsidR="0011301A" w:rsidRPr="0011301A">
        <w:rPr>
          <w:b/>
        </w:rPr>
        <w:t xml:space="preserve"> Amen.</w:t>
      </w:r>
    </w:p>
    <w:p w14:paraId="29597A13" w14:textId="77777777" w:rsidR="00F948EE" w:rsidRPr="00EA4CE1" w:rsidRDefault="00F948EE" w:rsidP="001A31B6">
      <w:pPr>
        <w:pStyle w:val="Oraison"/>
        <w:ind w:left="1701" w:right="33" w:firstLine="0"/>
        <w:rPr>
          <w:b/>
        </w:rPr>
      </w:pPr>
    </w:p>
    <w:p w14:paraId="50ACFDEB" w14:textId="77777777" w:rsidR="00F948EE" w:rsidRPr="00352FAD" w:rsidRDefault="00F948EE" w:rsidP="001A31B6">
      <w:pPr>
        <w:snapToGrid w:val="0"/>
        <w:ind w:left="1701"/>
        <w:jc w:val="both"/>
        <w:rPr>
          <w:iCs/>
        </w:rPr>
      </w:pPr>
      <w:r w:rsidRPr="00352FAD">
        <w:rPr>
          <w:i/>
          <w:iCs/>
        </w:rPr>
        <w:t>Celle d</w:t>
      </w:r>
      <w:r w:rsidR="00EC45DD" w:rsidRPr="00352FAD">
        <w:rPr>
          <w:i/>
          <w:iCs/>
        </w:rPr>
        <w:t>u</w:t>
      </w:r>
      <w:r w:rsidR="00352FAD">
        <w:rPr>
          <w:i/>
          <w:iCs/>
        </w:rPr>
        <w:t xml:space="preserve"> mar</w:t>
      </w:r>
      <w:r w:rsidR="00EC45DD" w:rsidRPr="00352FAD">
        <w:rPr>
          <w:i/>
          <w:iCs/>
        </w:rPr>
        <w:t xml:space="preserve">di </w:t>
      </w:r>
      <w:r w:rsidR="00352FAD">
        <w:rPr>
          <w:i/>
          <w:iCs/>
        </w:rPr>
        <w:t xml:space="preserve">de la première semaine </w:t>
      </w:r>
      <w:r w:rsidRPr="00352FAD">
        <w:rPr>
          <w:iCs/>
        </w:rPr>
        <w:t>(</w:t>
      </w:r>
      <w:r w:rsidRPr="00352FAD">
        <w:rPr>
          <w:iCs/>
          <w:sz w:val="18"/>
        </w:rPr>
        <w:t>Missel, p.</w:t>
      </w:r>
      <w:r w:rsidR="00A34F5C" w:rsidRPr="00352FAD">
        <w:rPr>
          <w:iCs/>
          <w:sz w:val="18"/>
        </w:rPr>
        <w:t xml:space="preserve"> </w:t>
      </w:r>
      <w:r w:rsidR="00352FAD">
        <w:rPr>
          <w:iCs/>
          <w:sz w:val="18"/>
        </w:rPr>
        <w:t>128</w:t>
      </w:r>
      <w:r w:rsidRPr="00352FAD">
        <w:rPr>
          <w:iCs/>
        </w:rPr>
        <w:t>)</w:t>
      </w:r>
    </w:p>
    <w:p w14:paraId="17960766" w14:textId="77777777" w:rsidR="00F948EE" w:rsidRPr="00352FAD" w:rsidRDefault="00F948EE" w:rsidP="001A31B6">
      <w:pPr>
        <w:pStyle w:val="Oraison"/>
        <w:ind w:left="1701" w:right="33" w:firstLine="0"/>
        <w:rPr>
          <w:b/>
          <w:strike/>
        </w:rPr>
      </w:pPr>
    </w:p>
    <w:p w14:paraId="71A6A486" w14:textId="77777777" w:rsidR="00352FAD" w:rsidRPr="00352FAD" w:rsidRDefault="00352FAD" w:rsidP="00352FAD">
      <w:pPr>
        <w:pStyle w:val="Oraison"/>
        <w:ind w:right="33"/>
        <w:rPr>
          <w:b/>
        </w:rPr>
      </w:pPr>
      <w:r>
        <w:rPr>
          <w:b/>
        </w:rPr>
        <w:t>C</w:t>
      </w:r>
      <w:r w:rsidRPr="00352FAD">
        <w:rPr>
          <w:b/>
        </w:rPr>
        <w:t>omblés par cette nourriture spirituelle,</w:t>
      </w:r>
    </w:p>
    <w:p w14:paraId="2102AC08" w14:textId="77777777" w:rsidR="00352FAD" w:rsidRPr="00352FAD" w:rsidRDefault="00352FAD" w:rsidP="00352FAD">
      <w:pPr>
        <w:pStyle w:val="Oraison"/>
        <w:ind w:right="33"/>
        <w:rPr>
          <w:b/>
        </w:rPr>
      </w:pPr>
      <w:proofErr w:type="gramStart"/>
      <w:r>
        <w:rPr>
          <w:b/>
        </w:rPr>
        <w:t>nous</w:t>
      </w:r>
      <w:proofErr w:type="gramEnd"/>
      <w:r>
        <w:rPr>
          <w:b/>
        </w:rPr>
        <w:t xml:space="preserve"> te supplions, Seigneur :</w:t>
      </w:r>
    </w:p>
    <w:p w14:paraId="7E8E726A" w14:textId="77777777" w:rsidR="00352FAD" w:rsidRPr="00352FAD" w:rsidRDefault="00352FAD" w:rsidP="00352FAD">
      <w:pPr>
        <w:pStyle w:val="Oraison"/>
        <w:ind w:right="33"/>
        <w:rPr>
          <w:b/>
        </w:rPr>
      </w:pPr>
      <w:proofErr w:type="gramStart"/>
      <w:r w:rsidRPr="00352FAD">
        <w:rPr>
          <w:b/>
        </w:rPr>
        <w:t>quand</w:t>
      </w:r>
      <w:proofErr w:type="gramEnd"/>
      <w:r w:rsidRPr="00352FAD">
        <w:rPr>
          <w:b/>
        </w:rPr>
        <w:t xml:space="preserve"> nous participons à ce mystère,</w:t>
      </w:r>
    </w:p>
    <w:p w14:paraId="39C83F99" w14:textId="77777777" w:rsidR="00352FAD" w:rsidRPr="00352FAD" w:rsidRDefault="00352FAD" w:rsidP="00352FAD">
      <w:pPr>
        <w:pStyle w:val="Oraison"/>
        <w:ind w:right="33"/>
        <w:rPr>
          <w:b/>
        </w:rPr>
      </w:pPr>
      <w:proofErr w:type="gramStart"/>
      <w:r w:rsidRPr="00352FAD">
        <w:rPr>
          <w:b/>
        </w:rPr>
        <w:t>apprends</w:t>
      </w:r>
      <w:proofErr w:type="gramEnd"/>
      <w:r w:rsidRPr="00352FAD">
        <w:rPr>
          <w:b/>
        </w:rPr>
        <w:t>-nous à évaluer avec sagesse</w:t>
      </w:r>
    </w:p>
    <w:p w14:paraId="523CAA6C" w14:textId="77777777" w:rsidR="00352FAD" w:rsidRPr="00352FAD" w:rsidRDefault="00352FAD" w:rsidP="00352FAD">
      <w:pPr>
        <w:pStyle w:val="Oraison"/>
        <w:ind w:right="33"/>
        <w:rPr>
          <w:b/>
        </w:rPr>
      </w:pPr>
      <w:proofErr w:type="gramStart"/>
      <w:r w:rsidRPr="00352FAD">
        <w:rPr>
          <w:b/>
        </w:rPr>
        <w:t>les</w:t>
      </w:r>
      <w:proofErr w:type="gramEnd"/>
      <w:r w:rsidRPr="00352FAD">
        <w:rPr>
          <w:b/>
        </w:rPr>
        <w:t xml:space="preserve"> réalités </w:t>
      </w:r>
      <w:r>
        <w:rPr>
          <w:b/>
        </w:rPr>
        <w:t xml:space="preserve">de ce monde </w:t>
      </w:r>
    </w:p>
    <w:p w14:paraId="7C62C2E7" w14:textId="77777777" w:rsidR="00352FAD" w:rsidRPr="00352FAD" w:rsidRDefault="00352FAD" w:rsidP="00352FAD">
      <w:pPr>
        <w:pStyle w:val="Oraison"/>
        <w:ind w:right="33"/>
        <w:rPr>
          <w:b/>
        </w:rPr>
      </w:pPr>
      <w:proofErr w:type="gramStart"/>
      <w:r w:rsidRPr="00352FAD">
        <w:rPr>
          <w:b/>
        </w:rPr>
        <w:t>et</w:t>
      </w:r>
      <w:proofErr w:type="gramEnd"/>
      <w:r w:rsidRPr="00352FAD">
        <w:rPr>
          <w:b/>
        </w:rPr>
        <w:t xml:space="preserve"> à nous attacher aux biens du ciel.</w:t>
      </w:r>
    </w:p>
    <w:p w14:paraId="73DC17AB" w14:textId="77777777" w:rsidR="001A31B6" w:rsidRPr="00352FAD" w:rsidRDefault="00352FAD" w:rsidP="00352FAD">
      <w:pPr>
        <w:pStyle w:val="Oraison"/>
        <w:ind w:left="1701" w:right="33" w:firstLine="0"/>
        <w:rPr>
          <w:rFonts w:ascii="Times New Roman Gras" w:hAnsi="Times New Roman Gras"/>
          <w:b/>
        </w:rPr>
      </w:pPr>
      <w:r w:rsidRPr="00352FAD">
        <w:rPr>
          <w:b/>
        </w:rPr>
        <w:t>Par le Christ, notre Seigneur.</w:t>
      </w:r>
      <w:r w:rsidR="001A31B6" w:rsidRPr="00352FAD">
        <w:rPr>
          <w:rFonts w:ascii="Times New Roman Gras" w:hAnsi="Times New Roman Gras"/>
          <w:b/>
        </w:rPr>
        <w:t xml:space="preserve"> Amen.</w:t>
      </w:r>
    </w:p>
    <w:p w14:paraId="5D84EFC8" w14:textId="77777777" w:rsidR="00EC7566" w:rsidRDefault="00EC7566" w:rsidP="0059708C">
      <w:pPr>
        <w:pStyle w:val="Titre2"/>
        <w:spacing w:before="400"/>
        <w:rPr>
          <w:b/>
          <w:smallCaps/>
          <w:color w:val="7030A0"/>
        </w:rPr>
      </w:pPr>
      <w:r w:rsidRPr="00533ABF">
        <w:rPr>
          <w:b/>
          <w:smallCaps/>
          <w:color w:val="7030A0"/>
        </w:rPr>
        <w:t>Liturgie de l’Envoi</w:t>
      </w:r>
    </w:p>
    <w:p w14:paraId="4FEFC4D1" w14:textId="77777777" w:rsidR="0059708C" w:rsidRPr="0059708C" w:rsidRDefault="0059708C" w:rsidP="0059708C"/>
    <w:p w14:paraId="3C5E54C0" w14:textId="77777777" w:rsidR="00EC7566" w:rsidRPr="00533ABF" w:rsidRDefault="008B44C4" w:rsidP="0059708C">
      <w:pPr>
        <w:pStyle w:val="Titre3"/>
        <w:pBdr>
          <w:bottom w:val="single" w:sz="4" w:space="1" w:color="auto"/>
        </w:pBdr>
        <w:rPr>
          <w:color w:val="7030A0"/>
        </w:rPr>
      </w:pPr>
      <w:r w:rsidRPr="00533ABF">
        <w:rPr>
          <w:color w:val="7030A0"/>
        </w:rPr>
        <w:t>Annonces</w:t>
      </w:r>
    </w:p>
    <w:p w14:paraId="09E626E4" w14:textId="77777777" w:rsidR="002B0E80" w:rsidRDefault="006C7569" w:rsidP="002B5834">
      <w:pPr>
        <w:ind w:left="284"/>
        <w:jc w:val="both"/>
      </w:pPr>
      <w:r w:rsidRPr="00026197">
        <w:t xml:space="preserve">Les annonces seront le moment de </w:t>
      </w:r>
      <w:r w:rsidR="00DA732A">
        <w:t>rappeler</w:t>
      </w:r>
      <w:r w:rsidRPr="00026197">
        <w:t xml:space="preserve"> à l’assemblée les propositions de la paroisse pour ce temps </w:t>
      </w:r>
      <w:r w:rsidR="00026197">
        <w:t>de l’Avent :</w:t>
      </w:r>
      <w:r w:rsidRPr="00026197">
        <w:t xml:space="preserve"> temps de prière e</w:t>
      </w:r>
      <w:r w:rsidR="00455B8B" w:rsidRPr="00026197">
        <w:t>n semaine</w:t>
      </w:r>
      <w:r w:rsidRPr="00026197">
        <w:t xml:space="preserve">, sacrement de pénitence-réconciliation, </w:t>
      </w:r>
      <w:r w:rsidR="00C13FD3" w:rsidRPr="00026197">
        <w:t>répétition de chants, mise en place de la veillée de Noël…</w:t>
      </w:r>
    </w:p>
    <w:p w14:paraId="5D6EA3D6" w14:textId="77777777" w:rsidR="0059708C" w:rsidRPr="00A34F5C" w:rsidRDefault="0059708C" w:rsidP="002B5834">
      <w:pPr>
        <w:ind w:left="284"/>
        <w:jc w:val="both"/>
        <w:rPr>
          <w:strike/>
        </w:rPr>
      </w:pPr>
    </w:p>
    <w:p w14:paraId="78902C9E" w14:textId="77777777" w:rsidR="008B44C4" w:rsidRPr="005E467F" w:rsidRDefault="008B44C4" w:rsidP="0059708C">
      <w:pPr>
        <w:pStyle w:val="Titre3"/>
        <w:pBdr>
          <w:bottom w:val="single" w:sz="4" w:space="1" w:color="auto"/>
        </w:pBdr>
        <w:rPr>
          <w:color w:val="7030A0"/>
        </w:rPr>
      </w:pPr>
      <w:r w:rsidRPr="005E467F">
        <w:rPr>
          <w:color w:val="7030A0"/>
        </w:rPr>
        <w:t>Bénédiction et Envoi</w:t>
      </w:r>
    </w:p>
    <w:p w14:paraId="4E0CAE78" w14:textId="1AB2E3A4" w:rsidR="00964D1B" w:rsidRDefault="00A32854" w:rsidP="0075247C">
      <w:pPr>
        <w:pStyle w:val="Textepuces"/>
        <w:numPr>
          <w:ilvl w:val="0"/>
          <w:numId w:val="11"/>
        </w:numPr>
        <w:ind w:left="567" w:hanging="283"/>
      </w:pPr>
      <w:r w:rsidRPr="00A32854">
        <w:rPr>
          <w:b/>
          <w:bCs/>
          <w:smallCaps/>
        </w:rPr>
        <w:t>Bénédiction solennelle</w:t>
      </w:r>
      <w:r>
        <w:t xml:space="preserve"> - </w:t>
      </w:r>
      <w:r w:rsidR="00CC15F1">
        <w:t xml:space="preserve">Le </w:t>
      </w:r>
      <w:r w:rsidR="00360D4D">
        <w:t>m</w:t>
      </w:r>
      <w:r w:rsidR="00CC15F1">
        <w:t>issel (p.538</w:t>
      </w:r>
      <w:r w:rsidR="00A14AB3">
        <w:t xml:space="preserve">) propose une bénédiction solennelle pour </w:t>
      </w:r>
      <w:r w:rsidR="0091727C">
        <w:t xml:space="preserve">les 4 </w:t>
      </w:r>
      <w:r w:rsidR="00A14AB3">
        <w:t>dimanche</w:t>
      </w:r>
      <w:r w:rsidR="0091727C">
        <w:t>s</w:t>
      </w:r>
      <w:r w:rsidR="00A14AB3">
        <w:t xml:space="preserve"> de l’Avent, nous vous encourageons à la retenir :</w:t>
      </w:r>
    </w:p>
    <w:p w14:paraId="578E2236" w14:textId="77777777" w:rsidR="00A14AB3" w:rsidRDefault="00A14AB3" w:rsidP="00A14AB3">
      <w:pPr>
        <w:ind w:left="284"/>
        <w:jc w:val="both"/>
      </w:pPr>
    </w:p>
    <w:p w14:paraId="02C34BAF" w14:textId="77777777" w:rsidR="00A1783C" w:rsidRPr="00A1783C" w:rsidRDefault="00A1783C" w:rsidP="00CC15F1">
      <w:pPr>
        <w:pStyle w:val="Oraison"/>
        <w:ind w:left="1986" w:right="33"/>
        <w:rPr>
          <w:b/>
        </w:rPr>
      </w:pPr>
      <w:r w:rsidRPr="00A1783C">
        <w:rPr>
          <w:b/>
        </w:rPr>
        <w:t>Vous croyez que le Fils unique de Dieu est déjà venu,</w:t>
      </w:r>
    </w:p>
    <w:p w14:paraId="193B38CA" w14:textId="77777777" w:rsidR="00A1783C" w:rsidRPr="00A1783C" w:rsidRDefault="00A1783C" w:rsidP="00CC15F1">
      <w:pPr>
        <w:pStyle w:val="Oraison"/>
        <w:ind w:left="1986" w:right="33"/>
        <w:rPr>
          <w:b/>
        </w:rPr>
      </w:pPr>
      <w:proofErr w:type="gramStart"/>
      <w:r w:rsidRPr="00A1783C">
        <w:rPr>
          <w:b/>
        </w:rPr>
        <w:t>et</w:t>
      </w:r>
      <w:proofErr w:type="gramEnd"/>
      <w:r w:rsidRPr="00A1783C">
        <w:rPr>
          <w:b/>
        </w:rPr>
        <w:t xml:space="preserve"> vous at</w:t>
      </w:r>
      <w:r w:rsidR="00CC15F1">
        <w:rPr>
          <w:b/>
        </w:rPr>
        <w:t>tendez qu’il vienne de nouveau ;</w:t>
      </w:r>
    </w:p>
    <w:p w14:paraId="0FFE6A6A" w14:textId="77777777" w:rsidR="00A1783C" w:rsidRPr="00A1783C" w:rsidRDefault="00A1783C" w:rsidP="00CC15F1">
      <w:pPr>
        <w:pStyle w:val="Oraison"/>
        <w:ind w:left="1986" w:right="33"/>
        <w:rPr>
          <w:b/>
        </w:rPr>
      </w:pPr>
      <w:proofErr w:type="gramStart"/>
      <w:r w:rsidRPr="00A1783C">
        <w:rPr>
          <w:b/>
        </w:rPr>
        <w:t>à</w:t>
      </w:r>
      <w:proofErr w:type="gramEnd"/>
      <w:r w:rsidRPr="00A1783C">
        <w:rPr>
          <w:b/>
        </w:rPr>
        <w:t xml:space="preserve"> la clarté de son avènement,</w:t>
      </w:r>
    </w:p>
    <w:p w14:paraId="2E45247F" w14:textId="77777777" w:rsidR="00A1783C" w:rsidRPr="00A1783C" w:rsidRDefault="00A1783C" w:rsidP="00CC15F1">
      <w:pPr>
        <w:pStyle w:val="Oraison"/>
        <w:ind w:left="1986" w:right="33"/>
        <w:rPr>
          <w:b/>
        </w:rPr>
      </w:pPr>
      <w:proofErr w:type="gramStart"/>
      <w:r w:rsidRPr="00A1783C">
        <w:rPr>
          <w:b/>
        </w:rPr>
        <w:t>que</w:t>
      </w:r>
      <w:proofErr w:type="gramEnd"/>
      <w:r w:rsidRPr="00A1783C">
        <w:rPr>
          <w:b/>
        </w:rPr>
        <w:t xml:space="preserve"> Dieu tout-puissant, dans sa miséricorde,</w:t>
      </w:r>
    </w:p>
    <w:p w14:paraId="6DBC8179" w14:textId="6D582331" w:rsidR="00A1783C" w:rsidRPr="00A1783C" w:rsidRDefault="00A1783C" w:rsidP="00840336">
      <w:pPr>
        <w:pStyle w:val="Oraison"/>
        <w:ind w:left="1986" w:right="33"/>
        <w:rPr>
          <w:b/>
        </w:rPr>
      </w:pPr>
      <w:proofErr w:type="gramStart"/>
      <w:r w:rsidRPr="00A1783C">
        <w:rPr>
          <w:b/>
        </w:rPr>
        <w:t>vous</w:t>
      </w:r>
      <w:proofErr w:type="gramEnd"/>
      <w:r w:rsidRPr="00A1783C">
        <w:rPr>
          <w:b/>
        </w:rPr>
        <w:t xml:space="preserve"> sanctifie et vous comble de sa bénédiction.</w:t>
      </w:r>
      <w:r w:rsidR="00840336">
        <w:rPr>
          <w:b/>
        </w:rPr>
        <w:tab/>
      </w:r>
      <w:r w:rsidRPr="00A1783C">
        <w:rPr>
          <w:b/>
        </w:rPr>
        <w:t>R/. Amen.</w:t>
      </w:r>
    </w:p>
    <w:p w14:paraId="73BFE562" w14:textId="77777777" w:rsidR="00A1783C" w:rsidRDefault="00A1783C" w:rsidP="00CC15F1">
      <w:pPr>
        <w:pStyle w:val="Oraison"/>
        <w:ind w:left="1986" w:right="33"/>
        <w:rPr>
          <w:b/>
        </w:rPr>
      </w:pPr>
    </w:p>
    <w:p w14:paraId="23CFC622" w14:textId="77777777" w:rsidR="00A1783C" w:rsidRPr="00A1783C" w:rsidRDefault="00A1783C" w:rsidP="00CC15F1">
      <w:pPr>
        <w:pStyle w:val="Oraison"/>
        <w:ind w:left="1986" w:right="33"/>
        <w:rPr>
          <w:b/>
        </w:rPr>
      </w:pPr>
      <w:r w:rsidRPr="00A1783C">
        <w:rPr>
          <w:b/>
        </w:rPr>
        <w:t>Dans le combat de cette vie,</w:t>
      </w:r>
    </w:p>
    <w:p w14:paraId="74F0BE9F" w14:textId="77777777" w:rsidR="00A1783C" w:rsidRPr="00A1783C" w:rsidRDefault="00A1783C" w:rsidP="00CC15F1">
      <w:pPr>
        <w:pStyle w:val="Oraison"/>
        <w:ind w:left="1986" w:right="33"/>
        <w:rPr>
          <w:b/>
        </w:rPr>
      </w:pPr>
      <w:proofErr w:type="gramStart"/>
      <w:r w:rsidRPr="00A1783C">
        <w:rPr>
          <w:b/>
        </w:rPr>
        <w:t>qu’il</w:t>
      </w:r>
      <w:proofErr w:type="gramEnd"/>
      <w:r w:rsidRPr="00A1783C">
        <w:rPr>
          <w:b/>
        </w:rPr>
        <w:t xml:space="preserve"> rende ferme votre foi,</w:t>
      </w:r>
    </w:p>
    <w:p w14:paraId="52CDC369" w14:textId="77777777" w:rsidR="00A1783C" w:rsidRPr="00A1783C" w:rsidRDefault="00A1783C" w:rsidP="00CC15F1">
      <w:pPr>
        <w:pStyle w:val="Oraison"/>
        <w:ind w:left="1986" w:right="33"/>
        <w:rPr>
          <w:b/>
        </w:rPr>
      </w:pPr>
      <w:proofErr w:type="gramStart"/>
      <w:r w:rsidRPr="00A1783C">
        <w:rPr>
          <w:b/>
        </w:rPr>
        <w:t>joyeuse</w:t>
      </w:r>
      <w:proofErr w:type="gramEnd"/>
      <w:r w:rsidRPr="00A1783C">
        <w:rPr>
          <w:b/>
        </w:rPr>
        <w:t>, votre espérance,</w:t>
      </w:r>
    </w:p>
    <w:p w14:paraId="1CE44976" w14:textId="4B80665C" w:rsidR="00A1783C" w:rsidRPr="00A1783C" w:rsidRDefault="00A1783C" w:rsidP="00840336">
      <w:pPr>
        <w:pStyle w:val="Oraison"/>
        <w:ind w:left="1986" w:right="33"/>
        <w:rPr>
          <w:b/>
        </w:rPr>
      </w:pPr>
      <w:proofErr w:type="gramStart"/>
      <w:r w:rsidRPr="00A1783C">
        <w:rPr>
          <w:b/>
        </w:rPr>
        <w:t>efficace</w:t>
      </w:r>
      <w:proofErr w:type="gramEnd"/>
      <w:r w:rsidRPr="00A1783C">
        <w:rPr>
          <w:b/>
        </w:rPr>
        <w:t>, votre charité.</w:t>
      </w:r>
      <w:r w:rsidR="00840336">
        <w:rPr>
          <w:b/>
        </w:rPr>
        <w:tab/>
      </w:r>
      <w:r w:rsidR="00840336">
        <w:rPr>
          <w:b/>
        </w:rPr>
        <w:tab/>
      </w:r>
      <w:r w:rsidR="00840336">
        <w:rPr>
          <w:b/>
        </w:rPr>
        <w:tab/>
      </w:r>
      <w:r w:rsidR="00840336">
        <w:rPr>
          <w:b/>
        </w:rPr>
        <w:tab/>
      </w:r>
      <w:r w:rsidRPr="00A1783C">
        <w:rPr>
          <w:b/>
        </w:rPr>
        <w:t>R/. Amen.</w:t>
      </w:r>
    </w:p>
    <w:p w14:paraId="7CE2FC2B" w14:textId="77777777" w:rsidR="00A1783C" w:rsidRDefault="00A1783C" w:rsidP="00CC15F1">
      <w:pPr>
        <w:pStyle w:val="Oraison"/>
        <w:ind w:left="1986" w:right="33"/>
        <w:rPr>
          <w:b/>
        </w:rPr>
      </w:pPr>
    </w:p>
    <w:p w14:paraId="2AF108B1" w14:textId="77777777" w:rsidR="00A1783C" w:rsidRPr="00A1783C" w:rsidRDefault="00A1783C" w:rsidP="00CC15F1">
      <w:pPr>
        <w:pStyle w:val="Oraison"/>
        <w:ind w:left="1986" w:right="33"/>
        <w:rPr>
          <w:b/>
        </w:rPr>
      </w:pPr>
      <w:r w:rsidRPr="00A1783C">
        <w:rPr>
          <w:b/>
        </w:rPr>
        <w:t>La venue prochaine de notre Rédempteur selon la chair</w:t>
      </w:r>
    </w:p>
    <w:p w14:paraId="7BE72692" w14:textId="77777777" w:rsidR="00A1783C" w:rsidRPr="00A1783C" w:rsidRDefault="00A1783C" w:rsidP="00CC15F1">
      <w:pPr>
        <w:pStyle w:val="Oraison"/>
        <w:ind w:left="1986" w:right="33"/>
        <w:rPr>
          <w:b/>
        </w:rPr>
      </w:pPr>
      <w:proofErr w:type="gramStart"/>
      <w:r w:rsidRPr="00A1783C">
        <w:rPr>
          <w:b/>
        </w:rPr>
        <w:t>vous</w:t>
      </w:r>
      <w:proofErr w:type="gramEnd"/>
      <w:r w:rsidRPr="00A1783C">
        <w:rPr>
          <w:b/>
        </w:rPr>
        <w:t xml:space="preserve"> pro</w:t>
      </w:r>
      <w:r w:rsidR="00CC15F1">
        <w:rPr>
          <w:b/>
        </w:rPr>
        <w:t>cure déjà une joie spirituelle ;</w:t>
      </w:r>
    </w:p>
    <w:p w14:paraId="6DBF98AF" w14:textId="77777777" w:rsidR="00A1783C" w:rsidRPr="00A1783C" w:rsidRDefault="00A1783C" w:rsidP="00CC15F1">
      <w:pPr>
        <w:pStyle w:val="Oraison"/>
        <w:ind w:left="1986" w:right="33"/>
        <w:rPr>
          <w:b/>
        </w:rPr>
      </w:pPr>
      <w:proofErr w:type="gramStart"/>
      <w:r w:rsidRPr="00A1783C">
        <w:rPr>
          <w:b/>
        </w:rPr>
        <w:t>lors</w:t>
      </w:r>
      <w:proofErr w:type="gramEnd"/>
      <w:r w:rsidRPr="00A1783C">
        <w:rPr>
          <w:b/>
        </w:rPr>
        <w:t xml:space="preserve"> de son avènement dans la gloire,</w:t>
      </w:r>
    </w:p>
    <w:p w14:paraId="52332948" w14:textId="628AB066" w:rsidR="00A1783C" w:rsidRPr="00A1783C" w:rsidRDefault="00A1783C" w:rsidP="00840336">
      <w:pPr>
        <w:pStyle w:val="Oraison"/>
        <w:ind w:left="1986" w:right="33"/>
        <w:rPr>
          <w:b/>
        </w:rPr>
      </w:pPr>
      <w:proofErr w:type="gramStart"/>
      <w:r w:rsidRPr="00A1783C">
        <w:rPr>
          <w:b/>
        </w:rPr>
        <w:t>qu’il</w:t>
      </w:r>
      <w:proofErr w:type="gramEnd"/>
      <w:r w:rsidRPr="00A1783C">
        <w:rPr>
          <w:b/>
        </w:rPr>
        <w:t xml:space="preserve"> vous donne la récompense de la vie éternelle.</w:t>
      </w:r>
      <w:r w:rsidR="00840336">
        <w:rPr>
          <w:b/>
        </w:rPr>
        <w:tab/>
      </w:r>
      <w:r w:rsidRPr="00A1783C">
        <w:rPr>
          <w:b/>
        </w:rPr>
        <w:t>R/. Amen.</w:t>
      </w:r>
    </w:p>
    <w:p w14:paraId="0FC37E6F" w14:textId="77777777" w:rsidR="00A1783C" w:rsidRDefault="00A1783C" w:rsidP="00CC15F1">
      <w:pPr>
        <w:pStyle w:val="Oraison"/>
        <w:ind w:left="1986" w:right="33"/>
        <w:rPr>
          <w:b/>
        </w:rPr>
      </w:pPr>
    </w:p>
    <w:p w14:paraId="59D6228B" w14:textId="77777777" w:rsidR="00A1783C" w:rsidRPr="00A1783C" w:rsidRDefault="00A1783C" w:rsidP="00CC15F1">
      <w:pPr>
        <w:pStyle w:val="Oraison"/>
        <w:ind w:left="1986" w:right="33"/>
        <w:rPr>
          <w:b/>
        </w:rPr>
      </w:pPr>
      <w:r w:rsidRPr="00A1783C">
        <w:rPr>
          <w:b/>
        </w:rPr>
        <w:t>Et que la bénédiction de Dieu tout-puissant,</w:t>
      </w:r>
    </w:p>
    <w:p w14:paraId="06F80D82" w14:textId="77777777" w:rsidR="00A1783C" w:rsidRPr="00A1783C" w:rsidRDefault="00A1783C" w:rsidP="00CC15F1">
      <w:pPr>
        <w:pStyle w:val="Oraison"/>
        <w:ind w:left="1986" w:right="33"/>
        <w:rPr>
          <w:b/>
        </w:rPr>
      </w:pPr>
      <w:proofErr w:type="gramStart"/>
      <w:r>
        <w:rPr>
          <w:b/>
        </w:rPr>
        <w:t>le</w:t>
      </w:r>
      <w:proofErr w:type="gramEnd"/>
      <w:r>
        <w:rPr>
          <w:b/>
        </w:rPr>
        <w:t xml:space="preserve"> Père, et le Fils,</w:t>
      </w:r>
      <w:r w:rsidRPr="00A1783C">
        <w:rPr>
          <w:b/>
        </w:rPr>
        <w:t xml:space="preserve"> et le Saint-Esprit,</w:t>
      </w:r>
    </w:p>
    <w:p w14:paraId="0BDF20DB" w14:textId="71C0D811" w:rsidR="00A1783C" w:rsidRDefault="00A1783C" w:rsidP="00840336">
      <w:pPr>
        <w:pStyle w:val="Oraison"/>
        <w:ind w:left="1986" w:right="33"/>
        <w:rPr>
          <w:b/>
        </w:rPr>
      </w:pPr>
      <w:proofErr w:type="gramStart"/>
      <w:r w:rsidRPr="00A1783C">
        <w:rPr>
          <w:b/>
        </w:rPr>
        <w:t>descende</w:t>
      </w:r>
      <w:proofErr w:type="gramEnd"/>
      <w:r w:rsidRPr="00A1783C">
        <w:rPr>
          <w:b/>
        </w:rPr>
        <w:t xml:space="preserve"> sur vous et y demeure toujours.</w:t>
      </w:r>
      <w:r w:rsidR="00840336">
        <w:rPr>
          <w:b/>
        </w:rPr>
        <w:tab/>
      </w:r>
      <w:r w:rsidR="00840336">
        <w:rPr>
          <w:b/>
        </w:rPr>
        <w:tab/>
      </w:r>
      <w:r w:rsidRPr="00A1783C">
        <w:rPr>
          <w:b/>
        </w:rPr>
        <w:t>R/. Amen.</w:t>
      </w:r>
    </w:p>
    <w:p w14:paraId="09FC336D" w14:textId="77777777" w:rsidR="00A1783C" w:rsidRDefault="00A1783C" w:rsidP="009F10D9">
      <w:pPr>
        <w:pStyle w:val="Oraison"/>
        <w:ind w:left="1701" w:right="33" w:firstLine="0"/>
        <w:rPr>
          <w:b/>
        </w:rPr>
      </w:pPr>
    </w:p>
    <w:p w14:paraId="57ABB0F2" w14:textId="22874E8E" w:rsidR="00A14AB3" w:rsidRPr="00840336" w:rsidRDefault="00A14AB3" w:rsidP="00840336">
      <w:pPr>
        <w:pStyle w:val="Oraison"/>
        <w:ind w:left="1701" w:firstLine="0"/>
        <w:rPr>
          <w:b/>
        </w:rPr>
      </w:pPr>
      <w:r w:rsidRPr="009F10D9">
        <w:rPr>
          <w:b/>
        </w:rPr>
        <w:t>Allez dans la paix du Christ</w:t>
      </w:r>
      <w:r w:rsidR="001A31B6" w:rsidRPr="009F10D9">
        <w:rPr>
          <w:b/>
        </w:rPr>
        <w:t> !</w:t>
      </w:r>
      <w:r w:rsidR="00840336">
        <w:rPr>
          <w:b/>
        </w:rPr>
        <w:tab/>
      </w:r>
      <w:r w:rsidR="00840336">
        <w:rPr>
          <w:b/>
        </w:rPr>
        <w:tab/>
      </w:r>
      <w:r w:rsidR="00840336">
        <w:rPr>
          <w:b/>
        </w:rPr>
        <w:tab/>
      </w:r>
      <w:r w:rsidR="009429C9">
        <w:rPr>
          <w:rFonts w:ascii="Times New Roman Gras" w:hAnsi="Times New Roman Gras"/>
          <w:b/>
        </w:rPr>
        <w:t xml:space="preserve">R/. </w:t>
      </w:r>
      <w:r w:rsidRPr="009F10D9">
        <w:rPr>
          <w:rFonts w:ascii="Times New Roman Gras" w:hAnsi="Times New Roman Gras"/>
          <w:b/>
        </w:rPr>
        <w:t>Nous rendons g</w:t>
      </w:r>
      <w:r w:rsidR="001A31B6" w:rsidRPr="009F10D9">
        <w:rPr>
          <w:rFonts w:ascii="Times New Roman Gras" w:hAnsi="Times New Roman Gras"/>
          <w:b/>
        </w:rPr>
        <w:t>râce à Dieu !</w:t>
      </w:r>
    </w:p>
    <w:p w14:paraId="70B023B4" w14:textId="77777777" w:rsidR="00A14AB3" w:rsidRDefault="00A14AB3" w:rsidP="00964D1B"/>
    <w:p w14:paraId="3056B0E5" w14:textId="77777777" w:rsidR="009F10D9" w:rsidRPr="009F10D9" w:rsidRDefault="00A32854" w:rsidP="00EC35F0">
      <w:pPr>
        <w:pStyle w:val="Textepuces"/>
        <w:numPr>
          <w:ilvl w:val="0"/>
          <w:numId w:val="11"/>
        </w:numPr>
        <w:ind w:left="567" w:hanging="283"/>
      </w:pPr>
      <w:r w:rsidRPr="00026197">
        <w:rPr>
          <w:b/>
          <w:bCs/>
          <w:smallCaps/>
        </w:rPr>
        <w:t>Procession de sortie</w:t>
      </w:r>
      <w:r w:rsidR="009F10D9">
        <w:rPr>
          <w:b/>
        </w:rPr>
        <w:t xml:space="preserve"> </w:t>
      </w:r>
    </w:p>
    <w:p w14:paraId="08CD0874" w14:textId="77777777" w:rsidR="009F10D9" w:rsidRDefault="009F10D9" w:rsidP="009F10D9">
      <w:pPr>
        <w:pStyle w:val="Textepuces"/>
        <w:ind w:left="170"/>
      </w:pPr>
      <w:r>
        <w:t>Pour accompagner la procession de sortie, nous vous suggérons le chant :</w:t>
      </w:r>
    </w:p>
    <w:p w14:paraId="3CC9F3A7" w14:textId="57759031" w:rsidR="009F10D9" w:rsidRPr="00365A74" w:rsidRDefault="009F10D9" w:rsidP="00365A74">
      <w:pPr>
        <w:pStyle w:val="Lignechant"/>
        <w:rPr>
          <w:b w:val="0"/>
          <w:color w:val="auto"/>
        </w:rPr>
      </w:pPr>
      <w:r w:rsidRPr="00433380">
        <w:rPr>
          <w:color w:val="7030A0"/>
        </w:rPr>
        <w:t>K 238</w:t>
      </w:r>
      <w:r w:rsidR="00365A74">
        <w:rPr>
          <w:color w:val="7030A0"/>
        </w:rPr>
        <w:tab/>
      </w:r>
      <w:r w:rsidRPr="00365A74">
        <w:rPr>
          <w:color w:val="auto"/>
        </w:rPr>
        <w:t>Tournés vers l'avenir</w:t>
      </w:r>
      <w:r w:rsidR="00365A74" w:rsidRPr="00365A74">
        <w:rPr>
          <w:color w:val="auto"/>
        </w:rPr>
        <w:tab/>
      </w:r>
      <w:r w:rsidR="00840336">
        <w:rPr>
          <w:color w:val="auto"/>
        </w:rPr>
        <w:tab/>
      </w:r>
      <w:r w:rsidRPr="00365A74">
        <w:rPr>
          <w:b w:val="0"/>
          <w:color w:val="auto"/>
        </w:rPr>
        <w:t>Signes Musiques n°58</w:t>
      </w:r>
    </w:p>
    <w:p w14:paraId="34F75079" w14:textId="6F1EEBBF" w:rsidR="00026197" w:rsidRPr="00840336" w:rsidRDefault="009F10D9" w:rsidP="00840336">
      <w:proofErr w:type="gramStart"/>
      <w:r>
        <w:t>ou</w:t>
      </w:r>
      <w:proofErr w:type="gramEnd"/>
      <w:r>
        <w:t xml:space="preserve"> encore : </w:t>
      </w:r>
      <w:r w:rsidR="00840336">
        <w:t xml:space="preserve">    </w:t>
      </w:r>
      <w:r w:rsidR="00A14AB3" w:rsidRPr="00840336">
        <w:rPr>
          <w:b/>
          <w:color w:val="7030A0"/>
        </w:rPr>
        <w:t>E 9</w:t>
      </w:r>
      <w:r w:rsidR="00365A74" w:rsidRPr="00840336">
        <w:rPr>
          <w:b/>
          <w:color w:val="7030A0"/>
        </w:rPr>
        <w:tab/>
      </w:r>
      <w:r w:rsidR="00840336">
        <w:rPr>
          <w:b/>
          <w:color w:val="7030A0"/>
        </w:rPr>
        <w:tab/>
      </w:r>
      <w:r w:rsidR="00A14AB3" w:rsidRPr="00840336">
        <w:rPr>
          <w:b/>
        </w:rPr>
        <w:t>Venez Divin Messie</w:t>
      </w:r>
      <w:r w:rsidR="00365A74" w:rsidRPr="00365A74">
        <w:tab/>
      </w:r>
      <w:r w:rsidR="00840336">
        <w:tab/>
      </w:r>
      <w:r w:rsidR="00840336">
        <w:tab/>
      </w:r>
      <w:r w:rsidR="00840336">
        <w:tab/>
      </w:r>
      <w:r w:rsidR="00A14AB3" w:rsidRPr="00365A74">
        <w:t>CNA 375 / Signes Musiques n° 29</w:t>
      </w:r>
    </w:p>
    <w:sectPr w:rsidR="00026197" w:rsidRPr="00840336" w:rsidSect="00F26E58">
      <w:footerReference w:type="default" r:id="rId8"/>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56B7F" w14:textId="77777777" w:rsidR="00263AC0" w:rsidRDefault="00263AC0">
      <w:r>
        <w:separator/>
      </w:r>
    </w:p>
  </w:endnote>
  <w:endnote w:type="continuationSeparator" w:id="0">
    <w:p w14:paraId="490AD083" w14:textId="77777777" w:rsidR="00263AC0" w:rsidRDefault="00263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altName w:val="Comic Sans MS"/>
    <w:panose1 w:val="030F0702030302020204"/>
    <w:charset w:val="00"/>
    <w:family w:val="script"/>
    <w:pitch w:val="variable"/>
    <w:sig w:usb0="00000287" w:usb1="00000013" w:usb2="00000000" w:usb3="00000000" w:csb0="000000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rutigerLTStd-Italic">
    <w:altName w:val="Calibri"/>
    <w:charset w:val="4D"/>
    <w:family w:val="auto"/>
    <w:pitch w:val="default"/>
    <w:sig w:usb0="00000003" w:usb1="00000000" w:usb2="00000000" w:usb3="00000000" w:csb0="00000001" w:csb1="00000000"/>
  </w:font>
  <w:font w:name="FrutigerLTStd-Bold">
    <w:altName w:val="Calibri"/>
    <w:charset w:val="4D"/>
    <w:family w:val="auto"/>
    <w:pitch w:val="default"/>
    <w:sig w:usb0="00000003" w:usb1="00000000" w:usb2="00000000" w:usb3="00000000" w:csb0="00000001" w:csb1="00000000"/>
  </w:font>
  <w:font w:name="Papyrus">
    <w:altName w:val="Papyrus"/>
    <w:panose1 w:val="03070502060502030205"/>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92679" w14:textId="691BAA95" w:rsidR="000E2F48" w:rsidRDefault="000E2F48">
    <w:pPr>
      <w:tabs>
        <w:tab w:val="center" w:pos="3402"/>
        <w:tab w:val="center" w:pos="6804"/>
        <w:tab w:val="right" w:pos="9923"/>
        <w:tab w:val="right" w:pos="10204"/>
      </w:tabs>
      <w:spacing w:before="400"/>
    </w:pPr>
    <w:r>
      <w:rPr>
        <w:rFonts w:ascii="Kristen ITC" w:hAnsi="Kristen ITC"/>
        <w:sz w:val="16"/>
        <w:szCs w:val="16"/>
      </w:rPr>
      <w:t>V. Courtas</w:t>
    </w:r>
    <w:r>
      <w:rPr>
        <w:rFonts w:ascii="Kristen ITC" w:hAnsi="Kristen ITC"/>
      </w:rPr>
      <w:tab/>
    </w:r>
    <w:r>
      <w:rPr>
        <w:rFonts w:ascii="Kristen ITC" w:hAnsi="Kristen ITC"/>
        <w:sz w:val="16"/>
        <w:szCs w:val="16"/>
      </w:rPr>
      <w:t>1</w:t>
    </w:r>
    <w:r w:rsidRPr="00D221C5">
      <w:rPr>
        <w:rFonts w:ascii="Kristen ITC" w:hAnsi="Kristen ITC"/>
        <w:sz w:val="16"/>
        <w:szCs w:val="16"/>
        <w:vertAlign w:val="superscript"/>
      </w:rPr>
      <w:t>er</w:t>
    </w:r>
    <w:r>
      <w:rPr>
        <w:rFonts w:ascii="Kristen ITC" w:hAnsi="Kristen ITC"/>
        <w:sz w:val="16"/>
        <w:szCs w:val="16"/>
      </w:rPr>
      <w:t xml:space="preserve"> Avent – C </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0470E4">
      <w:rPr>
        <w:noProof/>
        <w:sz w:val="16"/>
        <w:szCs w:val="16"/>
      </w:rPr>
      <w:t>09/09/2021</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3C2830">
      <w:rPr>
        <w:rStyle w:val="Numrodepage"/>
        <w:noProof/>
      </w:rPr>
      <w:t>3</w:t>
    </w:r>
    <w:r>
      <w:rPr>
        <w:rStyle w:val="Numrodepage"/>
      </w:rPr>
      <w:fldChar w:fldCharType="end"/>
    </w:r>
  </w:p>
  <w:p w14:paraId="1C25D364" w14:textId="77777777" w:rsidR="000E2F48" w:rsidRDefault="000E2F48"/>
  <w:p w14:paraId="722B583A" w14:textId="77777777" w:rsidR="000E2F48" w:rsidRDefault="000E2F4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4D965" w14:textId="77777777" w:rsidR="00263AC0" w:rsidRDefault="00263AC0">
      <w:r>
        <w:separator/>
      </w:r>
    </w:p>
  </w:footnote>
  <w:footnote w:type="continuationSeparator" w:id="0">
    <w:p w14:paraId="6590A3A4" w14:textId="77777777" w:rsidR="00263AC0" w:rsidRDefault="00263A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4" w15:restartNumberingAfterBreak="0">
    <w:nsid w:val="00000006"/>
    <w:multiLevelType w:val="singleLevel"/>
    <w:tmpl w:val="00000006"/>
    <w:name w:val="WW8Num6"/>
    <w:lvl w:ilvl="0">
      <w:numFmt w:val="bullet"/>
      <w:lvlText w:val=""/>
      <w:lvlJc w:val="left"/>
      <w:pPr>
        <w:tabs>
          <w:tab w:val="num" w:pos="927"/>
        </w:tabs>
      </w:pPr>
      <w:rPr>
        <w:rFonts w:ascii="Wingdings" w:hAnsi="Wingdings"/>
        <w:sz w:val="24"/>
      </w:rPr>
    </w:lvl>
  </w:abstractNum>
  <w:abstractNum w:abstractNumId="5" w15:restartNumberingAfterBreak="0">
    <w:nsid w:val="052B786B"/>
    <w:multiLevelType w:val="hybridMultilevel"/>
    <w:tmpl w:val="F7EE027A"/>
    <w:lvl w:ilvl="0" w:tplc="FDC407B2">
      <w:start w:val="1"/>
      <w:numFmt w:val="bullet"/>
      <w:lvlText w:val=""/>
      <w:lvlJc w:val="left"/>
      <w:pPr>
        <w:ind w:left="1003" w:hanging="360"/>
      </w:pPr>
      <w:rPr>
        <w:rFonts w:ascii="Symbol" w:hAnsi="Symbol" w:hint="default"/>
      </w:rPr>
    </w:lvl>
    <w:lvl w:ilvl="1" w:tplc="FDC407B2">
      <w:start w:val="1"/>
      <w:numFmt w:val="bullet"/>
      <w:lvlText w:val=""/>
      <w:lvlJc w:val="left"/>
      <w:pPr>
        <w:ind w:left="1723" w:hanging="360"/>
      </w:pPr>
      <w:rPr>
        <w:rFonts w:ascii="Symbol" w:hAnsi="Symbol"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6" w15:restartNumberingAfterBreak="0">
    <w:nsid w:val="0B2F3154"/>
    <w:multiLevelType w:val="hybridMultilevel"/>
    <w:tmpl w:val="6C962C00"/>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9" w15:restartNumberingAfterBreak="0">
    <w:nsid w:val="166138DD"/>
    <w:multiLevelType w:val="hybridMultilevel"/>
    <w:tmpl w:val="7AC44F30"/>
    <w:lvl w:ilvl="0" w:tplc="33E66336">
      <w:start w:val="1"/>
      <w:numFmt w:val="upperLetter"/>
      <w:lvlText w:val="%1-"/>
      <w:lvlJc w:val="left"/>
      <w:pPr>
        <w:ind w:left="2421" w:hanging="360"/>
      </w:pPr>
      <w:rPr>
        <w:rFonts w:cs="Times New Roman" w:hint="default"/>
        <w:b w:val="0"/>
        <w:i w:val="0"/>
      </w:rPr>
    </w:lvl>
    <w:lvl w:ilvl="1" w:tplc="040C0019" w:tentative="1">
      <w:start w:val="1"/>
      <w:numFmt w:val="lowerLetter"/>
      <w:lvlText w:val="%2."/>
      <w:lvlJc w:val="left"/>
      <w:pPr>
        <w:ind w:left="3141" w:hanging="360"/>
      </w:pPr>
      <w:rPr>
        <w:rFonts w:cs="Times New Roman"/>
      </w:rPr>
    </w:lvl>
    <w:lvl w:ilvl="2" w:tplc="040C001B" w:tentative="1">
      <w:start w:val="1"/>
      <w:numFmt w:val="lowerRoman"/>
      <w:lvlText w:val="%3."/>
      <w:lvlJc w:val="right"/>
      <w:pPr>
        <w:ind w:left="3861" w:hanging="180"/>
      </w:pPr>
      <w:rPr>
        <w:rFonts w:cs="Times New Roman"/>
      </w:rPr>
    </w:lvl>
    <w:lvl w:ilvl="3" w:tplc="040C000F" w:tentative="1">
      <w:start w:val="1"/>
      <w:numFmt w:val="decimal"/>
      <w:lvlText w:val="%4."/>
      <w:lvlJc w:val="left"/>
      <w:pPr>
        <w:ind w:left="4581" w:hanging="360"/>
      </w:pPr>
      <w:rPr>
        <w:rFonts w:cs="Times New Roman"/>
      </w:rPr>
    </w:lvl>
    <w:lvl w:ilvl="4" w:tplc="040C0019" w:tentative="1">
      <w:start w:val="1"/>
      <w:numFmt w:val="lowerLetter"/>
      <w:lvlText w:val="%5."/>
      <w:lvlJc w:val="left"/>
      <w:pPr>
        <w:ind w:left="5301" w:hanging="360"/>
      </w:pPr>
      <w:rPr>
        <w:rFonts w:cs="Times New Roman"/>
      </w:rPr>
    </w:lvl>
    <w:lvl w:ilvl="5" w:tplc="040C001B" w:tentative="1">
      <w:start w:val="1"/>
      <w:numFmt w:val="lowerRoman"/>
      <w:lvlText w:val="%6."/>
      <w:lvlJc w:val="right"/>
      <w:pPr>
        <w:ind w:left="6021" w:hanging="180"/>
      </w:pPr>
      <w:rPr>
        <w:rFonts w:cs="Times New Roman"/>
      </w:rPr>
    </w:lvl>
    <w:lvl w:ilvl="6" w:tplc="040C000F" w:tentative="1">
      <w:start w:val="1"/>
      <w:numFmt w:val="decimal"/>
      <w:lvlText w:val="%7."/>
      <w:lvlJc w:val="left"/>
      <w:pPr>
        <w:ind w:left="6741" w:hanging="360"/>
      </w:pPr>
      <w:rPr>
        <w:rFonts w:cs="Times New Roman"/>
      </w:rPr>
    </w:lvl>
    <w:lvl w:ilvl="7" w:tplc="040C0019" w:tentative="1">
      <w:start w:val="1"/>
      <w:numFmt w:val="lowerLetter"/>
      <w:lvlText w:val="%8."/>
      <w:lvlJc w:val="left"/>
      <w:pPr>
        <w:ind w:left="7461" w:hanging="360"/>
      </w:pPr>
      <w:rPr>
        <w:rFonts w:cs="Times New Roman"/>
      </w:rPr>
    </w:lvl>
    <w:lvl w:ilvl="8" w:tplc="040C001B" w:tentative="1">
      <w:start w:val="1"/>
      <w:numFmt w:val="lowerRoman"/>
      <w:lvlText w:val="%9."/>
      <w:lvlJc w:val="right"/>
      <w:pPr>
        <w:ind w:left="8181" w:hanging="180"/>
      </w:pPr>
      <w:rPr>
        <w:rFonts w:cs="Times New Roman"/>
      </w:rPr>
    </w:lvl>
  </w:abstractNum>
  <w:abstractNum w:abstractNumId="10" w15:restartNumberingAfterBreak="0">
    <w:nsid w:val="17CB7135"/>
    <w:multiLevelType w:val="hybridMultilevel"/>
    <w:tmpl w:val="9D648A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AD7EAE"/>
    <w:multiLevelType w:val="hybridMultilevel"/>
    <w:tmpl w:val="F028BB28"/>
    <w:lvl w:ilvl="0" w:tplc="97E8035E">
      <w:start w:val="1"/>
      <w:numFmt w:val="bullet"/>
      <w:lvlText w:val=""/>
      <w:lvlJc w:val="left"/>
      <w:pPr>
        <w:ind w:left="644" w:hanging="360"/>
      </w:pPr>
      <w:rPr>
        <w:rFonts w:ascii="Symbol" w:hAnsi="Symbol" w:hint="default"/>
        <w:strike w:val="0"/>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2" w15:restartNumberingAfterBreak="0">
    <w:nsid w:val="29E919D5"/>
    <w:multiLevelType w:val="hybridMultilevel"/>
    <w:tmpl w:val="686C69BE"/>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2D6B2D0A"/>
    <w:multiLevelType w:val="hybridMultilevel"/>
    <w:tmpl w:val="24486686"/>
    <w:lvl w:ilvl="0" w:tplc="FDC407B2">
      <w:start w:val="1"/>
      <w:numFmt w:val="bullet"/>
      <w:lvlText w:val=""/>
      <w:lvlJc w:val="left"/>
      <w:pPr>
        <w:ind w:left="720" w:hanging="360"/>
      </w:pPr>
      <w:rPr>
        <w:rFonts w:ascii="Symbol" w:hAnsi="Symbol" w:hint="default"/>
      </w:rPr>
    </w:lvl>
    <w:lvl w:ilvl="1" w:tplc="B768BD8C">
      <w:numFmt w:val="bullet"/>
      <w:lvlText w:val="-"/>
      <w:lvlJc w:val="left"/>
      <w:pPr>
        <w:ind w:left="1440" w:hanging="360"/>
      </w:pPr>
      <w:rPr>
        <w:rFonts w:ascii="Times New Roman" w:eastAsia="Times New Roman" w:hAnsi="Times New Roman" w:hint="default"/>
        <w:b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4166E4"/>
    <w:multiLevelType w:val="hybridMultilevel"/>
    <w:tmpl w:val="1E2E24F8"/>
    <w:lvl w:ilvl="0" w:tplc="1898BD9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0F13A40"/>
    <w:multiLevelType w:val="hybridMultilevel"/>
    <w:tmpl w:val="E24ADDC4"/>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B768E8"/>
    <w:multiLevelType w:val="hybridMultilevel"/>
    <w:tmpl w:val="AE2C4AE0"/>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7" w15:restartNumberingAfterBreak="0">
    <w:nsid w:val="33550735"/>
    <w:multiLevelType w:val="hybridMultilevel"/>
    <w:tmpl w:val="7A3A7678"/>
    <w:lvl w:ilvl="0" w:tplc="040C0001">
      <w:start w:val="1"/>
      <w:numFmt w:val="bullet"/>
      <w:lvlText w:val=""/>
      <w:lvlJc w:val="left"/>
      <w:pPr>
        <w:ind w:left="1778" w:hanging="360"/>
      </w:pPr>
      <w:rPr>
        <w:rFonts w:ascii="Symbol" w:hAnsi="Symbo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8" w15:restartNumberingAfterBreak="0">
    <w:nsid w:val="34501227"/>
    <w:multiLevelType w:val="hybridMultilevel"/>
    <w:tmpl w:val="7AC44F30"/>
    <w:lvl w:ilvl="0" w:tplc="33E66336">
      <w:start w:val="1"/>
      <w:numFmt w:val="upperLetter"/>
      <w:lvlText w:val="%1-"/>
      <w:lvlJc w:val="left"/>
      <w:pPr>
        <w:ind w:left="2421" w:hanging="360"/>
      </w:pPr>
      <w:rPr>
        <w:rFonts w:cs="Times New Roman" w:hint="default"/>
        <w:b w:val="0"/>
        <w:i w:val="0"/>
      </w:rPr>
    </w:lvl>
    <w:lvl w:ilvl="1" w:tplc="040C0019" w:tentative="1">
      <w:start w:val="1"/>
      <w:numFmt w:val="lowerLetter"/>
      <w:lvlText w:val="%2."/>
      <w:lvlJc w:val="left"/>
      <w:pPr>
        <w:ind w:left="3141" w:hanging="360"/>
      </w:pPr>
      <w:rPr>
        <w:rFonts w:cs="Times New Roman"/>
      </w:rPr>
    </w:lvl>
    <w:lvl w:ilvl="2" w:tplc="040C001B" w:tentative="1">
      <w:start w:val="1"/>
      <w:numFmt w:val="lowerRoman"/>
      <w:lvlText w:val="%3."/>
      <w:lvlJc w:val="right"/>
      <w:pPr>
        <w:ind w:left="3861" w:hanging="180"/>
      </w:pPr>
      <w:rPr>
        <w:rFonts w:cs="Times New Roman"/>
      </w:rPr>
    </w:lvl>
    <w:lvl w:ilvl="3" w:tplc="040C000F" w:tentative="1">
      <w:start w:val="1"/>
      <w:numFmt w:val="decimal"/>
      <w:lvlText w:val="%4."/>
      <w:lvlJc w:val="left"/>
      <w:pPr>
        <w:ind w:left="4581" w:hanging="360"/>
      </w:pPr>
      <w:rPr>
        <w:rFonts w:cs="Times New Roman"/>
      </w:rPr>
    </w:lvl>
    <w:lvl w:ilvl="4" w:tplc="040C0019" w:tentative="1">
      <w:start w:val="1"/>
      <w:numFmt w:val="lowerLetter"/>
      <w:lvlText w:val="%5."/>
      <w:lvlJc w:val="left"/>
      <w:pPr>
        <w:ind w:left="5301" w:hanging="360"/>
      </w:pPr>
      <w:rPr>
        <w:rFonts w:cs="Times New Roman"/>
      </w:rPr>
    </w:lvl>
    <w:lvl w:ilvl="5" w:tplc="040C001B" w:tentative="1">
      <w:start w:val="1"/>
      <w:numFmt w:val="lowerRoman"/>
      <w:lvlText w:val="%6."/>
      <w:lvlJc w:val="right"/>
      <w:pPr>
        <w:ind w:left="6021" w:hanging="180"/>
      </w:pPr>
      <w:rPr>
        <w:rFonts w:cs="Times New Roman"/>
      </w:rPr>
    </w:lvl>
    <w:lvl w:ilvl="6" w:tplc="040C000F" w:tentative="1">
      <w:start w:val="1"/>
      <w:numFmt w:val="decimal"/>
      <w:lvlText w:val="%7."/>
      <w:lvlJc w:val="left"/>
      <w:pPr>
        <w:ind w:left="6741" w:hanging="360"/>
      </w:pPr>
      <w:rPr>
        <w:rFonts w:cs="Times New Roman"/>
      </w:rPr>
    </w:lvl>
    <w:lvl w:ilvl="7" w:tplc="040C0019" w:tentative="1">
      <w:start w:val="1"/>
      <w:numFmt w:val="lowerLetter"/>
      <w:lvlText w:val="%8."/>
      <w:lvlJc w:val="left"/>
      <w:pPr>
        <w:ind w:left="7461" w:hanging="360"/>
      </w:pPr>
      <w:rPr>
        <w:rFonts w:cs="Times New Roman"/>
      </w:rPr>
    </w:lvl>
    <w:lvl w:ilvl="8" w:tplc="040C001B" w:tentative="1">
      <w:start w:val="1"/>
      <w:numFmt w:val="lowerRoman"/>
      <w:lvlText w:val="%9."/>
      <w:lvlJc w:val="right"/>
      <w:pPr>
        <w:ind w:left="8181" w:hanging="180"/>
      </w:pPr>
      <w:rPr>
        <w:rFonts w:cs="Times New Roman"/>
      </w:rPr>
    </w:lvl>
  </w:abstractNum>
  <w:abstractNum w:abstractNumId="19" w15:restartNumberingAfterBreak="0">
    <w:nsid w:val="3AFB5C14"/>
    <w:multiLevelType w:val="hybridMultilevel"/>
    <w:tmpl w:val="4734EE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E0167D9"/>
    <w:multiLevelType w:val="hybridMultilevel"/>
    <w:tmpl w:val="309049B0"/>
    <w:lvl w:ilvl="0" w:tplc="9604A4A8">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22" w15:restartNumberingAfterBreak="0">
    <w:nsid w:val="54D70CDE"/>
    <w:multiLevelType w:val="hybridMultilevel"/>
    <w:tmpl w:val="52085158"/>
    <w:lvl w:ilvl="0" w:tplc="040C000F">
      <w:start w:val="1"/>
      <w:numFmt w:val="decimal"/>
      <w:lvlText w:val="%1."/>
      <w:lvlJc w:val="left"/>
      <w:pPr>
        <w:tabs>
          <w:tab w:val="num" w:pos="720"/>
        </w:tabs>
        <w:ind w:left="720" w:hanging="360"/>
      </w:pPr>
      <w:rPr>
        <w:rFonts w:cs="Times New Roman"/>
      </w:rPr>
    </w:lvl>
    <w:lvl w:ilvl="1" w:tplc="040C0019">
      <w:start w:val="1"/>
      <w:numFmt w:val="decimal"/>
      <w:lvlText w:val="%2."/>
      <w:lvlJc w:val="left"/>
      <w:pPr>
        <w:tabs>
          <w:tab w:val="num" w:pos="1440"/>
        </w:tabs>
        <w:ind w:left="1440"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decimal"/>
      <w:lvlText w:val="%5."/>
      <w:lvlJc w:val="left"/>
      <w:pPr>
        <w:tabs>
          <w:tab w:val="num" w:pos="3600"/>
        </w:tabs>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abstractNum w:abstractNumId="23" w15:restartNumberingAfterBreak="0">
    <w:nsid w:val="57DC4F5E"/>
    <w:multiLevelType w:val="hybridMultilevel"/>
    <w:tmpl w:val="220C9AC4"/>
    <w:lvl w:ilvl="0" w:tplc="FDC407B2">
      <w:start w:val="1"/>
      <w:numFmt w:val="bullet"/>
      <w:lvlText w:val=""/>
      <w:lvlJc w:val="left"/>
      <w:pPr>
        <w:ind w:left="1723" w:hanging="360"/>
      </w:pPr>
      <w:rPr>
        <w:rFonts w:ascii="Symbol" w:hAnsi="Symbol" w:hint="default"/>
      </w:rPr>
    </w:lvl>
    <w:lvl w:ilvl="1" w:tplc="040C0003" w:tentative="1">
      <w:start w:val="1"/>
      <w:numFmt w:val="bullet"/>
      <w:lvlText w:val="o"/>
      <w:lvlJc w:val="left"/>
      <w:pPr>
        <w:ind w:left="2443" w:hanging="360"/>
      </w:pPr>
      <w:rPr>
        <w:rFonts w:ascii="Courier New" w:hAnsi="Courier New" w:hint="default"/>
      </w:rPr>
    </w:lvl>
    <w:lvl w:ilvl="2" w:tplc="040C0005" w:tentative="1">
      <w:start w:val="1"/>
      <w:numFmt w:val="bullet"/>
      <w:lvlText w:val=""/>
      <w:lvlJc w:val="left"/>
      <w:pPr>
        <w:ind w:left="3163" w:hanging="360"/>
      </w:pPr>
      <w:rPr>
        <w:rFonts w:ascii="Wingdings" w:hAnsi="Wingdings" w:hint="default"/>
      </w:rPr>
    </w:lvl>
    <w:lvl w:ilvl="3" w:tplc="040C0001" w:tentative="1">
      <w:start w:val="1"/>
      <w:numFmt w:val="bullet"/>
      <w:lvlText w:val=""/>
      <w:lvlJc w:val="left"/>
      <w:pPr>
        <w:ind w:left="3883" w:hanging="360"/>
      </w:pPr>
      <w:rPr>
        <w:rFonts w:ascii="Symbol" w:hAnsi="Symbol" w:hint="default"/>
      </w:rPr>
    </w:lvl>
    <w:lvl w:ilvl="4" w:tplc="040C0003" w:tentative="1">
      <w:start w:val="1"/>
      <w:numFmt w:val="bullet"/>
      <w:lvlText w:val="o"/>
      <w:lvlJc w:val="left"/>
      <w:pPr>
        <w:ind w:left="4603" w:hanging="360"/>
      </w:pPr>
      <w:rPr>
        <w:rFonts w:ascii="Courier New" w:hAnsi="Courier New" w:hint="default"/>
      </w:rPr>
    </w:lvl>
    <w:lvl w:ilvl="5" w:tplc="040C0005" w:tentative="1">
      <w:start w:val="1"/>
      <w:numFmt w:val="bullet"/>
      <w:lvlText w:val=""/>
      <w:lvlJc w:val="left"/>
      <w:pPr>
        <w:ind w:left="5323" w:hanging="360"/>
      </w:pPr>
      <w:rPr>
        <w:rFonts w:ascii="Wingdings" w:hAnsi="Wingdings" w:hint="default"/>
      </w:rPr>
    </w:lvl>
    <w:lvl w:ilvl="6" w:tplc="040C0001" w:tentative="1">
      <w:start w:val="1"/>
      <w:numFmt w:val="bullet"/>
      <w:lvlText w:val=""/>
      <w:lvlJc w:val="left"/>
      <w:pPr>
        <w:ind w:left="6043" w:hanging="360"/>
      </w:pPr>
      <w:rPr>
        <w:rFonts w:ascii="Symbol" w:hAnsi="Symbol" w:hint="default"/>
      </w:rPr>
    </w:lvl>
    <w:lvl w:ilvl="7" w:tplc="040C0003" w:tentative="1">
      <w:start w:val="1"/>
      <w:numFmt w:val="bullet"/>
      <w:lvlText w:val="o"/>
      <w:lvlJc w:val="left"/>
      <w:pPr>
        <w:ind w:left="6763" w:hanging="360"/>
      </w:pPr>
      <w:rPr>
        <w:rFonts w:ascii="Courier New" w:hAnsi="Courier New" w:hint="default"/>
      </w:rPr>
    </w:lvl>
    <w:lvl w:ilvl="8" w:tplc="040C0005" w:tentative="1">
      <w:start w:val="1"/>
      <w:numFmt w:val="bullet"/>
      <w:lvlText w:val=""/>
      <w:lvlJc w:val="left"/>
      <w:pPr>
        <w:ind w:left="7483" w:hanging="360"/>
      </w:pPr>
      <w:rPr>
        <w:rFonts w:ascii="Wingdings" w:hAnsi="Wingdings" w:hint="default"/>
      </w:rPr>
    </w:lvl>
  </w:abstractNum>
  <w:abstractNum w:abstractNumId="24" w15:restartNumberingAfterBreak="0">
    <w:nsid w:val="58BE3D7F"/>
    <w:multiLevelType w:val="hybridMultilevel"/>
    <w:tmpl w:val="04CC4FDA"/>
    <w:lvl w:ilvl="0" w:tplc="040C000F">
      <w:start w:val="1"/>
      <w:numFmt w:val="decimal"/>
      <w:lvlText w:val="%1."/>
      <w:lvlJc w:val="left"/>
      <w:pPr>
        <w:ind w:left="1080" w:hanging="360"/>
      </w:pPr>
      <w:rPr>
        <w:rFonts w:cs="Times New Roman"/>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25" w15:restartNumberingAfterBreak="0">
    <w:nsid w:val="5B8249F3"/>
    <w:multiLevelType w:val="hybridMultilevel"/>
    <w:tmpl w:val="9C304C7E"/>
    <w:lvl w:ilvl="0" w:tplc="FDC407B2">
      <w:start w:val="1"/>
      <w:numFmt w:val="bullet"/>
      <w:lvlText w:val=""/>
      <w:lvlJc w:val="left"/>
      <w:pPr>
        <w:ind w:left="1004" w:hanging="360"/>
      </w:pPr>
      <w:rPr>
        <w:rFonts w:ascii="Symbol" w:hAnsi="Symbol" w:hint="default"/>
      </w:rPr>
    </w:lvl>
    <w:lvl w:ilvl="1" w:tplc="E174CE92">
      <w:numFmt w:val="bullet"/>
      <w:lvlText w:val=""/>
      <w:lvlJc w:val="left"/>
      <w:pPr>
        <w:ind w:left="1724" w:hanging="360"/>
      </w:pPr>
      <w:rPr>
        <w:rFonts w:ascii="Wingdings" w:eastAsia="Times New Roman" w:hAnsi="Wingdings"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6" w15:restartNumberingAfterBreak="0">
    <w:nsid w:val="5D083775"/>
    <w:multiLevelType w:val="hybridMultilevel"/>
    <w:tmpl w:val="8F60FD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8" w15:restartNumberingAfterBreak="0">
    <w:nsid w:val="64670E2A"/>
    <w:multiLevelType w:val="hybridMultilevel"/>
    <w:tmpl w:val="B2503FB2"/>
    <w:lvl w:ilvl="0" w:tplc="EA4CEB58">
      <w:start w:val="1"/>
      <w:numFmt w:val="bullet"/>
      <w:lvlText w:val=""/>
      <w:lvlJc w:val="left"/>
      <w:pPr>
        <w:ind w:left="360" w:hanging="360"/>
      </w:pPr>
      <w:rPr>
        <w:rFonts w:ascii="Symbol" w:hAnsi="Symbol" w:hint="default"/>
        <w:strike w:val="0"/>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67DE00FC"/>
    <w:multiLevelType w:val="hybridMultilevel"/>
    <w:tmpl w:val="E14A61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99D0057"/>
    <w:multiLevelType w:val="hybridMultilevel"/>
    <w:tmpl w:val="7CD2EC38"/>
    <w:lvl w:ilvl="0" w:tplc="DF1E44CE">
      <w:start w:val="1"/>
      <w:numFmt w:val="bullet"/>
      <w:lvlText w:val=""/>
      <w:lvlJc w:val="left"/>
      <w:pPr>
        <w:ind w:left="785" w:hanging="360"/>
      </w:pPr>
      <w:rPr>
        <w:rFonts w:ascii="Wingdings" w:hAnsi="Wingdings" w:hint="default"/>
        <w:strike w:val="0"/>
        <w:color w:val="auto"/>
      </w:rPr>
    </w:lvl>
    <w:lvl w:ilvl="1" w:tplc="040C0003">
      <w:start w:val="1"/>
      <w:numFmt w:val="decimal"/>
      <w:lvlText w:val="%2."/>
      <w:lvlJc w:val="left"/>
      <w:pPr>
        <w:tabs>
          <w:tab w:val="num" w:pos="1080"/>
        </w:tabs>
        <w:ind w:left="1080" w:hanging="360"/>
      </w:pPr>
      <w:rPr>
        <w:rFonts w:cs="Times New Roman"/>
      </w:rPr>
    </w:lvl>
    <w:lvl w:ilvl="2" w:tplc="040C0005">
      <w:start w:val="1"/>
      <w:numFmt w:val="decimal"/>
      <w:lvlText w:val="%3."/>
      <w:lvlJc w:val="left"/>
      <w:pPr>
        <w:tabs>
          <w:tab w:val="num" w:pos="1800"/>
        </w:tabs>
        <w:ind w:left="1800" w:hanging="360"/>
      </w:pPr>
      <w:rPr>
        <w:rFonts w:cs="Times New Roman"/>
      </w:rPr>
    </w:lvl>
    <w:lvl w:ilvl="3" w:tplc="040C0001">
      <w:start w:val="1"/>
      <w:numFmt w:val="decimal"/>
      <w:lvlText w:val="%4."/>
      <w:lvlJc w:val="left"/>
      <w:pPr>
        <w:tabs>
          <w:tab w:val="num" w:pos="2520"/>
        </w:tabs>
        <w:ind w:left="2520" w:hanging="360"/>
      </w:pPr>
      <w:rPr>
        <w:rFonts w:cs="Times New Roman"/>
      </w:rPr>
    </w:lvl>
    <w:lvl w:ilvl="4" w:tplc="040C0003">
      <w:start w:val="1"/>
      <w:numFmt w:val="decimal"/>
      <w:lvlText w:val="%5."/>
      <w:lvlJc w:val="left"/>
      <w:pPr>
        <w:tabs>
          <w:tab w:val="num" w:pos="3240"/>
        </w:tabs>
        <w:ind w:left="3240" w:hanging="360"/>
      </w:pPr>
      <w:rPr>
        <w:rFonts w:cs="Times New Roman"/>
      </w:rPr>
    </w:lvl>
    <w:lvl w:ilvl="5" w:tplc="040C0005">
      <w:start w:val="1"/>
      <w:numFmt w:val="decimal"/>
      <w:lvlText w:val="%6."/>
      <w:lvlJc w:val="left"/>
      <w:pPr>
        <w:tabs>
          <w:tab w:val="num" w:pos="3960"/>
        </w:tabs>
        <w:ind w:left="3960" w:hanging="360"/>
      </w:pPr>
      <w:rPr>
        <w:rFonts w:cs="Times New Roman"/>
      </w:rPr>
    </w:lvl>
    <w:lvl w:ilvl="6" w:tplc="040C0001">
      <w:start w:val="1"/>
      <w:numFmt w:val="decimal"/>
      <w:lvlText w:val="%7."/>
      <w:lvlJc w:val="left"/>
      <w:pPr>
        <w:tabs>
          <w:tab w:val="num" w:pos="4680"/>
        </w:tabs>
        <w:ind w:left="4680" w:hanging="360"/>
      </w:pPr>
      <w:rPr>
        <w:rFonts w:cs="Times New Roman"/>
      </w:rPr>
    </w:lvl>
    <w:lvl w:ilvl="7" w:tplc="040C0003">
      <w:start w:val="1"/>
      <w:numFmt w:val="decimal"/>
      <w:lvlText w:val="%8."/>
      <w:lvlJc w:val="left"/>
      <w:pPr>
        <w:tabs>
          <w:tab w:val="num" w:pos="5400"/>
        </w:tabs>
        <w:ind w:left="5400" w:hanging="360"/>
      </w:pPr>
      <w:rPr>
        <w:rFonts w:cs="Times New Roman"/>
      </w:rPr>
    </w:lvl>
    <w:lvl w:ilvl="8" w:tplc="040C0005">
      <w:start w:val="1"/>
      <w:numFmt w:val="decimal"/>
      <w:lvlText w:val="%9."/>
      <w:lvlJc w:val="left"/>
      <w:pPr>
        <w:tabs>
          <w:tab w:val="num" w:pos="6120"/>
        </w:tabs>
        <w:ind w:left="6120" w:hanging="360"/>
      </w:pPr>
      <w:rPr>
        <w:rFonts w:cs="Times New Roman"/>
      </w:rPr>
    </w:lvl>
  </w:abstractNum>
  <w:abstractNum w:abstractNumId="31" w15:restartNumberingAfterBreak="0">
    <w:nsid w:val="6A504B21"/>
    <w:multiLevelType w:val="hybridMultilevel"/>
    <w:tmpl w:val="F056A66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32" w15:restartNumberingAfterBreak="0">
    <w:nsid w:val="723123F6"/>
    <w:multiLevelType w:val="hybridMultilevel"/>
    <w:tmpl w:val="9BFCAD0C"/>
    <w:lvl w:ilvl="0" w:tplc="141A74DC">
      <w:start w:val="1"/>
      <w:numFmt w:val="decimal"/>
      <w:lvlText w:val="%1-"/>
      <w:lvlJc w:val="left"/>
      <w:pPr>
        <w:ind w:left="1069" w:hanging="360"/>
      </w:pPr>
      <w:rPr>
        <w:rFonts w:cs="Times New Roman" w:hint="default"/>
      </w:rPr>
    </w:lvl>
    <w:lvl w:ilvl="1" w:tplc="040C0019" w:tentative="1">
      <w:start w:val="1"/>
      <w:numFmt w:val="lowerLetter"/>
      <w:lvlText w:val="%2."/>
      <w:lvlJc w:val="left"/>
      <w:pPr>
        <w:ind w:left="1789" w:hanging="360"/>
      </w:pPr>
      <w:rPr>
        <w:rFonts w:cs="Times New Roman"/>
      </w:rPr>
    </w:lvl>
    <w:lvl w:ilvl="2" w:tplc="040C001B" w:tentative="1">
      <w:start w:val="1"/>
      <w:numFmt w:val="lowerRoman"/>
      <w:lvlText w:val="%3."/>
      <w:lvlJc w:val="right"/>
      <w:pPr>
        <w:ind w:left="2509" w:hanging="180"/>
      </w:pPr>
      <w:rPr>
        <w:rFonts w:cs="Times New Roman"/>
      </w:rPr>
    </w:lvl>
    <w:lvl w:ilvl="3" w:tplc="040C000F" w:tentative="1">
      <w:start w:val="1"/>
      <w:numFmt w:val="decimal"/>
      <w:lvlText w:val="%4."/>
      <w:lvlJc w:val="left"/>
      <w:pPr>
        <w:ind w:left="3229" w:hanging="360"/>
      </w:pPr>
      <w:rPr>
        <w:rFonts w:cs="Times New Roman"/>
      </w:rPr>
    </w:lvl>
    <w:lvl w:ilvl="4" w:tplc="040C0019" w:tentative="1">
      <w:start w:val="1"/>
      <w:numFmt w:val="lowerLetter"/>
      <w:lvlText w:val="%5."/>
      <w:lvlJc w:val="left"/>
      <w:pPr>
        <w:ind w:left="3949" w:hanging="360"/>
      </w:pPr>
      <w:rPr>
        <w:rFonts w:cs="Times New Roman"/>
      </w:rPr>
    </w:lvl>
    <w:lvl w:ilvl="5" w:tplc="040C001B" w:tentative="1">
      <w:start w:val="1"/>
      <w:numFmt w:val="lowerRoman"/>
      <w:lvlText w:val="%6."/>
      <w:lvlJc w:val="right"/>
      <w:pPr>
        <w:ind w:left="4669" w:hanging="180"/>
      </w:pPr>
      <w:rPr>
        <w:rFonts w:cs="Times New Roman"/>
      </w:rPr>
    </w:lvl>
    <w:lvl w:ilvl="6" w:tplc="040C000F" w:tentative="1">
      <w:start w:val="1"/>
      <w:numFmt w:val="decimal"/>
      <w:lvlText w:val="%7."/>
      <w:lvlJc w:val="left"/>
      <w:pPr>
        <w:ind w:left="5389" w:hanging="360"/>
      </w:pPr>
      <w:rPr>
        <w:rFonts w:cs="Times New Roman"/>
      </w:rPr>
    </w:lvl>
    <w:lvl w:ilvl="7" w:tplc="040C0019" w:tentative="1">
      <w:start w:val="1"/>
      <w:numFmt w:val="lowerLetter"/>
      <w:lvlText w:val="%8."/>
      <w:lvlJc w:val="left"/>
      <w:pPr>
        <w:ind w:left="6109" w:hanging="360"/>
      </w:pPr>
      <w:rPr>
        <w:rFonts w:cs="Times New Roman"/>
      </w:rPr>
    </w:lvl>
    <w:lvl w:ilvl="8" w:tplc="040C001B" w:tentative="1">
      <w:start w:val="1"/>
      <w:numFmt w:val="lowerRoman"/>
      <w:lvlText w:val="%9."/>
      <w:lvlJc w:val="right"/>
      <w:pPr>
        <w:ind w:left="6829" w:hanging="180"/>
      </w:pPr>
      <w:rPr>
        <w:rFonts w:cs="Times New Roman"/>
      </w:rPr>
    </w:lvl>
  </w:abstractNum>
  <w:abstractNum w:abstractNumId="33" w15:restartNumberingAfterBreak="0">
    <w:nsid w:val="7B791FE3"/>
    <w:multiLevelType w:val="hybridMultilevel"/>
    <w:tmpl w:val="22FA1E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D197EA0"/>
    <w:multiLevelType w:val="hybridMultilevel"/>
    <w:tmpl w:val="7AC44F30"/>
    <w:lvl w:ilvl="0" w:tplc="33E66336">
      <w:start w:val="1"/>
      <w:numFmt w:val="upperLetter"/>
      <w:lvlText w:val="%1-"/>
      <w:lvlJc w:val="left"/>
      <w:pPr>
        <w:ind w:left="2421" w:hanging="360"/>
      </w:pPr>
      <w:rPr>
        <w:rFonts w:cs="Times New Roman" w:hint="default"/>
        <w:b w:val="0"/>
        <w:i w:val="0"/>
      </w:rPr>
    </w:lvl>
    <w:lvl w:ilvl="1" w:tplc="040C0019" w:tentative="1">
      <w:start w:val="1"/>
      <w:numFmt w:val="lowerLetter"/>
      <w:lvlText w:val="%2."/>
      <w:lvlJc w:val="left"/>
      <w:pPr>
        <w:ind w:left="3141" w:hanging="360"/>
      </w:pPr>
      <w:rPr>
        <w:rFonts w:cs="Times New Roman"/>
      </w:rPr>
    </w:lvl>
    <w:lvl w:ilvl="2" w:tplc="040C001B" w:tentative="1">
      <w:start w:val="1"/>
      <w:numFmt w:val="lowerRoman"/>
      <w:lvlText w:val="%3."/>
      <w:lvlJc w:val="right"/>
      <w:pPr>
        <w:ind w:left="3861" w:hanging="180"/>
      </w:pPr>
      <w:rPr>
        <w:rFonts w:cs="Times New Roman"/>
      </w:rPr>
    </w:lvl>
    <w:lvl w:ilvl="3" w:tplc="040C000F" w:tentative="1">
      <w:start w:val="1"/>
      <w:numFmt w:val="decimal"/>
      <w:lvlText w:val="%4."/>
      <w:lvlJc w:val="left"/>
      <w:pPr>
        <w:ind w:left="4581" w:hanging="360"/>
      </w:pPr>
      <w:rPr>
        <w:rFonts w:cs="Times New Roman"/>
      </w:rPr>
    </w:lvl>
    <w:lvl w:ilvl="4" w:tplc="040C0019" w:tentative="1">
      <w:start w:val="1"/>
      <w:numFmt w:val="lowerLetter"/>
      <w:lvlText w:val="%5."/>
      <w:lvlJc w:val="left"/>
      <w:pPr>
        <w:ind w:left="5301" w:hanging="360"/>
      </w:pPr>
      <w:rPr>
        <w:rFonts w:cs="Times New Roman"/>
      </w:rPr>
    </w:lvl>
    <w:lvl w:ilvl="5" w:tplc="040C001B" w:tentative="1">
      <w:start w:val="1"/>
      <w:numFmt w:val="lowerRoman"/>
      <w:lvlText w:val="%6."/>
      <w:lvlJc w:val="right"/>
      <w:pPr>
        <w:ind w:left="6021" w:hanging="180"/>
      </w:pPr>
      <w:rPr>
        <w:rFonts w:cs="Times New Roman"/>
      </w:rPr>
    </w:lvl>
    <w:lvl w:ilvl="6" w:tplc="040C000F" w:tentative="1">
      <w:start w:val="1"/>
      <w:numFmt w:val="decimal"/>
      <w:lvlText w:val="%7."/>
      <w:lvlJc w:val="left"/>
      <w:pPr>
        <w:ind w:left="6741" w:hanging="360"/>
      </w:pPr>
      <w:rPr>
        <w:rFonts w:cs="Times New Roman"/>
      </w:rPr>
    </w:lvl>
    <w:lvl w:ilvl="7" w:tplc="040C0019" w:tentative="1">
      <w:start w:val="1"/>
      <w:numFmt w:val="lowerLetter"/>
      <w:lvlText w:val="%8."/>
      <w:lvlJc w:val="left"/>
      <w:pPr>
        <w:ind w:left="7461" w:hanging="360"/>
      </w:pPr>
      <w:rPr>
        <w:rFonts w:cs="Times New Roman"/>
      </w:rPr>
    </w:lvl>
    <w:lvl w:ilvl="8" w:tplc="040C001B" w:tentative="1">
      <w:start w:val="1"/>
      <w:numFmt w:val="lowerRoman"/>
      <w:lvlText w:val="%9."/>
      <w:lvlJc w:val="right"/>
      <w:pPr>
        <w:ind w:left="8181" w:hanging="180"/>
      </w:pPr>
      <w:rPr>
        <w:rFonts w:cs="Times New Roman"/>
      </w:rPr>
    </w:lvl>
  </w:abstractNum>
  <w:num w:numId="1">
    <w:abstractNumId w:val="0"/>
  </w:num>
  <w:num w:numId="2">
    <w:abstractNumId w:val="21"/>
  </w:num>
  <w:num w:numId="3">
    <w:abstractNumId w:val="13"/>
  </w:num>
  <w:num w:numId="4">
    <w:abstractNumId w:val="0"/>
  </w:num>
  <w:num w:numId="5">
    <w:abstractNumId w:val="12"/>
  </w:num>
  <w:num w:numId="6">
    <w:abstractNumId w:val="16"/>
  </w:num>
  <w:num w:numId="7">
    <w:abstractNumId w:val="28"/>
  </w:num>
  <w:num w:numId="8">
    <w:abstractNumId w:val="15"/>
  </w:num>
  <w:num w:numId="9">
    <w:abstractNumId w:val="11"/>
  </w:num>
  <w:num w:numId="10">
    <w:abstractNumId w:val="8"/>
  </w:num>
  <w:num w:numId="11">
    <w:abstractNumId w:val="27"/>
  </w:num>
  <w:num w:numId="12">
    <w:abstractNumId w:val="31"/>
  </w:num>
  <w:num w:numId="13">
    <w:abstractNumId w:val="25"/>
  </w:num>
  <w:num w:numId="14">
    <w:abstractNumId w:val="5"/>
  </w:num>
  <w:num w:numId="15">
    <w:abstractNumId w:val="23"/>
  </w:num>
  <w:num w:numId="16">
    <w:abstractNumId w:val="32"/>
  </w:num>
  <w:num w:numId="17">
    <w:abstractNumId w:val="24"/>
  </w:num>
  <w:num w:numId="18">
    <w:abstractNumId w:val="30"/>
  </w:num>
  <w:num w:numId="19">
    <w:abstractNumId w:val="6"/>
  </w:num>
  <w:num w:numId="20">
    <w:abstractNumId w:val="10"/>
  </w:num>
  <w:num w:numId="21">
    <w:abstractNumId w:val="9"/>
  </w:num>
  <w:num w:numId="22">
    <w:abstractNumId w:val="18"/>
  </w:num>
  <w:num w:numId="23">
    <w:abstractNumId w:val="34"/>
  </w:num>
  <w:num w:numId="24">
    <w:abstractNumId w:val="29"/>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7"/>
  </w:num>
  <w:num w:numId="28">
    <w:abstractNumId w:val="26"/>
  </w:num>
  <w:num w:numId="29">
    <w:abstractNumId w:val="20"/>
  </w:num>
  <w:num w:numId="30">
    <w:abstractNumId w:val="19"/>
  </w:num>
  <w:num w:numId="31">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A3"/>
    <w:rsid w:val="00000A2F"/>
    <w:rsid w:val="00000C11"/>
    <w:rsid w:val="00001470"/>
    <w:rsid w:val="000014E9"/>
    <w:rsid w:val="000019A5"/>
    <w:rsid w:val="00002DF4"/>
    <w:rsid w:val="000036EB"/>
    <w:rsid w:val="00003B2D"/>
    <w:rsid w:val="00003BAB"/>
    <w:rsid w:val="000045E5"/>
    <w:rsid w:val="000049C5"/>
    <w:rsid w:val="00004B0C"/>
    <w:rsid w:val="00004D47"/>
    <w:rsid w:val="00006383"/>
    <w:rsid w:val="000064CF"/>
    <w:rsid w:val="00006E87"/>
    <w:rsid w:val="000070CA"/>
    <w:rsid w:val="000073FE"/>
    <w:rsid w:val="00007658"/>
    <w:rsid w:val="00007E90"/>
    <w:rsid w:val="00010BA3"/>
    <w:rsid w:val="00010CD5"/>
    <w:rsid w:val="00010CF8"/>
    <w:rsid w:val="00010E55"/>
    <w:rsid w:val="00013464"/>
    <w:rsid w:val="000148B6"/>
    <w:rsid w:val="00014DAD"/>
    <w:rsid w:val="00016DBA"/>
    <w:rsid w:val="00020BD9"/>
    <w:rsid w:val="000216AD"/>
    <w:rsid w:val="00021DFF"/>
    <w:rsid w:val="00022796"/>
    <w:rsid w:val="000229FC"/>
    <w:rsid w:val="0002345F"/>
    <w:rsid w:val="00023A70"/>
    <w:rsid w:val="00023D25"/>
    <w:rsid w:val="00024766"/>
    <w:rsid w:val="00024EFE"/>
    <w:rsid w:val="00024F2E"/>
    <w:rsid w:val="00025458"/>
    <w:rsid w:val="00025B9F"/>
    <w:rsid w:val="00026197"/>
    <w:rsid w:val="0002635C"/>
    <w:rsid w:val="0002743F"/>
    <w:rsid w:val="00030424"/>
    <w:rsid w:val="000304CE"/>
    <w:rsid w:val="000306CD"/>
    <w:rsid w:val="00030AD3"/>
    <w:rsid w:val="0003198E"/>
    <w:rsid w:val="00031D46"/>
    <w:rsid w:val="00032D85"/>
    <w:rsid w:val="00033F88"/>
    <w:rsid w:val="000345B5"/>
    <w:rsid w:val="0003714C"/>
    <w:rsid w:val="000375FF"/>
    <w:rsid w:val="00037A05"/>
    <w:rsid w:val="00037C34"/>
    <w:rsid w:val="00037DF3"/>
    <w:rsid w:val="00037E73"/>
    <w:rsid w:val="0004059E"/>
    <w:rsid w:val="00041B3B"/>
    <w:rsid w:val="000428CD"/>
    <w:rsid w:val="00042A70"/>
    <w:rsid w:val="0004329C"/>
    <w:rsid w:val="00043B29"/>
    <w:rsid w:val="00044721"/>
    <w:rsid w:val="000450D1"/>
    <w:rsid w:val="000458AD"/>
    <w:rsid w:val="000468EA"/>
    <w:rsid w:val="00046D25"/>
    <w:rsid w:val="00046E49"/>
    <w:rsid w:val="000470E4"/>
    <w:rsid w:val="00047175"/>
    <w:rsid w:val="0004770C"/>
    <w:rsid w:val="00047D62"/>
    <w:rsid w:val="00051AD5"/>
    <w:rsid w:val="0005399C"/>
    <w:rsid w:val="00053EB4"/>
    <w:rsid w:val="00054618"/>
    <w:rsid w:val="00054736"/>
    <w:rsid w:val="000574E5"/>
    <w:rsid w:val="000602DE"/>
    <w:rsid w:val="00060812"/>
    <w:rsid w:val="00060C2C"/>
    <w:rsid w:val="00060DBF"/>
    <w:rsid w:val="0006131A"/>
    <w:rsid w:val="00061741"/>
    <w:rsid w:val="000621D5"/>
    <w:rsid w:val="0006454A"/>
    <w:rsid w:val="0006547E"/>
    <w:rsid w:val="00065F09"/>
    <w:rsid w:val="000669ED"/>
    <w:rsid w:val="00067975"/>
    <w:rsid w:val="00070087"/>
    <w:rsid w:val="0007058E"/>
    <w:rsid w:val="00070DF8"/>
    <w:rsid w:val="00071983"/>
    <w:rsid w:val="00071A26"/>
    <w:rsid w:val="00072515"/>
    <w:rsid w:val="0007519C"/>
    <w:rsid w:val="00075524"/>
    <w:rsid w:val="00075EE9"/>
    <w:rsid w:val="000770B9"/>
    <w:rsid w:val="000816B3"/>
    <w:rsid w:val="00081A69"/>
    <w:rsid w:val="00081BBB"/>
    <w:rsid w:val="00082154"/>
    <w:rsid w:val="00082DAD"/>
    <w:rsid w:val="0008349D"/>
    <w:rsid w:val="00087C84"/>
    <w:rsid w:val="000909DD"/>
    <w:rsid w:val="000917BF"/>
    <w:rsid w:val="00091FE3"/>
    <w:rsid w:val="0009237F"/>
    <w:rsid w:val="000926FB"/>
    <w:rsid w:val="00092FB5"/>
    <w:rsid w:val="000935FD"/>
    <w:rsid w:val="00093826"/>
    <w:rsid w:val="00094B38"/>
    <w:rsid w:val="00094BF7"/>
    <w:rsid w:val="000953A1"/>
    <w:rsid w:val="00095811"/>
    <w:rsid w:val="00095B1D"/>
    <w:rsid w:val="000974A6"/>
    <w:rsid w:val="00097A01"/>
    <w:rsid w:val="000A24BB"/>
    <w:rsid w:val="000A2FEA"/>
    <w:rsid w:val="000A40E5"/>
    <w:rsid w:val="000A54CF"/>
    <w:rsid w:val="000A6B8F"/>
    <w:rsid w:val="000A6F43"/>
    <w:rsid w:val="000A7A84"/>
    <w:rsid w:val="000A7DA0"/>
    <w:rsid w:val="000B0777"/>
    <w:rsid w:val="000B077C"/>
    <w:rsid w:val="000B11FD"/>
    <w:rsid w:val="000B1A94"/>
    <w:rsid w:val="000B1EC5"/>
    <w:rsid w:val="000B215C"/>
    <w:rsid w:val="000B2876"/>
    <w:rsid w:val="000B29C3"/>
    <w:rsid w:val="000B2CA3"/>
    <w:rsid w:val="000B316A"/>
    <w:rsid w:val="000B3250"/>
    <w:rsid w:val="000B36F5"/>
    <w:rsid w:val="000B3BD7"/>
    <w:rsid w:val="000B435B"/>
    <w:rsid w:val="000B446A"/>
    <w:rsid w:val="000B50CD"/>
    <w:rsid w:val="000B57CD"/>
    <w:rsid w:val="000B6B6B"/>
    <w:rsid w:val="000B6B91"/>
    <w:rsid w:val="000B7A34"/>
    <w:rsid w:val="000B7D7E"/>
    <w:rsid w:val="000B7F87"/>
    <w:rsid w:val="000C0237"/>
    <w:rsid w:val="000C1DEE"/>
    <w:rsid w:val="000C1F1F"/>
    <w:rsid w:val="000C2CF9"/>
    <w:rsid w:val="000C34FD"/>
    <w:rsid w:val="000C3E1B"/>
    <w:rsid w:val="000C40F3"/>
    <w:rsid w:val="000C4810"/>
    <w:rsid w:val="000C48AC"/>
    <w:rsid w:val="000C4E08"/>
    <w:rsid w:val="000C553D"/>
    <w:rsid w:val="000C5575"/>
    <w:rsid w:val="000C5E87"/>
    <w:rsid w:val="000C5EFB"/>
    <w:rsid w:val="000C64BE"/>
    <w:rsid w:val="000C6F6A"/>
    <w:rsid w:val="000C7819"/>
    <w:rsid w:val="000D08C4"/>
    <w:rsid w:val="000D1568"/>
    <w:rsid w:val="000D15FA"/>
    <w:rsid w:val="000D1690"/>
    <w:rsid w:val="000D2035"/>
    <w:rsid w:val="000D2470"/>
    <w:rsid w:val="000D25C0"/>
    <w:rsid w:val="000D3EC0"/>
    <w:rsid w:val="000D564C"/>
    <w:rsid w:val="000D5D31"/>
    <w:rsid w:val="000D5F3A"/>
    <w:rsid w:val="000D6609"/>
    <w:rsid w:val="000D6851"/>
    <w:rsid w:val="000D7A6E"/>
    <w:rsid w:val="000D7F17"/>
    <w:rsid w:val="000E0408"/>
    <w:rsid w:val="000E0689"/>
    <w:rsid w:val="000E1590"/>
    <w:rsid w:val="000E1733"/>
    <w:rsid w:val="000E18A3"/>
    <w:rsid w:val="000E1C6F"/>
    <w:rsid w:val="000E1E97"/>
    <w:rsid w:val="000E1EA4"/>
    <w:rsid w:val="000E21CE"/>
    <w:rsid w:val="000E29EE"/>
    <w:rsid w:val="000E2F48"/>
    <w:rsid w:val="000E3106"/>
    <w:rsid w:val="000E435C"/>
    <w:rsid w:val="000E753B"/>
    <w:rsid w:val="000E767D"/>
    <w:rsid w:val="000F0B8C"/>
    <w:rsid w:val="000F13D3"/>
    <w:rsid w:val="000F1891"/>
    <w:rsid w:val="000F1961"/>
    <w:rsid w:val="000F2A38"/>
    <w:rsid w:val="000F4139"/>
    <w:rsid w:val="000F4E84"/>
    <w:rsid w:val="000F51C5"/>
    <w:rsid w:val="000F5273"/>
    <w:rsid w:val="000F64A6"/>
    <w:rsid w:val="000F6C67"/>
    <w:rsid w:val="000F6DC2"/>
    <w:rsid w:val="000F7BB8"/>
    <w:rsid w:val="0010037D"/>
    <w:rsid w:val="00100906"/>
    <w:rsid w:val="0010172F"/>
    <w:rsid w:val="0010174F"/>
    <w:rsid w:val="00101B0F"/>
    <w:rsid w:val="00101BC4"/>
    <w:rsid w:val="0010244F"/>
    <w:rsid w:val="00102842"/>
    <w:rsid w:val="00103854"/>
    <w:rsid w:val="00103AEB"/>
    <w:rsid w:val="001043BF"/>
    <w:rsid w:val="001053F0"/>
    <w:rsid w:val="0010636E"/>
    <w:rsid w:val="00110E8E"/>
    <w:rsid w:val="00111458"/>
    <w:rsid w:val="0011207B"/>
    <w:rsid w:val="00112B42"/>
    <w:rsid w:val="0011301A"/>
    <w:rsid w:val="00113111"/>
    <w:rsid w:val="00114E99"/>
    <w:rsid w:val="00115B8B"/>
    <w:rsid w:val="00115D90"/>
    <w:rsid w:val="00116608"/>
    <w:rsid w:val="00117314"/>
    <w:rsid w:val="00117C0A"/>
    <w:rsid w:val="00117D55"/>
    <w:rsid w:val="00122C7E"/>
    <w:rsid w:val="00122D9B"/>
    <w:rsid w:val="001254A6"/>
    <w:rsid w:val="00126381"/>
    <w:rsid w:val="00127E84"/>
    <w:rsid w:val="001302B5"/>
    <w:rsid w:val="001305CA"/>
    <w:rsid w:val="001308E8"/>
    <w:rsid w:val="00130A5B"/>
    <w:rsid w:val="0013134B"/>
    <w:rsid w:val="00132CBA"/>
    <w:rsid w:val="00133357"/>
    <w:rsid w:val="0013351B"/>
    <w:rsid w:val="00133A61"/>
    <w:rsid w:val="00134202"/>
    <w:rsid w:val="0013491F"/>
    <w:rsid w:val="00134927"/>
    <w:rsid w:val="00135BD2"/>
    <w:rsid w:val="001368E6"/>
    <w:rsid w:val="00136E3C"/>
    <w:rsid w:val="00136EBD"/>
    <w:rsid w:val="00137755"/>
    <w:rsid w:val="00137CA6"/>
    <w:rsid w:val="00141139"/>
    <w:rsid w:val="00141185"/>
    <w:rsid w:val="00142079"/>
    <w:rsid w:val="00142450"/>
    <w:rsid w:val="00142EB3"/>
    <w:rsid w:val="00143F5E"/>
    <w:rsid w:val="0014404C"/>
    <w:rsid w:val="0014535E"/>
    <w:rsid w:val="00145BCF"/>
    <w:rsid w:val="00145D9F"/>
    <w:rsid w:val="00145F31"/>
    <w:rsid w:val="0014603E"/>
    <w:rsid w:val="00146CB7"/>
    <w:rsid w:val="0014733B"/>
    <w:rsid w:val="0014797E"/>
    <w:rsid w:val="001501BC"/>
    <w:rsid w:val="00150E0B"/>
    <w:rsid w:val="00151729"/>
    <w:rsid w:val="00151DC1"/>
    <w:rsid w:val="00152400"/>
    <w:rsid w:val="00152796"/>
    <w:rsid w:val="001534CF"/>
    <w:rsid w:val="001539FF"/>
    <w:rsid w:val="00153EC6"/>
    <w:rsid w:val="00153FB9"/>
    <w:rsid w:val="001555A4"/>
    <w:rsid w:val="001556DA"/>
    <w:rsid w:val="00155BD0"/>
    <w:rsid w:val="001570EE"/>
    <w:rsid w:val="001572D0"/>
    <w:rsid w:val="0015772D"/>
    <w:rsid w:val="00157D3C"/>
    <w:rsid w:val="001616BA"/>
    <w:rsid w:val="00161C48"/>
    <w:rsid w:val="0016218D"/>
    <w:rsid w:val="00163450"/>
    <w:rsid w:val="00163664"/>
    <w:rsid w:val="00164912"/>
    <w:rsid w:val="00165240"/>
    <w:rsid w:val="00165B76"/>
    <w:rsid w:val="00165C01"/>
    <w:rsid w:val="00166C2D"/>
    <w:rsid w:val="001705BE"/>
    <w:rsid w:val="00171A43"/>
    <w:rsid w:val="00173337"/>
    <w:rsid w:val="00176C86"/>
    <w:rsid w:val="00177208"/>
    <w:rsid w:val="00182F28"/>
    <w:rsid w:val="001832CC"/>
    <w:rsid w:val="00183596"/>
    <w:rsid w:val="0018393D"/>
    <w:rsid w:val="00183E91"/>
    <w:rsid w:val="00184900"/>
    <w:rsid w:val="0018532B"/>
    <w:rsid w:val="00185EE9"/>
    <w:rsid w:val="0018763B"/>
    <w:rsid w:val="00187E4E"/>
    <w:rsid w:val="00190297"/>
    <w:rsid w:val="00190A55"/>
    <w:rsid w:val="00191620"/>
    <w:rsid w:val="001930B1"/>
    <w:rsid w:val="00193180"/>
    <w:rsid w:val="0019319B"/>
    <w:rsid w:val="00194A42"/>
    <w:rsid w:val="00194C7B"/>
    <w:rsid w:val="00194E22"/>
    <w:rsid w:val="00195AE4"/>
    <w:rsid w:val="00195DA7"/>
    <w:rsid w:val="00195F35"/>
    <w:rsid w:val="0019631B"/>
    <w:rsid w:val="00197E02"/>
    <w:rsid w:val="001A14B1"/>
    <w:rsid w:val="001A1969"/>
    <w:rsid w:val="001A1BE4"/>
    <w:rsid w:val="001A2B96"/>
    <w:rsid w:val="001A304B"/>
    <w:rsid w:val="001A31B6"/>
    <w:rsid w:val="001A32D0"/>
    <w:rsid w:val="001A4038"/>
    <w:rsid w:val="001A53D6"/>
    <w:rsid w:val="001A6B0E"/>
    <w:rsid w:val="001A7C87"/>
    <w:rsid w:val="001B07A3"/>
    <w:rsid w:val="001B10C4"/>
    <w:rsid w:val="001B17D1"/>
    <w:rsid w:val="001B1B92"/>
    <w:rsid w:val="001B20BF"/>
    <w:rsid w:val="001B292A"/>
    <w:rsid w:val="001B292C"/>
    <w:rsid w:val="001B29B5"/>
    <w:rsid w:val="001B2B42"/>
    <w:rsid w:val="001B3E98"/>
    <w:rsid w:val="001B46AA"/>
    <w:rsid w:val="001B512F"/>
    <w:rsid w:val="001B5BAA"/>
    <w:rsid w:val="001B6FE4"/>
    <w:rsid w:val="001C04FB"/>
    <w:rsid w:val="001C074F"/>
    <w:rsid w:val="001C0899"/>
    <w:rsid w:val="001C2ACB"/>
    <w:rsid w:val="001C2B11"/>
    <w:rsid w:val="001C4075"/>
    <w:rsid w:val="001C45C5"/>
    <w:rsid w:val="001C4832"/>
    <w:rsid w:val="001C5013"/>
    <w:rsid w:val="001C566A"/>
    <w:rsid w:val="001C58AA"/>
    <w:rsid w:val="001C6474"/>
    <w:rsid w:val="001C65F0"/>
    <w:rsid w:val="001C6E71"/>
    <w:rsid w:val="001C793A"/>
    <w:rsid w:val="001D1034"/>
    <w:rsid w:val="001D1FEB"/>
    <w:rsid w:val="001D2087"/>
    <w:rsid w:val="001D2773"/>
    <w:rsid w:val="001D2932"/>
    <w:rsid w:val="001D29E6"/>
    <w:rsid w:val="001D472B"/>
    <w:rsid w:val="001D4E6E"/>
    <w:rsid w:val="001D52A3"/>
    <w:rsid w:val="001D5BBD"/>
    <w:rsid w:val="001D6537"/>
    <w:rsid w:val="001D733B"/>
    <w:rsid w:val="001D7957"/>
    <w:rsid w:val="001E08E3"/>
    <w:rsid w:val="001E0D66"/>
    <w:rsid w:val="001E16BB"/>
    <w:rsid w:val="001E3A90"/>
    <w:rsid w:val="001E4615"/>
    <w:rsid w:val="001E554D"/>
    <w:rsid w:val="001E59E8"/>
    <w:rsid w:val="001E6039"/>
    <w:rsid w:val="001E78E0"/>
    <w:rsid w:val="001E7B7B"/>
    <w:rsid w:val="001F064B"/>
    <w:rsid w:val="001F0B56"/>
    <w:rsid w:val="001F0E78"/>
    <w:rsid w:val="001F157C"/>
    <w:rsid w:val="001F2834"/>
    <w:rsid w:val="001F32CE"/>
    <w:rsid w:val="001F5192"/>
    <w:rsid w:val="001F660C"/>
    <w:rsid w:val="001F664B"/>
    <w:rsid w:val="001F7A1B"/>
    <w:rsid w:val="00201184"/>
    <w:rsid w:val="00201303"/>
    <w:rsid w:val="00201E6C"/>
    <w:rsid w:val="00202D9D"/>
    <w:rsid w:val="00203844"/>
    <w:rsid w:val="00207F6F"/>
    <w:rsid w:val="0021049A"/>
    <w:rsid w:val="00212831"/>
    <w:rsid w:val="00212F46"/>
    <w:rsid w:val="002133CB"/>
    <w:rsid w:val="00213806"/>
    <w:rsid w:val="00213905"/>
    <w:rsid w:val="00214357"/>
    <w:rsid w:val="00215528"/>
    <w:rsid w:val="002159A4"/>
    <w:rsid w:val="00215EF4"/>
    <w:rsid w:val="00216734"/>
    <w:rsid w:val="002167E1"/>
    <w:rsid w:val="00217031"/>
    <w:rsid w:val="0021763B"/>
    <w:rsid w:val="0021780C"/>
    <w:rsid w:val="00217CC3"/>
    <w:rsid w:val="00217E81"/>
    <w:rsid w:val="00217FA8"/>
    <w:rsid w:val="002203F5"/>
    <w:rsid w:val="00220757"/>
    <w:rsid w:val="002208A7"/>
    <w:rsid w:val="0022124B"/>
    <w:rsid w:val="00221992"/>
    <w:rsid w:val="002222C3"/>
    <w:rsid w:val="00223CF0"/>
    <w:rsid w:val="00223F7B"/>
    <w:rsid w:val="0022615D"/>
    <w:rsid w:val="00226F02"/>
    <w:rsid w:val="002271F6"/>
    <w:rsid w:val="0023025A"/>
    <w:rsid w:val="00230D45"/>
    <w:rsid w:val="002313B9"/>
    <w:rsid w:val="002314B3"/>
    <w:rsid w:val="00232248"/>
    <w:rsid w:val="002323EC"/>
    <w:rsid w:val="0023260A"/>
    <w:rsid w:val="002326F9"/>
    <w:rsid w:val="002327D1"/>
    <w:rsid w:val="002331BC"/>
    <w:rsid w:val="00234398"/>
    <w:rsid w:val="00234725"/>
    <w:rsid w:val="00234E6D"/>
    <w:rsid w:val="00234EA8"/>
    <w:rsid w:val="00234F38"/>
    <w:rsid w:val="0023542B"/>
    <w:rsid w:val="002355A4"/>
    <w:rsid w:val="00235810"/>
    <w:rsid w:val="00235FDF"/>
    <w:rsid w:val="0023689D"/>
    <w:rsid w:val="00236D52"/>
    <w:rsid w:val="00237C72"/>
    <w:rsid w:val="002400CD"/>
    <w:rsid w:val="0024072B"/>
    <w:rsid w:val="0024076F"/>
    <w:rsid w:val="0024091B"/>
    <w:rsid w:val="0024101A"/>
    <w:rsid w:val="00241276"/>
    <w:rsid w:val="002418DB"/>
    <w:rsid w:val="00241908"/>
    <w:rsid w:val="00242809"/>
    <w:rsid w:val="00242D55"/>
    <w:rsid w:val="00243567"/>
    <w:rsid w:val="00244619"/>
    <w:rsid w:val="00244969"/>
    <w:rsid w:val="00245062"/>
    <w:rsid w:val="00245E86"/>
    <w:rsid w:val="00246D08"/>
    <w:rsid w:val="00246E48"/>
    <w:rsid w:val="00247333"/>
    <w:rsid w:val="00250A85"/>
    <w:rsid w:val="00250BD4"/>
    <w:rsid w:val="00252134"/>
    <w:rsid w:val="002523AE"/>
    <w:rsid w:val="00252B2B"/>
    <w:rsid w:val="00252F26"/>
    <w:rsid w:val="0025426B"/>
    <w:rsid w:val="00254654"/>
    <w:rsid w:val="00254974"/>
    <w:rsid w:val="00255435"/>
    <w:rsid w:val="0025635B"/>
    <w:rsid w:val="002571E7"/>
    <w:rsid w:val="00260297"/>
    <w:rsid w:val="0026060F"/>
    <w:rsid w:val="00260EEF"/>
    <w:rsid w:val="00261554"/>
    <w:rsid w:val="002615F1"/>
    <w:rsid w:val="00263327"/>
    <w:rsid w:val="00263AC0"/>
    <w:rsid w:val="00263DF6"/>
    <w:rsid w:val="002641B9"/>
    <w:rsid w:val="00265A6E"/>
    <w:rsid w:val="0026652D"/>
    <w:rsid w:val="00266602"/>
    <w:rsid w:val="00266F07"/>
    <w:rsid w:val="00267C10"/>
    <w:rsid w:val="002718E5"/>
    <w:rsid w:val="00272E1A"/>
    <w:rsid w:val="00272E5C"/>
    <w:rsid w:val="0027309B"/>
    <w:rsid w:val="00275ACE"/>
    <w:rsid w:val="002765F2"/>
    <w:rsid w:val="0027709C"/>
    <w:rsid w:val="0027776B"/>
    <w:rsid w:val="00280BE0"/>
    <w:rsid w:val="002815B9"/>
    <w:rsid w:val="00282F63"/>
    <w:rsid w:val="00282FC9"/>
    <w:rsid w:val="00285547"/>
    <w:rsid w:val="002857C5"/>
    <w:rsid w:val="00287C6B"/>
    <w:rsid w:val="00291208"/>
    <w:rsid w:val="0029124C"/>
    <w:rsid w:val="0029170B"/>
    <w:rsid w:val="00292E7E"/>
    <w:rsid w:val="0029310B"/>
    <w:rsid w:val="002941BB"/>
    <w:rsid w:val="00294297"/>
    <w:rsid w:val="00294557"/>
    <w:rsid w:val="00294A20"/>
    <w:rsid w:val="00294D18"/>
    <w:rsid w:val="00295943"/>
    <w:rsid w:val="00296609"/>
    <w:rsid w:val="002968E7"/>
    <w:rsid w:val="00296F18"/>
    <w:rsid w:val="002A067E"/>
    <w:rsid w:val="002A0785"/>
    <w:rsid w:val="002A0C7B"/>
    <w:rsid w:val="002A126F"/>
    <w:rsid w:val="002A13A5"/>
    <w:rsid w:val="002A153D"/>
    <w:rsid w:val="002A27F9"/>
    <w:rsid w:val="002A29F3"/>
    <w:rsid w:val="002A303F"/>
    <w:rsid w:val="002A3291"/>
    <w:rsid w:val="002A32B5"/>
    <w:rsid w:val="002A41B1"/>
    <w:rsid w:val="002A6A1D"/>
    <w:rsid w:val="002A6ED0"/>
    <w:rsid w:val="002A7620"/>
    <w:rsid w:val="002B0068"/>
    <w:rsid w:val="002B040C"/>
    <w:rsid w:val="002B0E80"/>
    <w:rsid w:val="002B108A"/>
    <w:rsid w:val="002B11E6"/>
    <w:rsid w:val="002B240B"/>
    <w:rsid w:val="002B3A6E"/>
    <w:rsid w:val="002B3B30"/>
    <w:rsid w:val="002B3ECC"/>
    <w:rsid w:val="002B41E1"/>
    <w:rsid w:val="002B4F91"/>
    <w:rsid w:val="002B4FF0"/>
    <w:rsid w:val="002B5834"/>
    <w:rsid w:val="002B5D35"/>
    <w:rsid w:val="002B6017"/>
    <w:rsid w:val="002B6399"/>
    <w:rsid w:val="002B76C0"/>
    <w:rsid w:val="002B7FBC"/>
    <w:rsid w:val="002C0590"/>
    <w:rsid w:val="002C0765"/>
    <w:rsid w:val="002C0AD4"/>
    <w:rsid w:val="002C0D7A"/>
    <w:rsid w:val="002C2574"/>
    <w:rsid w:val="002C2C4B"/>
    <w:rsid w:val="002C3542"/>
    <w:rsid w:val="002C3902"/>
    <w:rsid w:val="002C3F9B"/>
    <w:rsid w:val="002C5E73"/>
    <w:rsid w:val="002C6255"/>
    <w:rsid w:val="002D0883"/>
    <w:rsid w:val="002D116A"/>
    <w:rsid w:val="002D20F0"/>
    <w:rsid w:val="002D2514"/>
    <w:rsid w:val="002D374F"/>
    <w:rsid w:val="002D3779"/>
    <w:rsid w:val="002D558C"/>
    <w:rsid w:val="002D5EF1"/>
    <w:rsid w:val="002D6AC8"/>
    <w:rsid w:val="002D6EE8"/>
    <w:rsid w:val="002E0514"/>
    <w:rsid w:val="002E1E98"/>
    <w:rsid w:val="002E24CF"/>
    <w:rsid w:val="002E2897"/>
    <w:rsid w:val="002E369B"/>
    <w:rsid w:val="002E3AED"/>
    <w:rsid w:val="002E3B07"/>
    <w:rsid w:val="002E3F64"/>
    <w:rsid w:val="002E5843"/>
    <w:rsid w:val="002E5F74"/>
    <w:rsid w:val="002E6CA8"/>
    <w:rsid w:val="002E6CEC"/>
    <w:rsid w:val="002F0138"/>
    <w:rsid w:val="002F0799"/>
    <w:rsid w:val="002F1486"/>
    <w:rsid w:val="002F23ED"/>
    <w:rsid w:val="002F25AC"/>
    <w:rsid w:val="002F2A7F"/>
    <w:rsid w:val="002F3831"/>
    <w:rsid w:val="002F4FA0"/>
    <w:rsid w:val="002F54CA"/>
    <w:rsid w:val="002F60AB"/>
    <w:rsid w:val="002F6583"/>
    <w:rsid w:val="002F70FA"/>
    <w:rsid w:val="002F79DB"/>
    <w:rsid w:val="002F7DD0"/>
    <w:rsid w:val="00300991"/>
    <w:rsid w:val="00301FF5"/>
    <w:rsid w:val="003035B9"/>
    <w:rsid w:val="003037E4"/>
    <w:rsid w:val="00303B67"/>
    <w:rsid w:val="00303C95"/>
    <w:rsid w:val="00304449"/>
    <w:rsid w:val="00305683"/>
    <w:rsid w:val="00307786"/>
    <w:rsid w:val="00310DFB"/>
    <w:rsid w:val="003124D1"/>
    <w:rsid w:val="003129EF"/>
    <w:rsid w:val="00312C4A"/>
    <w:rsid w:val="00312D69"/>
    <w:rsid w:val="003130E5"/>
    <w:rsid w:val="00313E7C"/>
    <w:rsid w:val="00313F8C"/>
    <w:rsid w:val="00314185"/>
    <w:rsid w:val="0032005B"/>
    <w:rsid w:val="00320B15"/>
    <w:rsid w:val="00324665"/>
    <w:rsid w:val="003253DE"/>
    <w:rsid w:val="003258F6"/>
    <w:rsid w:val="00326033"/>
    <w:rsid w:val="00326BEB"/>
    <w:rsid w:val="00327229"/>
    <w:rsid w:val="003300FE"/>
    <w:rsid w:val="003309C0"/>
    <w:rsid w:val="00330D0C"/>
    <w:rsid w:val="00331F98"/>
    <w:rsid w:val="003327B0"/>
    <w:rsid w:val="00332BBC"/>
    <w:rsid w:val="00332CB5"/>
    <w:rsid w:val="00333184"/>
    <w:rsid w:val="0033391D"/>
    <w:rsid w:val="003345E9"/>
    <w:rsid w:val="00335796"/>
    <w:rsid w:val="00335DA9"/>
    <w:rsid w:val="003363C5"/>
    <w:rsid w:val="003367F5"/>
    <w:rsid w:val="00336C99"/>
    <w:rsid w:val="00337160"/>
    <w:rsid w:val="003379CC"/>
    <w:rsid w:val="00337A0C"/>
    <w:rsid w:val="00337BC9"/>
    <w:rsid w:val="003404C7"/>
    <w:rsid w:val="00340F64"/>
    <w:rsid w:val="0034156F"/>
    <w:rsid w:val="003426DA"/>
    <w:rsid w:val="0034321B"/>
    <w:rsid w:val="00343BE6"/>
    <w:rsid w:val="00343C04"/>
    <w:rsid w:val="00344102"/>
    <w:rsid w:val="00344BF8"/>
    <w:rsid w:val="00344DE5"/>
    <w:rsid w:val="00345265"/>
    <w:rsid w:val="003452D3"/>
    <w:rsid w:val="00346278"/>
    <w:rsid w:val="00346313"/>
    <w:rsid w:val="00346C53"/>
    <w:rsid w:val="0034700E"/>
    <w:rsid w:val="00347263"/>
    <w:rsid w:val="003503FC"/>
    <w:rsid w:val="00350C4A"/>
    <w:rsid w:val="00350ECE"/>
    <w:rsid w:val="0035107F"/>
    <w:rsid w:val="003514AF"/>
    <w:rsid w:val="0035295F"/>
    <w:rsid w:val="00352FAD"/>
    <w:rsid w:val="00354088"/>
    <w:rsid w:val="00355076"/>
    <w:rsid w:val="00355B57"/>
    <w:rsid w:val="003561DD"/>
    <w:rsid w:val="003561F6"/>
    <w:rsid w:val="00360D4D"/>
    <w:rsid w:val="0036106A"/>
    <w:rsid w:val="003617CB"/>
    <w:rsid w:val="00361D17"/>
    <w:rsid w:val="00361FB1"/>
    <w:rsid w:val="00364BB2"/>
    <w:rsid w:val="00365483"/>
    <w:rsid w:val="00365A74"/>
    <w:rsid w:val="003665B2"/>
    <w:rsid w:val="00367BCA"/>
    <w:rsid w:val="00370716"/>
    <w:rsid w:val="00371E58"/>
    <w:rsid w:val="00371E77"/>
    <w:rsid w:val="00373109"/>
    <w:rsid w:val="0037353C"/>
    <w:rsid w:val="00375484"/>
    <w:rsid w:val="00375641"/>
    <w:rsid w:val="00375F86"/>
    <w:rsid w:val="0037625E"/>
    <w:rsid w:val="00376D41"/>
    <w:rsid w:val="00377E27"/>
    <w:rsid w:val="003802EE"/>
    <w:rsid w:val="003818F0"/>
    <w:rsid w:val="00383383"/>
    <w:rsid w:val="003833D1"/>
    <w:rsid w:val="00384418"/>
    <w:rsid w:val="00384C63"/>
    <w:rsid w:val="00385C4D"/>
    <w:rsid w:val="00386017"/>
    <w:rsid w:val="00390159"/>
    <w:rsid w:val="003901F2"/>
    <w:rsid w:val="003909F4"/>
    <w:rsid w:val="00391FE8"/>
    <w:rsid w:val="00392A5F"/>
    <w:rsid w:val="00392AB9"/>
    <w:rsid w:val="00392ABB"/>
    <w:rsid w:val="00392AD7"/>
    <w:rsid w:val="00392EA4"/>
    <w:rsid w:val="00393146"/>
    <w:rsid w:val="003936EA"/>
    <w:rsid w:val="003944D0"/>
    <w:rsid w:val="00395930"/>
    <w:rsid w:val="00395A11"/>
    <w:rsid w:val="00395B8C"/>
    <w:rsid w:val="00396239"/>
    <w:rsid w:val="00396545"/>
    <w:rsid w:val="003972EE"/>
    <w:rsid w:val="003A0028"/>
    <w:rsid w:val="003A0898"/>
    <w:rsid w:val="003A1F1D"/>
    <w:rsid w:val="003A2015"/>
    <w:rsid w:val="003A2624"/>
    <w:rsid w:val="003A292D"/>
    <w:rsid w:val="003A3BEA"/>
    <w:rsid w:val="003A55C3"/>
    <w:rsid w:val="003A564A"/>
    <w:rsid w:val="003A5F05"/>
    <w:rsid w:val="003A6076"/>
    <w:rsid w:val="003A63DA"/>
    <w:rsid w:val="003A65B5"/>
    <w:rsid w:val="003A68DA"/>
    <w:rsid w:val="003A6A58"/>
    <w:rsid w:val="003A6DAB"/>
    <w:rsid w:val="003A6FCA"/>
    <w:rsid w:val="003A7A74"/>
    <w:rsid w:val="003A7D49"/>
    <w:rsid w:val="003B00A5"/>
    <w:rsid w:val="003B0D07"/>
    <w:rsid w:val="003B14D9"/>
    <w:rsid w:val="003B2473"/>
    <w:rsid w:val="003B2AC4"/>
    <w:rsid w:val="003B3258"/>
    <w:rsid w:val="003B38D1"/>
    <w:rsid w:val="003B3B5A"/>
    <w:rsid w:val="003B3D56"/>
    <w:rsid w:val="003B4446"/>
    <w:rsid w:val="003B628E"/>
    <w:rsid w:val="003C0566"/>
    <w:rsid w:val="003C0E82"/>
    <w:rsid w:val="003C26EE"/>
    <w:rsid w:val="003C2830"/>
    <w:rsid w:val="003C3491"/>
    <w:rsid w:val="003C391B"/>
    <w:rsid w:val="003C398B"/>
    <w:rsid w:val="003C4154"/>
    <w:rsid w:val="003C4570"/>
    <w:rsid w:val="003C58AD"/>
    <w:rsid w:val="003C5C73"/>
    <w:rsid w:val="003C6DAD"/>
    <w:rsid w:val="003C7FC8"/>
    <w:rsid w:val="003D06CB"/>
    <w:rsid w:val="003D0AE7"/>
    <w:rsid w:val="003D15D6"/>
    <w:rsid w:val="003D1FF3"/>
    <w:rsid w:val="003D21E6"/>
    <w:rsid w:val="003D3484"/>
    <w:rsid w:val="003D3CEC"/>
    <w:rsid w:val="003D4621"/>
    <w:rsid w:val="003D4B44"/>
    <w:rsid w:val="003D4D7C"/>
    <w:rsid w:val="003D61D6"/>
    <w:rsid w:val="003D67D3"/>
    <w:rsid w:val="003D6C1A"/>
    <w:rsid w:val="003D72E3"/>
    <w:rsid w:val="003D778E"/>
    <w:rsid w:val="003D77CE"/>
    <w:rsid w:val="003D7EC3"/>
    <w:rsid w:val="003E0DEF"/>
    <w:rsid w:val="003E126D"/>
    <w:rsid w:val="003E233A"/>
    <w:rsid w:val="003E2983"/>
    <w:rsid w:val="003E5186"/>
    <w:rsid w:val="003E547A"/>
    <w:rsid w:val="003E6154"/>
    <w:rsid w:val="003E655D"/>
    <w:rsid w:val="003E6F11"/>
    <w:rsid w:val="003E71F1"/>
    <w:rsid w:val="003F00FF"/>
    <w:rsid w:val="003F2EC7"/>
    <w:rsid w:val="003F36F8"/>
    <w:rsid w:val="003F3C89"/>
    <w:rsid w:val="003F4344"/>
    <w:rsid w:val="003F4697"/>
    <w:rsid w:val="003F53FE"/>
    <w:rsid w:val="003F5AE5"/>
    <w:rsid w:val="003F645E"/>
    <w:rsid w:val="003F6EA7"/>
    <w:rsid w:val="003F78F5"/>
    <w:rsid w:val="003F7D05"/>
    <w:rsid w:val="003F7D2A"/>
    <w:rsid w:val="00400572"/>
    <w:rsid w:val="00401285"/>
    <w:rsid w:val="004017A6"/>
    <w:rsid w:val="00401A0E"/>
    <w:rsid w:val="00401F67"/>
    <w:rsid w:val="00402619"/>
    <w:rsid w:val="00402CC4"/>
    <w:rsid w:val="0040352D"/>
    <w:rsid w:val="0040455E"/>
    <w:rsid w:val="0040466E"/>
    <w:rsid w:val="00404AFF"/>
    <w:rsid w:val="00404C63"/>
    <w:rsid w:val="00404E24"/>
    <w:rsid w:val="00406E46"/>
    <w:rsid w:val="004070C1"/>
    <w:rsid w:val="00410051"/>
    <w:rsid w:val="004106BF"/>
    <w:rsid w:val="00410D29"/>
    <w:rsid w:val="00411D5C"/>
    <w:rsid w:val="0041388D"/>
    <w:rsid w:val="0041437A"/>
    <w:rsid w:val="00415BC2"/>
    <w:rsid w:val="004160BB"/>
    <w:rsid w:val="0041631F"/>
    <w:rsid w:val="00416380"/>
    <w:rsid w:val="00420018"/>
    <w:rsid w:val="004208F5"/>
    <w:rsid w:val="00420CC6"/>
    <w:rsid w:val="00421043"/>
    <w:rsid w:val="00422DFF"/>
    <w:rsid w:val="00423847"/>
    <w:rsid w:val="004246CA"/>
    <w:rsid w:val="0042542C"/>
    <w:rsid w:val="00425684"/>
    <w:rsid w:val="00425CD8"/>
    <w:rsid w:val="0042603F"/>
    <w:rsid w:val="0042615D"/>
    <w:rsid w:val="00426851"/>
    <w:rsid w:val="00426CEE"/>
    <w:rsid w:val="00426E95"/>
    <w:rsid w:val="00426F60"/>
    <w:rsid w:val="004273BF"/>
    <w:rsid w:val="00430275"/>
    <w:rsid w:val="00430FD8"/>
    <w:rsid w:val="00431E25"/>
    <w:rsid w:val="0043245E"/>
    <w:rsid w:val="00432DCD"/>
    <w:rsid w:val="00433380"/>
    <w:rsid w:val="00433574"/>
    <w:rsid w:val="0043387D"/>
    <w:rsid w:val="00434551"/>
    <w:rsid w:val="00435584"/>
    <w:rsid w:val="00435EE3"/>
    <w:rsid w:val="00437A87"/>
    <w:rsid w:val="004409B3"/>
    <w:rsid w:val="00441C2E"/>
    <w:rsid w:val="00444AEC"/>
    <w:rsid w:val="00445125"/>
    <w:rsid w:val="00445B12"/>
    <w:rsid w:val="00445D68"/>
    <w:rsid w:val="004463FC"/>
    <w:rsid w:val="00446D03"/>
    <w:rsid w:val="0044728F"/>
    <w:rsid w:val="0044745A"/>
    <w:rsid w:val="00447DE8"/>
    <w:rsid w:val="004502C0"/>
    <w:rsid w:val="0045098B"/>
    <w:rsid w:val="004509D2"/>
    <w:rsid w:val="00451BE2"/>
    <w:rsid w:val="00452A56"/>
    <w:rsid w:val="00453F8F"/>
    <w:rsid w:val="00455192"/>
    <w:rsid w:val="004559AF"/>
    <w:rsid w:val="00455B6F"/>
    <w:rsid w:val="00455B8B"/>
    <w:rsid w:val="00455E62"/>
    <w:rsid w:val="00457382"/>
    <w:rsid w:val="00460921"/>
    <w:rsid w:val="004616FF"/>
    <w:rsid w:val="00461B1C"/>
    <w:rsid w:val="00461CAF"/>
    <w:rsid w:val="004622E3"/>
    <w:rsid w:val="00462399"/>
    <w:rsid w:val="00465060"/>
    <w:rsid w:val="00466234"/>
    <w:rsid w:val="004665D5"/>
    <w:rsid w:val="00466682"/>
    <w:rsid w:val="00466C0F"/>
    <w:rsid w:val="00466FFB"/>
    <w:rsid w:val="00467F62"/>
    <w:rsid w:val="0047256D"/>
    <w:rsid w:val="00472FB9"/>
    <w:rsid w:val="00473EB6"/>
    <w:rsid w:val="00476590"/>
    <w:rsid w:val="00476AAA"/>
    <w:rsid w:val="00477239"/>
    <w:rsid w:val="00477359"/>
    <w:rsid w:val="00477A2F"/>
    <w:rsid w:val="00480276"/>
    <w:rsid w:val="0048046E"/>
    <w:rsid w:val="00480954"/>
    <w:rsid w:val="00481343"/>
    <w:rsid w:val="00481CC7"/>
    <w:rsid w:val="004821A9"/>
    <w:rsid w:val="00482804"/>
    <w:rsid w:val="00482937"/>
    <w:rsid w:val="00484387"/>
    <w:rsid w:val="00484490"/>
    <w:rsid w:val="0048464C"/>
    <w:rsid w:val="00484956"/>
    <w:rsid w:val="00484B28"/>
    <w:rsid w:val="00484BF9"/>
    <w:rsid w:val="0048669F"/>
    <w:rsid w:val="00487328"/>
    <w:rsid w:val="00493115"/>
    <w:rsid w:val="004934D6"/>
    <w:rsid w:val="00494B61"/>
    <w:rsid w:val="004957AB"/>
    <w:rsid w:val="00495FD7"/>
    <w:rsid w:val="004975A7"/>
    <w:rsid w:val="0049798A"/>
    <w:rsid w:val="004A248C"/>
    <w:rsid w:val="004A2612"/>
    <w:rsid w:val="004A34AF"/>
    <w:rsid w:val="004A3939"/>
    <w:rsid w:val="004A3A01"/>
    <w:rsid w:val="004A40AE"/>
    <w:rsid w:val="004A533F"/>
    <w:rsid w:val="004A5DA2"/>
    <w:rsid w:val="004A6761"/>
    <w:rsid w:val="004A6A08"/>
    <w:rsid w:val="004A7B23"/>
    <w:rsid w:val="004A7E59"/>
    <w:rsid w:val="004B066A"/>
    <w:rsid w:val="004B244E"/>
    <w:rsid w:val="004B2B0B"/>
    <w:rsid w:val="004B351C"/>
    <w:rsid w:val="004B517B"/>
    <w:rsid w:val="004B56DA"/>
    <w:rsid w:val="004B5B35"/>
    <w:rsid w:val="004B5D03"/>
    <w:rsid w:val="004B5F5D"/>
    <w:rsid w:val="004B63C5"/>
    <w:rsid w:val="004B6B53"/>
    <w:rsid w:val="004B74F7"/>
    <w:rsid w:val="004B7E88"/>
    <w:rsid w:val="004C0244"/>
    <w:rsid w:val="004C0683"/>
    <w:rsid w:val="004C088C"/>
    <w:rsid w:val="004C158D"/>
    <w:rsid w:val="004C1AFB"/>
    <w:rsid w:val="004C1F4E"/>
    <w:rsid w:val="004C243B"/>
    <w:rsid w:val="004C3194"/>
    <w:rsid w:val="004C402C"/>
    <w:rsid w:val="004C48A7"/>
    <w:rsid w:val="004C5DF0"/>
    <w:rsid w:val="004C6175"/>
    <w:rsid w:val="004C7C1F"/>
    <w:rsid w:val="004D0043"/>
    <w:rsid w:val="004D199C"/>
    <w:rsid w:val="004D3340"/>
    <w:rsid w:val="004D365A"/>
    <w:rsid w:val="004D4539"/>
    <w:rsid w:val="004D5405"/>
    <w:rsid w:val="004D5428"/>
    <w:rsid w:val="004D6209"/>
    <w:rsid w:val="004D6B07"/>
    <w:rsid w:val="004E0037"/>
    <w:rsid w:val="004E02D3"/>
    <w:rsid w:val="004E0F27"/>
    <w:rsid w:val="004E15C4"/>
    <w:rsid w:val="004E1680"/>
    <w:rsid w:val="004E19D6"/>
    <w:rsid w:val="004E2311"/>
    <w:rsid w:val="004E4235"/>
    <w:rsid w:val="004E4A58"/>
    <w:rsid w:val="004E4AD1"/>
    <w:rsid w:val="004E5050"/>
    <w:rsid w:val="004E5247"/>
    <w:rsid w:val="004E5ABB"/>
    <w:rsid w:val="004E6137"/>
    <w:rsid w:val="004E777A"/>
    <w:rsid w:val="004E7969"/>
    <w:rsid w:val="004F04DE"/>
    <w:rsid w:val="004F1EC2"/>
    <w:rsid w:val="004F28A0"/>
    <w:rsid w:val="004F28F3"/>
    <w:rsid w:val="004F35C1"/>
    <w:rsid w:val="004F4053"/>
    <w:rsid w:val="004F4417"/>
    <w:rsid w:val="004F45C9"/>
    <w:rsid w:val="004F542B"/>
    <w:rsid w:val="004F752C"/>
    <w:rsid w:val="00500C0D"/>
    <w:rsid w:val="00500FE9"/>
    <w:rsid w:val="005015E1"/>
    <w:rsid w:val="005026C1"/>
    <w:rsid w:val="005026EB"/>
    <w:rsid w:val="00502C09"/>
    <w:rsid w:val="00503371"/>
    <w:rsid w:val="005035BB"/>
    <w:rsid w:val="00503B93"/>
    <w:rsid w:val="005044B5"/>
    <w:rsid w:val="005061B7"/>
    <w:rsid w:val="005069FA"/>
    <w:rsid w:val="005073C0"/>
    <w:rsid w:val="00510BD1"/>
    <w:rsid w:val="00511558"/>
    <w:rsid w:val="005119D5"/>
    <w:rsid w:val="00512693"/>
    <w:rsid w:val="0051270E"/>
    <w:rsid w:val="00513375"/>
    <w:rsid w:val="005145DD"/>
    <w:rsid w:val="00515156"/>
    <w:rsid w:val="00516860"/>
    <w:rsid w:val="0052179A"/>
    <w:rsid w:val="005218F8"/>
    <w:rsid w:val="00521923"/>
    <w:rsid w:val="00521A3E"/>
    <w:rsid w:val="00522A1C"/>
    <w:rsid w:val="00523C6C"/>
    <w:rsid w:val="00524A04"/>
    <w:rsid w:val="0052524E"/>
    <w:rsid w:val="00526791"/>
    <w:rsid w:val="00526A0B"/>
    <w:rsid w:val="00527030"/>
    <w:rsid w:val="0052740B"/>
    <w:rsid w:val="005302C8"/>
    <w:rsid w:val="0053030A"/>
    <w:rsid w:val="00530343"/>
    <w:rsid w:val="00530CD0"/>
    <w:rsid w:val="00531973"/>
    <w:rsid w:val="00532616"/>
    <w:rsid w:val="0053280C"/>
    <w:rsid w:val="00532C4F"/>
    <w:rsid w:val="005331FE"/>
    <w:rsid w:val="00533ABF"/>
    <w:rsid w:val="00533E7F"/>
    <w:rsid w:val="00535011"/>
    <w:rsid w:val="005352FE"/>
    <w:rsid w:val="00536BEE"/>
    <w:rsid w:val="00537272"/>
    <w:rsid w:val="00540FC3"/>
    <w:rsid w:val="0054186E"/>
    <w:rsid w:val="0054267C"/>
    <w:rsid w:val="00543689"/>
    <w:rsid w:val="005439D2"/>
    <w:rsid w:val="00544222"/>
    <w:rsid w:val="00545D42"/>
    <w:rsid w:val="00546787"/>
    <w:rsid w:val="00546CD7"/>
    <w:rsid w:val="00547197"/>
    <w:rsid w:val="00547275"/>
    <w:rsid w:val="005506F9"/>
    <w:rsid w:val="00550BDB"/>
    <w:rsid w:val="005519F5"/>
    <w:rsid w:val="00551F9E"/>
    <w:rsid w:val="005529F7"/>
    <w:rsid w:val="00553545"/>
    <w:rsid w:val="00553E0D"/>
    <w:rsid w:val="005542FC"/>
    <w:rsid w:val="00554E89"/>
    <w:rsid w:val="00555F74"/>
    <w:rsid w:val="0055617D"/>
    <w:rsid w:val="00556441"/>
    <w:rsid w:val="005574E2"/>
    <w:rsid w:val="00560402"/>
    <w:rsid w:val="00560B52"/>
    <w:rsid w:val="005630ED"/>
    <w:rsid w:val="00563705"/>
    <w:rsid w:val="00564D2B"/>
    <w:rsid w:val="005654A8"/>
    <w:rsid w:val="005655FF"/>
    <w:rsid w:val="005657BC"/>
    <w:rsid w:val="0056592A"/>
    <w:rsid w:val="005672B3"/>
    <w:rsid w:val="005725D9"/>
    <w:rsid w:val="0057697D"/>
    <w:rsid w:val="0057765C"/>
    <w:rsid w:val="00577DF2"/>
    <w:rsid w:val="00581B17"/>
    <w:rsid w:val="005829E7"/>
    <w:rsid w:val="00582ADE"/>
    <w:rsid w:val="00584C02"/>
    <w:rsid w:val="00584D5B"/>
    <w:rsid w:val="00585C42"/>
    <w:rsid w:val="005867A5"/>
    <w:rsid w:val="00586E56"/>
    <w:rsid w:val="00586F4B"/>
    <w:rsid w:val="005871C3"/>
    <w:rsid w:val="00590670"/>
    <w:rsid w:val="005907D4"/>
    <w:rsid w:val="00590FAB"/>
    <w:rsid w:val="00596504"/>
    <w:rsid w:val="00596D30"/>
    <w:rsid w:val="0059708C"/>
    <w:rsid w:val="0059744D"/>
    <w:rsid w:val="00597887"/>
    <w:rsid w:val="00597921"/>
    <w:rsid w:val="005A014D"/>
    <w:rsid w:val="005A01BE"/>
    <w:rsid w:val="005A2011"/>
    <w:rsid w:val="005A2517"/>
    <w:rsid w:val="005A3690"/>
    <w:rsid w:val="005A4374"/>
    <w:rsid w:val="005A4952"/>
    <w:rsid w:val="005A4976"/>
    <w:rsid w:val="005A56A5"/>
    <w:rsid w:val="005A5AAB"/>
    <w:rsid w:val="005A682A"/>
    <w:rsid w:val="005A6A27"/>
    <w:rsid w:val="005A71F1"/>
    <w:rsid w:val="005B09D3"/>
    <w:rsid w:val="005B09E6"/>
    <w:rsid w:val="005B215B"/>
    <w:rsid w:val="005B418A"/>
    <w:rsid w:val="005B5F5A"/>
    <w:rsid w:val="005B6420"/>
    <w:rsid w:val="005B705E"/>
    <w:rsid w:val="005C254D"/>
    <w:rsid w:val="005C31D3"/>
    <w:rsid w:val="005C4092"/>
    <w:rsid w:val="005C5D2D"/>
    <w:rsid w:val="005C5DCB"/>
    <w:rsid w:val="005D1252"/>
    <w:rsid w:val="005D19B1"/>
    <w:rsid w:val="005D1BE4"/>
    <w:rsid w:val="005D2D5B"/>
    <w:rsid w:val="005D3A69"/>
    <w:rsid w:val="005D454B"/>
    <w:rsid w:val="005D4BD3"/>
    <w:rsid w:val="005D5CCA"/>
    <w:rsid w:val="005D7139"/>
    <w:rsid w:val="005E01A6"/>
    <w:rsid w:val="005E0DC5"/>
    <w:rsid w:val="005E16BF"/>
    <w:rsid w:val="005E2483"/>
    <w:rsid w:val="005E268F"/>
    <w:rsid w:val="005E2722"/>
    <w:rsid w:val="005E29D5"/>
    <w:rsid w:val="005E2A4D"/>
    <w:rsid w:val="005E3BB6"/>
    <w:rsid w:val="005E467F"/>
    <w:rsid w:val="005E5305"/>
    <w:rsid w:val="005E5528"/>
    <w:rsid w:val="005E6404"/>
    <w:rsid w:val="005E6DF4"/>
    <w:rsid w:val="005E708B"/>
    <w:rsid w:val="005E7728"/>
    <w:rsid w:val="005E7882"/>
    <w:rsid w:val="005F0EE8"/>
    <w:rsid w:val="005F303A"/>
    <w:rsid w:val="005F4188"/>
    <w:rsid w:val="005F46B3"/>
    <w:rsid w:val="005F4841"/>
    <w:rsid w:val="005F5938"/>
    <w:rsid w:val="005F6425"/>
    <w:rsid w:val="005F7A9F"/>
    <w:rsid w:val="0060032B"/>
    <w:rsid w:val="006015E5"/>
    <w:rsid w:val="00601F46"/>
    <w:rsid w:val="00602027"/>
    <w:rsid w:val="006024B4"/>
    <w:rsid w:val="006039ED"/>
    <w:rsid w:val="00603A4C"/>
    <w:rsid w:val="00605039"/>
    <w:rsid w:val="00606010"/>
    <w:rsid w:val="00607220"/>
    <w:rsid w:val="00607B8D"/>
    <w:rsid w:val="00607BF3"/>
    <w:rsid w:val="00612197"/>
    <w:rsid w:val="006142B8"/>
    <w:rsid w:val="006164F2"/>
    <w:rsid w:val="00616AA1"/>
    <w:rsid w:val="00616E5E"/>
    <w:rsid w:val="006175A6"/>
    <w:rsid w:val="0061769C"/>
    <w:rsid w:val="0062021A"/>
    <w:rsid w:val="006211F1"/>
    <w:rsid w:val="00621251"/>
    <w:rsid w:val="00621DC1"/>
    <w:rsid w:val="00621EA1"/>
    <w:rsid w:val="00622C4A"/>
    <w:rsid w:val="00622D50"/>
    <w:rsid w:val="006236EB"/>
    <w:rsid w:val="00623CB5"/>
    <w:rsid w:val="00623CFD"/>
    <w:rsid w:val="006271D7"/>
    <w:rsid w:val="006314FC"/>
    <w:rsid w:val="006318B2"/>
    <w:rsid w:val="00631F8B"/>
    <w:rsid w:val="006339ED"/>
    <w:rsid w:val="006348C0"/>
    <w:rsid w:val="0063525F"/>
    <w:rsid w:val="0063558E"/>
    <w:rsid w:val="0063647D"/>
    <w:rsid w:val="0063673B"/>
    <w:rsid w:val="00637210"/>
    <w:rsid w:val="006407B1"/>
    <w:rsid w:val="006407D2"/>
    <w:rsid w:val="006409C8"/>
    <w:rsid w:val="00640CBC"/>
    <w:rsid w:val="0064190E"/>
    <w:rsid w:val="006423F4"/>
    <w:rsid w:val="00642555"/>
    <w:rsid w:val="00642B1B"/>
    <w:rsid w:val="00643608"/>
    <w:rsid w:val="0064369E"/>
    <w:rsid w:val="00643A3B"/>
    <w:rsid w:val="0064470B"/>
    <w:rsid w:val="006450DB"/>
    <w:rsid w:val="006457C6"/>
    <w:rsid w:val="00645EE7"/>
    <w:rsid w:val="00645FA8"/>
    <w:rsid w:val="00646DAD"/>
    <w:rsid w:val="00647922"/>
    <w:rsid w:val="006479D0"/>
    <w:rsid w:val="00647F24"/>
    <w:rsid w:val="0065012D"/>
    <w:rsid w:val="006511E5"/>
    <w:rsid w:val="00651B2B"/>
    <w:rsid w:val="00651EC6"/>
    <w:rsid w:val="0065319B"/>
    <w:rsid w:val="00654E90"/>
    <w:rsid w:val="006573B1"/>
    <w:rsid w:val="0066159E"/>
    <w:rsid w:val="00661B74"/>
    <w:rsid w:val="00661DCC"/>
    <w:rsid w:val="00663426"/>
    <w:rsid w:val="00663C8F"/>
    <w:rsid w:val="00665104"/>
    <w:rsid w:val="0066632C"/>
    <w:rsid w:val="00666ED5"/>
    <w:rsid w:val="0066719F"/>
    <w:rsid w:val="0066760A"/>
    <w:rsid w:val="00670D81"/>
    <w:rsid w:val="00670F16"/>
    <w:rsid w:val="00671851"/>
    <w:rsid w:val="006718D0"/>
    <w:rsid w:val="00672042"/>
    <w:rsid w:val="00672F2D"/>
    <w:rsid w:val="0067349D"/>
    <w:rsid w:val="00673531"/>
    <w:rsid w:val="0067372C"/>
    <w:rsid w:val="00675DDF"/>
    <w:rsid w:val="006764DC"/>
    <w:rsid w:val="006769E6"/>
    <w:rsid w:val="00676BBD"/>
    <w:rsid w:val="00677027"/>
    <w:rsid w:val="006777BD"/>
    <w:rsid w:val="006777D9"/>
    <w:rsid w:val="006803DB"/>
    <w:rsid w:val="00680F5B"/>
    <w:rsid w:val="00681945"/>
    <w:rsid w:val="00681A08"/>
    <w:rsid w:val="00681AEC"/>
    <w:rsid w:val="00683238"/>
    <w:rsid w:val="006846C2"/>
    <w:rsid w:val="0068498A"/>
    <w:rsid w:val="00684E09"/>
    <w:rsid w:val="00686364"/>
    <w:rsid w:val="006864D8"/>
    <w:rsid w:val="00686DDD"/>
    <w:rsid w:val="00687AF3"/>
    <w:rsid w:val="00687FD7"/>
    <w:rsid w:val="006906C3"/>
    <w:rsid w:val="00691020"/>
    <w:rsid w:val="00691910"/>
    <w:rsid w:val="0069197B"/>
    <w:rsid w:val="0069216C"/>
    <w:rsid w:val="00693F2D"/>
    <w:rsid w:val="006947D8"/>
    <w:rsid w:val="00695019"/>
    <w:rsid w:val="00695D55"/>
    <w:rsid w:val="00696461"/>
    <w:rsid w:val="00696974"/>
    <w:rsid w:val="00696F7F"/>
    <w:rsid w:val="006A0197"/>
    <w:rsid w:val="006A0E86"/>
    <w:rsid w:val="006A1731"/>
    <w:rsid w:val="006A2087"/>
    <w:rsid w:val="006A2DE7"/>
    <w:rsid w:val="006A44F3"/>
    <w:rsid w:val="006A4915"/>
    <w:rsid w:val="006A492C"/>
    <w:rsid w:val="006A57E1"/>
    <w:rsid w:val="006A6ED9"/>
    <w:rsid w:val="006B0F8D"/>
    <w:rsid w:val="006B19F4"/>
    <w:rsid w:val="006B1D13"/>
    <w:rsid w:val="006B2427"/>
    <w:rsid w:val="006B2578"/>
    <w:rsid w:val="006B2C00"/>
    <w:rsid w:val="006B2DB0"/>
    <w:rsid w:val="006B486B"/>
    <w:rsid w:val="006B55CE"/>
    <w:rsid w:val="006B55EB"/>
    <w:rsid w:val="006B5A98"/>
    <w:rsid w:val="006B5F4A"/>
    <w:rsid w:val="006B5FF7"/>
    <w:rsid w:val="006B64AD"/>
    <w:rsid w:val="006B71BB"/>
    <w:rsid w:val="006B7282"/>
    <w:rsid w:val="006B7DBC"/>
    <w:rsid w:val="006C1788"/>
    <w:rsid w:val="006C38B5"/>
    <w:rsid w:val="006C41B2"/>
    <w:rsid w:val="006C4C86"/>
    <w:rsid w:val="006C6F56"/>
    <w:rsid w:val="006C7080"/>
    <w:rsid w:val="006C72BA"/>
    <w:rsid w:val="006C7569"/>
    <w:rsid w:val="006D096D"/>
    <w:rsid w:val="006D09C7"/>
    <w:rsid w:val="006D0CB0"/>
    <w:rsid w:val="006D11CB"/>
    <w:rsid w:val="006D1EF5"/>
    <w:rsid w:val="006D2A2B"/>
    <w:rsid w:val="006D4B99"/>
    <w:rsid w:val="006D5215"/>
    <w:rsid w:val="006D56E9"/>
    <w:rsid w:val="006D5AA6"/>
    <w:rsid w:val="006D7B3B"/>
    <w:rsid w:val="006D7BE0"/>
    <w:rsid w:val="006D7F63"/>
    <w:rsid w:val="006E360A"/>
    <w:rsid w:val="006E54A9"/>
    <w:rsid w:val="006E6188"/>
    <w:rsid w:val="006E6BC5"/>
    <w:rsid w:val="006E77A8"/>
    <w:rsid w:val="006F1E0E"/>
    <w:rsid w:val="006F23BC"/>
    <w:rsid w:val="006F2679"/>
    <w:rsid w:val="006F270E"/>
    <w:rsid w:val="006F3106"/>
    <w:rsid w:val="006F31A7"/>
    <w:rsid w:val="006F4136"/>
    <w:rsid w:val="006F4D00"/>
    <w:rsid w:val="006F6160"/>
    <w:rsid w:val="006F79B7"/>
    <w:rsid w:val="006F7D33"/>
    <w:rsid w:val="007003AA"/>
    <w:rsid w:val="00701EB5"/>
    <w:rsid w:val="00703324"/>
    <w:rsid w:val="007037B0"/>
    <w:rsid w:val="00705ECA"/>
    <w:rsid w:val="00706855"/>
    <w:rsid w:val="0070787D"/>
    <w:rsid w:val="007109A0"/>
    <w:rsid w:val="00711995"/>
    <w:rsid w:val="007124CB"/>
    <w:rsid w:val="007135BB"/>
    <w:rsid w:val="0071380B"/>
    <w:rsid w:val="007141A1"/>
    <w:rsid w:val="00714BA8"/>
    <w:rsid w:val="00714FC4"/>
    <w:rsid w:val="00716750"/>
    <w:rsid w:val="00716A13"/>
    <w:rsid w:val="007175C4"/>
    <w:rsid w:val="007176A8"/>
    <w:rsid w:val="00717722"/>
    <w:rsid w:val="00720305"/>
    <w:rsid w:val="00721897"/>
    <w:rsid w:val="0072195D"/>
    <w:rsid w:val="00721CD3"/>
    <w:rsid w:val="00722311"/>
    <w:rsid w:val="00722C0C"/>
    <w:rsid w:val="007237C2"/>
    <w:rsid w:val="00723F83"/>
    <w:rsid w:val="00724DAB"/>
    <w:rsid w:val="00724E89"/>
    <w:rsid w:val="0072512E"/>
    <w:rsid w:val="007258A6"/>
    <w:rsid w:val="00726572"/>
    <w:rsid w:val="00726FA0"/>
    <w:rsid w:val="007272E4"/>
    <w:rsid w:val="0072798C"/>
    <w:rsid w:val="00727DB4"/>
    <w:rsid w:val="0073008D"/>
    <w:rsid w:val="00730B08"/>
    <w:rsid w:val="00732BED"/>
    <w:rsid w:val="00733768"/>
    <w:rsid w:val="007342B4"/>
    <w:rsid w:val="00734D3F"/>
    <w:rsid w:val="00735CB0"/>
    <w:rsid w:val="00735E1B"/>
    <w:rsid w:val="007372C9"/>
    <w:rsid w:val="00737799"/>
    <w:rsid w:val="00740826"/>
    <w:rsid w:val="00742994"/>
    <w:rsid w:val="00742E33"/>
    <w:rsid w:val="00742E36"/>
    <w:rsid w:val="00743F08"/>
    <w:rsid w:val="007447E9"/>
    <w:rsid w:val="007455FE"/>
    <w:rsid w:val="007462B2"/>
    <w:rsid w:val="00746D71"/>
    <w:rsid w:val="00747465"/>
    <w:rsid w:val="00750C22"/>
    <w:rsid w:val="00751008"/>
    <w:rsid w:val="00751441"/>
    <w:rsid w:val="007518E3"/>
    <w:rsid w:val="00752161"/>
    <w:rsid w:val="0075247C"/>
    <w:rsid w:val="007531D0"/>
    <w:rsid w:val="00753EA6"/>
    <w:rsid w:val="0075608E"/>
    <w:rsid w:val="00756B14"/>
    <w:rsid w:val="00756B58"/>
    <w:rsid w:val="00756B6E"/>
    <w:rsid w:val="00756C1D"/>
    <w:rsid w:val="00756C62"/>
    <w:rsid w:val="00757923"/>
    <w:rsid w:val="00760037"/>
    <w:rsid w:val="00761452"/>
    <w:rsid w:val="00761E28"/>
    <w:rsid w:val="00762EE2"/>
    <w:rsid w:val="007644DA"/>
    <w:rsid w:val="00764D81"/>
    <w:rsid w:val="00765021"/>
    <w:rsid w:val="0076522F"/>
    <w:rsid w:val="007655E5"/>
    <w:rsid w:val="0076598C"/>
    <w:rsid w:val="007662A9"/>
    <w:rsid w:val="007664B8"/>
    <w:rsid w:val="00766758"/>
    <w:rsid w:val="007676A6"/>
    <w:rsid w:val="00767C2C"/>
    <w:rsid w:val="00770E20"/>
    <w:rsid w:val="00770F7A"/>
    <w:rsid w:val="00772855"/>
    <w:rsid w:val="00776C7F"/>
    <w:rsid w:val="0077702B"/>
    <w:rsid w:val="007775CE"/>
    <w:rsid w:val="0078076C"/>
    <w:rsid w:val="007814AD"/>
    <w:rsid w:val="00781B17"/>
    <w:rsid w:val="00781BFB"/>
    <w:rsid w:val="0078337D"/>
    <w:rsid w:val="0078414F"/>
    <w:rsid w:val="0078426F"/>
    <w:rsid w:val="00784939"/>
    <w:rsid w:val="00784A27"/>
    <w:rsid w:val="007857AC"/>
    <w:rsid w:val="0078787E"/>
    <w:rsid w:val="007900A3"/>
    <w:rsid w:val="00790BAE"/>
    <w:rsid w:val="00790E2A"/>
    <w:rsid w:val="00792F4D"/>
    <w:rsid w:val="00793282"/>
    <w:rsid w:val="00793E91"/>
    <w:rsid w:val="00794260"/>
    <w:rsid w:val="0079535C"/>
    <w:rsid w:val="00795A68"/>
    <w:rsid w:val="007961B6"/>
    <w:rsid w:val="00796312"/>
    <w:rsid w:val="007A0EDA"/>
    <w:rsid w:val="007A1FDC"/>
    <w:rsid w:val="007A238D"/>
    <w:rsid w:val="007A3539"/>
    <w:rsid w:val="007A4495"/>
    <w:rsid w:val="007A6A8F"/>
    <w:rsid w:val="007A7416"/>
    <w:rsid w:val="007A7DBC"/>
    <w:rsid w:val="007B0C4B"/>
    <w:rsid w:val="007B0D00"/>
    <w:rsid w:val="007B1100"/>
    <w:rsid w:val="007B1B46"/>
    <w:rsid w:val="007B1DC1"/>
    <w:rsid w:val="007B1E4A"/>
    <w:rsid w:val="007B29C0"/>
    <w:rsid w:val="007B3A34"/>
    <w:rsid w:val="007B3BD2"/>
    <w:rsid w:val="007B5088"/>
    <w:rsid w:val="007B51C0"/>
    <w:rsid w:val="007B571B"/>
    <w:rsid w:val="007B68E5"/>
    <w:rsid w:val="007B7B55"/>
    <w:rsid w:val="007C035E"/>
    <w:rsid w:val="007C16F5"/>
    <w:rsid w:val="007C35E5"/>
    <w:rsid w:val="007C3809"/>
    <w:rsid w:val="007C4FDD"/>
    <w:rsid w:val="007C5824"/>
    <w:rsid w:val="007C6A8A"/>
    <w:rsid w:val="007D0710"/>
    <w:rsid w:val="007D08A9"/>
    <w:rsid w:val="007D168F"/>
    <w:rsid w:val="007D2FDA"/>
    <w:rsid w:val="007D3A42"/>
    <w:rsid w:val="007D4268"/>
    <w:rsid w:val="007E0286"/>
    <w:rsid w:val="007E0555"/>
    <w:rsid w:val="007E1300"/>
    <w:rsid w:val="007E22F7"/>
    <w:rsid w:val="007E26DE"/>
    <w:rsid w:val="007E2ADF"/>
    <w:rsid w:val="007E2C1B"/>
    <w:rsid w:val="007E40FF"/>
    <w:rsid w:val="007E44B7"/>
    <w:rsid w:val="007E48A9"/>
    <w:rsid w:val="007E4B5C"/>
    <w:rsid w:val="007E562D"/>
    <w:rsid w:val="007E68C3"/>
    <w:rsid w:val="007E6D17"/>
    <w:rsid w:val="007E79E2"/>
    <w:rsid w:val="007E7F6A"/>
    <w:rsid w:val="007F0A43"/>
    <w:rsid w:val="007F10FF"/>
    <w:rsid w:val="007F16C1"/>
    <w:rsid w:val="007F1AF8"/>
    <w:rsid w:val="007F21FF"/>
    <w:rsid w:val="007F4AAC"/>
    <w:rsid w:val="007F5DFB"/>
    <w:rsid w:val="007F6C8D"/>
    <w:rsid w:val="007F7550"/>
    <w:rsid w:val="007F7801"/>
    <w:rsid w:val="007F7E17"/>
    <w:rsid w:val="00801BC5"/>
    <w:rsid w:val="00803D4A"/>
    <w:rsid w:val="00803F03"/>
    <w:rsid w:val="00804002"/>
    <w:rsid w:val="00804030"/>
    <w:rsid w:val="008040A7"/>
    <w:rsid w:val="00805940"/>
    <w:rsid w:val="008074B5"/>
    <w:rsid w:val="00810833"/>
    <w:rsid w:val="008108CA"/>
    <w:rsid w:val="00810E88"/>
    <w:rsid w:val="0081180C"/>
    <w:rsid w:val="00811B98"/>
    <w:rsid w:val="00811E9E"/>
    <w:rsid w:val="00812118"/>
    <w:rsid w:val="0081212E"/>
    <w:rsid w:val="00812684"/>
    <w:rsid w:val="00812EA7"/>
    <w:rsid w:val="00814F64"/>
    <w:rsid w:val="00816564"/>
    <w:rsid w:val="00817D60"/>
    <w:rsid w:val="00820142"/>
    <w:rsid w:val="00820DD7"/>
    <w:rsid w:val="00821000"/>
    <w:rsid w:val="00822C9E"/>
    <w:rsid w:val="00823E5B"/>
    <w:rsid w:val="00824493"/>
    <w:rsid w:val="008268CD"/>
    <w:rsid w:val="008271FA"/>
    <w:rsid w:val="00827787"/>
    <w:rsid w:val="008309BB"/>
    <w:rsid w:val="00830E61"/>
    <w:rsid w:val="00830F49"/>
    <w:rsid w:val="00832B0B"/>
    <w:rsid w:val="00834A92"/>
    <w:rsid w:val="008357DF"/>
    <w:rsid w:val="00836953"/>
    <w:rsid w:val="00836F24"/>
    <w:rsid w:val="0083720A"/>
    <w:rsid w:val="00837E99"/>
    <w:rsid w:val="00840336"/>
    <w:rsid w:val="008416A9"/>
    <w:rsid w:val="008419E3"/>
    <w:rsid w:val="00842727"/>
    <w:rsid w:val="008427C2"/>
    <w:rsid w:val="008439EF"/>
    <w:rsid w:val="00844C15"/>
    <w:rsid w:val="00844E5F"/>
    <w:rsid w:val="00845786"/>
    <w:rsid w:val="00846425"/>
    <w:rsid w:val="008477DA"/>
    <w:rsid w:val="00847806"/>
    <w:rsid w:val="00847857"/>
    <w:rsid w:val="00847F95"/>
    <w:rsid w:val="00850472"/>
    <w:rsid w:val="00850DBF"/>
    <w:rsid w:val="00852308"/>
    <w:rsid w:val="008536B7"/>
    <w:rsid w:val="00853E8A"/>
    <w:rsid w:val="008547CF"/>
    <w:rsid w:val="00854C3E"/>
    <w:rsid w:val="00855CA6"/>
    <w:rsid w:val="00856878"/>
    <w:rsid w:val="008575DA"/>
    <w:rsid w:val="00862314"/>
    <w:rsid w:val="008626ED"/>
    <w:rsid w:val="008627F9"/>
    <w:rsid w:val="00863B4E"/>
    <w:rsid w:val="0086477D"/>
    <w:rsid w:val="00864A61"/>
    <w:rsid w:val="00864DA1"/>
    <w:rsid w:val="00864E2B"/>
    <w:rsid w:val="00865E32"/>
    <w:rsid w:val="008667BD"/>
    <w:rsid w:val="00870053"/>
    <w:rsid w:val="00870D12"/>
    <w:rsid w:val="00871A30"/>
    <w:rsid w:val="00871B3D"/>
    <w:rsid w:val="00872DA7"/>
    <w:rsid w:val="00874B72"/>
    <w:rsid w:val="00874CB5"/>
    <w:rsid w:val="00875007"/>
    <w:rsid w:val="00875198"/>
    <w:rsid w:val="0087541A"/>
    <w:rsid w:val="00875E10"/>
    <w:rsid w:val="00877797"/>
    <w:rsid w:val="00877820"/>
    <w:rsid w:val="0087790D"/>
    <w:rsid w:val="008801FC"/>
    <w:rsid w:val="00881625"/>
    <w:rsid w:val="00881838"/>
    <w:rsid w:val="00881D33"/>
    <w:rsid w:val="008833A5"/>
    <w:rsid w:val="00883698"/>
    <w:rsid w:val="00885D87"/>
    <w:rsid w:val="00886D45"/>
    <w:rsid w:val="00887285"/>
    <w:rsid w:val="008919B9"/>
    <w:rsid w:val="00891CE3"/>
    <w:rsid w:val="008935F7"/>
    <w:rsid w:val="00894449"/>
    <w:rsid w:val="0089444A"/>
    <w:rsid w:val="008946C5"/>
    <w:rsid w:val="00896061"/>
    <w:rsid w:val="008967EE"/>
    <w:rsid w:val="00896845"/>
    <w:rsid w:val="0089749F"/>
    <w:rsid w:val="008976A2"/>
    <w:rsid w:val="00897E7E"/>
    <w:rsid w:val="008A0D01"/>
    <w:rsid w:val="008A1A0D"/>
    <w:rsid w:val="008A1DBB"/>
    <w:rsid w:val="008A289D"/>
    <w:rsid w:val="008A39D7"/>
    <w:rsid w:val="008A3F83"/>
    <w:rsid w:val="008A4480"/>
    <w:rsid w:val="008A4ADF"/>
    <w:rsid w:val="008A4AEB"/>
    <w:rsid w:val="008A51C9"/>
    <w:rsid w:val="008A5FCA"/>
    <w:rsid w:val="008A61AD"/>
    <w:rsid w:val="008A6320"/>
    <w:rsid w:val="008A6E7A"/>
    <w:rsid w:val="008A7531"/>
    <w:rsid w:val="008A7D8C"/>
    <w:rsid w:val="008B1855"/>
    <w:rsid w:val="008B1EB3"/>
    <w:rsid w:val="008B3D0D"/>
    <w:rsid w:val="008B41F4"/>
    <w:rsid w:val="008B44C4"/>
    <w:rsid w:val="008B4FB9"/>
    <w:rsid w:val="008B564C"/>
    <w:rsid w:val="008B5800"/>
    <w:rsid w:val="008B5BF3"/>
    <w:rsid w:val="008B6205"/>
    <w:rsid w:val="008B6FD2"/>
    <w:rsid w:val="008C0741"/>
    <w:rsid w:val="008C1FD3"/>
    <w:rsid w:val="008C22EC"/>
    <w:rsid w:val="008C32A3"/>
    <w:rsid w:val="008C49BE"/>
    <w:rsid w:val="008C665F"/>
    <w:rsid w:val="008C7A8D"/>
    <w:rsid w:val="008C7DFD"/>
    <w:rsid w:val="008C7F84"/>
    <w:rsid w:val="008D0D96"/>
    <w:rsid w:val="008D0E7E"/>
    <w:rsid w:val="008D31F6"/>
    <w:rsid w:val="008D36F0"/>
    <w:rsid w:val="008D4C5A"/>
    <w:rsid w:val="008D68E0"/>
    <w:rsid w:val="008D7847"/>
    <w:rsid w:val="008E0200"/>
    <w:rsid w:val="008E030E"/>
    <w:rsid w:val="008E28BB"/>
    <w:rsid w:val="008E3485"/>
    <w:rsid w:val="008E4B38"/>
    <w:rsid w:val="008E57B2"/>
    <w:rsid w:val="008E5807"/>
    <w:rsid w:val="008E7910"/>
    <w:rsid w:val="008E7A4A"/>
    <w:rsid w:val="008E7E90"/>
    <w:rsid w:val="008F13F5"/>
    <w:rsid w:val="008F1C1D"/>
    <w:rsid w:val="008F2316"/>
    <w:rsid w:val="008F4B0C"/>
    <w:rsid w:val="008F51C9"/>
    <w:rsid w:val="008F538B"/>
    <w:rsid w:val="008F606F"/>
    <w:rsid w:val="008F6138"/>
    <w:rsid w:val="008F6E8E"/>
    <w:rsid w:val="008F74BA"/>
    <w:rsid w:val="008F7C13"/>
    <w:rsid w:val="00901353"/>
    <w:rsid w:val="0090158B"/>
    <w:rsid w:val="009018B5"/>
    <w:rsid w:val="009023F9"/>
    <w:rsid w:val="0090312E"/>
    <w:rsid w:val="0090434A"/>
    <w:rsid w:val="00904CD4"/>
    <w:rsid w:val="009062B3"/>
    <w:rsid w:val="009065B5"/>
    <w:rsid w:val="00907651"/>
    <w:rsid w:val="00911213"/>
    <w:rsid w:val="00911AAF"/>
    <w:rsid w:val="00913851"/>
    <w:rsid w:val="00913F6C"/>
    <w:rsid w:val="0091401D"/>
    <w:rsid w:val="009144B0"/>
    <w:rsid w:val="00915D2E"/>
    <w:rsid w:val="00916911"/>
    <w:rsid w:val="0091727C"/>
    <w:rsid w:val="009172CE"/>
    <w:rsid w:val="00917A53"/>
    <w:rsid w:val="009202A3"/>
    <w:rsid w:val="0092176F"/>
    <w:rsid w:val="00921E40"/>
    <w:rsid w:val="00921EED"/>
    <w:rsid w:val="009238FC"/>
    <w:rsid w:val="00923E57"/>
    <w:rsid w:val="00924471"/>
    <w:rsid w:val="00924955"/>
    <w:rsid w:val="009256F5"/>
    <w:rsid w:val="009278F3"/>
    <w:rsid w:val="0093016D"/>
    <w:rsid w:val="00931966"/>
    <w:rsid w:val="00931E07"/>
    <w:rsid w:val="00932602"/>
    <w:rsid w:val="00932B81"/>
    <w:rsid w:val="0093348E"/>
    <w:rsid w:val="00933CBB"/>
    <w:rsid w:val="00934DCE"/>
    <w:rsid w:val="00935BAE"/>
    <w:rsid w:val="00935F45"/>
    <w:rsid w:val="00936615"/>
    <w:rsid w:val="0093687F"/>
    <w:rsid w:val="009368FA"/>
    <w:rsid w:val="00937692"/>
    <w:rsid w:val="00940856"/>
    <w:rsid w:val="00940C2A"/>
    <w:rsid w:val="00940F01"/>
    <w:rsid w:val="009412C4"/>
    <w:rsid w:val="00941ED0"/>
    <w:rsid w:val="009429C9"/>
    <w:rsid w:val="00943BFE"/>
    <w:rsid w:val="00944116"/>
    <w:rsid w:val="00944FBD"/>
    <w:rsid w:val="00945505"/>
    <w:rsid w:val="009458D7"/>
    <w:rsid w:val="00947072"/>
    <w:rsid w:val="0094717B"/>
    <w:rsid w:val="00947498"/>
    <w:rsid w:val="00947976"/>
    <w:rsid w:val="00947CC7"/>
    <w:rsid w:val="0095067B"/>
    <w:rsid w:val="00950ABB"/>
    <w:rsid w:val="00951652"/>
    <w:rsid w:val="009520C6"/>
    <w:rsid w:val="00952576"/>
    <w:rsid w:val="00953914"/>
    <w:rsid w:val="009541CF"/>
    <w:rsid w:val="0095550B"/>
    <w:rsid w:val="00955C9E"/>
    <w:rsid w:val="0095630D"/>
    <w:rsid w:val="009568BA"/>
    <w:rsid w:val="009568EE"/>
    <w:rsid w:val="009571B8"/>
    <w:rsid w:val="0096107E"/>
    <w:rsid w:val="00961D14"/>
    <w:rsid w:val="009620CE"/>
    <w:rsid w:val="0096270E"/>
    <w:rsid w:val="00963634"/>
    <w:rsid w:val="00963B99"/>
    <w:rsid w:val="009640B6"/>
    <w:rsid w:val="0096430F"/>
    <w:rsid w:val="00964D1B"/>
    <w:rsid w:val="00964F5C"/>
    <w:rsid w:val="009651D8"/>
    <w:rsid w:val="00965C91"/>
    <w:rsid w:val="00966342"/>
    <w:rsid w:val="009663D2"/>
    <w:rsid w:val="009669E0"/>
    <w:rsid w:val="00966C87"/>
    <w:rsid w:val="00966D8C"/>
    <w:rsid w:val="00967433"/>
    <w:rsid w:val="0097007F"/>
    <w:rsid w:val="00970238"/>
    <w:rsid w:val="00970D3E"/>
    <w:rsid w:val="009714C6"/>
    <w:rsid w:val="0097243C"/>
    <w:rsid w:val="009725AE"/>
    <w:rsid w:val="00973764"/>
    <w:rsid w:val="0097382D"/>
    <w:rsid w:val="00973D89"/>
    <w:rsid w:val="00975648"/>
    <w:rsid w:val="0097597F"/>
    <w:rsid w:val="00975C1D"/>
    <w:rsid w:val="0097654B"/>
    <w:rsid w:val="009805C5"/>
    <w:rsid w:val="00980D63"/>
    <w:rsid w:val="00981A04"/>
    <w:rsid w:val="00981CF6"/>
    <w:rsid w:val="00981DD6"/>
    <w:rsid w:val="009821E6"/>
    <w:rsid w:val="009822CB"/>
    <w:rsid w:val="00982881"/>
    <w:rsid w:val="00982E19"/>
    <w:rsid w:val="009838B7"/>
    <w:rsid w:val="009847E3"/>
    <w:rsid w:val="00984A16"/>
    <w:rsid w:val="00985058"/>
    <w:rsid w:val="00985840"/>
    <w:rsid w:val="009858DD"/>
    <w:rsid w:val="00985C08"/>
    <w:rsid w:val="00986A0F"/>
    <w:rsid w:val="00986AB1"/>
    <w:rsid w:val="00986BFB"/>
    <w:rsid w:val="00986CFA"/>
    <w:rsid w:val="00986DB8"/>
    <w:rsid w:val="009874D1"/>
    <w:rsid w:val="00990964"/>
    <w:rsid w:val="009918A7"/>
    <w:rsid w:val="009918BF"/>
    <w:rsid w:val="00992ABB"/>
    <w:rsid w:val="0099382C"/>
    <w:rsid w:val="00995F15"/>
    <w:rsid w:val="009961A3"/>
    <w:rsid w:val="009973F7"/>
    <w:rsid w:val="00997539"/>
    <w:rsid w:val="009A1AED"/>
    <w:rsid w:val="009A204A"/>
    <w:rsid w:val="009A2F48"/>
    <w:rsid w:val="009A3393"/>
    <w:rsid w:val="009A6AEB"/>
    <w:rsid w:val="009A702D"/>
    <w:rsid w:val="009A7610"/>
    <w:rsid w:val="009B14CC"/>
    <w:rsid w:val="009B49B6"/>
    <w:rsid w:val="009B4A8C"/>
    <w:rsid w:val="009B5E05"/>
    <w:rsid w:val="009B64E4"/>
    <w:rsid w:val="009B7316"/>
    <w:rsid w:val="009C0686"/>
    <w:rsid w:val="009C06FE"/>
    <w:rsid w:val="009C1C77"/>
    <w:rsid w:val="009C2A46"/>
    <w:rsid w:val="009C31A2"/>
    <w:rsid w:val="009C70AB"/>
    <w:rsid w:val="009D0408"/>
    <w:rsid w:val="009D0876"/>
    <w:rsid w:val="009D1564"/>
    <w:rsid w:val="009D1B9F"/>
    <w:rsid w:val="009D1E6B"/>
    <w:rsid w:val="009D2749"/>
    <w:rsid w:val="009D31A0"/>
    <w:rsid w:val="009D4560"/>
    <w:rsid w:val="009D6046"/>
    <w:rsid w:val="009D6187"/>
    <w:rsid w:val="009D640B"/>
    <w:rsid w:val="009E015A"/>
    <w:rsid w:val="009E194C"/>
    <w:rsid w:val="009E3120"/>
    <w:rsid w:val="009E3DFF"/>
    <w:rsid w:val="009E5AC1"/>
    <w:rsid w:val="009E753F"/>
    <w:rsid w:val="009E7580"/>
    <w:rsid w:val="009E7974"/>
    <w:rsid w:val="009E7BC6"/>
    <w:rsid w:val="009F0554"/>
    <w:rsid w:val="009F0A80"/>
    <w:rsid w:val="009F0F14"/>
    <w:rsid w:val="009F10D9"/>
    <w:rsid w:val="009F1264"/>
    <w:rsid w:val="009F2B2B"/>
    <w:rsid w:val="009F2E03"/>
    <w:rsid w:val="009F31E1"/>
    <w:rsid w:val="009F4D1C"/>
    <w:rsid w:val="009F587D"/>
    <w:rsid w:val="009F603F"/>
    <w:rsid w:val="009F60BC"/>
    <w:rsid w:val="00A00229"/>
    <w:rsid w:val="00A01351"/>
    <w:rsid w:val="00A016F4"/>
    <w:rsid w:val="00A019F9"/>
    <w:rsid w:val="00A02177"/>
    <w:rsid w:val="00A03469"/>
    <w:rsid w:val="00A03DF8"/>
    <w:rsid w:val="00A044FC"/>
    <w:rsid w:val="00A045EE"/>
    <w:rsid w:val="00A04847"/>
    <w:rsid w:val="00A06927"/>
    <w:rsid w:val="00A06A97"/>
    <w:rsid w:val="00A109A3"/>
    <w:rsid w:val="00A110B4"/>
    <w:rsid w:val="00A11F5D"/>
    <w:rsid w:val="00A123C1"/>
    <w:rsid w:val="00A1324C"/>
    <w:rsid w:val="00A13462"/>
    <w:rsid w:val="00A137F9"/>
    <w:rsid w:val="00A13994"/>
    <w:rsid w:val="00A14482"/>
    <w:rsid w:val="00A14707"/>
    <w:rsid w:val="00A14AB3"/>
    <w:rsid w:val="00A14DF0"/>
    <w:rsid w:val="00A14E57"/>
    <w:rsid w:val="00A17138"/>
    <w:rsid w:val="00A173C5"/>
    <w:rsid w:val="00A1783C"/>
    <w:rsid w:val="00A17AA1"/>
    <w:rsid w:val="00A20F95"/>
    <w:rsid w:val="00A21066"/>
    <w:rsid w:val="00A21C56"/>
    <w:rsid w:val="00A22379"/>
    <w:rsid w:val="00A264B6"/>
    <w:rsid w:val="00A269B4"/>
    <w:rsid w:val="00A27A72"/>
    <w:rsid w:val="00A27B5E"/>
    <w:rsid w:val="00A303AC"/>
    <w:rsid w:val="00A30CCE"/>
    <w:rsid w:val="00A32123"/>
    <w:rsid w:val="00A32738"/>
    <w:rsid w:val="00A32854"/>
    <w:rsid w:val="00A3307B"/>
    <w:rsid w:val="00A339CC"/>
    <w:rsid w:val="00A3469C"/>
    <w:rsid w:val="00A34E27"/>
    <w:rsid w:val="00A34ED0"/>
    <w:rsid w:val="00A34F5C"/>
    <w:rsid w:val="00A36582"/>
    <w:rsid w:val="00A36714"/>
    <w:rsid w:val="00A37CE4"/>
    <w:rsid w:val="00A37EEE"/>
    <w:rsid w:val="00A41A0D"/>
    <w:rsid w:val="00A41B7A"/>
    <w:rsid w:val="00A427DA"/>
    <w:rsid w:val="00A42DCB"/>
    <w:rsid w:val="00A430BE"/>
    <w:rsid w:val="00A435F5"/>
    <w:rsid w:val="00A43623"/>
    <w:rsid w:val="00A43720"/>
    <w:rsid w:val="00A4392B"/>
    <w:rsid w:val="00A43F27"/>
    <w:rsid w:val="00A4537A"/>
    <w:rsid w:val="00A4586B"/>
    <w:rsid w:val="00A45D5A"/>
    <w:rsid w:val="00A46A50"/>
    <w:rsid w:val="00A505B6"/>
    <w:rsid w:val="00A512CB"/>
    <w:rsid w:val="00A51805"/>
    <w:rsid w:val="00A51D7D"/>
    <w:rsid w:val="00A51F35"/>
    <w:rsid w:val="00A52384"/>
    <w:rsid w:val="00A5309B"/>
    <w:rsid w:val="00A53130"/>
    <w:rsid w:val="00A53624"/>
    <w:rsid w:val="00A53D22"/>
    <w:rsid w:val="00A54924"/>
    <w:rsid w:val="00A554CB"/>
    <w:rsid w:val="00A55B8D"/>
    <w:rsid w:val="00A55D6D"/>
    <w:rsid w:val="00A56C8B"/>
    <w:rsid w:val="00A57055"/>
    <w:rsid w:val="00A579C6"/>
    <w:rsid w:val="00A6093F"/>
    <w:rsid w:val="00A60C71"/>
    <w:rsid w:val="00A61D85"/>
    <w:rsid w:val="00A623E5"/>
    <w:rsid w:val="00A62996"/>
    <w:rsid w:val="00A629FF"/>
    <w:rsid w:val="00A62FD7"/>
    <w:rsid w:val="00A639B8"/>
    <w:rsid w:val="00A63E0C"/>
    <w:rsid w:val="00A63E9E"/>
    <w:rsid w:val="00A64F3F"/>
    <w:rsid w:val="00A652FE"/>
    <w:rsid w:val="00A65486"/>
    <w:rsid w:val="00A65AE4"/>
    <w:rsid w:val="00A65CD6"/>
    <w:rsid w:val="00A66593"/>
    <w:rsid w:val="00A6686E"/>
    <w:rsid w:val="00A67689"/>
    <w:rsid w:val="00A67B93"/>
    <w:rsid w:val="00A70545"/>
    <w:rsid w:val="00A70F7C"/>
    <w:rsid w:val="00A72648"/>
    <w:rsid w:val="00A72A06"/>
    <w:rsid w:val="00A73222"/>
    <w:rsid w:val="00A740B5"/>
    <w:rsid w:val="00A74E92"/>
    <w:rsid w:val="00A7508E"/>
    <w:rsid w:val="00A76DAB"/>
    <w:rsid w:val="00A77BAC"/>
    <w:rsid w:val="00A8074E"/>
    <w:rsid w:val="00A807FA"/>
    <w:rsid w:val="00A82026"/>
    <w:rsid w:val="00A826E5"/>
    <w:rsid w:val="00A82DD4"/>
    <w:rsid w:val="00A83161"/>
    <w:rsid w:val="00A83843"/>
    <w:rsid w:val="00A84B02"/>
    <w:rsid w:val="00A85356"/>
    <w:rsid w:val="00A85AF4"/>
    <w:rsid w:val="00A8681F"/>
    <w:rsid w:val="00A86A9B"/>
    <w:rsid w:val="00A86C75"/>
    <w:rsid w:val="00A872C2"/>
    <w:rsid w:val="00A876DC"/>
    <w:rsid w:val="00A87E29"/>
    <w:rsid w:val="00A87F78"/>
    <w:rsid w:val="00A90A49"/>
    <w:rsid w:val="00A90D36"/>
    <w:rsid w:val="00A919DD"/>
    <w:rsid w:val="00A91B72"/>
    <w:rsid w:val="00A91BF5"/>
    <w:rsid w:val="00A92991"/>
    <w:rsid w:val="00A930B7"/>
    <w:rsid w:val="00A949CA"/>
    <w:rsid w:val="00A94F29"/>
    <w:rsid w:val="00A95756"/>
    <w:rsid w:val="00A963CC"/>
    <w:rsid w:val="00A96ECB"/>
    <w:rsid w:val="00A97A05"/>
    <w:rsid w:val="00A97CB0"/>
    <w:rsid w:val="00AA08D9"/>
    <w:rsid w:val="00AA0EED"/>
    <w:rsid w:val="00AA10FE"/>
    <w:rsid w:val="00AA13A5"/>
    <w:rsid w:val="00AA13BA"/>
    <w:rsid w:val="00AA38CC"/>
    <w:rsid w:val="00AA5503"/>
    <w:rsid w:val="00AA573C"/>
    <w:rsid w:val="00AA5AF3"/>
    <w:rsid w:val="00AA6845"/>
    <w:rsid w:val="00AA6D0A"/>
    <w:rsid w:val="00AA79E9"/>
    <w:rsid w:val="00AA7A2A"/>
    <w:rsid w:val="00AB0526"/>
    <w:rsid w:val="00AB0815"/>
    <w:rsid w:val="00AB0E9C"/>
    <w:rsid w:val="00AB1438"/>
    <w:rsid w:val="00AB24F2"/>
    <w:rsid w:val="00AB2ED2"/>
    <w:rsid w:val="00AB3DF5"/>
    <w:rsid w:val="00AB456D"/>
    <w:rsid w:val="00AB5BD2"/>
    <w:rsid w:val="00AB601C"/>
    <w:rsid w:val="00AB66D4"/>
    <w:rsid w:val="00AB6F6C"/>
    <w:rsid w:val="00AB708A"/>
    <w:rsid w:val="00AB7B1B"/>
    <w:rsid w:val="00AC04B4"/>
    <w:rsid w:val="00AC06F4"/>
    <w:rsid w:val="00AC0784"/>
    <w:rsid w:val="00AC0889"/>
    <w:rsid w:val="00AC0A48"/>
    <w:rsid w:val="00AC0BD8"/>
    <w:rsid w:val="00AC2B3B"/>
    <w:rsid w:val="00AC32CE"/>
    <w:rsid w:val="00AC3B55"/>
    <w:rsid w:val="00AC4049"/>
    <w:rsid w:val="00AC466B"/>
    <w:rsid w:val="00AC467E"/>
    <w:rsid w:val="00AC503A"/>
    <w:rsid w:val="00AC52C9"/>
    <w:rsid w:val="00AC5357"/>
    <w:rsid w:val="00AC5C9D"/>
    <w:rsid w:val="00AC6A8B"/>
    <w:rsid w:val="00AD01FA"/>
    <w:rsid w:val="00AD1469"/>
    <w:rsid w:val="00AD216A"/>
    <w:rsid w:val="00AD21C0"/>
    <w:rsid w:val="00AD38CA"/>
    <w:rsid w:val="00AD4186"/>
    <w:rsid w:val="00AD5324"/>
    <w:rsid w:val="00AD64E8"/>
    <w:rsid w:val="00AD79FA"/>
    <w:rsid w:val="00AE13E3"/>
    <w:rsid w:val="00AE233A"/>
    <w:rsid w:val="00AE23B1"/>
    <w:rsid w:val="00AE259A"/>
    <w:rsid w:val="00AE2606"/>
    <w:rsid w:val="00AE2BBB"/>
    <w:rsid w:val="00AE3618"/>
    <w:rsid w:val="00AE36E7"/>
    <w:rsid w:val="00AE6121"/>
    <w:rsid w:val="00AE639F"/>
    <w:rsid w:val="00AE6428"/>
    <w:rsid w:val="00AE72D4"/>
    <w:rsid w:val="00AF00B6"/>
    <w:rsid w:val="00AF1703"/>
    <w:rsid w:val="00AF1CCA"/>
    <w:rsid w:val="00AF33D1"/>
    <w:rsid w:val="00AF35ED"/>
    <w:rsid w:val="00AF3D27"/>
    <w:rsid w:val="00AF4D82"/>
    <w:rsid w:val="00AF619B"/>
    <w:rsid w:val="00AF62DB"/>
    <w:rsid w:val="00AF6B97"/>
    <w:rsid w:val="00AF6F8B"/>
    <w:rsid w:val="00AF7194"/>
    <w:rsid w:val="00AF7841"/>
    <w:rsid w:val="00B00F00"/>
    <w:rsid w:val="00B00F8D"/>
    <w:rsid w:val="00B02039"/>
    <w:rsid w:val="00B02075"/>
    <w:rsid w:val="00B0229A"/>
    <w:rsid w:val="00B02554"/>
    <w:rsid w:val="00B027D2"/>
    <w:rsid w:val="00B02FE9"/>
    <w:rsid w:val="00B030CF"/>
    <w:rsid w:val="00B0388B"/>
    <w:rsid w:val="00B05722"/>
    <w:rsid w:val="00B05994"/>
    <w:rsid w:val="00B0621A"/>
    <w:rsid w:val="00B07217"/>
    <w:rsid w:val="00B07229"/>
    <w:rsid w:val="00B0794A"/>
    <w:rsid w:val="00B11971"/>
    <w:rsid w:val="00B124C4"/>
    <w:rsid w:val="00B126CF"/>
    <w:rsid w:val="00B12AB4"/>
    <w:rsid w:val="00B12D25"/>
    <w:rsid w:val="00B1588E"/>
    <w:rsid w:val="00B15E6B"/>
    <w:rsid w:val="00B1654F"/>
    <w:rsid w:val="00B1699C"/>
    <w:rsid w:val="00B17812"/>
    <w:rsid w:val="00B17A2E"/>
    <w:rsid w:val="00B17FA7"/>
    <w:rsid w:val="00B20375"/>
    <w:rsid w:val="00B2229D"/>
    <w:rsid w:val="00B22735"/>
    <w:rsid w:val="00B22AFF"/>
    <w:rsid w:val="00B22E05"/>
    <w:rsid w:val="00B23969"/>
    <w:rsid w:val="00B23D77"/>
    <w:rsid w:val="00B25177"/>
    <w:rsid w:val="00B25372"/>
    <w:rsid w:val="00B257CA"/>
    <w:rsid w:val="00B303EE"/>
    <w:rsid w:val="00B30547"/>
    <w:rsid w:val="00B30E57"/>
    <w:rsid w:val="00B32512"/>
    <w:rsid w:val="00B359A6"/>
    <w:rsid w:val="00B36853"/>
    <w:rsid w:val="00B373B3"/>
    <w:rsid w:val="00B37941"/>
    <w:rsid w:val="00B4010A"/>
    <w:rsid w:val="00B407EE"/>
    <w:rsid w:val="00B40BAB"/>
    <w:rsid w:val="00B429A9"/>
    <w:rsid w:val="00B4386B"/>
    <w:rsid w:val="00B440F3"/>
    <w:rsid w:val="00B44389"/>
    <w:rsid w:val="00B44767"/>
    <w:rsid w:val="00B45E3E"/>
    <w:rsid w:val="00B47234"/>
    <w:rsid w:val="00B476E9"/>
    <w:rsid w:val="00B47F5E"/>
    <w:rsid w:val="00B47F9A"/>
    <w:rsid w:val="00B5012E"/>
    <w:rsid w:val="00B51208"/>
    <w:rsid w:val="00B51849"/>
    <w:rsid w:val="00B524CA"/>
    <w:rsid w:val="00B528A3"/>
    <w:rsid w:val="00B528D1"/>
    <w:rsid w:val="00B52B0E"/>
    <w:rsid w:val="00B53304"/>
    <w:rsid w:val="00B540A0"/>
    <w:rsid w:val="00B55096"/>
    <w:rsid w:val="00B55660"/>
    <w:rsid w:val="00B558A4"/>
    <w:rsid w:val="00B56366"/>
    <w:rsid w:val="00B57690"/>
    <w:rsid w:val="00B57AE3"/>
    <w:rsid w:val="00B60437"/>
    <w:rsid w:val="00B60A12"/>
    <w:rsid w:val="00B61208"/>
    <w:rsid w:val="00B6175B"/>
    <w:rsid w:val="00B61F64"/>
    <w:rsid w:val="00B63F14"/>
    <w:rsid w:val="00B64B54"/>
    <w:rsid w:val="00B64F56"/>
    <w:rsid w:val="00B66181"/>
    <w:rsid w:val="00B66612"/>
    <w:rsid w:val="00B6698B"/>
    <w:rsid w:val="00B66A26"/>
    <w:rsid w:val="00B67B09"/>
    <w:rsid w:val="00B702A7"/>
    <w:rsid w:val="00B72040"/>
    <w:rsid w:val="00B723B3"/>
    <w:rsid w:val="00B72874"/>
    <w:rsid w:val="00B72B82"/>
    <w:rsid w:val="00B733ED"/>
    <w:rsid w:val="00B744F5"/>
    <w:rsid w:val="00B75747"/>
    <w:rsid w:val="00B7749C"/>
    <w:rsid w:val="00B7750E"/>
    <w:rsid w:val="00B80537"/>
    <w:rsid w:val="00B80E8A"/>
    <w:rsid w:val="00B80F17"/>
    <w:rsid w:val="00B8156C"/>
    <w:rsid w:val="00B8177A"/>
    <w:rsid w:val="00B82A14"/>
    <w:rsid w:val="00B82CA5"/>
    <w:rsid w:val="00B841C6"/>
    <w:rsid w:val="00B84454"/>
    <w:rsid w:val="00B844A8"/>
    <w:rsid w:val="00B845F7"/>
    <w:rsid w:val="00B84E63"/>
    <w:rsid w:val="00B84EFD"/>
    <w:rsid w:val="00B86D17"/>
    <w:rsid w:val="00B87420"/>
    <w:rsid w:val="00B87C2C"/>
    <w:rsid w:val="00B90053"/>
    <w:rsid w:val="00B91C2B"/>
    <w:rsid w:val="00B91C50"/>
    <w:rsid w:val="00B923D3"/>
    <w:rsid w:val="00B92D52"/>
    <w:rsid w:val="00B931B4"/>
    <w:rsid w:val="00B935B1"/>
    <w:rsid w:val="00B93ABC"/>
    <w:rsid w:val="00B9473C"/>
    <w:rsid w:val="00B94EA3"/>
    <w:rsid w:val="00B95315"/>
    <w:rsid w:val="00B959CC"/>
    <w:rsid w:val="00B95F60"/>
    <w:rsid w:val="00BA1C84"/>
    <w:rsid w:val="00BA2CFF"/>
    <w:rsid w:val="00BA2EC7"/>
    <w:rsid w:val="00BA30B0"/>
    <w:rsid w:val="00BA49BD"/>
    <w:rsid w:val="00BA5C15"/>
    <w:rsid w:val="00BA65A2"/>
    <w:rsid w:val="00BA6986"/>
    <w:rsid w:val="00BA6B1C"/>
    <w:rsid w:val="00BB02B4"/>
    <w:rsid w:val="00BB0A4D"/>
    <w:rsid w:val="00BB186A"/>
    <w:rsid w:val="00BB19CF"/>
    <w:rsid w:val="00BB230C"/>
    <w:rsid w:val="00BB2B84"/>
    <w:rsid w:val="00BB2B8C"/>
    <w:rsid w:val="00BB2E15"/>
    <w:rsid w:val="00BB365C"/>
    <w:rsid w:val="00BB3760"/>
    <w:rsid w:val="00BB43C7"/>
    <w:rsid w:val="00BB4A91"/>
    <w:rsid w:val="00BB5273"/>
    <w:rsid w:val="00BB6645"/>
    <w:rsid w:val="00BB6729"/>
    <w:rsid w:val="00BB7F50"/>
    <w:rsid w:val="00BC0837"/>
    <w:rsid w:val="00BC27EC"/>
    <w:rsid w:val="00BC3047"/>
    <w:rsid w:val="00BC32FF"/>
    <w:rsid w:val="00BC35AB"/>
    <w:rsid w:val="00BC5AA8"/>
    <w:rsid w:val="00BC5CFD"/>
    <w:rsid w:val="00BC6156"/>
    <w:rsid w:val="00BC6907"/>
    <w:rsid w:val="00BC6AE7"/>
    <w:rsid w:val="00BC741A"/>
    <w:rsid w:val="00BD0212"/>
    <w:rsid w:val="00BD0EBA"/>
    <w:rsid w:val="00BD158C"/>
    <w:rsid w:val="00BD15E4"/>
    <w:rsid w:val="00BD1E47"/>
    <w:rsid w:val="00BD3442"/>
    <w:rsid w:val="00BD382E"/>
    <w:rsid w:val="00BD3BD4"/>
    <w:rsid w:val="00BD3D9A"/>
    <w:rsid w:val="00BD430C"/>
    <w:rsid w:val="00BD45AA"/>
    <w:rsid w:val="00BD5D91"/>
    <w:rsid w:val="00BD78EE"/>
    <w:rsid w:val="00BE0179"/>
    <w:rsid w:val="00BE06DA"/>
    <w:rsid w:val="00BE0DEF"/>
    <w:rsid w:val="00BE14ED"/>
    <w:rsid w:val="00BE2A15"/>
    <w:rsid w:val="00BE2C35"/>
    <w:rsid w:val="00BE5551"/>
    <w:rsid w:val="00BE56E9"/>
    <w:rsid w:val="00BE6274"/>
    <w:rsid w:val="00BE661D"/>
    <w:rsid w:val="00BE7450"/>
    <w:rsid w:val="00BE7A98"/>
    <w:rsid w:val="00BF014A"/>
    <w:rsid w:val="00BF0204"/>
    <w:rsid w:val="00BF03AA"/>
    <w:rsid w:val="00BF12AE"/>
    <w:rsid w:val="00BF1626"/>
    <w:rsid w:val="00BF2DE8"/>
    <w:rsid w:val="00BF3954"/>
    <w:rsid w:val="00BF4F8C"/>
    <w:rsid w:val="00BF5947"/>
    <w:rsid w:val="00BF59C8"/>
    <w:rsid w:val="00BF6F26"/>
    <w:rsid w:val="00BF714A"/>
    <w:rsid w:val="00BF757D"/>
    <w:rsid w:val="00C001D5"/>
    <w:rsid w:val="00C02ECB"/>
    <w:rsid w:val="00C03E0B"/>
    <w:rsid w:val="00C04173"/>
    <w:rsid w:val="00C0424B"/>
    <w:rsid w:val="00C04CA2"/>
    <w:rsid w:val="00C04DC7"/>
    <w:rsid w:val="00C05845"/>
    <w:rsid w:val="00C1141D"/>
    <w:rsid w:val="00C115F5"/>
    <w:rsid w:val="00C11829"/>
    <w:rsid w:val="00C125A7"/>
    <w:rsid w:val="00C13FD3"/>
    <w:rsid w:val="00C14A9B"/>
    <w:rsid w:val="00C168F5"/>
    <w:rsid w:val="00C20159"/>
    <w:rsid w:val="00C20242"/>
    <w:rsid w:val="00C20960"/>
    <w:rsid w:val="00C21BB6"/>
    <w:rsid w:val="00C2335D"/>
    <w:rsid w:val="00C23D3E"/>
    <w:rsid w:val="00C24B86"/>
    <w:rsid w:val="00C263A7"/>
    <w:rsid w:val="00C2665C"/>
    <w:rsid w:val="00C266E5"/>
    <w:rsid w:val="00C27636"/>
    <w:rsid w:val="00C3052A"/>
    <w:rsid w:val="00C30E44"/>
    <w:rsid w:val="00C31B76"/>
    <w:rsid w:val="00C32772"/>
    <w:rsid w:val="00C32E09"/>
    <w:rsid w:val="00C35500"/>
    <w:rsid w:val="00C357B0"/>
    <w:rsid w:val="00C35809"/>
    <w:rsid w:val="00C3593F"/>
    <w:rsid w:val="00C3617D"/>
    <w:rsid w:val="00C3636F"/>
    <w:rsid w:val="00C37814"/>
    <w:rsid w:val="00C37EEC"/>
    <w:rsid w:val="00C40151"/>
    <w:rsid w:val="00C40671"/>
    <w:rsid w:val="00C408B9"/>
    <w:rsid w:val="00C40952"/>
    <w:rsid w:val="00C40A83"/>
    <w:rsid w:val="00C410B6"/>
    <w:rsid w:val="00C42BD3"/>
    <w:rsid w:val="00C442CB"/>
    <w:rsid w:val="00C45E36"/>
    <w:rsid w:val="00C5096D"/>
    <w:rsid w:val="00C510EF"/>
    <w:rsid w:val="00C51484"/>
    <w:rsid w:val="00C51AB8"/>
    <w:rsid w:val="00C52DAC"/>
    <w:rsid w:val="00C53E35"/>
    <w:rsid w:val="00C53F3C"/>
    <w:rsid w:val="00C544B3"/>
    <w:rsid w:val="00C54EDE"/>
    <w:rsid w:val="00C558C5"/>
    <w:rsid w:val="00C55F3C"/>
    <w:rsid w:val="00C56719"/>
    <w:rsid w:val="00C568DA"/>
    <w:rsid w:val="00C56E28"/>
    <w:rsid w:val="00C57823"/>
    <w:rsid w:val="00C6034B"/>
    <w:rsid w:val="00C60E0B"/>
    <w:rsid w:val="00C610CA"/>
    <w:rsid w:val="00C6112C"/>
    <w:rsid w:val="00C62E95"/>
    <w:rsid w:val="00C63E40"/>
    <w:rsid w:val="00C6505B"/>
    <w:rsid w:val="00C65175"/>
    <w:rsid w:val="00C651CA"/>
    <w:rsid w:val="00C6523E"/>
    <w:rsid w:val="00C658EB"/>
    <w:rsid w:val="00C67A89"/>
    <w:rsid w:val="00C70329"/>
    <w:rsid w:val="00C70798"/>
    <w:rsid w:val="00C7226B"/>
    <w:rsid w:val="00C72B01"/>
    <w:rsid w:val="00C72C17"/>
    <w:rsid w:val="00C7430C"/>
    <w:rsid w:val="00C74437"/>
    <w:rsid w:val="00C75182"/>
    <w:rsid w:val="00C7578F"/>
    <w:rsid w:val="00C76339"/>
    <w:rsid w:val="00C76B7B"/>
    <w:rsid w:val="00C76CEE"/>
    <w:rsid w:val="00C773E5"/>
    <w:rsid w:val="00C77AB5"/>
    <w:rsid w:val="00C8052B"/>
    <w:rsid w:val="00C810B4"/>
    <w:rsid w:val="00C82723"/>
    <w:rsid w:val="00C83BC8"/>
    <w:rsid w:val="00C847E7"/>
    <w:rsid w:val="00C871BF"/>
    <w:rsid w:val="00C872B2"/>
    <w:rsid w:val="00C87CFD"/>
    <w:rsid w:val="00C90396"/>
    <w:rsid w:val="00C905F8"/>
    <w:rsid w:val="00C9091B"/>
    <w:rsid w:val="00C91AFB"/>
    <w:rsid w:val="00C93756"/>
    <w:rsid w:val="00C9428B"/>
    <w:rsid w:val="00C946D2"/>
    <w:rsid w:val="00C950D0"/>
    <w:rsid w:val="00C95736"/>
    <w:rsid w:val="00C95CAC"/>
    <w:rsid w:val="00C963D6"/>
    <w:rsid w:val="00C96657"/>
    <w:rsid w:val="00C972B1"/>
    <w:rsid w:val="00C97BC7"/>
    <w:rsid w:val="00CA0D87"/>
    <w:rsid w:val="00CA0E3B"/>
    <w:rsid w:val="00CA3093"/>
    <w:rsid w:val="00CA40FD"/>
    <w:rsid w:val="00CA4808"/>
    <w:rsid w:val="00CA4984"/>
    <w:rsid w:val="00CA4EFD"/>
    <w:rsid w:val="00CA5765"/>
    <w:rsid w:val="00CA5A2F"/>
    <w:rsid w:val="00CA66FF"/>
    <w:rsid w:val="00CA7D2D"/>
    <w:rsid w:val="00CB03DA"/>
    <w:rsid w:val="00CB12CB"/>
    <w:rsid w:val="00CB167C"/>
    <w:rsid w:val="00CB26B6"/>
    <w:rsid w:val="00CB3F49"/>
    <w:rsid w:val="00CB5136"/>
    <w:rsid w:val="00CB5D73"/>
    <w:rsid w:val="00CB689A"/>
    <w:rsid w:val="00CB6B93"/>
    <w:rsid w:val="00CB7E36"/>
    <w:rsid w:val="00CC10A4"/>
    <w:rsid w:val="00CC15F1"/>
    <w:rsid w:val="00CC1E37"/>
    <w:rsid w:val="00CC3A94"/>
    <w:rsid w:val="00CC4604"/>
    <w:rsid w:val="00CC5024"/>
    <w:rsid w:val="00CC5114"/>
    <w:rsid w:val="00CC694C"/>
    <w:rsid w:val="00CC6F1C"/>
    <w:rsid w:val="00CC7AF9"/>
    <w:rsid w:val="00CC7C5F"/>
    <w:rsid w:val="00CD2EA3"/>
    <w:rsid w:val="00CD3BB5"/>
    <w:rsid w:val="00CD4DEE"/>
    <w:rsid w:val="00CD50B5"/>
    <w:rsid w:val="00CD7673"/>
    <w:rsid w:val="00CD7C66"/>
    <w:rsid w:val="00CE0909"/>
    <w:rsid w:val="00CE250C"/>
    <w:rsid w:val="00CE28E4"/>
    <w:rsid w:val="00CE29C8"/>
    <w:rsid w:val="00CE34FB"/>
    <w:rsid w:val="00CE35BC"/>
    <w:rsid w:val="00CE3BF0"/>
    <w:rsid w:val="00CE4087"/>
    <w:rsid w:val="00CE42E1"/>
    <w:rsid w:val="00CE42F5"/>
    <w:rsid w:val="00CE49DE"/>
    <w:rsid w:val="00CE4F5D"/>
    <w:rsid w:val="00CE7BCB"/>
    <w:rsid w:val="00CF00F4"/>
    <w:rsid w:val="00CF069C"/>
    <w:rsid w:val="00CF0C02"/>
    <w:rsid w:val="00CF143B"/>
    <w:rsid w:val="00CF1CC3"/>
    <w:rsid w:val="00CF2019"/>
    <w:rsid w:val="00CF246E"/>
    <w:rsid w:val="00CF275C"/>
    <w:rsid w:val="00CF34E3"/>
    <w:rsid w:val="00CF35B4"/>
    <w:rsid w:val="00CF3730"/>
    <w:rsid w:val="00CF4A29"/>
    <w:rsid w:val="00CF4ED0"/>
    <w:rsid w:val="00CF5701"/>
    <w:rsid w:val="00CF76E3"/>
    <w:rsid w:val="00CF7791"/>
    <w:rsid w:val="00CF7F96"/>
    <w:rsid w:val="00D00609"/>
    <w:rsid w:val="00D01EB2"/>
    <w:rsid w:val="00D01F72"/>
    <w:rsid w:val="00D032C6"/>
    <w:rsid w:val="00D04697"/>
    <w:rsid w:val="00D04B66"/>
    <w:rsid w:val="00D058BD"/>
    <w:rsid w:val="00D05A8E"/>
    <w:rsid w:val="00D072A6"/>
    <w:rsid w:val="00D07B07"/>
    <w:rsid w:val="00D11C86"/>
    <w:rsid w:val="00D11F48"/>
    <w:rsid w:val="00D1244B"/>
    <w:rsid w:val="00D12703"/>
    <w:rsid w:val="00D1310B"/>
    <w:rsid w:val="00D1353D"/>
    <w:rsid w:val="00D13922"/>
    <w:rsid w:val="00D151A9"/>
    <w:rsid w:val="00D16178"/>
    <w:rsid w:val="00D16D13"/>
    <w:rsid w:val="00D202D3"/>
    <w:rsid w:val="00D20D69"/>
    <w:rsid w:val="00D216EF"/>
    <w:rsid w:val="00D221C5"/>
    <w:rsid w:val="00D22832"/>
    <w:rsid w:val="00D2289C"/>
    <w:rsid w:val="00D22B80"/>
    <w:rsid w:val="00D22CCC"/>
    <w:rsid w:val="00D231DE"/>
    <w:rsid w:val="00D239E3"/>
    <w:rsid w:val="00D23E67"/>
    <w:rsid w:val="00D23F60"/>
    <w:rsid w:val="00D24986"/>
    <w:rsid w:val="00D24DBA"/>
    <w:rsid w:val="00D2559A"/>
    <w:rsid w:val="00D2653F"/>
    <w:rsid w:val="00D266F6"/>
    <w:rsid w:val="00D271BB"/>
    <w:rsid w:val="00D27422"/>
    <w:rsid w:val="00D31338"/>
    <w:rsid w:val="00D31538"/>
    <w:rsid w:val="00D316E8"/>
    <w:rsid w:val="00D318BC"/>
    <w:rsid w:val="00D32528"/>
    <w:rsid w:val="00D3272E"/>
    <w:rsid w:val="00D329D6"/>
    <w:rsid w:val="00D34F70"/>
    <w:rsid w:val="00D360E9"/>
    <w:rsid w:val="00D3728F"/>
    <w:rsid w:val="00D40C03"/>
    <w:rsid w:val="00D41DD8"/>
    <w:rsid w:val="00D42342"/>
    <w:rsid w:val="00D423B2"/>
    <w:rsid w:val="00D42F37"/>
    <w:rsid w:val="00D43726"/>
    <w:rsid w:val="00D4420E"/>
    <w:rsid w:val="00D44FDC"/>
    <w:rsid w:val="00D4565B"/>
    <w:rsid w:val="00D50544"/>
    <w:rsid w:val="00D511D9"/>
    <w:rsid w:val="00D5329B"/>
    <w:rsid w:val="00D5349D"/>
    <w:rsid w:val="00D53A1C"/>
    <w:rsid w:val="00D53A46"/>
    <w:rsid w:val="00D54487"/>
    <w:rsid w:val="00D5455D"/>
    <w:rsid w:val="00D54DA9"/>
    <w:rsid w:val="00D54EF8"/>
    <w:rsid w:val="00D54F5A"/>
    <w:rsid w:val="00D55486"/>
    <w:rsid w:val="00D5550F"/>
    <w:rsid w:val="00D55A7A"/>
    <w:rsid w:val="00D56120"/>
    <w:rsid w:val="00D56256"/>
    <w:rsid w:val="00D56FE7"/>
    <w:rsid w:val="00D572C6"/>
    <w:rsid w:val="00D57558"/>
    <w:rsid w:val="00D57EF5"/>
    <w:rsid w:val="00D605E8"/>
    <w:rsid w:val="00D61211"/>
    <w:rsid w:val="00D61242"/>
    <w:rsid w:val="00D61745"/>
    <w:rsid w:val="00D61822"/>
    <w:rsid w:val="00D61C0B"/>
    <w:rsid w:val="00D62145"/>
    <w:rsid w:val="00D63E7A"/>
    <w:rsid w:val="00D65A4D"/>
    <w:rsid w:val="00D670B7"/>
    <w:rsid w:val="00D67F58"/>
    <w:rsid w:val="00D709A5"/>
    <w:rsid w:val="00D70F6F"/>
    <w:rsid w:val="00D710A7"/>
    <w:rsid w:val="00D71FFD"/>
    <w:rsid w:val="00D72073"/>
    <w:rsid w:val="00D723EF"/>
    <w:rsid w:val="00D72998"/>
    <w:rsid w:val="00D73001"/>
    <w:rsid w:val="00D732AA"/>
    <w:rsid w:val="00D733CB"/>
    <w:rsid w:val="00D735D8"/>
    <w:rsid w:val="00D73DC7"/>
    <w:rsid w:val="00D74637"/>
    <w:rsid w:val="00D74F74"/>
    <w:rsid w:val="00D75149"/>
    <w:rsid w:val="00D76723"/>
    <w:rsid w:val="00D7689E"/>
    <w:rsid w:val="00D771FE"/>
    <w:rsid w:val="00D774F0"/>
    <w:rsid w:val="00D77C69"/>
    <w:rsid w:val="00D82EE5"/>
    <w:rsid w:val="00D83760"/>
    <w:rsid w:val="00D841E3"/>
    <w:rsid w:val="00D844AA"/>
    <w:rsid w:val="00D84A0D"/>
    <w:rsid w:val="00D85EA3"/>
    <w:rsid w:val="00D86E1F"/>
    <w:rsid w:val="00D87452"/>
    <w:rsid w:val="00D874ED"/>
    <w:rsid w:val="00D9051E"/>
    <w:rsid w:val="00D90819"/>
    <w:rsid w:val="00D90E00"/>
    <w:rsid w:val="00D910F8"/>
    <w:rsid w:val="00D95802"/>
    <w:rsid w:val="00D96020"/>
    <w:rsid w:val="00D96CFD"/>
    <w:rsid w:val="00DA18DF"/>
    <w:rsid w:val="00DA2C83"/>
    <w:rsid w:val="00DA2E9C"/>
    <w:rsid w:val="00DA3EDF"/>
    <w:rsid w:val="00DA4205"/>
    <w:rsid w:val="00DA430F"/>
    <w:rsid w:val="00DA4A51"/>
    <w:rsid w:val="00DA690C"/>
    <w:rsid w:val="00DA6AAF"/>
    <w:rsid w:val="00DA6B87"/>
    <w:rsid w:val="00DA732A"/>
    <w:rsid w:val="00DB0310"/>
    <w:rsid w:val="00DB06CD"/>
    <w:rsid w:val="00DB06EA"/>
    <w:rsid w:val="00DB0E65"/>
    <w:rsid w:val="00DB0E79"/>
    <w:rsid w:val="00DB198A"/>
    <w:rsid w:val="00DB1D02"/>
    <w:rsid w:val="00DB2029"/>
    <w:rsid w:val="00DB20FE"/>
    <w:rsid w:val="00DB242D"/>
    <w:rsid w:val="00DB24BE"/>
    <w:rsid w:val="00DB2A88"/>
    <w:rsid w:val="00DB3088"/>
    <w:rsid w:val="00DB5387"/>
    <w:rsid w:val="00DB5546"/>
    <w:rsid w:val="00DB576D"/>
    <w:rsid w:val="00DB5B94"/>
    <w:rsid w:val="00DB60F0"/>
    <w:rsid w:val="00DC01F9"/>
    <w:rsid w:val="00DC2616"/>
    <w:rsid w:val="00DC5A28"/>
    <w:rsid w:val="00DC5B6A"/>
    <w:rsid w:val="00DC6962"/>
    <w:rsid w:val="00DC6FA0"/>
    <w:rsid w:val="00DC74AD"/>
    <w:rsid w:val="00DC75BD"/>
    <w:rsid w:val="00DD0C43"/>
    <w:rsid w:val="00DD2548"/>
    <w:rsid w:val="00DD2948"/>
    <w:rsid w:val="00DD482A"/>
    <w:rsid w:val="00DD5339"/>
    <w:rsid w:val="00DD60D5"/>
    <w:rsid w:val="00DD7871"/>
    <w:rsid w:val="00DD7EE1"/>
    <w:rsid w:val="00DE0531"/>
    <w:rsid w:val="00DE0F36"/>
    <w:rsid w:val="00DE25E5"/>
    <w:rsid w:val="00DE3414"/>
    <w:rsid w:val="00DE3928"/>
    <w:rsid w:val="00DE3D67"/>
    <w:rsid w:val="00DE4542"/>
    <w:rsid w:val="00DE4B40"/>
    <w:rsid w:val="00DE5046"/>
    <w:rsid w:val="00DE512C"/>
    <w:rsid w:val="00DE5A17"/>
    <w:rsid w:val="00DE5C4D"/>
    <w:rsid w:val="00DE63B2"/>
    <w:rsid w:val="00DE7225"/>
    <w:rsid w:val="00DE76AE"/>
    <w:rsid w:val="00DE7A33"/>
    <w:rsid w:val="00DF1610"/>
    <w:rsid w:val="00DF22C1"/>
    <w:rsid w:val="00DF262D"/>
    <w:rsid w:val="00DF2DE3"/>
    <w:rsid w:val="00DF3064"/>
    <w:rsid w:val="00DF4233"/>
    <w:rsid w:val="00DF54E4"/>
    <w:rsid w:val="00DF7279"/>
    <w:rsid w:val="00DF73B1"/>
    <w:rsid w:val="00DF7CC7"/>
    <w:rsid w:val="00E00F7D"/>
    <w:rsid w:val="00E014CF"/>
    <w:rsid w:val="00E01FA9"/>
    <w:rsid w:val="00E0297C"/>
    <w:rsid w:val="00E02F1E"/>
    <w:rsid w:val="00E037C4"/>
    <w:rsid w:val="00E03906"/>
    <w:rsid w:val="00E04049"/>
    <w:rsid w:val="00E0414C"/>
    <w:rsid w:val="00E0451D"/>
    <w:rsid w:val="00E052FF"/>
    <w:rsid w:val="00E05FC1"/>
    <w:rsid w:val="00E05FFE"/>
    <w:rsid w:val="00E0685E"/>
    <w:rsid w:val="00E06B86"/>
    <w:rsid w:val="00E0789E"/>
    <w:rsid w:val="00E07EEB"/>
    <w:rsid w:val="00E10040"/>
    <w:rsid w:val="00E1087D"/>
    <w:rsid w:val="00E1180F"/>
    <w:rsid w:val="00E11AD7"/>
    <w:rsid w:val="00E133D6"/>
    <w:rsid w:val="00E14CD3"/>
    <w:rsid w:val="00E16180"/>
    <w:rsid w:val="00E1633E"/>
    <w:rsid w:val="00E17008"/>
    <w:rsid w:val="00E203A7"/>
    <w:rsid w:val="00E203B9"/>
    <w:rsid w:val="00E2163A"/>
    <w:rsid w:val="00E21929"/>
    <w:rsid w:val="00E21EBE"/>
    <w:rsid w:val="00E22172"/>
    <w:rsid w:val="00E221CC"/>
    <w:rsid w:val="00E23140"/>
    <w:rsid w:val="00E23AD4"/>
    <w:rsid w:val="00E24ED7"/>
    <w:rsid w:val="00E25B7D"/>
    <w:rsid w:val="00E26086"/>
    <w:rsid w:val="00E26708"/>
    <w:rsid w:val="00E26750"/>
    <w:rsid w:val="00E26F53"/>
    <w:rsid w:val="00E27536"/>
    <w:rsid w:val="00E30025"/>
    <w:rsid w:val="00E30897"/>
    <w:rsid w:val="00E30B26"/>
    <w:rsid w:val="00E30C2A"/>
    <w:rsid w:val="00E315C1"/>
    <w:rsid w:val="00E32E8C"/>
    <w:rsid w:val="00E34347"/>
    <w:rsid w:val="00E34509"/>
    <w:rsid w:val="00E34EEA"/>
    <w:rsid w:val="00E359F2"/>
    <w:rsid w:val="00E35A6C"/>
    <w:rsid w:val="00E36EC2"/>
    <w:rsid w:val="00E370E5"/>
    <w:rsid w:val="00E3712A"/>
    <w:rsid w:val="00E42E23"/>
    <w:rsid w:val="00E45977"/>
    <w:rsid w:val="00E45A46"/>
    <w:rsid w:val="00E46836"/>
    <w:rsid w:val="00E47D77"/>
    <w:rsid w:val="00E47DDB"/>
    <w:rsid w:val="00E514EF"/>
    <w:rsid w:val="00E515B5"/>
    <w:rsid w:val="00E53453"/>
    <w:rsid w:val="00E56F02"/>
    <w:rsid w:val="00E56F04"/>
    <w:rsid w:val="00E56F23"/>
    <w:rsid w:val="00E57C5B"/>
    <w:rsid w:val="00E607F9"/>
    <w:rsid w:val="00E61828"/>
    <w:rsid w:val="00E6292B"/>
    <w:rsid w:val="00E63799"/>
    <w:rsid w:val="00E638D0"/>
    <w:rsid w:val="00E63C78"/>
    <w:rsid w:val="00E643D8"/>
    <w:rsid w:val="00E65927"/>
    <w:rsid w:val="00E65FA3"/>
    <w:rsid w:val="00E66DC0"/>
    <w:rsid w:val="00E674E0"/>
    <w:rsid w:val="00E7082F"/>
    <w:rsid w:val="00E70F3B"/>
    <w:rsid w:val="00E7123C"/>
    <w:rsid w:val="00E7144B"/>
    <w:rsid w:val="00E722D5"/>
    <w:rsid w:val="00E725CC"/>
    <w:rsid w:val="00E72719"/>
    <w:rsid w:val="00E73825"/>
    <w:rsid w:val="00E753CB"/>
    <w:rsid w:val="00E76CDE"/>
    <w:rsid w:val="00E776DD"/>
    <w:rsid w:val="00E77A32"/>
    <w:rsid w:val="00E77C7D"/>
    <w:rsid w:val="00E804A1"/>
    <w:rsid w:val="00E828B5"/>
    <w:rsid w:val="00E83427"/>
    <w:rsid w:val="00E84265"/>
    <w:rsid w:val="00E84CDA"/>
    <w:rsid w:val="00E856B9"/>
    <w:rsid w:val="00E86958"/>
    <w:rsid w:val="00E86D13"/>
    <w:rsid w:val="00E907DC"/>
    <w:rsid w:val="00E909AC"/>
    <w:rsid w:val="00E909BE"/>
    <w:rsid w:val="00E909D1"/>
    <w:rsid w:val="00E90E7D"/>
    <w:rsid w:val="00E91076"/>
    <w:rsid w:val="00E910F9"/>
    <w:rsid w:val="00E926E4"/>
    <w:rsid w:val="00E93378"/>
    <w:rsid w:val="00E93584"/>
    <w:rsid w:val="00E944A4"/>
    <w:rsid w:val="00E94AE2"/>
    <w:rsid w:val="00E94B3A"/>
    <w:rsid w:val="00E955C3"/>
    <w:rsid w:val="00E9645C"/>
    <w:rsid w:val="00E96799"/>
    <w:rsid w:val="00E96D28"/>
    <w:rsid w:val="00EA053A"/>
    <w:rsid w:val="00EA0D2F"/>
    <w:rsid w:val="00EA0EC8"/>
    <w:rsid w:val="00EA14CB"/>
    <w:rsid w:val="00EA177B"/>
    <w:rsid w:val="00EA208D"/>
    <w:rsid w:val="00EA25AB"/>
    <w:rsid w:val="00EA2DB8"/>
    <w:rsid w:val="00EA30AF"/>
    <w:rsid w:val="00EA3DE7"/>
    <w:rsid w:val="00EA4316"/>
    <w:rsid w:val="00EA4CE1"/>
    <w:rsid w:val="00EA59E2"/>
    <w:rsid w:val="00EA6221"/>
    <w:rsid w:val="00EA6EF6"/>
    <w:rsid w:val="00EA72CB"/>
    <w:rsid w:val="00EA791B"/>
    <w:rsid w:val="00EB009E"/>
    <w:rsid w:val="00EB03D1"/>
    <w:rsid w:val="00EB252F"/>
    <w:rsid w:val="00EB2D06"/>
    <w:rsid w:val="00EB382A"/>
    <w:rsid w:val="00EB3F52"/>
    <w:rsid w:val="00EB4A9C"/>
    <w:rsid w:val="00EB4D00"/>
    <w:rsid w:val="00EC0744"/>
    <w:rsid w:val="00EC1383"/>
    <w:rsid w:val="00EC16A4"/>
    <w:rsid w:val="00EC1A3F"/>
    <w:rsid w:val="00EC2220"/>
    <w:rsid w:val="00EC2B51"/>
    <w:rsid w:val="00EC2DB3"/>
    <w:rsid w:val="00EC35F0"/>
    <w:rsid w:val="00EC45DD"/>
    <w:rsid w:val="00EC51AC"/>
    <w:rsid w:val="00EC5C0E"/>
    <w:rsid w:val="00EC5E6D"/>
    <w:rsid w:val="00EC6278"/>
    <w:rsid w:val="00EC6FA4"/>
    <w:rsid w:val="00EC704B"/>
    <w:rsid w:val="00EC71F7"/>
    <w:rsid w:val="00EC7566"/>
    <w:rsid w:val="00EC771B"/>
    <w:rsid w:val="00ED013E"/>
    <w:rsid w:val="00ED072F"/>
    <w:rsid w:val="00ED134C"/>
    <w:rsid w:val="00ED15BF"/>
    <w:rsid w:val="00ED1C49"/>
    <w:rsid w:val="00ED2A69"/>
    <w:rsid w:val="00ED3846"/>
    <w:rsid w:val="00ED3A7E"/>
    <w:rsid w:val="00ED4173"/>
    <w:rsid w:val="00ED4522"/>
    <w:rsid w:val="00ED4DA5"/>
    <w:rsid w:val="00ED6BE1"/>
    <w:rsid w:val="00ED6D26"/>
    <w:rsid w:val="00ED6FA0"/>
    <w:rsid w:val="00EE0C14"/>
    <w:rsid w:val="00EE1452"/>
    <w:rsid w:val="00EE1EA4"/>
    <w:rsid w:val="00EE2C56"/>
    <w:rsid w:val="00EE358B"/>
    <w:rsid w:val="00EE3740"/>
    <w:rsid w:val="00EE3BEA"/>
    <w:rsid w:val="00EE4489"/>
    <w:rsid w:val="00EE4CDB"/>
    <w:rsid w:val="00EE57BA"/>
    <w:rsid w:val="00EE5B6D"/>
    <w:rsid w:val="00EE5E58"/>
    <w:rsid w:val="00EE6345"/>
    <w:rsid w:val="00EE6850"/>
    <w:rsid w:val="00EE6C36"/>
    <w:rsid w:val="00EE7B09"/>
    <w:rsid w:val="00EE7B91"/>
    <w:rsid w:val="00EF0A9C"/>
    <w:rsid w:val="00EF0E89"/>
    <w:rsid w:val="00EF20CA"/>
    <w:rsid w:val="00EF2753"/>
    <w:rsid w:val="00EF3728"/>
    <w:rsid w:val="00EF3914"/>
    <w:rsid w:val="00EF3CBC"/>
    <w:rsid w:val="00EF4567"/>
    <w:rsid w:val="00EF52C2"/>
    <w:rsid w:val="00EF5559"/>
    <w:rsid w:val="00EF59DA"/>
    <w:rsid w:val="00EF6DC4"/>
    <w:rsid w:val="00EF71AD"/>
    <w:rsid w:val="00EF7E29"/>
    <w:rsid w:val="00F0005E"/>
    <w:rsid w:val="00F00555"/>
    <w:rsid w:val="00F00A9F"/>
    <w:rsid w:val="00F00FB4"/>
    <w:rsid w:val="00F02CD2"/>
    <w:rsid w:val="00F04A92"/>
    <w:rsid w:val="00F04E46"/>
    <w:rsid w:val="00F04FB6"/>
    <w:rsid w:val="00F06CA3"/>
    <w:rsid w:val="00F07173"/>
    <w:rsid w:val="00F0791B"/>
    <w:rsid w:val="00F10E86"/>
    <w:rsid w:val="00F11768"/>
    <w:rsid w:val="00F12C4D"/>
    <w:rsid w:val="00F12D51"/>
    <w:rsid w:val="00F133F5"/>
    <w:rsid w:val="00F13B40"/>
    <w:rsid w:val="00F13CE4"/>
    <w:rsid w:val="00F142AE"/>
    <w:rsid w:val="00F1498E"/>
    <w:rsid w:val="00F14E78"/>
    <w:rsid w:val="00F15860"/>
    <w:rsid w:val="00F15F39"/>
    <w:rsid w:val="00F174A0"/>
    <w:rsid w:val="00F17B03"/>
    <w:rsid w:val="00F2004A"/>
    <w:rsid w:val="00F200AE"/>
    <w:rsid w:val="00F212DA"/>
    <w:rsid w:val="00F2309C"/>
    <w:rsid w:val="00F23E97"/>
    <w:rsid w:val="00F24631"/>
    <w:rsid w:val="00F24817"/>
    <w:rsid w:val="00F25632"/>
    <w:rsid w:val="00F2672C"/>
    <w:rsid w:val="00F2674C"/>
    <w:rsid w:val="00F26B8A"/>
    <w:rsid w:val="00F26E58"/>
    <w:rsid w:val="00F27252"/>
    <w:rsid w:val="00F3037E"/>
    <w:rsid w:val="00F30791"/>
    <w:rsid w:val="00F319D7"/>
    <w:rsid w:val="00F31B57"/>
    <w:rsid w:val="00F3310F"/>
    <w:rsid w:val="00F334E7"/>
    <w:rsid w:val="00F3359C"/>
    <w:rsid w:val="00F33B5F"/>
    <w:rsid w:val="00F346ED"/>
    <w:rsid w:val="00F34829"/>
    <w:rsid w:val="00F34CEA"/>
    <w:rsid w:val="00F35077"/>
    <w:rsid w:val="00F36B3F"/>
    <w:rsid w:val="00F36DB9"/>
    <w:rsid w:val="00F37648"/>
    <w:rsid w:val="00F40074"/>
    <w:rsid w:val="00F41270"/>
    <w:rsid w:val="00F41E7D"/>
    <w:rsid w:val="00F42907"/>
    <w:rsid w:val="00F43520"/>
    <w:rsid w:val="00F447F6"/>
    <w:rsid w:val="00F45589"/>
    <w:rsid w:val="00F46A68"/>
    <w:rsid w:val="00F47D5D"/>
    <w:rsid w:val="00F510EA"/>
    <w:rsid w:val="00F51A1C"/>
    <w:rsid w:val="00F51B46"/>
    <w:rsid w:val="00F52A03"/>
    <w:rsid w:val="00F535DA"/>
    <w:rsid w:val="00F53726"/>
    <w:rsid w:val="00F53E52"/>
    <w:rsid w:val="00F5512D"/>
    <w:rsid w:val="00F566AA"/>
    <w:rsid w:val="00F56BA0"/>
    <w:rsid w:val="00F56FAF"/>
    <w:rsid w:val="00F6092D"/>
    <w:rsid w:val="00F60CA3"/>
    <w:rsid w:val="00F60E72"/>
    <w:rsid w:val="00F61049"/>
    <w:rsid w:val="00F61132"/>
    <w:rsid w:val="00F61AB6"/>
    <w:rsid w:val="00F635D7"/>
    <w:rsid w:val="00F64BB3"/>
    <w:rsid w:val="00F663BD"/>
    <w:rsid w:val="00F66AA9"/>
    <w:rsid w:val="00F66AFF"/>
    <w:rsid w:val="00F66EA0"/>
    <w:rsid w:val="00F70335"/>
    <w:rsid w:val="00F71971"/>
    <w:rsid w:val="00F7247E"/>
    <w:rsid w:val="00F72EED"/>
    <w:rsid w:val="00F72F86"/>
    <w:rsid w:val="00F73352"/>
    <w:rsid w:val="00F7337C"/>
    <w:rsid w:val="00F736E3"/>
    <w:rsid w:val="00F737A4"/>
    <w:rsid w:val="00F74D1B"/>
    <w:rsid w:val="00F75E4B"/>
    <w:rsid w:val="00F76386"/>
    <w:rsid w:val="00F76510"/>
    <w:rsid w:val="00F76D5E"/>
    <w:rsid w:val="00F774BA"/>
    <w:rsid w:val="00F77841"/>
    <w:rsid w:val="00F8112B"/>
    <w:rsid w:val="00F81852"/>
    <w:rsid w:val="00F81F2A"/>
    <w:rsid w:val="00F83EF6"/>
    <w:rsid w:val="00F84ABF"/>
    <w:rsid w:val="00F84E8F"/>
    <w:rsid w:val="00F8580D"/>
    <w:rsid w:val="00F85E71"/>
    <w:rsid w:val="00F860BA"/>
    <w:rsid w:val="00F86294"/>
    <w:rsid w:val="00F87900"/>
    <w:rsid w:val="00F90BF2"/>
    <w:rsid w:val="00F912B1"/>
    <w:rsid w:val="00F91AC8"/>
    <w:rsid w:val="00F91F23"/>
    <w:rsid w:val="00F92F00"/>
    <w:rsid w:val="00F93228"/>
    <w:rsid w:val="00F935BA"/>
    <w:rsid w:val="00F93DFE"/>
    <w:rsid w:val="00F93FD3"/>
    <w:rsid w:val="00F94796"/>
    <w:rsid w:val="00F948EE"/>
    <w:rsid w:val="00F955A9"/>
    <w:rsid w:val="00F9591E"/>
    <w:rsid w:val="00FA0D17"/>
    <w:rsid w:val="00FA0E05"/>
    <w:rsid w:val="00FA19B7"/>
    <w:rsid w:val="00FA2048"/>
    <w:rsid w:val="00FA2177"/>
    <w:rsid w:val="00FA274A"/>
    <w:rsid w:val="00FA4004"/>
    <w:rsid w:val="00FA40BD"/>
    <w:rsid w:val="00FA4556"/>
    <w:rsid w:val="00FA54C7"/>
    <w:rsid w:val="00FA584E"/>
    <w:rsid w:val="00FA688A"/>
    <w:rsid w:val="00FA7A5A"/>
    <w:rsid w:val="00FB0512"/>
    <w:rsid w:val="00FB13F3"/>
    <w:rsid w:val="00FB1BD0"/>
    <w:rsid w:val="00FB3E19"/>
    <w:rsid w:val="00FB47DC"/>
    <w:rsid w:val="00FB7CF6"/>
    <w:rsid w:val="00FC0BDD"/>
    <w:rsid w:val="00FC10FB"/>
    <w:rsid w:val="00FC2597"/>
    <w:rsid w:val="00FC2EF0"/>
    <w:rsid w:val="00FC4AA7"/>
    <w:rsid w:val="00FC4FD0"/>
    <w:rsid w:val="00FC5F33"/>
    <w:rsid w:val="00FC60AF"/>
    <w:rsid w:val="00FC6122"/>
    <w:rsid w:val="00FC629B"/>
    <w:rsid w:val="00FC62E2"/>
    <w:rsid w:val="00FC6B15"/>
    <w:rsid w:val="00FC701F"/>
    <w:rsid w:val="00FC70AE"/>
    <w:rsid w:val="00FC740E"/>
    <w:rsid w:val="00FD04E2"/>
    <w:rsid w:val="00FD14D7"/>
    <w:rsid w:val="00FD1615"/>
    <w:rsid w:val="00FD20BB"/>
    <w:rsid w:val="00FD2A45"/>
    <w:rsid w:val="00FD316A"/>
    <w:rsid w:val="00FD3BF6"/>
    <w:rsid w:val="00FD3D3F"/>
    <w:rsid w:val="00FD3F40"/>
    <w:rsid w:val="00FD4B9E"/>
    <w:rsid w:val="00FD4FDC"/>
    <w:rsid w:val="00FD5943"/>
    <w:rsid w:val="00FD5D45"/>
    <w:rsid w:val="00FD5EBE"/>
    <w:rsid w:val="00FD66AE"/>
    <w:rsid w:val="00FE217F"/>
    <w:rsid w:val="00FE5DFB"/>
    <w:rsid w:val="00FE7C0E"/>
    <w:rsid w:val="00FE7C23"/>
    <w:rsid w:val="00FE7F98"/>
    <w:rsid w:val="00FF01D9"/>
    <w:rsid w:val="00FF0C4E"/>
    <w:rsid w:val="00FF14DD"/>
    <w:rsid w:val="00FF168B"/>
    <w:rsid w:val="00FF1DA8"/>
    <w:rsid w:val="00FF256E"/>
    <w:rsid w:val="00FF2B0E"/>
    <w:rsid w:val="00FF316E"/>
    <w:rsid w:val="00FF5430"/>
    <w:rsid w:val="00FF730F"/>
    <w:rsid w:val="00FF7D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9974C7"/>
  <w14:defaultImageDpi w14:val="0"/>
  <w15:docId w15:val="{D9F63186-5EA6-492A-B011-49CB29127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3F5"/>
  </w:style>
  <w:style w:type="paragraph" w:styleId="Titre1">
    <w:name w:val="heading 1"/>
    <w:basedOn w:val="Normal"/>
    <w:next w:val="Normal"/>
    <w:link w:val="Titre1Car"/>
    <w:uiPriority w:val="9"/>
    <w:qFormat/>
    <w:rsid w:val="00770F7A"/>
    <w:pPr>
      <w:keepNext/>
      <w:spacing w:before="600" w:after="200"/>
      <w:jc w:val="center"/>
      <w:outlineLvl w:val="0"/>
    </w:pPr>
    <w:rPr>
      <w:rFonts w:ascii="Arial" w:hAnsi="Arial" w:cs="Arial"/>
      <w:b/>
      <w:bCs/>
      <w:color w:val="5F497A"/>
      <w:sz w:val="32"/>
      <w:szCs w:val="32"/>
    </w:rPr>
  </w:style>
  <w:style w:type="paragraph" w:styleId="Titre2">
    <w:name w:val="heading 2"/>
    <w:basedOn w:val="Normal"/>
    <w:next w:val="Normal"/>
    <w:link w:val="Titre2Car"/>
    <w:uiPriority w:val="9"/>
    <w:qFormat/>
    <w:rsid w:val="00E828B5"/>
    <w:pPr>
      <w:keepNext/>
      <w:tabs>
        <w:tab w:val="left" w:pos="3438"/>
      </w:tabs>
      <w:spacing w:before="200"/>
      <w:jc w:val="both"/>
      <w:outlineLvl w:val="1"/>
    </w:pPr>
    <w:rPr>
      <w:rFonts w:ascii="Arial" w:hAnsi="Arial" w:cs="Arial"/>
      <w:color w:val="5F497A"/>
      <w:sz w:val="24"/>
      <w:szCs w:val="28"/>
    </w:rPr>
  </w:style>
  <w:style w:type="paragraph" w:styleId="Titre3">
    <w:name w:val="heading 3"/>
    <w:basedOn w:val="Normal"/>
    <w:next w:val="Normal"/>
    <w:link w:val="Titre3Car"/>
    <w:uiPriority w:val="9"/>
    <w:qFormat/>
    <w:rsid w:val="00F133F5"/>
    <w:pPr>
      <w:keepNext/>
      <w:ind w:left="284"/>
      <w:jc w:val="both"/>
      <w:outlineLvl w:val="2"/>
    </w:pPr>
    <w:rPr>
      <w:rFonts w:ascii="Arial" w:hAnsi="Arial" w:cs="Arial"/>
      <w:color w:val="800080"/>
      <w:sz w:val="24"/>
      <w:szCs w:val="24"/>
    </w:rPr>
  </w:style>
  <w:style w:type="paragraph" w:styleId="Titre4">
    <w:name w:val="heading 4"/>
    <w:basedOn w:val="Normal"/>
    <w:next w:val="Normal"/>
    <w:link w:val="Titre4Car"/>
    <w:uiPriority w:val="9"/>
    <w:qFormat/>
    <w:rsid w:val="00F133F5"/>
    <w:pPr>
      <w:keepNext/>
      <w:spacing w:before="400"/>
      <w:jc w:val="both"/>
      <w:outlineLvl w:val="3"/>
    </w:pPr>
    <w:rPr>
      <w:color w:val="800080"/>
      <w:sz w:val="24"/>
      <w:szCs w:val="24"/>
      <w:u w:val="single"/>
    </w:rPr>
  </w:style>
  <w:style w:type="paragraph" w:styleId="Titre5">
    <w:name w:val="heading 5"/>
    <w:basedOn w:val="Normal"/>
    <w:next w:val="Normal"/>
    <w:link w:val="Titre5Car"/>
    <w:uiPriority w:val="9"/>
    <w:qFormat/>
    <w:rsid w:val="00F133F5"/>
    <w:pPr>
      <w:keepNext/>
      <w:spacing w:before="1000"/>
      <w:jc w:val="both"/>
      <w:outlineLvl w:val="4"/>
    </w:pPr>
    <w:rPr>
      <w:b/>
      <w:bCs/>
      <w:sz w:val="24"/>
      <w:szCs w:val="24"/>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sz w:val="24"/>
      <w:szCs w:val="24"/>
    </w:rPr>
  </w:style>
  <w:style w:type="paragraph" w:styleId="Titre7">
    <w:name w:val="heading 7"/>
    <w:basedOn w:val="Normal"/>
    <w:next w:val="Normal"/>
    <w:link w:val="Titre7Car"/>
    <w:uiPriority w:val="9"/>
    <w:qFormat/>
    <w:rsid w:val="00F133F5"/>
    <w:pPr>
      <w:keepNext/>
      <w:spacing w:before="1000"/>
      <w:jc w:val="center"/>
      <w:outlineLvl w:val="6"/>
    </w:pPr>
    <w:rPr>
      <w:rFonts w:ascii="Bradley Hand ITC" w:hAnsi="Bradley Hand ITC"/>
      <w:b/>
      <w:bCs/>
      <w:i/>
      <w:iCs/>
      <w:sz w:val="36"/>
      <w:szCs w:val="36"/>
    </w:rPr>
  </w:style>
  <w:style w:type="paragraph" w:styleId="Titre8">
    <w:name w:val="heading 8"/>
    <w:basedOn w:val="Normal"/>
    <w:next w:val="Normal"/>
    <w:link w:val="Titre8Car"/>
    <w:uiPriority w:val="9"/>
    <w:qFormat/>
    <w:rsid w:val="00F133F5"/>
    <w:pPr>
      <w:keepNext/>
      <w:spacing w:before="400"/>
      <w:jc w:val="both"/>
      <w:outlineLvl w:val="7"/>
    </w:pPr>
    <w:rPr>
      <w:b/>
      <w:bCs/>
      <w:smallCaps/>
      <w:color w:val="800080"/>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721897"/>
    <w:rPr>
      <w:rFonts w:ascii="Cambria" w:hAnsi="Cambria" w:cs="Times New Roman"/>
      <w:b/>
      <w:bCs/>
      <w:kern w:val="32"/>
      <w:sz w:val="32"/>
      <w:szCs w:val="32"/>
    </w:rPr>
  </w:style>
  <w:style w:type="character" w:customStyle="1" w:styleId="Titre2Car">
    <w:name w:val="Titre 2 Car"/>
    <w:basedOn w:val="Policepardfaut"/>
    <w:link w:val="Titre2"/>
    <w:uiPriority w:val="9"/>
    <w:locked/>
    <w:rsid w:val="00E828B5"/>
    <w:rPr>
      <w:rFonts w:ascii="Arial" w:hAnsi="Arial" w:cs="Arial"/>
      <w:color w:val="5F497A"/>
      <w:sz w:val="28"/>
      <w:szCs w:val="28"/>
    </w:rPr>
  </w:style>
  <w:style w:type="character" w:customStyle="1" w:styleId="Titre3Car">
    <w:name w:val="Titre 3 Car"/>
    <w:basedOn w:val="Policepardfaut"/>
    <w:link w:val="Titre3"/>
    <w:uiPriority w:val="9"/>
    <w:locked/>
    <w:rsid w:val="00721897"/>
    <w:rPr>
      <w:rFonts w:ascii="Cambria" w:hAnsi="Cambria" w:cs="Times New Roman"/>
      <w:b/>
      <w:bCs/>
      <w:sz w:val="26"/>
      <w:szCs w:val="26"/>
    </w:rPr>
  </w:style>
  <w:style w:type="character" w:customStyle="1" w:styleId="Titre4Car">
    <w:name w:val="Titre 4 Car"/>
    <w:basedOn w:val="Policepardfaut"/>
    <w:link w:val="Titre4"/>
    <w:uiPriority w:val="9"/>
    <w:semiHidden/>
    <w:locked/>
    <w:rsid w:val="00721897"/>
    <w:rPr>
      <w:rFonts w:ascii="Calibri" w:hAnsi="Calibri" w:cs="Times New Roman"/>
      <w:b/>
      <w:bCs/>
      <w:sz w:val="28"/>
      <w:szCs w:val="28"/>
    </w:rPr>
  </w:style>
  <w:style w:type="character" w:customStyle="1" w:styleId="Titre5Car">
    <w:name w:val="Titre 5 Car"/>
    <w:basedOn w:val="Policepardfaut"/>
    <w:link w:val="Titre5"/>
    <w:uiPriority w:val="9"/>
    <w:semiHidden/>
    <w:locked/>
    <w:rsid w:val="00721897"/>
    <w:rPr>
      <w:rFonts w:ascii="Calibri" w:hAnsi="Calibri" w:cs="Times New Roman"/>
      <w:b/>
      <w:bCs/>
      <w:i/>
      <w:iCs/>
      <w:sz w:val="26"/>
      <w:szCs w:val="26"/>
    </w:rPr>
  </w:style>
  <w:style w:type="character" w:customStyle="1" w:styleId="Titre6Car">
    <w:name w:val="Titre 6 Car"/>
    <w:basedOn w:val="Policepardfaut"/>
    <w:link w:val="Titre6"/>
    <w:uiPriority w:val="9"/>
    <w:semiHidden/>
    <w:locked/>
    <w:rsid w:val="00721897"/>
    <w:rPr>
      <w:rFonts w:ascii="Calibri" w:hAnsi="Calibri" w:cs="Times New Roman"/>
      <w:b/>
      <w:bCs/>
      <w:sz w:val="22"/>
      <w:szCs w:val="22"/>
    </w:rPr>
  </w:style>
  <w:style w:type="character" w:customStyle="1" w:styleId="Titre7Car">
    <w:name w:val="Titre 7 Car"/>
    <w:basedOn w:val="Policepardfaut"/>
    <w:link w:val="Titre7"/>
    <w:uiPriority w:val="9"/>
    <w:semiHidden/>
    <w:locked/>
    <w:rsid w:val="00721897"/>
    <w:rPr>
      <w:rFonts w:ascii="Calibri" w:hAnsi="Calibri" w:cs="Times New Roman"/>
      <w:sz w:val="24"/>
      <w:szCs w:val="24"/>
    </w:rPr>
  </w:style>
  <w:style w:type="character" w:customStyle="1" w:styleId="Titre8Car">
    <w:name w:val="Titre 8 Car"/>
    <w:basedOn w:val="Policepardfaut"/>
    <w:link w:val="Titre8"/>
    <w:uiPriority w:val="9"/>
    <w:semiHidden/>
    <w:locked/>
    <w:rsid w:val="00721897"/>
    <w:rPr>
      <w:rFonts w:ascii="Calibri" w:hAnsi="Calibri" w:cs="Times New Roman"/>
      <w:i/>
      <w:iCs/>
      <w:sz w:val="24"/>
      <w:szCs w:val="24"/>
    </w:rPr>
  </w:style>
  <w:style w:type="character" w:customStyle="1" w:styleId="Titre9Car">
    <w:name w:val="Titre 9 Car"/>
    <w:basedOn w:val="Policepardfaut"/>
    <w:link w:val="Titre9"/>
    <w:uiPriority w:val="9"/>
    <w:semiHidden/>
    <w:locked/>
    <w:rsid w:val="00721897"/>
    <w:rPr>
      <w:rFonts w:ascii="Cambria" w:hAnsi="Cambria" w:cs="Times New Roman"/>
      <w:sz w:val="22"/>
      <w:szCs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uiPriority w:val="99"/>
    <w:semiHidden/>
    <w:rsid w:val="00F133F5"/>
    <w:pPr>
      <w:spacing w:line="220" w:lineRule="atLeast"/>
      <w:jc w:val="both"/>
    </w:pPr>
  </w:style>
  <w:style w:type="character" w:customStyle="1" w:styleId="CorpsdetexteCar">
    <w:name w:val="Corps de texte Car"/>
    <w:basedOn w:val="Policepardfaut"/>
    <w:link w:val="Corpsdetexte"/>
    <w:uiPriority w:val="99"/>
    <w:semiHidden/>
    <w:locked/>
    <w:rsid w:val="003E547A"/>
    <w:rPr>
      <w:rFonts w:cs="Times New Roman"/>
    </w:rPr>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basedOn w:val="Policepardfaut"/>
    <w:link w:val="Commentaire"/>
    <w:uiPriority w:val="99"/>
    <w:locked/>
    <w:rsid w:val="00721897"/>
    <w:rPr>
      <w:rFonts w:cs="Times New Roman"/>
    </w:rPr>
  </w:style>
  <w:style w:type="paragraph" w:customStyle="1" w:styleId="Textepuces">
    <w:name w:val="Texte à puces"/>
    <w:basedOn w:val="Corpsdetexte"/>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rsid w:val="00AE3618"/>
    <w:pPr>
      <w:tabs>
        <w:tab w:val="left" w:pos="2835"/>
        <w:tab w:val="left" w:pos="6804"/>
      </w:tabs>
      <w:spacing w:line="220" w:lineRule="atLeast"/>
      <w:ind w:left="1134"/>
    </w:pPr>
    <w:rPr>
      <w:b/>
      <w:color w:val="00B050"/>
    </w:rPr>
  </w:style>
  <w:style w:type="paragraph" w:customStyle="1" w:styleId="Textetirets">
    <w:name w:val="Texte à tiret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basedOn w:val="Policepardfaut"/>
    <w:link w:val="Signature"/>
    <w:uiPriority w:val="99"/>
    <w:semiHidden/>
    <w:locked/>
    <w:rsid w:val="00721897"/>
    <w:rPr>
      <w:rFonts w:cs="Times New Roman"/>
    </w:rPr>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2"/>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rPr>
      <w:rFonts w:ascii="Comic Sans MS" w:hAnsi="Comic Sans MS"/>
    </w:rPr>
  </w:style>
  <w:style w:type="character" w:customStyle="1" w:styleId="RetraitcorpsdetexteCar">
    <w:name w:val="Retrait corps de texte Car"/>
    <w:basedOn w:val="Policepardfaut"/>
    <w:link w:val="Retraitcorpsdetexte"/>
    <w:uiPriority w:val="99"/>
    <w:semiHidden/>
    <w:locked/>
    <w:rsid w:val="00721897"/>
    <w:rPr>
      <w:rFonts w:cs="Times New Roman"/>
    </w:rPr>
  </w:style>
  <w:style w:type="paragraph" w:styleId="Corpsdetexte3">
    <w:name w:val="Body Text 3"/>
    <w:basedOn w:val="Normal"/>
    <w:link w:val="Corpsdetexte3Car"/>
    <w:uiPriority w:val="99"/>
    <w:semiHidden/>
    <w:rsid w:val="00F133F5"/>
    <w:pPr>
      <w:spacing w:before="100"/>
      <w:jc w:val="both"/>
    </w:pPr>
    <w:rPr>
      <w:rFonts w:ascii="Arial" w:hAnsi="Arial" w:cs="Arial"/>
    </w:rPr>
  </w:style>
  <w:style w:type="character" w:customStyle="1" w:styleId="Corpsdetexte3Car">
    <w:name w:val="Corps de texte 3 Car"/>
    <w:basedOn w:val="Policepardfaut"/>
    <w:link w:val="Corpsdetexte3"/>
    <w:uiPriority w:val="99"/>
    <w:semiHidden/>
    <w:locked/>
    <w:rsid w:val="00721897"/>
    <w:rPr>
      <w:rFonts w:cs="Times New Roman"/>
      <w:sz w:val="16"/>
      <w:szCs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rPr>
      <w:b/>
      <w:bCs/>
      <w:i/>
      <w:iCs/>
    </w:rPr>
  </w:style>
  <w:style w:type="character" w:customStyle="1" w:styleId="Retraitcorpsdetexte2Car">
    <w:name w:val="Retrait corps de texte 2 Car"/>
    <w:basedOn w:val="Policepardfaut"/>
    <w:link w:val="Retraitcorpsdetexte2"/>
    <w:uiPriority w:val="99"/>
    <w:semiHidden/>
    <w:locked/>
    <w:rsid w:val="00721897"/>
    <w:rPr>
      <w:rFonts w:cs="Times New Roman"/>
    </w:rPr>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basedOn w:val="Policepardfaut"/>
    <w:uiPriority w:val="99"/>
    <w:semiHidden/>
    <w:rsid w:val="00F133F5"/>
    <w:rPr>
      <w:rFonts w:cs="Times New Roman"/>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b/>
      <w:bCs/>
    </w:rPr>
  </w:style>
  <w:style w:type="character" w:customStyle="1" w:styleId="Retraitcorpsdetexte3Car">
    <w:name w:val="Retrait corps de texte 3 Car"/>
    <w:basedOn w:val="Policepardfaut"/>
    <w:link w:val="Retraitcorpsdetexte3"/>
    <w:uiPriority w:val="99"/>
    <w:semiHidden/>
    <w:locked/>
    <w:rsid w:val="00721897"/>
    <w:rPr>
      <w:rFonts w:cs="Times New Roman"/>
      <w:sz w:val="16"/>
      <w:szCs w:val="16"/>
    </w:rPr>
  </w:style>
  <w:style w:type="paragraph" w:styleId="Notedebasdepage">
    <w:name w:val="footnote text"/>
    <w:basedOn w:val="Normal"/>
    <w:link w:val="NotedebasdepageCar"/>
    <w:uiPriority w:val="99"/>
    <w:semiHidden/>
    <w:rsid w:val="00F133F5"/>
  </w:style>
  <w:style w:type="character" w:customStyle="1" w:styleId="NotedebasdepageCar">
    <w:name w:val="Note de bas de page Car"/>
    <w:basedOn w:val="Policepardfaut"/>
    <w:link w:val="Notedebasdepage"/>
    <w:uiPriority w:val="99"/>
    <w:semiHidden/>
    <w:locked/>
    <w:rsid w:val="00721897"/>
    <w:rPr>
      <w:rFonts w:cs="Times New Roman"/>
    </w:rPr>
  </w:style>
  <w:style w:type="character" w:customStyle="1" w:styleId="PsaumeCar">
    <w:name w:val="Psaume Car"/>
    <w:basedOn w:val="Policepardfaut"/>
    <w:rsid w:val="00F133F5"/>
    <w:rPr>
      <w:rFonts w:cs="Times New Roman"/>
      <w:b/>
      <w:bCs/>
      <w:lang w:val="fr-FR" w:eastAsia="fr-FR"/>
    </w:rPr>
  </w:style>
  <w:style w:type="character" w:styleId="Appelnotedebasdep">
    <w:name w:val="footnote reference"/>
    <w:basedOn w:val="Policepardfaut"/>
    <w:uiPriority w:val="99"/>
    <w:semiHidden/>
    <w:rsid w:val="00F133F5"/>
    <w:rPr>
      <w:rFonts w:cs="Times New Roman"/>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rPr>
      <w:rFonts w:ascii="Times-Roman" w:hAnsi="Times-Roman"/>
      <w:strike/>
    </w:rPr>
  </w:style>
  <w:style w:type="character" w:customStyle="1" w:styleId="Corpsdetexte2Car">
    <w:name w:val="Corps de texte 2 Car"/>
    <w:basedOn w:val="Policepardfaut"/>
    <w:link w:val="Corpsdetexte2"/>
    <w:uiPriority w:val="99"/>
    <w:semiHidden/>
    <w:locked/>
    <w:rsid w:val="00721897"/>
    <w:rPr>
      <w:rFonts w:cs="Times New Roman"/>
    </w:rPr>
  </w:style>
  <w:style w:type="paragraph" w:styleId="En-tte">
    <w:name w:val="header"/>
    <w:basedOn w:val="Normal"/>
    <w:link w:val="En-tteCar"/>
    <w:uiPriority w:val="99"/>
    <w:rsid w:val="00F133F5"/>
    <w:pPr>
      <w:tabs>
        <w:tab w:val="center" w:pos="4536"/>
        <w:tab w:val="right" w:pos="9072"/>
      </w:tabs>
    </w:pPr>
  </w:style>
  <w:style w:type="character" w:customStyle="1" w:styleId="En-tteCar">
    <w:name w:val="En-tête Car"/>
    <w:basedOn w:val="Policepardfaut"/>
    <w:link w:val="En-tte"/>
    <w:uiPriority w:val="99"/>
    <w:locked/>
    <w:rsid w:val="00721897"/>
    <w:rPr>
      <w:rFonts w:cs="Times New Roman"/>
    </w:rPr>
  </w:style>
  <w:style w:type="paragraph" w:styleId="Pieddepage">
    <w:name w:val="footer"/>
    <w:basedOn w:val="Normal"/>
    <w:link w:val="PieddepageCar"/>
    <w:uiPriority w:val="99"/>
    <w:rsid w:val="00F133F5"/>
    <w:pPr>
      <w:tabs>
        <w:tab w:val="center" w:pos="4536"/>
        <w:tab w:val="right" w:pos="9072"/>
      </w:tabs>
    </w:pPr>
  </w:style>
  <w:style w:type="character" w:customStyle="1" w:styleId="PieddepageCar">
    <w:name w:val="Pied de page Car"/>
    <w:basedOn w:val="Policepardfaut"/>
    <w:link w:val="Pieddepage"/>
    <w:uiPriority w:val="99"/>
    <w:locked/>
    <w:rsid w:val="00721897"/>
    <w:rPr>
      <w:rFonts w:cs="Times New Roman"/>
    </w:rPr>
  </w:style>
  <w:style w:type="character" w:styleId="Numrodepage">
    <w:name w:val="page number"/>
    <w:basedOn w:val="Policepardfaut"/>
    <w:uiPriority w:val="99"/>
    <w:rsid w:val="00F133F5"/>
    <w:rPr>
      <w:rFonts w:cs="Times New Roman"/>
    </w:rPr>
  </w:style>
  <w:style w:type="character" w:styleId="Lienhypertextesuivivisit">
    <w:name w:val="FollowedHyperlink"/>
    <w:basedOn w:val="Policepardfaut"/>
    <w:uiPriority w:val="99"/>
    <w:semiHidden/>
    <w:rsid w:val="00F133F5"/>
    <w:rPr>
      <w:rFonts w:cs="Times New Roman"/>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b/>
      <w:bCs/>
      <w:sz w:val="24"/>
      <w:szCs w:val="24"/>
      <w:u w:val="single"/>
    </w:rPr>
  </w:style>
  <w:style w:type="character" w:customStyle="1" w:styleId="TitreCar">
    <w:name w:val="Titre Car"/>
    <w:basedOn w:val="Policepardfaut"/>
    <w:link w:val="Titre"/>
    <w:uiPriority w:val="10"/>
    <w:locked/>
    <w:rsid w:val="00721897"/>
    <w:rPr>
      <w:rFonts w:ascii="Cambria" w:hAnsi="Cambria" w:cs="Times New Roman"/>
      <w:b/>
      <w:bCs/>
      <w:kern w:val="28"/>
      <w:sz w:val="32"/>
      <w:szCs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Normal"/>
    <w:rsid w:val="004E15C4"/>
    <w:pPr>
      <w:shd w:val="clear" w:color="auto" w:fill="B6DDE8"/>
      <w:ind w:left="1134" w:right="1132"/>
      <w:jc w:val="both"/>
    </w:pPr>
    <w:rPr>
      <w:b/>
      <w:color w:val="5F497A"/>
    </w:rPr>
  </w:style>
  <w:style w:type="character" w:customStyle="1" w:styleId="apple-converted-space">
    <w:name w:val="apple-converted-space"/>
    <w:basedOn w:val="Policepardfaut"/>
    <w:rsid w:val="00F133F5"/>
    <w:rPr>
      <w:rFonts w:ascii="Times New Roman" w:hAnsi="Times New Roman" w:cs="Times New Roman"/>
    </w:rPr>
  </w:style>
  <w:style w:type="paragraph" w:styleId="NormalWeb">
    <w:name w:val="Normal (Web)"/>
    <w:basedOn w:val="Normal"/>
    <w:uiPriority w:val="99"/>
    <w:rsid w:val="00F133F5"/>
    <w:pPr>
      <w:spacing w:before="100" w:beforeAutospacing="1" w:after="100" w:afterAutospacing="1"/>
    </w:pPr>
    <w:rPr>
      <w:rFonts w:ascii="Times" w:eastAsia="MS Mincho" w:hAnsi="Times"/>
    </w:rPr>
  </w:style>
  <w:style w:type="character" w:customStyle="1" w:styleId="grame">
    <w:name w:val="grame"/>
    <w:basedOn w:val="Policepardfaut"/>
    <w:rsid w:val="00F133F5"/>
    <w:rPr>
      <w:rFonts w:ascii="Times New Roman" w:hAnsi="Times New Roman" w:cs="Times New Roman"/>
    </w:rPr>
  </w:style>
  <w:style w:type="character" w:styleId="lev">
    <w:name w:val="Strong"/>
    <w:basedOn w:val="Policepardfaut"/>
    <w:uiPriority w:val="22"/>
    <w:qFormat/>
    <w:rsid w:val="00F133F5"/>
    <w:rPr>
      <w:rFonts w:cs="Times New Roman"/>
      <w:b/>
      <w:bCs/>
    </w:rPr>
  </w:style>
  <w:style w:type="character" w:customStyle="1" w:styleId="spipsurligne1">
    <w:name w:val="spip_surligne1"/>
    <w:basedOn w:val="Policepardfaut"/>
    <w:rsid w:val="00F133F5"/>
    <w:rPr>
      <w:rFonts w:cs="Times New Roman"/>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basedOn w:val="Policepardfaut"/>
    <w:rsid w:val="00F133F5"/>
    <w:rPr>
      <w:rFonts w:ascii="Times New Roman" w:hAnsi="Times New Roman" w:cs="Times New Roman"/>
    </w:rPr>
  </w:style>
  <w:style w:type="paragraph" w:styleId="Textedebulles">
    <w:name w:val="Balloon Text"/>
    <w:basedOn w:val="Normal"/>
    <w:link w:val="TextedebullesCar"/>
    <w:uiPriority w:val="99"/>
    <w:semiHidden/>
    <w:unhideWhenUsed/>
    <w:rsid w:val="00245062"/>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245062"/>
    <w:rPr>
      <w:rFonts w:ascii="Tahoma" w:hAnsi="Tahoma" w:cs="Tahoma"/>
      <w:sz w:val="16"/>
      <w:szCs w:val="16"/>
    </w:rPr>
  </w:style>
  <w:style w:type="paragraph" w:styleId="Paragraphedeliste">
    <w:name w:val="List Paragraph"/>
    <w:basedOn w:val="Normal"/>
    <w:uiPriority w:val="34"/>
    <w:qFormat/>
    <w:rsid w:val="00C3593F"/>
    <w:pPr>
      <w:ind w:left="708"/>
    </w:pPr>
  </w:style>
  <w:style w:type="character" w:customStyle="1" w:styleId="contentverset">
    <w:name w:val="content_verset"/>
    <w:basedOn w:val="Policepardfaut"/>
    <w:rsid w:val="002D20F0"/>
    <w:rPr>
      <w:rFonts w:cs="Times New Roman"/>
    </w:rPr>
  </w:style>
  <w:style w:type="table" w:styleId="Grilledutableau">
    <w:name w:val="Table Grid"/>
    <w:basedOn w:val="TableauNormal"/>
    <w:uiPriority w:val="39"/>
    <w:rsid w:val="004D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basedOn w:val="Policepardfaut"/>
    <w:rsid w:val="00616E5E"/>
    <w:rPr>
      <w:rFonts w:cs="Times New Roman"/>
    </w:rPr>
  </w:style>
  <w:style w:type="character" w:styleId="Accentuation">
    <w:name w:val="Emphasis"/>
    <w:basedOn w:val="Policepardfaut"/>
    <w:uiPriority w:val="20"/>
    <w:qFormat/>
    <w:rsid w:val="00951652"/>
    <w:rPr>
      <w:rFonts w:cs="Times New Roman"/>
      <w:i/>
      <w:iCs/>
    </w:rPr>
  </w:style>
  <w:style w:type="paragraph" w:styleId="Textebrut">
    <w:name w:val="Plain Text"/>
    <w:basedOn w:val="Normal"/>
    <w:link w:val="TextebrutCar"/>
    <w:uiPriority w:val="99"/>
    <w:unhideWhenUsed/>
    <w:rsid w:val="003C6DAD"/>
    <w:rPr>
      <w:rFonts w:ascii="Consolas" w:hAnsi="Consolas"/>
      <w:sz w:val="21"/>
      <w:szCs w:val="21"/>
      <w:lang w:eastAsia="en-US"/>
    </w:rPr>
  </w:style>
  <w:style w:type="character" w:customStyle="1" w:styleId="TextebrutCar">
    <w:name w:val="Texte brut Car"/>
    <w:basedOn w:val="Policepardfaut"/>
    <w:link w:val="Textebrut"/>
    <w:uiPriority w:val="99"/>
    <w:locked/>
    <w:rsid w:val="003C6DAD"/>
    <w:rPr>
      <w:rFonts w:ascii="Consolas" w:hAnsi="Consolas" w:cs="Times New Roman"/>
      <w:sz w:val="21"/>
      <w:szCs w:val="21"/>
      <w:lang w:val="x-none" w:eastAsia="en-US"/>
    </w:rPr>
  </w:style>
  <w:style w:type="paragraph" w:customStyle="1" w:styleId="Default">
    <w:name w:val="Default"/>
    <w:rsid w:val="00C408B9"/>
    <w:pPr>
      <w:autoSpaceDE w:val="0"/>
      <w:autoSpaceDN w:val="0"/>
      <w:adjustRightInd w:val="0"/>
    </w:pPr>
    <w:rPr>
      <w:color w:val="000000"/>
      <w:sz w:val="24"/>
      <w:szCs w:val="24"/>
    </w:rPr>
  </w:style>
  <w:style w:type="paragraph" w:styleId="Sansinterligne">
    <w:name w:val="No Spacing"/>
    <w:uiPriority w:val="1"/>
    <w:qFormat/>
    <w:rsid w:val="00F7247E"/>
    <w:rPr>
      <w:rFonts w:ascii="Calibri" w:hAnsi="Calibri" w:cs="Calibri"/>
      <w:sz w:val="22"/>
      <w:szCs w:val="22"/>
      <w:lang w:eastAsia="en-US"/>
    </w:rPr>
  </w:style>
  <w:style w:type="character" w:customStyle="1" w:styleId="st">
    <w:name w:val="st"/>
    <w:rsid w:val="003A2015"/>
  </w:style>
  <w:style w:type="paragraph" w:customStyle="1" w:styleId="comic18">
    <w:name w:val="comic18"/>
    <w:basedOn w:val="Normal"/>
    <w:rsid w:val="00116608"/>
    <w:pPr>
      <w:spacing w:before="100" w:beforeAutospacing="1" w:after="100" w:afterAutospacing="1"/>
    </w:pPr>
    <w:rPr>
      <w:sz w:val="24"/>
      <w:szCs w:val="24"/>
    </w:rPr>
  </w:style>
  <w:style w:type="paragraph" w:customStyle="1" w:styleId="spip">
    <w:name w:val="spip"/>
    <w:basedOn w:val="Normal"/>
    <w:rsid w:val="004E02D3"/>
    <w:rPr>
      <w:sz w:val="24"/>
      <w:szCs w:val="24"/>
    </w:rPr>
  </w:style>
  <w:style w:type="paragraph" w:customStyle="1" w:styleId="Paragraphedeliste1">
    <w:name w:val="Paragraphe de liste1"/>
    <w:basedOn w:val="Normal"/>
    <w:uiPriority w:val="34"/>
    <w:qFormat/>
    <w:rsid w:val="001D2932"/>
    <w:pPr>
      <w:spacing w:after="200" w:line="276" w:lineRule="auto"/>
      <w:ind w:left="720"/>
      <w:contextualSpacing/>
    </w:pPr>
    <w:rPr>
      <w:rFonts w:ascii="Calibri" w:hAnsi="Calibri" w:cs="Arial"/>
      <w:sz w:val="22"/>
      <w:szCs w:val="22"/>
      <w:lang w:eastAsia="en-US"/>
    </w:rPr>
  </w:style>
  <w:style w:type="paragraph" w:styleId="Listepuces">
    <w:name w:val="List Bullet"/>
    <w:basedOn w:val="Normal"/>
    <w:uiPriority w:val="99"/>
    <w:unhideWhenUsed/>
    <w:rsid w:val="00367BCA"/>
    <w:pPr>
      <w:numPr>
        <w:numId w:val="4"/>
      </w:numPr>
      <w:contextualSpacing/>
    </w:pPr>
  </w:style>
  <w:style w:type="character" w:customStyle="1" w:styleId="titrearticle1">
    <w:name w:val="titrearticle1"/>
    <w:basedOn w:val="Policepardfaut"/>
    <w:rsid w:val="00E34509"/>
    <w:rPr>
      <w:rFonts w:ascii="Arial" w:hAnsi="Arial" w:cs="Arial"/>
      <w:b/>
      <w:bCs/>
      <w:color w:val="B80000"/>
      <w:sz w:val="21"/>
      <w:szCs w:val="21"/>
    </w:rPr>
  </w:style>
  <w:style w:type="paragraph" w:customStyle="1" w:styleId="usuel">
    <w:name w:val="usuel"/>
    <w:basedOn w:val="Normal"/>
    <w:rsid w:val="0042603F"/>
    <w:pPr>
      <w:spacing w:before="100" w:beforeAutospacing="1" w:after="100" w:afterAutospacing="1"/>
    </w:pPr>
    <w:rPr>
      <w:sz w:val="24"/>
      <w:szCs w:val="24"/>
    </w:rPr>
  </w:style>
  <w:style w:type="character" w:customStyle="1" w:styleId="Mentionnonrsolue1">
    <w:name w:val="Mention non résolue1"/>
    <w:basedOn w:val="Policepardfaut"/>
    <w:uiPriority w:val="99"/>
    <w:semiHidden/>
    <w:unhideWhenUsed/>
    <w:rsid w:val="00E1087D"/>
    <w:rPr>
      <w:rFonts w:cs="Times New Roman"/>
      <w:color w:val="808080"/>
      <w:shd w:val="clear" w:color="auto" w:fill="E6E6E6"/>
    </w:rPr>
  </w:style>
  <w:style w:type="character" w:customStyle="1" w:styleId="versenumber">
    <w:name w:val="verse_number"/>
    <w:basedOn w:val="Policepardfaut"/>
    <w:rsid w:val="005871C3"/>
    <w:rPr>
      <w:rFonts w:cs="Times New Roman"/>
    </w:rPr>
  </w:style>
  <w:style w:type="character" w:styleId="Titredulivre">
    <w:name w:val="Book Title"/>
    <w:basedOn w:val="Policepardfaut"/>
    <w:uiPriority w:val="33"/>
    <w:qFormat/>
    <w:rsid w:val="000E0408"/>
    <w:rPr>
      <w:rFonts w:cs="Times New Roman"/>
      <w:b/>
      <w:bCs/>
      <w:i/>
      <w:iCs/>
      <w:spacing w:val="5"/>
    </w:rPr>
  </w:style>
  <w:style w:type="paragraph" w:customStyle="1" w:styleId="LP2Intro2colsLLITURGIELPPRIERESSOUS-LIGNES">
    <w:name w:val="LP2.Intro 2 cols (L.LITURGIE:LP.PRIERES SOUS-LIGNÉES)"/>
    <w:basedOn w:val="Normal"/>
    <w:uiPriority w:val="99"/>
    <w:rsid w:val="00F0791B"/>
    <w:pPr>
      <w:tabs>
        <w:tab w:val="left" w:pos="567"/>
      </w:tabs>
      <w:suppressAutoHyphens/>
      <w:autoSpaceDE w:val="0"/>
      <w:autoSpaceDN w:val="0"/>
      <w:adjustRightInd w:val="0"/>
      <w:spacing w:before="57" w:after="113" w:line="220" w:lineRule="atLeast"/>
      <w:ind w:left="227"/>
      <w:textAlignment w:val="center"/>
    </w:pPr>
    <w:rPr>
      <w:rFonts w:ascii="FrutigerLTStd-Italic" w:hAnsi="FrutigerLTStd-Italic" w:cs="FrutigerLTStd-Italic"/>
      <w:i/>
      <w:iCs/>
      <w:color w:val="000000"/>
      <w:sz w:val="18"/>
      <w:szCs w:val="18"/>
      <w:u w:color="FFBF19"/>
    </w:rPr>
  </w:style>
  <w:style w:type="paragraph" w:customStyle="1" w:styleId="LP2TXT2colsLLITURGIELPPRIERESSOUS-LIGNES">
    <w:name w:val="LP2.TXT 2 cols (L.LITURGIE:LP.PRIERES SOUS-LIGNÉES)"/>
    <w:basedOn w:val="Normal"/>
    <w:uiPriority w:val="99"/>
    <w:rsid w:val="00F0791B"/>
    <w:pPr>
      <w:pBdr>
        <w:bottom w:val="single" w:sz="96" w:space="0" w:color="FFBF19"/>
      </w:pBdr>
      <w:tabs>
        <w:tab w:val="left" w:pos="567"/>
      </w:tabs>
      <w:suppressAutoHyphens/>
      <w:autoSpaceDE w:val="0"/>
      <w:autoSpaceDN w:val="0"/>
      <w:adjustRightInd w:val="0"/>
      <w:spacing w:line="220" w:lineRule="atLeast"/>
      <w:ind w:left="283"/>
      <w:textAlignment w:val="center"/>
    </w:pPr>
    <w:rPr>
      <w:rFonts w:ascii="FrutigerLTStd-Bold" w:hAnsi="FrutigerLTStd-Bold" w:cs="FrutigerLTStd-Bold"/>
      <w:b/>
      <w:bCs/>
      <w:color w:val="000000"/>
      <w:sz w:val="18"/>
      <w:szCs w:val="18"/>
      <w:u w:color="FFBF19"/>
    </w:rPr>
  </w:style>
  <w:style w:type="paragraph" w:styleId="Sous-titre">
    <w:name w:val="Subtitle"/>
    <w:basedOn w:val="Normal"/>
    <w:next w:val="Normal"/>
    <w:link w:val="Sous-titreCar"/>
    <w:uiPriority w:val="11"/>
    <w:qFormat/>
    <w:rsid w:val="00DF42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uiPriority w:val="11"/>
    <w:rsid w:val="00DF4233"/>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8137">
      <w:bodyDiv w:val="1"/>
      <w:marLeft w:val="0"/>
      <w:marRight w:val="0"/>
      <w:marTop w:val="0"/>
      <w:marBottom w:val="0"/>
      <w:divBdr>
        <w:top w:val="none" w:sz="0" w:space="0" w:color="auto"/>
        <w:left w:val="none" w:sz="0" w:space="0" w:color="auto"/>
        <w:bottom w:val="none" w:sz="0" w:space="0" w:color="auto"/>
        <w:right w:val="none" w:sz="0" w:space="0" w:color="auto"/>
      </w:divBdr>
      <w:divsChild>
        <w:div w:id="351152738">
          <w:marLeft w:val="0"/>
          <w:marRight w:val="0"/>
          <w:marTop w:val="0"/>
          <w:marBottom w:val="0"/>
          <w:divBdr>
            <w:top w:val="none" w:sz="0" w:space="0" w:color="auto"/>
            <w:left w:val="none" w:sz="0" w:space="0" w:color="auto"/>
            <w:bottom w:val="none" w:sz="0" w:space="0" w:color="auto"/>
            <w:right w:val="none" w:sz="0" w:space="0" w:color="auto"/>
          </w:divBdr>
        </w:div>
        <w:div w:id="6102927">
          <w:marLeft w:val="0"/>
          <w:marRight w:val="0"/>
          <w:marTop w:val="0"/>
          <w:marBottom w:val="0"/>
          <w:divBdr>
            <w:top w:val="none" w:sz="0" w:space="0" w:color="auto"/>
            <w:left w:val="none" w:sz="0" w:space="0" w:color="auto"/>
            <w:bottom w:val="none" w:sz="0" w:space="0" w:color="auto"/>
            <w:right w:val="none" w:sz="0" w:space="0" w:color="auto"/>
          </w:divBdr>
        </w:div>
        <w:div w:id="1948780198">
          <w:marLeft w:val="0"/>
          <w:marRight w:val="0"/>
          <w:marTop w:val="0"/>
          <w:marBottom w:val="0"/>
          <w:divBdr>
            <w:top w:val="none" w:sz="0" w:space="0" w:color="auto"/>
            <w:left w:val="none" w:sz="0" w:space="0" w:color="auto"/>
            <w:bottom w:val="none" w:sz="0" w:space="0" w:color="auto"/>
            <w:right w:val="none" w:sz="0" w:space="0" w:color="auto"/>
          </w:divBdr>
        </w:div>
      </w:divsChild>
    </w:div>
    <w:div w:id="1940210500">
      <w:marLeft w:val="0"/>
      <w:marRight w:val="0"/>
      <w:marTop w:val="0"/>
      <w:marBottom w:val="0"/>
      <w:divBdr>
        <w:top w:val="none" w:sz="0" w:space="0" w:color="auto"/>
        <w:left w:val="none" w:sz="0" w:space="0" w:color="auto"/>
        <w:bottom w:val="none" w:sz="0" w:space="0" w:color="auto"/>
        <w:right w:val="none" w:sz="0" w:space="0" w:color="auto"/>
      </w:divBdr>
    </w:div>
    <w:div w:id="1940210508">
      <w:marLeft w:val="0"/>
      <w:marRight w:val="0"/>
      <w:marTop w:val="0"/>
      <w:marBottom w:val="15"/>
      <w:divBdr>
        <w:top w:val="none" w:sz="0" w:space="0" w:color="auto"/>
        <w:left w:val="none" w:sz="0" w:space="0" w:color="auto"/>
        <w:bottom w:val="none" w:sz="0" w:space="0" w:color="auto"/>
        <w:right w:val="none" w:sz="0" w:space="0" w:color="auto"/>
      </w:divBdr>
      <w:divsChild>
        <w:div w:id="1940210505">
          <w:marLeft w:val="0"/>
          <w:marRight w:val="0"/>
          <w:marTop w:val="0"/>
          <w:marBottom w:val="0"/>
          <w:divBdr>
            <w:top w:val="none" w:sz="0" w:space="0" w:color="auto"/>
            <w:left w:val="none" w:sz="0" w:space="0" w:color="auto"/>
            <w:bottom w:val="none" w:sz="0" w:space="0" w:color="auto"/>
            <w:right w:val="none" w:sz="0" w:space="0" w:color="auto"/>
          </w:divBdr>
          <w:divsChild>
            <w:div w:id="1940210506">
              <w:marLeft w:val="0"/>
              <w:marRight w:val="0"/>
              <w:marTop w:val="0"/>
              <w:marBottom w:val="0"/>
              <w:divBdr>
                <w:top w:val="none" w:sz="0" w:space="0" w:color="auto"/>
                <w:left w:val="none" w:sz="0" w:space="0" w:color="auto"/>
                <w:bottom w:val="none" w:sz="0" w:space="0" w:color="auto"/>
                <w:right w:val="none" w:sz="0" w:space="0" w:color="auto"/>
              </w:divBdr>
              <w:divsChild>
                <w:div w:id="1940210498">
                  <w:marLeft w:val="0"/>
                  <w:marRight w:val="0"/>
                  <w:marTop w:val="0"/>
                  <w:marBottom w:val="0"/>
                  <w:divBdr>
                    <w:top w:val="none" w:sz="0" w:space="0" w:color="auto"/>
                    <w:left w:val="none" w:sz="0" w:space="0" w:color="auto"/>
                    <w:bottom w:val="none" w:sz="0" w:space="0" w:color="auto"/>
                    <w:right w:val="none" w:sz="0" w:space="0" w:color="auto"/>
                  </w:divBdr>
                  <w:divsChild>
                    <w:div w:id="1940210515">
                      <w:marLeft w:val="0"/>
                      <w:marRight w:val="0"/>
                      <w:marTop w:val="0"/>
                      <w:marBottom w:val="0"/>
                      <w:divBdr>
                        <w:top w:val="none" w:sz="0" w:space="0" w:color="auto"/>
                        <w:left w:val="none" w:sz="0" w:space="0" w:color="auto"/>
                        <w:bottom w:val="none" w:sz="0" w:space="0" w:color="auto"/>
                        <w:right w:val="none" w:sz="0" w:space="0" w:color="auto"/>
                      </w:divBdr>
                      <w:divsChild>
                        <w:div w:id="1940210553">
                          <w:marLeft w:val="0"/>
                          <w:marRight w:val="0"/>
                          <w:marTop w:val="0"/>
                          <w:marBottom w:val="0"/>
                          <w:divBdr>
                            <w:top w:val="none" w:sz="0" w:space="0" w:color="auto"/>
                            <w:left w:val="none" w:sz="0" w:space="0" w:color="auto"/>
                            <w:bottom w:val="none" w:sz="0" w:space="0" w:color="auto"/>
                            <w:right w:val="none" w:sz="0" w:space="0" w:color="auto"/>
                          </w:divBdr>
                          <w:divsChild>
                            <w:div w:id="1940210504">
                              <w:marLeft w:val="0"/>
                              <w:marRight w:val="0"/>
                              <w:marTop w:val="0"/>
                              <w:marBottom w:val="0"/>
                              <w:divBdr>
                                <w:top w:val="none" w:sz="0" w:space="0" w:color="auto"/>
                                <w:left w:val="none" w:sz="0" w:space="0" w:color="auto"/>
                                <w:bottom w:val="none" w:sz="0" w:space="0" w:color="auto"/>
                                <w:right w:val="none" w:sz="0" w:space="0" w:color="auto"/>
                              </w:divBdr>
                              <w:divsChild>
                                <w:div w:id="1940210548">
                                  <w:marLeft w:val="0"/>
                                  <w:marRight w:val="0"/>
                                  <w:marTop w:val="0"/>
                                  <w:marBottom w:val="0"/>
                                  <w:divBdr>
                                    <w:top w:val="none" w:sz="0" w:space="0" w:color="auto"/>
                                    <w:left w:val="none" w:sz="0" w:space="0" w:color="auto"/>
                                    <w:bottom w:val="none" w:sz="0" w:space="0" w:color="auto"/>
                                    <w:right w:val="none" w:sz="0" w:space="0" w:color="auto"/>
                                  </w:divBdr>
                                  <w:divsChild>
                                    <w:div w:id="1940210550">
                                      <w:marLeft w:val="0"/>
                                      <w:marRight w:val="0"/>
                                      <w:marTop w:val="0"/>
                                      <w:marBottom w:val="0"/>
                                      <w:divBdr>
                                        <w:top w:val="single" w:sz="2" w:space="9" w:color="00FFFF"/>
                                        <w:left w:val="single" w:sz="2" w:space="9" w:color="00FFFF"/>
                                        <w:bottom w:val="single" w:sz="2" w:space="9" w:color="00FFFF"/>
                                        <w:right w:val="single" w:sz="2" w:space="9" w:color="00FFFF"/>
                                      </w:divBdr>
                                      <w:divsChild>
                                        <w:div w:id="1940210497">
                                          <w:marLeft w:val="720"/>
                                          <w:marRight w:val="720"/>
                                          <w:marTop w:val="100"/>
                                          <w:marBottom w:val="100"/>
                                          <w:divBdr>
                                            <w:top w:val="none" w:sz="0" w:space="0" w:color="auto"/>
                                            <w:left w:val="none" w:sz="0" w:space="0" w:color="auto"/>
                                            <w:bottom w:val="none" w:sz="0" w:space="0" w:color="auto"/>
                                            <w:right w:val="none" w:sz="0" w:space="0" w:color="auto"/>
                                          </w:divBdr>
                                        </w:div>
                                        <w:div w:id="1940210499">
                                          <w:marLeft w:val="720"/>
                                          <w:marRight w:val="720"/>
                                          <w:marTop w:val="100"/>
                                          <w:marBottom w:val="100"/>
                                          <w:divBdr>
                                            <w:top w:val="none" w:sz="0" w:space="0" w:color="auto"/>
                                            <w:left w:val="none" w:sz="0" w:space="0" w:color="auto"/>
                                            <w:bottom w:val="none" w:sz="0" w:space="0" w:color="auto"/>
                                            <w:right w:val="none" w:sz="0" w:space="0" w:color="auto"/>
                                          </w:divBdr>
                                        </w:div>
                                        <w:div w:id="1940210501">
                                          <w:marLeft w:val="720"/>
                                          <w:marRight w:val="720"/>
                                          <w:marTop w:val="100"/>
                                          <w:marBottom w:val="100"/>
                                          <w:divBdr>
                                            <w:top w:val="none" w:sz="0" w:space="0" w:color="auto"/>
                                            <w:left w:val="none" w:sz="0" w:space="0" w:color="auto"/>
                                            <w:bottom w:val="none" w:sz="0" w:space="0" w:color="auto"/>
                                            <w:right w:val="none" w:sz="0" w:space="0" w:color="auto"/>
                                          </w:divBdr>
                                        </w:div>
                                        <w:div w:id="1940210502">
                                          <w:marLeft w:val="720"/>
                                          <w:marRight w:val="720"/>
                                          <w:marTop w:val="100"/>
                                          <w:marBottom w:val="100"/>
                                          <w:divBdr>
                                            <w:top w:val="none" w:sz="0" w:space="0" w:color="auto"/>
                                            <w:left w:val="none" w:sz="0" w:space="0" w:color="auto"/>
                                            <w:bottom w:val="none" w:sz="0" w:space="0" w:color="auto"/>
                                            <w:right w:val="none" w:sz="0" w:space="0" w:color="auto"/>
                                          </w:divBdr>
                                        </w:div>
                                        <w:div w:id="194021054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0210509">
      <w:marLeft w:val="0"/>
      <w:marRight w:val="0"/>
      <w:marTop w:val="0"/>
      <w:marBottom w:val="0"/>
      <w:divBdr>
        <w:top w:val="none" w:sz="0" w:space="0" w:color="auto"/>
        <w:left w:val="none" w:sz="0" w:space="0" w:color="auto"/>
        <w:bottom w:val="none" w:sz="0" w:space="0" w:color="auto"/>
        <w:right w:val="none" w:sz="0" w:space="0" w:color="auto"/>
      </w:divBdr>
    </w:div>
    <w:div w:id="1940210510">
      <w:marLeft w:val="0"/>
      <w:marRight w:val="0"/>
      <w:marTop w:val="0"/>
      <w:marBottom w:val="0"/>
      <w:divBdr>
        <w:top w:val="none" w:sz="0" w:space="0" w:color="auto"/>
        <w:left w:val="none" w:sz="0" w:space="0" w:color="auto"/>
        <w:bottom w:val="none" w:sz="0" w:space="0" w:color="auto"/>
        <w:right w:val="none" w:sz="0" w:space="0" w:color="auto"/>
      </w:divBdr>
    </w:div>
    <w:div w:id="1940210511">
      <w:marLeft w:val="0"/>
      <w:marRight w:val="0"/>
      <w:marTop w:val="0"/>
      <w:marBottom w:val="0"/>
      <w:divBdr>
        <w:top w:val="none" w:sz="0" w:space="0" w:color="auto"/>
        <w:left w:val="none" w:sz="0" w:space="0" w:color="auto"/>
        <w:bottom w:val="none" w:sz="0" w:space="0" w:color="auto"/>
        <w:right w:val="none" w:sz="0" w:space="0" w:color="auto"/>
      </w:divBdr>
      <w:divsChild>
        <w:div w:id="1940210513">
          <w:marLeft w:val="0"/>
          <w:marRight w:val="0"/>
          <w:marTop w:val="0"/>
          <w:marBottom w:val="0"/>
          <w:divBdr>
            <w:top w:val="none" w:sz="0" w:space="0" w:color="auto"/>
            <w:left w:val="none" w:sz="0" w:space="0" w:color="auto"/>
            <w:bottom w:val="none" w:sz="0" w:space="0" w:color="auto"/>
            <w:right w:val="none" w:sz="0" w:space="0" w:color="auto"/>
          </w:divBdr>
          <w:divsChild>
            <w:div w:id="1940210512">
              <w:marLeft w:val="0"/>
              <w:marRight w:val="0"/>
              <w:marTop w:val="0"/>
              <w:marBottom w:val="0"/>
              <w:divBdr>
                <w:top w:val="none" w:sz="0" w:space="0" w:color="auto"/>
                <w:left w:val="none" w:sz="0" w:space="0" w:color="auto"/>
                <w:bottom w:val="none" w:sz="0" w:space="0" w:color="auto"/>
                <w:right w:val="none" w:sz="0" w:space="0" w:color="auto"/>
              </w:divBdr>
              <w:divsChild>
                <w:div w:id="1940210503">
                  <w:marLeft w:val="0"/>
                  <w:marRight w:val="0"/>
                  <w:marTop w:val="0"/>
                  <w:marBottom w:val="0"/>
                  <w:divBdr>
                    <w:top w:val="none" w:sz="0" w:space="0" w:color="auto"/>
                    <w:left w:val="none" w:sz="0" w:space="0" w:color="auto"/>
                    <w:bottom w:val="none" w:sz="0" w:space="0" w:color="auto"/>
                    <w:right w:val="none" w:sz="0" w:space="0" w:color="auto"/>
                  </w:divBdr>
                  <w:divsChild>
                    <w:div w:id="1940210547">
                      <w:marLeft w:val="0"/>
                      <w:marRight w:val="0"/>
                      <w:marTop w:val="0"/>
                      <w:marBottom w:val="0"/>
                      <w:divBdr>
                        <w:top w:val="none" w:sz="0" w:space="0" w:color="auto"/>
                        <w:left w:val="none" w:sz="0" w:space="0" w:color="auto"/>
                        <w:bottom w:val="none" w:sz="0" w:space="0" w:color="auto"/>
                        <w:right w:val="none" w:sz="0" w:space="0" w:color="auto"/>
                      </w:divBdr>
                      <w:divsChild>
                        <w:div w:id="1940210507">
                          <w:marLeft w:val="0"/>
                          <w:marRight w:val="0"/>
                          <w:marTop w:val="0"/>
                          <w:marBottom w:val="0"/>
                          <w:divBdr>
                            <w:top w:val="none" w:sz="0" w:space="0" w:color="auto"/>
                            <w:left w:val="none" w:sz="0" w:space="0" w:color="auto"/>
                            <w:bottom w:val="none" w:sz="0" w:space="0" w:color="auto"/>
                            <w:right w:val="none" w:sz="0" w:space="0" w:color="auto"/>
                          </w:divBdr>
                        </w:div>
                        <w:div w:id="1940210551">
                          <w:marLeft w:val="0"/>
                          <w:marRight w:val="0"/>
                          <w:marTop w:val="0"/>
                          <w:marBottom w:val="0"/>
                          <w:divBdr>
                            <w:top w:val="none" w:sz="0" w:space="0" w:color="auto"/>
                            <w:left w:val="none" w:sz="0" w:space="0" w:color="auto"/>
                            <w:bottom w:val="none" w:sz="0" w:space="0" w:color="auto"/>
                            <w:right w:val="none" w:sz="0" w:space="0" w:color="auto"/>
                          </w:divBdr>
                        </w:div>
                        <w:div w:id="19402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10514">
      <w:marLeft w:val="0"/>
      <w:marRight w:val="0"/>
      <w:marTop w:val="0"/>
      <w:marBottom w:val="0"/>
      <w:divBdr>
        <w:top w:val="none" w:sz="0" w:space="0" w:color="auto"/>
        <w:left w:val="none" w:sz="0" w:space="0" w:color="auto"/>
        <w:bottom w:val="none" w:sz="0" w:space="0" w:color="auto"/>
        <w:right w:val="none" w:sz="0" w:space="0" w:color="auto"/>
      </w:divBdr>
    </w:div>
    <w:div w:id="1940210516">
      <w:marLeft w:val="0"/>
      <w:marRight w:val="0"/>
      <w:marTop w:val="0"/>
      <w:marBottom w:val="0"/>
      <w:divBdr>
        <w:top w:val="none" w:sz="0" w:space="0" w:color="auto"/>
        <w:left w:val="none" w:sz="0" w:space="0" w:color="auto"/>
        <w:bottom w:val="none" w:sz="0" w:space="0" w:color="auto"/>
        <w:right w:val="none" w:sz="0" w:space="0" w:color="auto"/>
      </w:divBdr>
    </w:div>
    <w:div w:id="1940210538">
      <w:marLeft w:val="0"/>
      <w:marRight w:val="0"/>
      <w:marTop w:val="0"/>
      <w:marBottom w:val="0"/>
      <w:divBdr>
        <w:top w:val="none" w:sz="0" w:space="0" w:color="auto"/>
        <w:left w:val="none" w:sz="0" w:space="0" w:color="auto"/>
        <w:bottom w:val="none" w:sz="0" w:space="0" w:color="auto"/>
        <w:right w:val="none" w:sz="0" w:space="0" w:color="auto"/>
      </w:divBdr>
      <w:divsChild>
        <w:div w:id="1940210519">
          <w:marLeft w:val="0"/>
          <w:marRight w:val="0"/>
          <w:marTop w:val="0"/>
          <w:marBottom w:val="0"/>
          <w:divBdr>
            <w:top w:val="none" w:sz="0" w:space="0" w:color="auto"/>
            <w:left w:val="none" w:sz="0" w:space="0" w:color="auto"/>
            <w:bottom w:val="none" w:sz="0" w:space="0" w:color="auto"/>
            <w:right w:val="none" w:sz="0" w:space="0" w:color="auto"/>
          </w:divBdr>
          <w:divsChild>
            <w:div w:id="1940210523">
              <w:marLeft w:val="0"/>
              <w:marRight w:val="0"/>
              <w:marTop w:val="0"/>
              <w:marBottom w:val="0"/>
              <w:divBdr>
                <w:top w:val="none" w:sz="0" w:space="0" w:color="auto"/>
                <w:left w:val="none" w:sz="0" w:space="0" w:color="auto"/>
                <w:bottom w:val="none" w:sz="0" w:space="0" w:color="auto"/>
                <w:right w:val="none" w:sz="0" w:space="0" w:color="auto"/>
              </w:divBdr>
              <w:divsChild>
                <w:div w:id="1940210520">
                  <w:marLeft w:val="0"/>
                  <w:marRight w:val="0"/>
                  <w:marTop w:val="0"/>
                  <w:marBottom w:val="0"/>
                  <w:divBdr>
                    <w:top w:val="none" w:sz="0" w:space="0" w:color="auto"/>
                    <w:left w:val="none" w:sz="0" w:space="0" w:color="auto"/>
                    <w:bottom w:val="none" w:sz="0" w:space="0" w:color="auto"/>
                    <w:right w:val="none" w:sz="0" w:space="0" w:color="auto"/>
                  </w:divBdr>
                  <w:divsChild>
                    <w:div w:id="1940210536">
                      <w:marLeft w:val="0"/>
                      <w:marRight w:val="0"/>
                      <w:marTop w:val="0"/>
                      <w:marBottom w:val="0"/>
                      <w:divBdr>
                        <w:top w:val="none" w:sz="0" w:space="0" w:color="auto"/>
                        <w:left w:val="none" w:sz="0" w:space="0" w:color="auto"/>
                        <w:bottom w:val="none" w:sz="0" w:space="0" w:color="auto"/>
                        <w:right w:val="none" w:sz="0" w:space="0" w:color="auto"/>
                      </w:divBdr>
                      <w:divsChild>
                        <w:div w:id="1940210517">
                          <w:marLeft w:val="0"/>
                          <w:marRight w:val="0"/>
                          <w:marTop w:val="0"/>
                          <w:marBottom w:val="0"/>
                          <w:divBdr>
                            <w:top w:val="none" w:sz="0" w:space="0" w:color="auto"/>
                            <w:left w:val="none" w:sz="0" w:space="0" w:color="auto"/>
                            <w:bottom w:val="none" w:sz="0" w:space="0" w:color="auto"/>
                            <w:right w:val="none" w:sz="0" w:space="0" w:color="auto"/>
                          </w:divBdr>
                        </w:div>
                        <w:div w:id="1940210518">
                          <w:marLeft w:val="0"/>
                          <w:marRight w:val="0"/>
                          <w:marTop w:val="0"/>
                          <w:marBottom w:val="0"/>
                          <w:divBdr>
                            <w:top w:val="none" w:sz="0" w:space="0" w:color="auto"/>
                            <w:left w:val="none" w:sz="0" w:space="0" w:color="auto"/>
                            <w:bottom w:val="none" w:sz="0" w:space="0" w:color="auto"/>
                            <w:right w:val="none" w:sz="0" w:space="0" w:color="auto"/>
                          </w:divBdr>
                        </w:div>
                        <w:div w:id="1940210521">
                          <w:marLeft w:val="0"/>
                          <w:marRight w:val="0"/>
                          <w:marTop w:val="0"/>
                          <w:marBottom w:val="0"/>
                          <w:divBdr>
                            <w:top w:val="none" w:sz="0" w:space="0" w:color="auto"/>
                            <w:left w:val="none" w:sz="0" w:space="0" w:color="auto"/>
                            <w:bottom w:val="none" w:sz="0" w:space="0" w:color="auto"/>
                            <w:right w:val="none" w:sz="0" w:space="0" w:color="auto"/>
                          </w:divBdr>
                        </w:div>
                        <w:div w:id="1940210522">
                          <w:marLeft w:val="0"/>
                          <w:marRight w:val="0"/>
                          <w:marTop w:val="0"/>
                          <w:marBottom w:val="0"/>
                          <w:divBdr>
                            <w:top w:val="none" w:sz="0" w:space="0" w:color="auto"/>
                            <w:left w:val="none" w:sz="0" w:space="0" w:color="auto"/>
                            <w:bottom w:val="none" w:sz="0" w:space="0" w:color="auto"/>
                            <w:right w:val="none" w:sz="0" w:space="0" w:color="auto"/>
                          </w:divBdr>
                        </w:div>
                        <w:div w:id="1940210524">
                          <w:marLeft w:val="0"/>
                          <w:marRight w:val="0"/>
                          <w:marTop w:val="0"/>
                          <w:marBottom w:val="0"/>
                          <w:divBdr>
                            <w:top w:val="none" w:sz="0" w:space="0" w:color="auto"/>
                            <w:left w:val="none" w:sz="0" w:space="0" w:color="auto"/>
                            <w:bottom w:val="none" w:sz="0" w:space="0" w:color="auto"/>
                            <w:right w:val="none" w:sz="0" w:space="0" w:color="auto"/>
                          </w:divBdr>
                        </w:div>
                        <w:div w:id="1940210525">
                          <w:marLeft w:val="0"/>
                          <w:marRight w:val="0"/>
                          <w:marTop w:val="0"/>
                          <w:marBottom w:val="0"/>
                          <w:divBdr>
                            <w:top w:val="none" w:sz="0" w:space="0" w:color="auto"/>
                            <w:left w:val="none" w:sz="0" w:space="0" w:color="auto"/>
                            <w:bottom w:val="none" w:sz="0" w:space="0" w:color="auto"/>
                            <w:right w:val="none" w:sz="0" w:space="0" w:color="auto"/>
                          </w:divBdr>
                        </w:div>
                        <w:div w:id="1940210526">
                          <w:marLeft w:val="0"/>
                          <w:marRight w:val="0"/>
                          <w:marTop w:val="0"/>
                          <w:marBottom w:val="0"/>
                          <w:divBdr>
                            <w:top w:val="none" w:sz="0" w:space="0" w:color="auto"/>
                            <w:left w:val="none" w:sz="0" w:space="0" w:color="auto"/>
                            <w:bottom w:val="none" w:sz="0" w:space="0" w:color="auto"/>
                            <w:right w:val="none" w:sz="0" w:space="0" w:color="auto"/>
                          </w:divBdr>
                        </w:div>
                        <w:div w:id="1940210527">
                          <w:marLeft w:val="0"/>
                          <w:marRight w:val="0"/>
                          <w:marTop w:val="0"/>
                          <w:marBottom w:val="0"/>
                          <w:divBdr>
                            <w:top w:val="none" w:sz="0" w:space="0" w:color="auto"/>
                            <w:left w:val="none" w:sz="0" w:space="0" w:color="auto"/>
                            <w:bottom w:val="none" w:sz="0" w:space="0" w:color="auto"/>
                            <w:right w:val="none" w:sz="0" w:space="0" w:color="auto"/>
                          </w:divBdr>
                        </w:div>
                        <w:div w:id="1940210528">
                          <w:marLeft w:val="0"/>
                          <w:marRight w:val="0"/>
                          <w:marTop w:val="0"/>
                          <w:marBottom w:val="0"/>
                          <w:divBdr>
                            <w:top w:val="none" w:sz="0" w:space="0" w:color="auto"/>
                            <w:left w:val="none" w:sz="0" w:space="0" w:color="auto"/>
                            <w:bottom w:val="none" w:sz="0" w:space="0" w:color="auto"/>
                            <w:right w:val="none" w:sz="0" w:space="0" w:color="auto"/>
                          </w:divBdr>
                        </w:div>
                        <w:div w:id="1940210529">
                          <w:marLeft w:val="0"/>
                          <w:marRight w:val="0"/>
                          <w:marTop w:val="0"/>
                          <w:marBottom w:val="0"/>
                          <w:divBdr>
                            <w:top w:val="none" w:sz="0" w:space="0" w:color="auto"/>
                            <w:left w:val="none" w:sz="0" w:space="0" w:color="auto"/>
                            <w:bottom w:val="none" w:sz="0" w:space="0" w:color="auto"/>
                            <w:right w:val="none" w:sz="0" w:space="0" w:color="auto"/>
                          </w:divBdr>
                        </w:div>
                        <w:div w:id="1940210530">
                          <w:marLeft w:val="0"/>
                          <w:marRight w:val="0"/>
                          <w:marTop w:val="0"/>
                          <w:marBottom w:val="0"/>
                          <w:divBdr>
                            <w:top w:val="none" w:sz="0" w:space="0" w:color="auto"/>
                            <w:left w:val="none" w:sz="0" w:space="0" w:color="auto"/>
                            <w:bottom w:val="none" w:sz="0" w:space="0" w:color="auto"/>
                            <w:right w:val="none" w:sz="0" w:space="0" w:color="auto"/>
                          </w:divBdr>
                        </w:div>
                        <w:div w:id="1940210531">
                          <w:marLeft w:val="0"/>
                          <w:marRight w:val="0"/>
                          <w:marTop w:val="0"/>
                          <w:marBottom w:val="0"/>
                          <w:divBdr>
                            <w:top w:val="none" w:sz="0" w:space="0" w:color="auto"/>
                            <w:left w:val="none" w:sz="0" w:space="0" w:color="auto"/>
                            <w:bottom w:val="none" w:sz="0" w:space="0" w:color="auto"/>
                            <w:right w:val="none" w:sz="0" w:space="0" w:color="auto"/>
                          </w:divBdr>
                        </w:div>
                        <w:div w:id="1940210532">
                          <w:marLeft w:val="0"/>
                          <w:marRight w:val="0"/>
                          <w:marTop w:val="0"/>
                          <w:marBottom w:val="0"/>
                          <w:divBdr>
                            <w:top w:val="none" w:sz="0" w:space="0" w:color="auto"/>
                            <w:left w:val="none" w:sz="0" w:space="0" w:color="auto"/>
                            <w:bottom w:val="none" w:sz="0" w:space="0" w:color="auto"/>
                            <w:right w:val="none" w:sz="0" w:space="0" w:color="auto"/>
                          </w:divBdr>
                        </w:div>
                        <w:div w:id="1940210533">
                          <w:marLeft w:val="0"/>
                          <w:marRight w:val="0"/>
                          <w:marTop w:val="0"/>
                          <w:marBottom w:val="0"/>
                          <w:divBdr>
                            <w:top w:val="none" w:sz="0" w:space="0" w:color="auto"/>
                            <w:left w:val="none" w:sz="0" w:space="0" w:color="auto"/>
                            <w:bottom w:val="none" w:sz="0" w:space="0" w:color="auto"/>
                            <w:right w:val="none" w:sz="0" w:space="0" w:color="auto"/>
                          </w:divBdr>
                        </w:div>
                        <w:div w:id="1940210534">
                          <w:marLeft w:val="0"/>
                          <w:marRight w:val="0"/>
                          <w:marTop w:val="0"/>
                          <w:marBottom w:val="0"/>
                          <w:divBdr>
                            <w:top w:val="none" w:sz="0" w:space="0" w:color="auto"/>
                            <w:left w:val="none" w:sz="0" w:space="0" w:color="auto"/>
                            <w:bottom w:val="none" w:sz="0" w:space="0" w:color="auto"/>
                            <w:right w:val="none" w:sz="0" w:space="0" w:color="auto"/>
                          </w:divBdr>
                        </w:div>
                        <w:div w:id="1940210535">
                          <w:marLeft w:val="0"/>
                          <w:marRight w:val="0"/>
                          <w:marTop w:val="0"/>
                          <w:marBottom w:val="0"/>
                          <w:divBdr>
                            <w:top w:val="none" w:sz="0" w:space="0" w:color="auto"/>
                            <w:left w:val="none" w:sz="0" w:space="0" w:color="auto"/>
                            <w:bottom w:val="none" w:sz="0" w:space="0" w:color="auto"/>
                            <w:right w:val="none" w:sz="0" w:space="0" w:color="auto"/>
                          </w:divBdr>
                        </w:div>
                        <w:div w:id="1940210537">
                          <w:marLeft w:val="0"/>
                          <w:marRight w:val="0"/>
                          <w:marTop w:val="0"/>
                          <w:marBottom w:val="0"/>
                          <w:divBdr>
                            <w:top w:val="none" w:sz="0" w:space="0" w:color="auto"/>
                            <w:left w:val="none" w:sz="0" w:space="0" w:color="auto"/>
                            <w:bottom w:val="none" w:sz="0" w:space="0" w:color="auto"/>
                            <w:right w:val="none" w:sz="0" w:space="0" w:color="auto"/>
                          </w:divBdr>
                        </w:div>
                        <w:div w:id="1940210539">
                          <w:marLeft w:val="0"/>
                          <w:marRight w:val="0"/>
                          <w:marTop w:val="0"/>
                          <w:marBottom w:val="0"/>
                          <w:divBdr>
                            <w:top w:val="none" w:sz="0" w:space="0" w:color="auto"/>
                            <w:left w:val="none" w:sz="0" w:space="0" w:color="auto"/>
                            <w:bottom w:val="none" w:sz="0" w:space="0" w:color="auto"/>
                            <w:right w:val="none" w:sz="0" w:space="0" w:color="auto"/>
                          </w:divBdr>
                        </w:div>
                        <w:div w:id="1940210540">
                          <w:marLeft w:val="0"/>
                          <w:marRight w:val="0"/>
                          <w:marTop w:val="0"/>
                          <w:marBottom w:val="0"/>
                          <w:divBdr>
                            <w:top w:val="none" w:sz="0" w:space="0" w:color="auto"/>
                            <w:left w:val="none" w:sz="0" w:space="0" w:color="auto"/>
                            <w:bottom w:val="none" w:sz="0" w:space="0" w:color="auto"/>
                            <w:right w:val="none" w:sz="0" w:space="0" w:color="auto"/>
                          </w:divBdr>
                        </w:div>
                        <w:div w:id="1940210541">
                          <w:marLeft w:val="0"/>
                          <w:marRight w:val="0"/>
                          <w:marTop w:val="0"/>
                          <w:marBottom w:val="0"/>
                          <w:divBdr>
                            <w:top w:val="none" w:sz="0" w:space="0" w:color="auto"/>
                            <w:left w:val="none" w:sz="0" w:space="0" w:color="auto"/>
                            <w:bottom w:val="none" w:sz="0" w:space="0" w:color="auto"/>
                            <w:right w:val="none" w:sz="0" w:space="0" w:color="auto"/>
                          </w:divBdr>
                        </w:div>
                        <w:div w:id="1940210542">
                          <w:marLeft w:val="0"/>
                          <w:marRight w:val="0"/>
                          <w:marTop w:val="0"/>
                          <w:marBottom w:val="0"/>
                          <w:divBdr>
                            <w:top w:val="none" w:sz="0" w:space="0" w:color="auto"/>
                            <w:left w:val="none" w:sz="0" w:space="0" w:color="auto"/>
                            <w:bottom w:val="none" w:sz="0" w:space="0" w:color="auto"/>
                            <w:right w:val="none" w:sz="0" w:space="0" w:color="auto"/>
                          </w:divBdr>
                        </w:div>
                        <w:div w:id="194021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10544">
      <w:marLeft w:val="0"/>
      <w:marRight w:val="0"/>
      <w:marTop w:val="0"/>
      <w:marBottom w:val="0"/>
      <w:divBdr>
        <w:top w:val="none" w:sz="0" w:space="0" w:color="auto"/>
        <w:left w:val="none" w:sz="0" w:space="0" w:color="auto"/>
        <w:bottom w:val="none" w:sz="0" w:space="0" w:color="auto"/>
        <w:right w:val="none" w:sz="0" w:space="0" w:color="auto"/>
      </w:divBdr>
    </w:div>
    <w:div w:id="1940210545">
      <w:marLeft w:val="0"/>
      <w:marRight w:val="0"/>
      <w:marTop w:val="0"/>
      <w:marBottom w:val="0"/>
      <w:divBdr>
        <w:top w:val="none" w:sz="0" w:space="0" w:color="auto"/>
        <w:left w:val="none" w:sz="0" w:space="0" w:color="auto"/>
        <w:bottom w:val="none" w:sz="0" w:space="0" w:color="auto"/>
        <w:right w:val="none" w:sz="0" w:space="0" w:color="auto"/>
      </w:divBdr>
    </w:div>
    <w:div w:id="19402105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F98568-02F9-4816-9BCC-3F33AB812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Dominicales</Template>
  <TotalTime>2</TotalTime>
  <Pages>12</Pages>
  <Words>5670</Words>
  <Characters>31188</Characters>
  <Application>Microsoft Office Word</Application>
  <DocSecurity>0</DocSecurity>
  <Lines>259</Lines>
  <Paragraphs>73</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36785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subject/>
  <dc:creator>FICH-DOM</dc:creator>
  <cp:keywords/>
  <dc:description/>
  <cp:lastModifiedBy>COURTAS Véronique</cp:lastModifiedBy>
  <cp:revision>4</cp:revision>
  <cp:lastPrinted>2008-07-09T12:23:00Z</cp:lastPrinted>
  <dcterms:created xsi:type="dcterms:W3CDTF">2021-09-08T14:33:00Z</dcterms:created>
  <dcterms:modified xsi:type="dcterms:W3CDTF">2021-09-09T08:56:00Z</dcterms:modified>
</cp:coreProperties>
</file>