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07" w:rsidRDefault="00A14707" w:rsidP="00F0005E">
      <w:pPr>
        <w:rPr>
          <w:rFonts w:ascii="Papyrus" w:hAnsi="Papyrus"/>
          <w:spacing w:val="30"/>
          <w:sz w:val="26"/>
          <w:szCs w:val="32"/>
        </w:rPr>
      </w:pPr>
      <w:r w:rsidRPr="00585115">
        <w:rPr>
          <w:rFonts w:ascii="Papyrus" w:hAnsi="Papyrus"/>
          <w:b/>
          <w:bCs/>
          <w:color w:val="E36C0A"/>
          <w:sz w:val="32"/>
          <w:szCs w:val="32"/>
        </w:rPr>
        <w:t>F</w:t>
      </w:r>
      <w:r w:rsidRPr="00585115">
        <w:rPr>
          <w:rFonts w:ascii="Papyrus" w:hAnsi="Papyrus"/>
          <w:b/>
          <w:bCs/>
          <w:sz w:val="32"/>
          <w:szCs w:val="32"/>
        </w:rPr>
        <w:t xml:space="preserve">ICHES </w:t>
      </w:r>
      <w:r w:rsidRPr="00585115">
        <w:rPr>
          <w:rFonts w:ascii="Papyrus" w:hAnsi="Papyrus"/>
          <w:b/>
          <w:bCs/>
          <w:color w:val="E36C0A"/>
          <w:sz w:val="32"/>
          <w:szCs w:val="32"/>
        </w:rPr>
        <w:t>D</w:t>
      </w:r>
      <w:r w:rsidRPr="00585115">
        <w:rPr>
          <w:rFonts w:ascii="Papyrus" w:hAnsi="Papyrus"/>
          <w:b/>
          <w:bCs/>
          <w:sz w:val="32"/>
          <w:szCs w:val="32"/>
        </w:rPr>
        <w:t>OMINICALES</w:t>
      </w:r>
      <w:r w:rsidR="00F0005E" w:rsidRPr="00585115">
        <w:rPr>
          <w:rFonts w:ascii="Papyrus" w:hAnsi="Papyrus"/>
          <w:b/>
          <w:bCs/>
          <w:sz w:val="32"/>
          <w:szCs w:val="32"/>
        </w:rPr>
        <w:br/>
      </w:r>
      <w:r w:rsidRPr="00585115">
        <w:rPr>
          <w:rFonts w:ascii="Papyrus" w:hAnsi="Papyrus"/>
          <w:spacing w:val="30"/>
          <w:sz w:val="26"/>
          <w:szCs w:val="32"/>
        </w:rPr>
        <w:t>Revue pour les équipes liturgiques</w:t>
      </w:r>
    </w:p>
    <w:p w:rsidR="00617BD0" w:rsidRPr="00585115" w:rsidRDefault="00617BD0" w:rsidP="00F0005E">
      <w:pPr>
        <w:rPr>
          <w:rFonts w:ascii="Papyrus" w:hAnsi="Papyrus"/>
          <w:b/>
          <w:bCs/>
          <w:sz w:val="32"/>
          <w:szCs w:val="32"/>
        </w:rPr>
      </w:pPr>
    </w:p>
    <w:p w:rsidR="00617BD0" w:rsidRDefault="00FD46FF" w:rsidP="00617BD0">
      <w:pPr>
        <w:ind w:left="4254"/>
        <w:jc w:val="right"/>
        <w:rPr>
          <w:b/>
          <w:bCs/>
          <w:color w:val="E36C0A"/>
          <w:sz w:val="32"/>
          <w:szCs w:val="32"/>
        </w:rPr>
      </w:pPr>
      <w:r w:rsidRPr="00585115">
        <w:rPr>
          <w:b/>
          <w:bCs/>
          <w:color w:val="E36C0A"/>
          <w:sz w:val="32"/>
          <w:szCs w:val="32"/>
        </w:rPr>
        <w:t>Nativité du Seigneur – Messe de la nuit</w:t>
      </w:r>
    </w:p>
    <w:p w:rsidR="00A14707" w:rsidRPr="00585115" w:rsidRDefault="00D221C5" w:rsidP="00617BD0">
      <w:pPr>
        <w:ind w:left="5672"/>
        <w:jc w:val="right"/>
        <w:rPr>
          <w:b/>
          <w:bCs/>
          <w:color w:val="E36C0A"/>
          <w:sz w:val="32"/>
          <w:szCs w:val="32"/>
        </w:rPr>
      </w:pPr>
      <w:r w:rsidRPr="00585115">
        <w:rPr>
          <w:b/>
          <w:bCs/>
          <w:color w:val="E36C0A"/>
          <w:sz w:val="32"/>
          <w:szCs w:val="32"/>
        </w:rPr>
        <w:t>2</w:t>
      </w:r>
      <w:r w:rsidR="00873DF2">
        <w:rPr>
          <w:b/>
          <w:bCs/>
          <w:color w:val="E36C0A"/>
          <w:sz w:val="32"/>
          <w:szCs w:val="32"/>
        </w:rPr>
        <w:t xml:space="preserve">4 </w:t>
      </w:r>
      <w:r w:rsidR="00955A55" w:rsidRPr="00585115">
        <w:rPr>
          <w:b/>
          <w:bCs/>
          <w:color w:val="E36C0A"/>
          <w:sz w:val="32"/>
          <w:szCs w:val="32"/>
        </w:rPr>
        <w:t>déc</w:t>
      </w:r>
      <w:r w:rsidR="00174FA0">
        <w:rPr>
          <w:b/>
          <w:bCs/>
          <w:color w:val="E36C0A"/>
          <w:sz w:val="32"/>
          <w:szCs w:val="32"/>
        </w:rPr>
        <w:t>embre 2020</w:t>
      </w:r>
    </w:p>
    <w:p w:rsidR="00D61745" w:rsidRPr="00585115" w:rsidRDefault="00A14707" w:rsidP="00617BD0">
      <w:pPr>
        <w:tabs>
          <w:tab w:val="left" w:pos="1418"/>
          <w:tab w:val="left" w:pos="1701"/>
          <w:tab w:val="left" w:pos="2835"/>
          <w:tab w:val="left" w:pos="3119"/>
          <w:tab w:val="left" w:pos="4253"/>
          <w:tab w:val="left" w:pos="4536"/>
          <w:tab w:val="left" w:pos="5670"/>
          <w:tab w:val="left" w:pos="8505"/>
        </w:tabs>
        <w:spacing w:after="200"/>
        <w:ind w:left="5672"/>
        <w:jc w:val="right"/>
        <w:rPr>
          <w:b/>
          <w:bCs/>
          <w:color w:val="E36C0A"/>
          <w:sz w:val="32"/>
          <w:szCs w:val="32"/>
        </w:rPr>
      </w:pPr>
      <w:r w:rsidRPr="00585115">
        <w:rPr>
          <w:b/>
          <w:bCs/>
          <w:color w:val="E36C0A"/>
          <w:sz w:val="32"/>
          <w:szCs w:val="32"/>
        </w:rPr>
        <w:t>(Année</w:t>
      </w:r>
      <w:r w:rsidR="00617BD0">
        <w:rPr>
          <w:b/>
          <w:bCs/>
          <w:color w:val="E36C0A"/>
          <w:sz w:val="32"/>
          <w:szCs w:val="32"/>
        </w:rPr>
        <w:t xml:space="preserve"> Marc</w:t>
      </w:r>
      <w:r w:rsidRPr="00585115">
        <w:rPr>
          <w:b/>
          <w:bCs/>
          <w:color w:val="E36C0A"/>
          <w:sz w:val="32"/>
          <w:szCs w:val="32"/>
        </w:rPr>
        <w:t xml:space="preserve"> </w:t>
      </w:r>
      <w:r w:rsidR="00F635D7" w:rsidRPr="00585115">
        <w:rPr>
          <w:b/>
          <w:bCs/>
          <w:color w:val="E36C0A"/>
          <w:sz w:val="32"/>
          <w:szCs w:val="32"/>
        </w:rPr>
        <w:t>–</w:t>
      </w:r>
      <w:r w:rsidRPr="00585115">
        <w:rPr>
          <w:b/>
          <w:bCs/>
          <w:color w:val="E36C0A"/>
          <w:sz w:val="32"/>
          <w:szCs w:val="32"/>
        </w:rPr>
        <w:t xml:space="preserve"> </w:t>
      </w:r>
      <w:r w:rsidR="00617BD0">
        <w:rPr>
          <w:b/>
          <w:bCs/>
          <w:color w:val="E36C0A"/>
          <w:sz w:val="32"/>
          <w:szCs w:val="32"/>
        </w:rPr>
        <w:t>B</w:t>
      </w:r>
      <w:r w:rsidRPr="00585115">
        <w:rPr>
          <w:b/>
          <w:bCs/>
          <w:color w:val="E36C0A"/>
          <w:sz w:val="32"/>
          <w:szCs w:val="32"/>
        </w:rPr>
        <w:t>)</w:t>
      </w:r>
    </w:p>
    <w:p w:rsidR="00027B34" w:rsidRDefault="00027B34" w:rsidP="00313D81">
      <w:pPr>
        <w:rPr>
          <w:b/>
          <w:bCs/>
          <w:color w:val="ED7D31" w:themeColor="accent2"/>
          <w:sz w:val="40"/>
          <w:szCs w:val="40"/>
        </w:rPr>
      </w:pPr>
    </w:p>
    <w:p w:rsidR="00027B34" w:rsidRDefault="00027B34" w:rsidP="00313D81">
      <w:pPr>
        <w:rPr>
          <w:b/>
          <w:bCs/>
          <w:color w:val="ED7D31" w:themeColor="accent2"/>
          <w:sz w:val="40"/>
          <w:szCs w:val="40"/>
        </w:rPr>
      </w:pPr>
    </w:p>
    <w:p w:rsidR="00027B34" w:rsidRDefault="00027B34" w:rsidP="00313D81">
      <w:pPr>
        <w:rPr>
          <w:b/>
          <w:bCs/>
          <w:color w:val="ED7D31" w:themeColor="accent2"/>
          <w:sz w:val="40"/>
          <w:szCs w:val="40"/>
        </w:rPr>
      </w:pPr>
    </w:p>
    <w:p w:rsidR="00027B34" w:rsidRDefault="00027B34" w:rsidP="00313D81">
      <w:pPr>
        <w:rPr>
          <w:b/>
          <w:bCs/>
          <w:color w:val="ED7D31" w:themeColor="accent2"/>
          <w:sz w:val="40"/>
          <w:szCs w:val="40"/>
        </w:rPr>
      </w:pPr>
    </w:p>
    <w:p w:rsidR="00027B34" w:rsidRDefault="00027B34" w:rsidP="00027B34">
      <w:pPr>
        <w:shd w:val="clear" w:color="auto" w:fill="FFF2CC" w:themeFill="accent4" w:themeFillTint="33"/>
        <w:rPr>
          <w:b/>
          <w:bCs/>
          <w:color w:val="ED7D31" w:themeColor="accent2"/>
          <w:sz w:val="40"/>
          <w:szCs w:val="40"/>
        </w:rPr>
      </w:pPr>
    </w:p>
    <w:p w:rsidR="00313D81" w:rsidRPr="00313D81" w:rsidRDefault="00AD0B3D" w:rsidP="00027B34">
      <w:pPr>
        <w:shd w:val="clear" w:color="auto" w:fill="FFF2CC" w:themeFill="accent4" w:themeFillTint="33"/>
        <w:jc w:val="center"/>
        <w:rPr>
          <w:b/>
          <w:bCs/>
          <w:color w:val="ED7D31" w:themeColor="accent2"/>
          <w:sz w:val="40"/>
          <w:szCs w:val="40"/>
        </w:rPr>
      </w:pPr>
      <w:r>
        <w:rPr>
          <w:b/>
          <w:bCs/>
          <w:color w:val="ED7D31" w:themeColor="accent2"/>
          <w:sz w:val="40"/>
          <w:szCs w:val="40"/>
        </w:rPr>
        <w:t>Bonne nouvelle, n'ayez pas peur,</w:t>
      </w:r>
    </w:p>
    <w:p w:rsidR="00313D81" w:rsidRDefault="00313D81" w:rsidP="00027B34">
      <w:pPr>
        <w:shd w:val="clear" w:color="auto" w:fill="FFF2CC" w:themeFill="accent4" w:themeFillTint="33"/>
        <w:jc w:val="center"/>
        <w:rPr>
          <w:b/>
          <w:bCs/>
          <w:color w:val="ED7D31" w:themeColor="accent2"/>
          <w:sz w:val="40"/>
          <w:szCs w:val="40"/>
        </w:rPr>
      </w:pPr>
      <w:r w:rsidRPr="00313D81">
        <w:rPr>
          <w:b/>
          <w:bCs/>
          <w:color w:val="ED7D31" w:themeColor="accent2"/>
          <w:sz w:val="40"/>
          <w:szCs w:val="40"/>
        </w:rPr>
        <w:t>Aujourd'hui, Dieu nous sauve !</w:t>
      </w:r>
    </w:p>
    <w:p w:rsidR="00313D81" w:rsidRPr="00313D81" w:rsidRDefault="00313D81" w:rsidP="00027B34">
      <w:pPr>
        <w:shd w:val="clear" w:color="auto" w:fill="FFF2CC" w:themeFill="accent4" w:themeFillTint="33"/>
        <w:jc w:val="center"/>
        <w:rPr>
          <w:b/>
          <w:bCs/>
          <w:color w:val="ED7D31" w:themeColor="accent2"/>
          <w:sz w:val="40"/>
          <w:szCs w:val="40"/>
        </w:rPr>
      </w:pPr>
    </w:p>
    <w:p w:rsidR="006D21F4" w:rsidRDefault="006D21F4" w:rsidP="00027B34">
      <w:pPr>
        <w:shd w:val="clear" w:color="auto" w:fill="FFF2CC" w:themeFill="accent4" w:themeFillTint="33"/>
        <w:jc w:val="center"/>
        <w:rPr>
          <w:b/>
          <w:bCs/>
          <w:color w:val="ED7D31" w:themeColor="accent2"/>
          <w:sz w:val="40"/>
          <w:szCs w:val="40"/>
        </w:rPr>
      </w:pPr>
      <w:r>
        <w:rPr>
          <w:b/>
          <w:bCs/>
          <w:color w:val="ED7D31" w:themeColor="accent2"/>
          <w:sz w:val="40"/>
          <w:szCs w:val="40"/>
        </w:rPr>
        <w:t>Il est venu,</w:t>
      </w:r>
    </w:p>
    <w:p w:rsidR="006D21F4" w:rsidRDefault="006D21F4" w:rsidP="00027B34">
      <w:pPr>
        <w:shd w:val="clear" w:color="auto" w:fill="FFF2CC" w:themeFill="accent4" w:themeFillTint="33"/>
        <w:ind w:firstLine="709"/>
        <w:jc w:val="center"/>
        <w:rPr>
          <w:b/>
          <w:bCs/>
          <w:color w:val="ED7D31" w:themeColor="accent2"/>
          <w:sz w:val="40"/>
          <w:szCs w:val="40"/>
        </w:rPr>
      </w:pPr>
      <w:r>
        <w:rPr>
          <w:b/>
          <w:bCs/>
          <w:color w:val="ED7D31" w:themeColor="accent2"/>
          <w:sz w:val="40"/>
          <w:szCs w:val="40"/>
        </w:rPr>
        <w:t>il reviendra,</w:t>
      </w:r>
    </w:p>
    <w:p w:rsidR="00313D81" w:rsidRDefault="006D21F4" w:rsidP="00027B34">
      <w:pPr>
        <w:shd w:val="clear" w:color="auto" w:fill="FFF2CC" w:themeFill="accent4" w:themeFillTint="33"/>
        <w:ind w:firstLine="709"/>
        <w:jc w:val="center"/>
        <w:rPr>
          <w:b/>
          <w:bCs/>
          <w:i/>
          <w:color w:val="ED7D31" w:themeColor="accent2"/>
          <w:sz w:val="48"/>
          <w:szCs w:val="40"/>
        </w:rPr>
      </w:pPr>
      <w:r w:rsidRPr="006D21F4">
        <w:rPr>
          <w:b/>
          <w:bCs/>
          <w:i/>
          <w:color w:val="ED7D31" w:themeColor="accent2"/>
          <w:sz w:val="48"/>
          <w:szCs w:val="40"/>
        </w:rPr>
        <w:t>il est là !</w:t>
      </w:r>
    </w:p>
    <w:p w:rsidR="00027B34" w:rsidRPr="00027B34" w:rsidRDefault="00027B34" w:rsidP="00027B34">
      <w:pPr>
        <w:shd w:val="clear" w:color="auto" w:fill="FFF2CC" w:themeFill="accent4" w:themeFillTint="33"/>
        <w:rPr>
          <w:b/>
          <w:bCs/>
          <w:color w:val="ED7D31" w:themeColor="accent2"/>
          <w:sz w:val="40"/>
          <w:szCs w:val="40"/>
        </w:rPr>
      </w:pPr>
    </w:p>
    <w:p w:rsidR="00027B34" w:rsidRPr="00027B34" w:rsidRDefault="00027B34" w:rsidP="00027B34">
      <w:pPr>
        <w:rPr>
          <w:b/>
          <w:bCs/>
          <w:color w:val="ED7D31" w:themeColor="accent2"/>
          <w:sz w:val="40"/>
          <w:szCs w:val="40"/>
        </w:rPr>
      </w:pPr>
    </w:p>
    <w:p w:rsidR="00027B34" w:rsidRPr="00027B34" w:rsidRDefault="00027B34" w:rsidP="00027B34">
      <w:pPr>
        <w:rPr>
          <w:b/>
          <w:bCs/>
          <w:color w:val="ED7D31" w:themeColor="accent2"/>
          <w:sz w:val="40"/>
          <w:szCs w:val="40"/>
        </w:rPr>
      </w:pPr>
    </w:p>
    <w:p w:rsidR="00790AD8" w:rsidRPr="00027B34" w:rsidRDefault="00790AD8" w:rsidP="00027B34">
      <w:pPr>
        <w:spacing w:after="120"/>
        <w:jc w:val="center"/>
        <w:rPr>
          <w:rFonts w:eastAsia="Calibri"/>
          <w:sz w:val="24"/>
          <w:szCs w:val="22"/>
          <w:lang w:eastAsia="en-US"/>
        </w:rPr>
      </w:pPr>
      <w:r w:rsidRPr="00027B34">
        <w:rPr>
          <w:rFonts w:eastAsia="Calibri"/>
          <w:sz w:val="24"/>
          <w:szCs w:val="22"/>
          <w:lang w:eastAsia="en-US"/>
        </w:rPr>
        <w:t>Venu un jour du temps, il est là aujourd’hui.</w:t>
      </w:r>
      <w:r w:rsidRPr="00027B34">
        <w:rPr>
          <w:rFonts w:eastAsia="Calibri"/>
          <w:sz w:val="24"/>
          <w:szCs w:val="22"/>
          <w:lang w:eastAsia="en-US"/>
        </w:rPr>
        <w:br/>
        <w:t>Ainsi s’écrit l’histoire de Dieu avec les hommes.</w:t>
      </w:r>
      <w:r w:rsidRPr="00027B34">
        <w:rPr>
          <w:rFonts w:eastAsia="Calibri"/>
          <w:sz w:val="24"/>
          <w:szCs w:val="22"/>
          <w:lang w:eastAsia="en-US"/>
        </w:rPr>
        <w:br/>
        <w:t>Inutile de chercher la date de son retour.</w:t>
      </w:r>
      <w:r w:rsidRPr="00027B34">
        <w:rPr>
          <w:rFonts w:eastAsia="Calibri"/>
          <w:sz w:val="24"/>
          <w:szCs w:val="22"/>
          <w:lang w:eastAsia="en-US"/>
        </w:rPr>
        <w:br/>
        <w:t>Il nous faut simplement veiller, faire confiance,</w:t>
      </w:r>
      <w:r w:rsidRPr="00027B34">
        <w:rPr>
          <w:rFonts w:eastAsia="Calibri"/>
          <w:sz w:val="24"/>
          <w:szCs w:val="22"/>
          <w:lang w:eastAsia="en-US"/>
        </w:rPr>
        <w:br/>
        <w:t>et vivre dans la joie, chaque jour s’accueillir.</w:t>
      </w:r>
      <w:r w:rsidRPr="00027B34">
        <w:rPr>
          <w:rFonts w:eastAsia="Calibri"/>
          <w:sz w:val="24"/>
          <w:szCs w:val="22"/>
          <w:lang w:eastAsia="en-US"/>
        </w:rPr>
        <w:br/>
        <w:t>Même dans les épreuves, l’Esprit nous accompagne,</w:t>
      </w:r>
      <w:r w:rsidRPr="00027B34">
        <w:rPr>
          <w:rFonts w:eastAsia="Calibri"/>
          <w:sz w:val="24"/>
          <w:szCs w:val="22"/>
          <w:lang w:eastAsia="en-US"/>
        </w:rPr>
        <w:br/>
        <w:t>car tout nous vient de Dieu, et tout dépend de nous…</w:t>
      </w:r>
      <w:r w:rsidRPr="00027B34">
        <w:rPr>
          <w:rFonts w:eastAsia="Calibri"/>
          <w:sz w:val="24"/>
          <w:szCs w:val="22"/>
          <w:lang w:eastAsia="en-US"/>
        </w:rPr>
        <w:br/>
        <w:t>Bonne nouvelle aujourd’hui ! Alors, n’ayons pas peur,</w:t>
      </w:r>
      <w:r w:rsidRPr="00027B34">
        <w:rPr>
          <w:rFonts w:eastAsia="Calibri"/>
          <w:sz w:val="24"/>
          <w:szCs w:val="22"/>
          <w:lang w:eastAsia="en-US"/>
        </w:rPr>
        <w:br/>
        <w:t>préparons ses chemins, et soyons dans la joie !</w:t>
      </w:r>
      <w:r w:rsidRPr="00027B34">
        <w:rPr>
          <w:rFonts w:eastAsia="Calibri"/>
          <w:sz w:val="24"/>
          <w:szCs w:val="22"/>
          <w:lang w:eastAsia="en-US"/>
        </w:rPr>
        <w:br/>
        <w:t>Il nous faut accueillir ce qui nous est donné.</w:t>
      </w:r>
      <w:r w:rsidRPr="00027B34">
        <w:rPr>
          <w:rFonts w:eastAsia="Calibri"/>
          <w:sz w:val="24"/>
          <w:szCs w:val="22"/>
          <w:lang w:eastAsia="en-US"/>
        </w:rPr>
        <w:br/>
        <w:t>Rien d’écrit à l’avance, tout est entre nos mains.</w:t>
      </w:r>
    </w:p>
    <w:p w:rsidR="00790AD8" w:rsidRPr="00027B34" w:rsidRDefault="00790AD8" w:rsidP="00027B34">
      <w:pPr>
        <w:spacing w:after="120"/>
        <w:jc w:val="center"/>
        <w:rPr>
          <w:rFonts w:eastAsia="Calibri"/>
          <w:sz w:val="24"/>
          <w:szCs w:val="22"/>
          <w:lang w:eastAsia="en-US"/>
        </w:rPr>
      </w:pPr>
      <w:r w:rsidRPr="00027B34">
        <w:rPr>
          <w:rFonts w:eastAsia="Calibri"/>
          <w:sz w:val="24"/>
          <w:szCs w:val="22"/>
          <w:lang w:eastAsia="en-US"/>
        </w:rPr>
        <w:t>Il est venu un jour entrer dans la maison,</w:t>
      </w:r>
      <w:r w:rsidRPr="00027B34">
        <w:rPr>
          <w:rFonts w:eastAsia="Calibri"/>
          <w:sz w:val="24"/>
          <w:szCs w:val="22"/>
          <w:lang w:eastAsia="en-US"/>
        </w:rPr>
        <w:br/>
        <w:t>nous donnant une preuve de la présence de Dieu.</w:t>
      </w:r>
      <w:r w:rsidRPr="00027B34">
        <w:rPr>
          <w:rFonts w:eastAsia="Calibri"/>
          <w:sz w:val="24"/>
          <w:szCs w:val="22"/>
          <w:lang w:eastAsia="en-US"/>
        </w:rPr>
        <w:br/>
        <w:t>Il prit figure d’homme allant jusqu’à la mort.</w:t>
      </w:r>
      <w:r w:rsidRPr="00027B34">
        <w:rPr>
          <w:rFonts w:eastAsia="Calibri"/>
          <w:sz w:val="24"/>
          <w:szCs w:val="22"/>
          <w:lang w:eastAsia="en-US"/>
        </w:rPr>
        <w:br/>
        <w:t>Attendons donc en paix le jour de son retour.</w:t>
      </w:r>
      <w:r w:rsidRPr="00027B34">
        <w:rPr>
          <w:rFonts w:eastAsia="Calibri"/>
          <w:sz w:val="24"/>
          <w:szCs w:val="22"/>
          <w:lang w:eastAsia="en-US"/>
        </w:rPr>
        <w:br/>
        <w:t xml:space="preserve">Nul doute, il l’a promis : </w:t>
      </w:r>
      <w:r w:rsidRPr="00027B34">
        <w:rPr>
          <w:rFonts w:eastAsia="Calibri"/>
          <w:caps/>
          <w:sz w:val="24"/>
          <w:szCs w:val="22"/>
          <w:lang w:eastAsia="en-US"/>
        </w:rPr>
        <w:t>Il reviendra, il est là</w:t>
      </w:r>
      <w:r w:rsidRPr="00027B34">
        <w:rPr>
          <w:rFonts w:eastAsia="Calibri"/>
          <w:sz w:val="24"/>
          <w:szCs w:val="22"/>
          <w:lang w:eastAsia="en-US"/>
        </w:rPr>
        <w:t> !</w:t>
      </w:r>
    </w:p>
    <w:p w:rsidR="00DE2C09" w:rsidRPr="00790AD8" w:rsidRDefault="00790AD8" w:rsidP="00790AD8">
      <w:pPr>
        <w:spacing w:after="120"/>
        <w:jc w:val="right"/>
        <w:rPr>
          <w:rFonts w:eastAsia="Calibri"/>
          <w:szCs w:val="22"/>
          <w:lang w:eastAsia="en-US"/>
        </w:rPr>
      </w:pPr>
      <w:r w:rsidRPr="00790AD8">
        <w:rPr>
          <w:rFonts w:eastAsia="Calibri"/>
          <w:szCs w:val="22"/>
          <w:lang w:eastAsia="en-US"/>
        </w:rPr>
        <w:t xml:space="preserve">Louis Michel </w:t>
      </w:r>
      <w:r w:rsidRPr="00790AD8">
        <w:rPr>
          <w:rFonts w:eastAsia="Calibri"/>
          <w:smallCaps/>
          <w:szCs w:val="22"/>
          <w:lang w:eastAsia="en-US"/>
        </w:rPr>
        <w:t>Renier</w:t>
      </w:r>
    </w:p>
    <w:p w:rsidR="00407BA4" w:rsidRPr="00DE2C09" w:rsidRDefault="00DE2C09" w:rsidP="00DE2C09">
      <w:pPr>
        <w:spacing w:before="100" w:beforeAutospacing="1" w:after="100" w:afterAutospacing="1"/>
        <w:rPr>
          <w:rFonts w:ascii="Arial" w:hAnsi="Arial" w:cs="Arial"/>
          <w:b/>
          <w:i/>
          <w:color w:val="E36C0A"/>
          <w:sz w:val="28"/>
          <w:szCs w:val="28"/>
        </w:rPr>
      </w:pPr>
      <w:r>
        <w:rPr>
          <w:rFonts w:ascii="Arial" w:hAnsi="Arial" w:cs="Arial"/>
          <w:b/>
          <w:bCs/>
          <w:color w:val="000000"/>
          <w:sz w:val="16"/>
          <w:szCs w:val="16"/>
        </w:rPr>
        <w:br w:type="page"/>
      </w:r>
      <w:r w:rsidR="00407BA4" w:rsidRPr="00DE2C09">
        <w:rPr>
          <w:rFonts w:ascii="Arial" w:hAnsi="Arial" w:cs="Arial"/>
          <w:b/>
          <w:color w:val="E36C0A"/>
          <w:sz w:val="28"/>
          <w:szCs w:val="28"/>
        </w:rPr>
        <w:lastRenderedPageBreak/>
        <w:t>AUTOUR DES TEXTES</w:t>
      </w:r>
    </w:p>
    <w:p w:rsidR="000C2CF9" w:rsidRPr="00585115" w:rsidRDefault="000C2CF9" w:rsidP="00407BA4">
      <w:pPr>
        <w:pStyle w:val="PourBrigitte"/>
        <w:jc w:val="left"/>
        <w:rPr>
          <w:b/>
          <w:i w:val="0"/>
          <w:color w:val="E36C0A"/>
          <w:sz w:val="24"/>
        </w:rPr>
      </w:pPr>
      <w:r w:rsidRPr="00585115">
        <w:rPr>
          <w:b/>
          <w:i w:val="0"/>
          <w:color w:val="E36C0A"/>
          <w:sz w:val="24"/>
        </w:rPr>
        <w:t>À partir des lectures</w:t>
      </w:r>
    </w:p>
    <w:p w:rsidR="003E0BEB" w:rsidRPr="003E0BEB" w:rsidRDefault="003E0BEB" w:rsidP="003E0BEB">
      <w:pPr>
        <w:spacing w:after="120"/>
        <w:jc w:val="both"/>
        <w:rPr>
          <w:rFonts w:eastAsia="Calibri"/>
          <w:lang w:eastAsia="en-US"/>
        </w:rPr>
      </w:pPr>
      <w:r w:rsidRPr="003E0BEB">
        <w:rPr>
          <w:rFonts w:eastAsia="Calibri"/>
          <w:lang w:eastAsia="en-US"/>
        </w:rPr>
        <w:t xml:space="preserve">Noël, cette année sera forcément marqué par les événements du COVID 19. Cela nous appellera, peut-être, à le vivre comme un Noël de partage, avec cette limite pour beaucoup concernant l’importance des cadeaux. Pour autant l’espérance demeure, et la première lecture, à laquelle le psaume se joint, nous en donne l’assurance. La naissance d’un enfant assure la fécondité de l’avenir. Elle est une Bonne Nouvelle, et génère une grande joie. Pas d’apparence extérieure, seulement des bergers, des laissés pour compte par la société. Il est pourtant Dieu qui s’incarne. Il reprend pied chez Lui, il apporte la paix, il dissipe les craintes. Cela nous est </w:t>
      </w:r>
      <w:r w:rsidRPr="003E0BEB">
        <w:rPr>
          <w:rFonts w:eastAsia="Calibri"/>
          <w:i/>
          <w:lang w:eastAsia="en-US"/>
        </w:rPr>
        <w:t>chemin pour l’aujourd’hui des hommes</w:t>
      </w:r>
      <w:r w:rsidRPr="003E0BEB">
        <w:rPr>
          <w:rFonts w:eastAsia="Calibri"/>
          <w:lang w:eastAsia="en-US"/>
        </w:rPr>
        <w:t>, appelés à attendre demain son retour. Il a choisi la pauvreté, le dénuement. Il a dédaigné la considération des grands de ce monde, celle qui vient de la richesse et de la condition sociale. Il nous a montré l’exemple à suivre : « </w:t>
      </w:r>
      <w:r w:rsidRPr="003E0BEB">
        <w:rPr>
          <w:rFonts w:eastAsia="Calibri"/>
          <w:i/>
          <w:lang w:eastAsia="en-US"/>
        </w:rPr>
        <w:t>Dieu s’est fait porteur de la CHAIR pour que l’homme puisse devenir porteur de l’</w:t>
      </w:r>
      <w:r w:rsidRPr="003E0BEB">
        <w:rPr>
          <w:rFonts w:eastAsia="Calibri"/>
          <w:i/>
          <w:caps/>
          <w:lang w:eastAsia="en-US"/>
        </w:rPr>
        <w:t>Esprit</w:t>
      </w:r>
      <w:r w:rsidRPr="003E0BEB">
        <w:rPr>
          <w:rFonts w:eastAsia="Calibri"/>
          <w:lang w:eastAsia="en-US"/>
        </w:rPr>
        <w:t xml:space="preserve"> » (Athanase). Une mangeoire, un enfant, Marie, Joseph en contemplation, </w:t>
      </w:r>
      <w:r>
        <w:rPr>
          <w:rFonts w:eastAsia="Calibri"/>
          <w:lang w:eastAsia="en-US"/>
        </w:rPr>
        <w:t>puis des bergers…</w:t>
      </w:r>
      <w:r w:rsidRPr="003E0BEB">
        <w:rPr>
          <w:rFonts w:eastAsia="Calibri"/>
          <w:lang w:eastAsia="en-US"/>
        </w:rPr>
        <w:t xml:space="preserve"> TOUT EST DIT !</w:t>
      </w:r>
    </w:p>
    <w:p w:rsidR="00A14707" w:rsidRPr="00585115" w:rsidRDefault="00A14707" w:rsidP="005A2011">
      <w:pPr>
        <w:pStyle w:val="Titre1"/>
        <w:spacing w:before="0" w:after="0"/>
        <w:jc w:val="left"/>
        <w:rPr>
          <w:b w:val="0"/>
          <w:color w:val="E36C0A"/>
          <w:sz w:val="24"/>
          <w:szCs w:val="24"/>
        </w:rPr>
      </w:pPr>
      <w:r w:rsidRPr="00585115">
        <w:rPr>
          <w:b w:val="0"/>
          <w:color w:val="E36C0A"/>
          <w:sz w:val="24"/>
          <w:szCs w:val="24"/>
        </w:rPr>
        <w:t xml:space="preserve">Première lecture : </w:t>
      </w:r>
      <w:r w:rsidR="00D1167D">
        <w:rPr>
          <w:bCs w:val="0"/>
          <w:color w:val="E36C0A"/>
          <w:sz w:val="24"/>
          <w:szCs w:val="24"/>
        </w:rPr>
        <w:t xml:space="preserve">Isaïe </w:t>
      </w:r>
      <w:r w:rsidR="005F4A52" w:rsidRPr="00585115">
        <w:rPr>
          <w:bCs w:val="0"/>
          <w:color w:val="E36C0A"/>
          <w:sz w:val="24"/>
          <w:szCs w:val="24"/>
        </w:rPr>
        <w:t>9</w:t>
      </w:r>
      <w:r w:rsidRPr="00585115">
        <w:rPr>
          <w:b w:val="0"/>
          <w:color w:val="E36C0A"/>
          <w:sz w:val="24"/>
          <w:szCs w:val="24"/>
        </w:rPr>
        <w:t xml:space="preserve">, </w:t>
      </w:r>
      <w:r w:rsidR="005F4A52" w:rsidRPr="00585115">
        <w:rPr>
          <w:b w:val="0"/>
          <w:color w:val="E36C0A"/>
          <w:sz w:val="24"/>
          <w:szCs w:val="24"/>
        </w:rPr>
        <w:t>1-6</w:t>
      </w:r>
    </w:p>
    <w:p w:rsidR="00032872" w:rsidRPr="00032872" w:rsidRDefault="00032872" w:rsidP="00032872">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032872">
        <w:rPr>
          <w:rFonts w:eastAsia="Arial Unicode MS"/>
          <w:color w:val="000000"/>
          <w:u w:color="000000"/>
          <w:bdr w:val="nil"/>
          <w14:textOutline w14:w="12700" w14:cap="flat" w14:cmpd="sng" w14:algn="ctr">
            <w14:noFill/>
            <w14:prstDash w14:val="solid"/>
            <w14:miter w14:lim="400000"/>
          </w14:textOutline>
        </w:rPr>
        <w:t>Ce poème, composé par le prophète Isaïe au huitième siècle, est vraisemblablement un oracle prononcé, chanté comme une bénédiction, lors du couronnement du roi Ézéchias. Son père Akaz fut un roi impie qui avait assassiné son fils aîné, fait des alliances politiques en tous sens, rejetant ains</w:t>
      </w:r>
      <w:r>
        <w:rPr>
          <w:rFonts w:eastAsia="Arial Unicode MS"/>
          <w:color w:val="000000"/>
          <w:u w:color="000000"/>
          <w:bdr w:val="nil"/>
          <w14:textOutline w14:w="12700" w14:cap="flat" w14:cmpd="sng" w14:algn="ctr">
            <w14:noFill/>
            <w14:prstDash w14:val="solid"/>
            <w14:miter w14:lim="400000"/>
          </w14:textOutline>
        </w:rPr>
        <w:t>i l’Alliance promise à Abraham.</w:t>
      </w:r>
      <w:r w:rsidRPr="00032872">
        <w:rPr>
          <w:rFonts w:eastAsia="Arial Unicode MS"/>
          <w:color w:val="000000"/>
          <w:u w:color="000000"/>
          <w:bdr w:val="nil"/>
          <w14:textOutline w14:w="12700" w14:cap="flat" w14:cmpd="sng" w14:algn="ctr">
            <w14:noFill/>
            <w14:prstDash w14:val="solid"/>
            <w14:miter w14:lim="400000"/>
          </w14:textOutline>
        </w:rPr>
        <w:t xml:space="preserve"> </w:t>
      </w:r>
      <w:r>
        <w:rPr>
          <w:rFonts w:eastAsia="Arial Unicode MS"/>
          <w:color w:val="000000"/>
          <w:u w:color="000000"/>
          <w:bdr w:val="nil"/>
          <w14:textOutline w14:w="12700" w14:cap="flat" w14:cmpd="sng" w14:algn="ctr">
            <w14:noFill/>
            <w14:prstDash w14:val="solid"/>
            <w14:miter w14:lim="400000"/>
          </w14:textOutline>
        </w:rPr>
        <w:t>L</w:t>
      </w:r>
      <w:r w:rsidRPr="00032872">
        <w:rPr>
          <w:rFonts w:eastAsia="Arial Unicode MS"/>
          <w:color w:val="000000"/>
          <w:u w:color="000000"/>
          <w:bdr w:val="nil"/>
          <w14:textOutline w14:w="12700" w14:cap="flat" w14:cmpd="sng" w14:algn="ctr">
            <w14:noFill/>
            <w14:prstDash w14:val="solid"/>
            <w14:miter w14:lim="400000"/>
          </w14:textOutline>
        </w:rPr>
        <w:t xml:space="preserve">e prophète </w:t>
      </w:r>
      <w:r w:rsidRPr="00032872">
        <w:rPr>
          <w:rFonts w:eastAsia="Arial Unicode MS"/>
          <w:color w:val="000000"/>
          <w:u w:color="000000"/>
          <w:bdr w:val="nil"/>
          <w:lang w:val="es-ES_tradnl"/>
          <w14:textOutline w14:w="12700" w14:cap="flat" w14:cmpd="sng" w14:algn="ctr">
            <w14:noFill/>
            <w14:prstDash w14:val="solid"/>
            <w14:miter w14:lim="400000"/>
          </w14:textOutline>
        </w:rPr>
        <w:t>Isa</w:t>
      </w:r>
      <w:r w:rsidRPr="00032872">
        <w:rPr>
          <w:rFonts w:eastAsia="Arial Unicode MS"/>
          <w:color w:val="000000"/>
          <w:u w:color="000000"/>
          <w:bdr w:val="nil"/>
          <w:lang w:val="nl-NL"/>
          <w14:textOutline w14:w="12700" w14:cap="flat" w14:cmpd="sng" w14:algn="ctr">
            <w14:noFill/>
            <w14:prstDash w14:val="solid"/>
            <w14:miter w14:lim="400000"/>
          </w14:textOutline>
        </w:rPr>
        <w:t>ï</w:t>
      </w:r>
      <w:r w:rsidRPr="00032872">
        <w:rPr>
          <w:rFonts w:eastAsia="Arial Unicode MS"/>
          <w:color w:val="000000"/>
          <w:u w:color="000000"/>
          <w:bdr w:val="nil"/>
          <w14:textOutline w14:w="12700" w14:cap="flat" w14:cmpd="sng" w14:algn="ctr">
            <w14:noFill/>
            <w14:prstDash w14:val="solid"/>
            <w14:miter w14:lim="400000"/>
          </w14:textOutline>
        </w:rPr>
        <w:t>e espère qu’avec le fils, Ézéki</w:t>
      </w:r>
      <w:r>
        <w:rPr>
          <w:rFonts w:eastAsia="Arial Unicode MS"/>
          <w:color w:val="000000"/>
          <w:u w:color="000000"/>
          <w:bdr w:val="nil"/>
          <w14:textOutline w14:w="12700" w14:cap="flat" w14:cmpd="sng" w14:algn="ctr">
            <w14:noFill/>
            <w14:prstDash w14:val="solid"/>
            <w14:miter w14:lim="400000"/>
          </w14:textOutline>
        </w:rPr>
        <w:t>as, les choses changent enfin !</w:t>
      </w:r>
    </w:p>
    <w:p w:rsidR="00B04FC2" w:rsidRDefault="00032872" w:rsidP="00032872">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032872">
        <w:rPr>
          <w:rFonts w:eastAsia="Arial Unicode MS"/>
          <w:color w:val="000000"/>
          <w:u w:color="000000"/>
          <w:bdr w:val="nil"/>
          <w14:textOutline w14:w="12700" w14:cap="flat" w14:cmpd="sng" w14:algn="ctr">
            <w14:noFill/>
            <w14:prstDash w14:val="solid"/>
            <w14:miter w14:lim="400000"/>
          </w14:textOutline>
        </w:rPr>
        <w:t xml:space="preserve">Il était de coutume dans l’Antiquité que le jour de leur avènement, les rois se voient attribuer quatre noms de règne. </w:t>
      </w:r>
      <w:r>
        <w:rPr>
          <w:rFonts w:eastAsia="Arial Unicode MS"/>
          <w:color w:val="000000"/>
          <w:u w:color="000000"/>
          <w:bdr w:val="nil"/>
          <w14:textOutline w14:w="12700" w14:cap="flat" w14:cmpd="sng" w14:algn="ctr">
            <w14:noFill/>
            <w14:prstDash w14:val="solid"/>
            <w14:miter w14:lim="400000"/>
          </w14:textOutline>
        </w:rPr>
        <w:t>Ainsi fait Isaïe pour Ézéchias :</w:t>
      </w:r>
      <w:r w:rsidRPr="00032872">
        <w:rPr>
          <w:rFonts w:eastAsia="Arial Unicode MS"/>
          <w:color w:val="000000"/>
          <w:u w:color="000000"/>
          <w:bdr w:val="nil"/>
          <w14:textOutline w14:w="12700" w14:cap="flat" w14:cmpd="sng" w14:algn="ctr">
            <w14:noFill/>
            <w14:prstDash w14:val="solid"/>
            <w14:miter w14:lim="400000"/>
          </w14:textOutline>
        </w:rPr>
        <w:t xml:space="preserve"> il le nomme </w:t>
      </w:r>
      <w:r w:rsidRPr="00032872">
        <w:rPr>
          <w:rFonts w:eastAsia="Arial Unicode MS"/>
          <w:i/>
          <w:iCs/>
          <w:color w:val="000000"/>
          <w:u w:color="000000"/>
          <w:bdr w:val="nil"/>
          <w14:textOutline w14:w="12700" w14:cap="flat" w14:cmpd="sng" w14:algn="ctr">
            <w14:noFill/>
            <w14:prstDash w14:val="solid"/>
            <w14:miter w14:lim="400000"/>
          </w14:textOutline>
        </w:rPr>
        <w:t>conseiller merveilleux, Dieu fort, Père à jamais, Prince de la paix</w:t>
      </w:r>
      <w:r w:rsidR="00B04FC2">
        <w:rPr>
          <w:rFonts w:eastAsia="Arial Unicode MS"/>
          <w:color w:val="000000"/>
          <w:u w:color="000000"/>
          <w:bdr w:val="nil"/>
          <w14:textOutline w14:w="12700" w14:cap="flat" w14:cmpd="sng" w14:algn="ctr">
            <w14:noFill/>
            <w14:prstDash w14:val="solid"/>
            <w14:miter w14:lim="400000"/>
          </w14:textOutline>
        </w:rPr>
        <w:t xml:space="preserve">. </w:t>
      </w:r>
      <w:r w:rsidRPr="00032872">
        <w:rPr>
          <w:rFonts w:eastAsia="Arial Unicode MS"/>
          <w:color w:val="000000"/>
          <w:u w:color="000000"/>
          <w:bdr w:val="nil"/>
          <w14:textOutline w14:w="12700" w14:cap="flat" w14:cmpd="sng" w14:algn="ctr">
            <w14:noFill/>
            <w14:prstDash w14:val="solid"/>
            <w14:miter w14:lim="400000"/>
          </w14:textOutline>
        </w:rPr>
        <w:t xml:space="preserve">Pour nous, dans cette nuit </w:t>
      </w:r>
      <w:r>
        <w:rPr>
          <w:rFonts w:eastAsia="Arial Unicode MS"/>
          <w:color w:val="000000"/>
          <w:u w:color="000000"/>
          <w:bdr w:val="nil"/>
          <w14:textOutline w14:w="12700" w14:cap="flat" w14:cmpd="sng" w14:algn="ctr">
            <w14:noFill/>
            <w14:prstDash w14:val="solid"/>
            <w14:miter w14:lim="400000"/>
          </w14:textOutline>
        </w:rPr>
        <w:t xml:space="preserve">de </w:t>
      </w:r>
      <w:r w:rsidRPr="00032872">
        <w:rPr>
          <w:rFonts w:eastAsia="Arial Unicode MS"/>
          <w:color w:val="000000"/>
          <w:u w:color="000000"/>
          <w:bdr w:val="nil"/>
          <w14:textOutline w14:w="12700" w14:cap="flat" w14:cmpd="sng" w14:algn="ctr">
            <w14:noFill/>
            <w14:prstDash w14:val="solid"/>
            <w14:miter w14:lim="400000"/>
          </w14:textOutline>
        </w:rPr>
        <w:t xml:space="preserve">Noël, ces quatre titres expriment la mission confiée au Seigneur Jésus dont nous célébrons la naissance. </w:t>
      </w:r>
    </w:p>
    <w:p w:rsidR="00032872" w:rsidRDefault="00B04FC2" w:rsidP="00032872">
      <w:pPr>
        <w:pBdr>
          <w:top w:val="nil"/>
          <w:left w:val="nil"/>
          <w:bottom w:val="nil"/>
          <w:right w:val="nil"/>
          <w:between w:val="nil"/>
          <w:bar w:val="nil"/>
        </w:pBdr>
        <w:jc w:val="both"/>
        <w:rPr>
          <w:rFonts w:eastAsia="Arial Unicode MS"/>
          <w:u w:color="000000"/>
          <w:bdr w:val="nil"/>
          <w14:textOutline w14:w="12700" w14:cap="flat" w14:cmpd="sng" w14:algn="ctr">
            <w14:noFill/>
            <w14:prstDash w14:val="solid"/>
            <w14:miter w14:lim="400000"/>
          </w14:textOutline>
        </w:rPr>
      </w:pPr>
      <w:r w:rsidRPr="00B04FC2">
        <w:rPr>
          <w:rFonts w:eastAsia="Arial Unicode MS"/>
          <w:u w:color="000000"/>
          <w:bdr w:val="nil"/>
          <w14:textOutline w14:w="12700" w14:cap="flat" w14:cmpd="sng" w14:algn="ctr">
            <w14:noFill/>
            <w14:prstDash w14:val="solid"/>
            <w14:miter w14:lim="400000"/>
          </w14:textOutline>
        </w:rPr>
        <w:t>Ce programme se réalis</w:t>
      </w:r>
      <w:r>
        <w:rPr>
          <w:rFonts w:eastAsia="Arial Unicode MS"/>
          <w:u w:color="000000"/>
          <w:bdr w:val="nil"/>
          <w14:textOutline w14:w="12700" w14:cap="flat" w14:cmpd="sng" w14:algn="ctr">
            <w14:noFill/>
            <w14:prstDash w14:val="solid"/>
            <w14:miter w14:lim="400000"/>
          </w14:textOutline>
        </w:rPr>
        <w:t>era à travers bien des combats ;</w:t>
      </w:r>
      <w:r w:rsidRPr="00B04FC2">
        <w:rPr>
          <w:rFonts w:eastAsia="Arial Unicode MS"/>
          <w:u w:color="000000"/>
          <w:bdr w:val="nil"/>
          <w14:textOutline w14:w="12700" w14:cap="flat" w14:cmpd="sng" w14:algn="ctr">
            <w14:noFill/>
            <w14:prstDash w14:val="solid"/>
            <w14:miter w14:lim="400000"/>
          </w14:textOutline>
        </w:rPr>
        <w:t xml:space="preserve"> Isaïe le sait, lui qui fait mémoire des batailles anciennes et des défaites infligées à son peuple</w:t>
      </w:r>
      <w:r>
        <w:rPr>
          <w:rFonts w:eastAsia="Arial Unicode MS"/>
          <w:u w:color="000000"/>
          <w:bdr w:val="nil"/>
          <w14:textOutline w14:w="12700" w14:cap="flat" w14:cmpd="sng" w14:algn="ctr">
            <w14:noFill/>
            <w14:prstDash w14:val="solid"/>
            <w14:miter w14:lim="400000"/>
          </w14:textOutline>
        </w:rPr>
        <w:t>.</w:t>
      </w:r>
      <w:r w:rsidRPr="00B04FC2">
        <w:rPr>
          <w:rFonts w:eastAsia="Arial Unicode MS"/>
          <w:u w:color="000000"/>
          <w:bdr w:val="nil"/>
          <w14:textOutline w14:w="12700" w14:cap="flat" w14:cmpd="sng" w14:algn="ctr">
            <w14:noFill/>
            <w14:prstDash w14:val="solid"/>
            <w14:miter w14:lim="400000"/>
          </w14:textOutline>
        </w:rPr>
        <w:t xml:space="preserve"> C’est le sens de l’allusion au jour de Madiane, ennemie traditionnel d’Israël</w:t>
      </w:r>
      <w:r>
        <w:rPr>
          <w:rFonts w:eastAsia="Arial Unicode MS"/>
          <w:u w:color="000000"/>
          <w:bdr w:val="nil"/>
          <w14:textOutline w14:w="12700" w14:cap="flat" w14:cmpd="sng" w14:algn="ctr">
            <w14:noFill/>
            <w14:prstDash w14:val="solid"/>
            <w14:miter w14:lim="400000"/>
          </w14:textOutline>
        </w:rPr>
        <w:t>,</w:t>
      </w:r>
      <w:r w:rsidRPr="00B04FC2">
        <w:rPr>
          <w:rFonts w:eastAsia="Arial Unicode MS"/>
          <w:u w:color="000000"/>
          <w:bdr w:val="nil"/>
          <w14:textOutline w14:w="12700" w14:cap="flat" w14:cmpd="sng" w14:algn="ctr">
            <w14:noFill/>
            <w14:prstDash w14:val="solid"/>
            <w14:miter w14:lim="400000"/>
          </w14:textOutline>
        </w:rPr>
        <w:t xml:space="preserve"> et du bâton du tyran. Prophète, Isaïe sait que maintenant ces choses-là appartiennent au passé, à tout jamais.</w:t>
      </w:r>
    </w:p>
    <w:p w:rsidR="00B04FC2" w:rsidRPr="00B04FC2" w:rsidRDefault="00B04FC2" w:rsidP="00032872">
      <w:pPr>
        <w:pBdr>
          <w:top w:val="nil"/>
          <w:left w:val="nil"/>
          <w:bottom w:val="nil"/>
          <w:right w:val="nil"/>
          <w:between w:val="nil"/>
          <w:bar w:val="nil"/>
        </w:pBdr>
        <w:jc w:val="both"/>
        <w:rPr>
          <w:rFonts w:eastAsia="Arial Unicode MS"/>
          <w:u w:color="000000"/>
          <w:bdr w:val="nil"/>
          <w14:textOutline w14:w="12700" w14:cap="flat" w14:cmpd="sng" w14:algn="ctr">
            <w14:noFill/>
            <w14:prstDash w14:val="solid"/>
            <w14:miter w14:lim="400000"/>
          </w14:textOutline>
        </w:rPr>
      </w:pPr>
    </w:p>
    <w:p w:rsidR="00827787" w:rsidRPr="00585115" w:rsidRDefault="00A61D85" w:rsidP="00116608">
      <w:pPr>
        <w:pStyle w:val="Titre3"/>
        <w:ind w:left="0"/>
        <w:rPr>
          <w:b/>
          <w:bCs/>
          <w:color w:val="E36C0A"/>
        </w:rPr>
      </w:pPr>
      <w:r w:rsidRPr="00585115">
        <w:rPr>
          <w:b/>
          <w:bCs/>
          <w:color w:val="E36C0A"/>
        </w:rPr>
        <w:t>Psaume</w:t>
      </w:r>
      <w:r w:rsidR="00D1167D">
        <w:rPr>
          <w:b/>
          <w:bCs/>
          <w:color w:val="E36C0A"/>
        </w:rPr>
        <w:t xml:space="preserve"> </w:t>
      </w:r>
      <w:r w:rsidR="005F4A52" w:rsidRPr="00585115">
        <w:rPr>
          <w:b/>
          <w:bCs/>
          <w:color w:val="E36C0A"/>
        </w:rPr>
        <w:t>95</w:t>
      </w:r>
    </w:p>
    <w:p w:rsidR="00032872" w:rsidRPr="00032872" w:rsidRDefault="00032872" w:rsidP="00032872">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032872">
        <w:rPr>
          <w:rFonts w:eastAsia="Arial Unicode MS"/>
          <w:color w:val="000000"/>
          <w:u w:color="000000"/>
          <w:bdr w:val="nil"/>
          <w14:textOutline w14:w="12700" w14:cap="flat" w14:cmpd="sng" w14:algn="ctr">
            <w14:noFill/>
            <w14:prstDash w14:val="solid"/>
            <w14:miter w14:lim="400000"/>
          </w14:textOutline>
        </w:rPr>
        <w:t>Ce Psaume appartient à la long</w:t>
      </w:r>
      <w:r>
        <w:rPr>
          <w:rFonts w:eastAsia="Arial Unicode MS"/>
          <w:color w:val="000000"/>
          <w:u w:color="000000"/>
          <w:bdr w:val="nil"/>
          <w14:textOutline w14:w="12700" w14:cap="flat" w14:cmpd="sng" w14:algn="ctr">
            <w14:noFill/>
            <w14:prstDash w14:val="solid"/>
            <w14:miter w14:lim="400000"/>
          </w14:textOutline>
        </w:rPr>
        <w:t>ue série des psaumes de louange. O</w:t>
      </w:r>
      <w:r w:rsidRPr="00032872">
        <w:rPr>
          <w:rFonts w:eastAsia="Arial Unicode MS"/>
          <w:color w:val="000000"/>
          <w:u w:color="000000"/>
          <w:bdr w:val="nil"/>
          <w14:textOutline w14:w="12700" w14:cap="flat" w14:cmpd="sng" w14:algn="ctr">
            <w14:noFill/>
            <w14:prstDash w14:val="solid"/>
            <w14:miter w14:lim="400000"/>
          </w14:textOutline>
        </w:rPr>
        <w:t xml:space="preserve">n </w:t>
      </w:r>
      <w:r>
        <w:rPr>
          <w:rFonts w:eastAsia="Arial Unicode MS"/>
          <w:color w:val="000000"/>
          <w:u w:color="000000"/>
          <w:bdr w:val="nil"/>
          <w14:textOutline w14:w="12700" w14:cap="flat" w14:cmpd="sng" w14:algn="ctr">
            <w14:noFill/>
            <w14:prstDash w14:val="solid"/>
            <w14:miter w14:lim="400000"/>
          </w14:textOutline>
        </w:rPr>
        <w:t xml:space="preserve">les appelle, aussi parfois, </w:t>
      </w:r>
      <w:r w:rsidRPr="00032872">
        <w:rPr>
          <w:rFonts w:eastAsia="Arial Unicode MS"/>
          <w:i/>
          <w:iCs/>
          <w:color w:val="000000"/>
          <w:u w:color="000000"/>
          <w:bdr w:val="nil"/>
          <w14:textOutline w14:w="12700" w14:cap="flat" w14:cmpd="sng" w14:algn="ctr">
            <w14:noFill/>
            <w14:prstDash w14:val="solid"/>
            <w14:miter w14:lim="400000"/>
          </w14:textOutline>
        </w:rPr>
        <w:t>Psaumes du Règne</w:t>
      </w:r>
      <w:r w:rsidRPr="00032872">
        <w:rPr>
          <w:rFonts w:eastAsia="Arial Unicode MS"/>
          <w:color w:val="000000"/>
          <w:u w:color="000000"/>
          <w:bdr w:val="nil"/>
          <w14:textOutline w14:w="12700" w14:cap="flat" w14:cmpd="sng" w14:algn="ctr">
            <w14:noFill/>
            <w14:prstDash w14:val="solid"/>
            <w14:miter w14:lim="400000"/>
          </w14:textOutline>
        </w:rPr>
        <w:t xml:space="preserve"> parce qu’ils louent Dieu pour le règne, pour l’emprise qu’il exerce sur son peu</w:t>
      </w:r>
      <w:r w:rsidR="00C05B56">
        <w:rPr>
          <w:rFonts w:eastAsia="Arial Unicode MS"/>
          <w:color w:val="000000"/>
          <w:u w:color="000000"/>
          <w:bdr w:val="nil"/>
          <w14:textOutline w14:w="12700" w14:cap="flat" w14:cmpd="sng" w14:algn="ctr">
            <w14:noFill/>
            <w14:prstDash w14:val="solid"/>
            <w14:miter w14:lim="400000"/>
          </w14:textOutline>
        </w:rPr>
        <w:t>ple. Ici, comme ailleurs</w:t>
      </w:r>
      <w:r w:rsidRPr="00032872">
        <w:rPr>
          <w:rFonts w:eastAsia="Arial Unicode MS"/>
          <w:color w:val="000000"/>
          <w:u w:color="000000"/>
          <w:bdr w:val="nil"/>
          <w14:textOutline w14:w="12700" w14:cap="flat" w14:cmpd="sng" w14:algn="ctr">
            <w14:noFill/>
            <w14:prstDash w14:val="solid"/>
            <w14:miter w14:lim="400000"/>
          </w14:textOutline>
        </w:rPr>
        <w:t>, c’est sur toute la création que s’exerce le pouvoir de Dieu. Aussi participe-t-elle à notre joie de la nuit de Noël : les arbres des forêts dansent de joie ! Vous n’avez jamais vu pareille chose ? Asseyez-vous un soir de grand vent et regardez les arbres se balancer</w:t>
      </w:r>
      <w:r w:rsidR="00C05B56">
        <w:rPr>
          <w:rFonts w:eastAsia="Arial Unicode MS"/>
          <w:color w:val="000000"/>
          <w:u w:color="000000"/>
          <w:bdr w:val="nil"/>
          <w14:textOutline w14:w="12700" w14:cap="flat" w14:cmpd="sng" w14:algn="ctr">
            <w14:noFill/>
            <w14:prstDash w14:val="solid"/>
            <w14:miter w14:lim="400000"/>
          </w14:textOutline>
        </w:rPr>
        <w:t>.</w:t>
      </w:r>
      <w:r w:rsidRPr="00032872">
        <w:rPr>
          <w:rFonts w:eastAsia="Arial Unicode MS"/>
          <w:color w:val="000000"/>
          <w:u w:color="000000"/>
          <w:bdr w:val="nil"/>
          <w14:textOutline w14:w="12700" w14:cap="flat" w14:cmpd="sng" w14:algn="ctr">
            <w14:noFill/>
            <w14:prstDash w14:val="solid"/>
            <w14:miter w14:lim="400000"/>
          </w14:textOutline>
        </w:rPr>
        <w:t xml:space="preserve"> </w:t>
      </w:r>
      <w:r w:rsidR="00C05B56">
        <w:rPr>
          <w:rFonts w:eastAsia="Arial Unicode MS"/>
          <w:color w:val="000000"/>
          <w:u w:color="000000"/>
          <w:bdr w:val="nil"/>
          <w14:textOutline w14:w="12700" w14:cap="flat" w14:cmpd="sng" w14:algn="ctr">
            <w14:noFill/>
            <w14:prstDash w14:val="solid"/>
            <w14:miter w14:lim="400000"/>
          </w14:textOutline>
        </w:rPr>
        <w:t>C</w:t>
      </w:r>
      <w:r w:rsidRPr="00032872">
        <w:rPr>
          <w:rFonts w:eastAsia="Arial Unicode MS"/>
          <w:color w:val="000000"/>
          <w:u w:color="000000"/>
          <w:bdr w:val="nil"/>
          <w14:textOutline w14:w="12700" w14:cap="flat" w14:cmpd="sng" w14:algn="ctr">
            <w14:noFill/>
            <w14:prstDash w14:val="solid"/>
            <w14:miter w14:lim="400000"/>
          </w14:textOutline>
        </w:rPr>
        <w:t>e qu’ils font à ce moment-là</w:t>
      </w:r>
      <w:r w:rsidR="00C05B56">
        <w:rPr>
          <w:rFonts w:eastAsia="Arial Unicode MS"/>
          <w:color w:val="000000"/>
          <w:u w:color="000000"/>
          <w:bdr w:val="nil"/>
          <w14:textOutline w14:w="12700" w14:cap="flat" w14:cmpd="sng" w14:algn="ctr">
            <w14:noFill/>
            <w14:prstDash w14:val="solid"/>
            <w14:miter w14:lim="400000"/>
          </w14:textOutline>
        </w:rPr>
        <w:t>,</w:t>
      </w:r>
      <w:r w:rsidRPr="00032872">
        <w:rPr>
          <w:rFonts w:eastAsia="Arial Unicode MS"/>
          <w:color w:val="000000"/>
          <w:u w:color="000000"/>
          <w:bdr w:val="nil"/>
          <w14:textOutline w14:w="12700" w14:cap="flat" w14:cmpd="sng" w14:algn="ctr">
            <w14:noFill/>
            <w14:prstDash w14:val="solid"/>
            <w14:miter w14:lim="400000"/>
          </w14:textOutline>
        </w:rPr>
        <w:t xml:space="preserve"> parce que la nature les y contraint, pourquoi ne le feraient-ils pas librement dans le souffle de Dieu qui renouvelle la terre en lui apportant le Messie d’Israël ?</w:t>
      </w:r>
    </w:p>
    <w:p w:rsidR="00ED6CCF" w:rsidRPr="00ED6CCF" w:rsidRDefault="00ED6CCF" w:rsidP="00ED6CCF">
      <w:pPr>
        <w:shd w:val="clear" w:color="auto" w:fill="FFFFFF"/>
        <w:spacing w:line="210" w:lineRule="atLeast"/>
        <w:jc w:val="both"/>
        <w:rPr>
          <w:color w:val="000000"/>
        </w:rPr>
      </w:pPr>
    </w:p>
    <w:p w:rsidR="00ED6FA0" w:rsidRPr="00585115" w:rsidRDefault="00A14707" w:rsidP="00ED6FA0">
      <w:pPr>
        <w:pStyle w:val="Titre3"/>
        <w:ind w:left="0"/>
        <w:rPr>
          <w:color w:val="E36C0A"/>
        </w:rPr>
      </w:pPr>
      <w:r w:rsidRPr="00585115">
        <w:rPr>
          <w:color w:val="E36C0A"/>
        </w:rPr>
        <w:t>Deuxième lecture :</w:t>
      </w:r>
      <w:r w:rsidR="00D1167D">
        <w:rPr>
          <w:b/>
          <w:bCs/>
          <w:color w:val="E36C0A"/>
        </w:rPr>
        <w:t xml:space="preserve"> Tite </w:t>
      </w:r>
      <w:r w:rsidR="005F4A52" w:rsidRPr="00585115">
        <w:rPr>
          <w:b/>
          <w:bCs/>
          <w:color w:val="E36C0A"/>
        </w:rPr>
        <w:t>2</w:t>
      </w:r>
      <w:r w:rsidR="00D1167D">
        <w:rPr>
          <w:color w:val="E36C0A"/>
        </w:rPr>
        <w:t xml:space="preserve">, </w:t>
      </w:r>
      <w:r w:rsidR="0042603F" w:rsidRPr="00585115">
        <w:rPr>
          <w:color w:val="E36C0A"/>
        </w:rPr>
        <w:t>1</w:t>
      </w:r>
      <w:r w:rsidR="005F4A52" w:rsidRPr="00585115">
        <w:rPr>
          <w:color w:val="E36C0A"/>
        </w:rPr>
        <w:t>1-14</w:t>
      </w:r>
    </w:p>
    <w:p w:rsidR="00C05B56" w:rsidRPr="00C05B56" w:rsidRDefault="00C05B56" w:rsidP="00C05B5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C05B56">
        <w:rPr>
          <w:rFonts w:eastAsia="Arial Unicode MS"/>
          <w:color w:val="000000"/>
          <w:u w:color="000000"/>
          <w:bdr w:val="nil"/>
          <w14:textOutline w14:w="12700" w14:cap="flat" w14:cmpd="sng" w14:algn="ctr">
            <w14:noFill/>
            <w14:prstDash w14:val="solid"/>
            <w14:miter w14:lim="400000"/>
          </w14:textOutline>
        </w:rPr>
        <w:t>Ce texte est une étape dan</w:t>
      </w:r>
      <w:r>
        <w:rPr>
          <w:rFonts w:eastAsia="Arial Unicode MS"/>
          <w:color w:val="000000"/>
          <w:u w:color="000000"/>
          <w:bdr w:val="nil"/>
          <w14:textOutline w14:w="12700" w14:cap="flat" w14:cmpd="sng" w14:algn="ctr">
            <w14:noFill/>
            <w14:prstDash w14:val="solid"/>
            <w14:miter w14:lim="400000"/>
          </w14:textOutline>
        </w:rPr>
        <w:t>s une catéchèse sur le baptême :</w:t>
      </w:r>
      <w:r w:rsidRPr="00C05B56">
        <w:rPr>
          <w:rFonts w:eastAsia="Arial Unicode MS"/>
          <w:color w:val="000000"/>
          <w:u w:color="000000"/>
          <w:bdr w:val="nil"/>
          <w14:textOutline w14:w="12700" w14:cap="flat" w14:cmpd="sng" w14:algn="ctr">
            <w14:noFill/>
            <w14:prstDash w14:val="solid"/>
            <w14:miter w14:lim="400000"/>
          </w14:textOutline>
        </w:rPr>
        <w:t xml:space="preserve"> par sa venue dans le monde, étant donné pour nous, l</w:t>
      </w:r>
      <w:r>
        <w:rPr>
          <w:rFonts w:eastAsia="Arial Unicode MS"/>
          <w:color w:val="000000"/>
          <w:u w:color="000000"/>
          <w:bdr w:val="nil"/>
          <w14:textOutline w14:w="12700" w14:cap="flat" w14:cmpd="sng" w14:algn="ctr">
            <w14:noFill/>
            <w14:prstDash w14:val="solid"/>
            <w14:miter w14:lim="400000"/>
          </w14:textOutline>
        </w:rPr>
        <w:t>e Fils de Dieu nous transforme. I</w:t>
      </w:r>
      <w:r w:rsidRPr="00C05B56">
        <w:rPr>
          <w:rFonts w:eastAsia="Arial Unicode MS"/>
          <w:color w:val="000000"/>
          <w:u w:color="000000"/>
          <w:bdr w:val="nil"/>
          <w14:textOutline w14:w="12700" w14:cap="flat" w14:cmpd="sng" w14:algn="ctr">
            <w14:noFill/>
            <w14:prstDash w14:val="solid"/>
            <w14:miter w14:lim="400000"/>
          </w14:textOutline>
        </w:rPr>
        <w:t xml:space="preserve">l fait </w:t>
      </w:r>
      <w:r w:rsidRPr="00C05B56">
        <w:rPr>
          <w:rFonts w:eastAsia="Arial Unicode MS"/>
          <w:color w:val="000000"/>
          <w:u w:color="FF0000"/>
          <w:bdr w:val="nil"/>
          <w14:textOutline w14:w="12700" w14:cap="flat" w14:cmpd="sng" w14:algn="ctr">
            <w14:noFill/>
            <w14:prstDash w14:val="solid"/>
            <w14:miter w14:lim="400000"/>
          </w14:textOutline>
        </w:rPr>
        <w:t xml:space="preserve">de nous </w:t>
      </w:r>
      <w:r w:rsidRPr="00C05B56">
        <w:rPr>
          <w:rFonts w:eastAsia="Arial Unicode MS"/>
          <w:i/>
          <w:iCs/>
          <w:color w:val="000000"/>
          <w:u w:color="000000"/>
          <w:bdr w:val="nil"/>
          <w14:textOutline w14:w="12700" w14:cap="flat" w14:cmpd="sng" w14:algn="ctr">
            <w14:noFill/>
            <w14:prstDash w14:val="solid"/>
            <w14:miter w14:lim="400000"/>
          </w14:textOutline>
        </w:rPr>
        <w:t>un peuple ardent à faire le bien</w:t>
      </w:r>
      <w:r>
        <w:rPr>
          <w:rFonts w:eastAsia="Arial Unicode MS"/>
          <w:color w:val="000000"/>
          <w:u w:color="000000"/>
          <w:bdr w:val="nil"/>
          <w14:textOutline w14:w="12700" w14:cap="flat" w14:cmpd="sng" w14:algn="ctr">
            <w14:noFill/>
            <w14:prstDash w14:val="solid"/>
            <w14:miter w14:lim="400000"/>
          </w14:textOutline>
        </w:rPr>
        <w:t>. Quelle belle expression !</w:t>
      </w:r>
    </w:p>
    <w:p w:rsidR="00C05B56" w:rsidRPr="00C05B56" w:rsidRDefault="00C05B56" w:rsidP="00C05B5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C05B56">
        <w:rPr>
          <w:rFonts w:eastAsia="Arial Unicode MS"/>
          <w:color w:val="000000"/>
          <w:u w:color="000000"/>
          <w:bdr w:val="nil"/>
          <w14:textOutline w14:w="12700" w14:cap="flat" w14:cmpd="sng" w14:algn="ctr">
            <w14:noFill/>
            <w14:prstDash w14:val="solid"/>
            <w14:miter w14:lim="400000"/>
          </w14:textOutline>
        </w:rPr>
        <w:t>Par son incarnation</w:t>
      </w:r>
      <w:r w:rsidRPr="00C05B56">
        <w:rPr>
          <w:rFonts w:eastAsia="Arial Unicode MS"/>
          <w:color w:val="000000"/>
          <w:u w:color="FF0000"/>
          <w:bdr w:val="nil"/>
          <w14:textOutline w14:w="12700" w14:cap="flat" w14:cmpd="sng" w14:algn="ctr">
            <w14:noFill/>
            <w14:prstDash w14:val="solid"/>
            <w14:miter w14:lim="400000"/>
          </w14:textOutline>
        </w:rPr>
        <w:t>,</w:t>
      </w:r>
      <w:r w:rsidRPr="00C05B56">
        <w:rPr>
          <w:rFonts w:eastAsia="Arial Unicode MS"/>
          <w:color w:val="000000"/>
          <w:u w:color="000000"/>
          <w:bdr w:val="nil"/>
          <w14:textOutline w14:w="12700" w14:cap="flat" w14:cmpd="sng" w14:algn="ctr">
            <w14:noFill/>
            <w14:prstDash w14:val="solid"/>
            <w14:miter w14:lim="400000"/>
          </w14:textOutline>
        </w:rPr>
        <w:t xml:space="preserve"> le Fils de Dieu s’est immergé dans notre humanité. </w:t>
      </w:r>
      <w:r w:rsidRPr="00C05B56">
        <w:rPr>
          <w:rFonts w:eastAsia="Arial Unicode MS"/>
          <w:color w:val="000000"/>
          <w:u w:color="FF0000"/>
          <w:bdr w:val="nil"/>
          <w14:textOutline w14:w="12700" w14:cap="flat" w14:cmpd="sng" w14:algn="ctr">
            <w14:noFill/>
            <w14:prstDash w14:val="solid"/>
            <w14:miter w14:lim="400000"/>
          </w14:textOutline>
        </w:rPr>
        <w:t>Son baptême</w:t>
      </w:r>
      <w:r>
        <w:rPr>
          <w:rFonts w:eastAsia="Arial Unicode MS"/>
          <w:color w:val="000000"/>
          <w:u w:color="FF0000"/>
          <w:bdr w:val="nil"/>
          <w14:textOutline w14:w="12700" w14:cap="flat" w14:cmpd="sng" w14:algn="ctr">
            <w14:noFill/>
            <w14:prstDash w14:val="solid"/>
            <w14:miter w14:lim="400000"/>
          </w14:textOutline>
        </w:rPr>
        <w:t>,</w:t>
      </w:r>
      <w:r w:rsidRPr="00C05B56">
        <w:rPr>
          <w:rFonts w:eastAsia="Arial Unicode MS"/>
          <w:color w:val="000000"/>
          <w:u w:color="FF0000"/>
          <w:bdr w:val="nil"/>
          <w14:textOutline w14:w="12700" w14:cap="flat" w14:cmpd="sng" w14:algn="ctr">
            <w14:noFill/>
            <w14:prstDash w14:val="solid"/>
            <w14:miter w14:lim="400000"/>
          </w14:textOutline>
        </w:rPr>
        <w:t xml:space="preserve"> par son immersion dans le Jourdain</w:t>
      </w:r>
      <w:r>
        <w:rPr>
          <w:rFonts w:eastAsia="Arial Unicode MS"/>
          <w:color w:val="000000"/>
          <w:u w:color="FF0000"/>
          <w:bdr w:val="nil"/>
          <w14:textOutline w14:w="12700" w14:cap="flat" w14:cmpd="sng" w14:algn="ctr">
            <w14:noFill/>
            <w14:prstDash w14:val="solid"/>
            <w14:miter w14:lim="400000"/>
          </w14:textOutline>
        </w:rPr>
        <w:t>,</w:t>
      </w:r>
      <w:r w:rsidRPr="00C05B56">
        <w:rPr>
          <w:rFonts w:eastAsia="Arial Unicode MS"/>
          <w:color w:val="000000"/>
          <w:u w:color="FF0000"/>
          <w:bdr w:val="nil"/>
          <w14:textOutline w14:w="12700" w14:cap="flat" w14:cmpd="sng" w14:algn="ctr">
            <w14:noFill/>
            <w14:prstDash w14:val="solid"/>
            <w14:miter w14:lim="400000"/>
          </w14:textOutline>
        </w:rPr>
        <w:t xml:space="preserve"> </w:t>
      </w:r>
      <w:r w:rsidRPr="00C05B56">
        <w:rPr>
          <w:rFonts w:eastAsia="Arial Unicode MS"/>
          <w:color w:val="000000"/>
          <w:u w:color="000000"/>
          <w:bdr w:val="nil"/>
          <w14:textOutline w14:w="12700" w14:cap="flat" w14:cmpd="sng" w14:algn="ctr">
            <w14:noFill/>
            <w14:prstDash w14:val="solid"/>
            <w14:miter w14:lim="400000"/>
          </w14:textOutline>
        </w:rPr>
        <w:t>sera l’expression de la liberté avec laquelle il se plonge au cœur de nos existences et les transforme.</w:t>
      </w:r>
    </w:p>
    <w:p w:rsidR="00D83F40" w:rsidRPr="00ED6CCF" w:rsidRDefault="00D83F40" w:rsidP="00ED6CCF">
      <w:pPr>
        <w:shd w:val="clear" w:color="auto" w:fill="FFFFFF"/>
        <w:spacing w:line="210" w:lineRule="atLeast"/>
        <w:jc w:val="both"/>
        <w:rPr>
          <w:color w:val="000000"/>
        </w:rPr>
      </w:pPr>
    </w:p>
    <w:p w:rsidR="00A14707" w:rsidRPr="00585115" w:rsidRDefault="00A14707">
      <w:pPr>
        <w:pStyle w:val="Titre3"/>
        <w:ind w:left="0"/>
        <w:rPr>
          <w:color w:val="E36C0A"/>
        </w:rPr>
      </w:pPr>
      <w:r w:rsidRPr="00585115">
        <w:rPr>
          <w:color w:val="E36C0A"/>
        </w:rPr>
        <w:t>Évangile :</w:t>
      </w:r>
      <w:r w:rsidRPr="00585115">
        <w:rPr>
          <w:b/>
          <w:bCs/>
          <w:color w:val="E36C0A"/>
        </w:rPr>
        <w:t xml:space="preserve"> </w:t>
      </w:r>
      <w:r w:rsidR="00D1167D">
        <w:rPr>
          <w:b/>
          <w:bCs/>
          <w:color w:val="E36C0A"/>
        </w:rPr>
        <w:t xml:space="preserve">Luc </w:t>
      </w:r>
      <w:r w:rsidR="00067975" w:rsidRPr="00585115">
        <w:rPr>
          <w:b/>
          <w:bCs/>
          <w:color w:val="E36C0A"/>
        </w:rPr>
        <w:t>2</w:t>
      </w:r>
      <w:r w:rsidR="00D1167D">
        <w:rPr>
          <w:color w:val="E36C0A"/>
        </w:rPr>
        <w:t xml:space="preserve">, </w:t>
      </w:r>
      <w:r w:rsidR="000859D5" w:rsidRPr="00585115">
        <w:rPr>
          <w:color w:val="E36C0A"/>
        </w:rPr>
        <w:t>1-14</w:t>
      </w:r>
    </w:p>
    <w:p w:rsidR="00C05B56" w:rsidRPr="00C05B56" w:rsidRDefault="00C05B56" w:rsidP="00C05B5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C05B56">
        <w:rPr>
          <w:rFonts w:eastAsia="Arial Unicode MS"/>
          <w:color w:val="000000"/>
          <w:u w:color="000000"/>
          <w:bdr w:val="nil"/>
          <w14:textOutline w14:w="12700" w14:cap="flat" w14:cmpd="sng" w14:algn="ctr">
            <w14:noFill/>
            <w14:prstDash w14:val="solid"/>
            <w14:miter w14:lim="400000"/>
          </w14:textOutline>
        </w:rPr>
        <w:t xml:space="preserve">Qui sont ces bergers qui prennent tant de place dans le récit de la </w:t>
      </w:r>
      <w:r>
        <w:rPr>
          <w:rFonts w:eastAsia="Arial Unicode MS"/>
          <w:color w:val="000000"/>
          <w:u w:color="000000"/>
          <w:bdr w:val="nil"/>
          <w14:textOutline w14:w="12700" w14:cap="flat" w14:cmpd="sng" w14:algn="ctr">
            <w14:noFill/>
            <w14:prstDash w14:val="solid"/>
            <w14:miter w14:lim="400000"/>
          </w14:textOutline>
        </w:rPr>
        <w:t>naissance de Jésus ?</w:t>
      </w:r>
      <w:r w:rsidRPr="00C05B56">
        <w:rPr>
          <w:rFonts w:eastAsia="Arial Unicode MS"/>
          <w:color w:val="000000"/>
          <w:u w:color="000000"/>
          <w:bdr w:val="nil"/>
          <w14:textOutline w14:w="12700" w14:cap="flat" w14:cmpd="sng" w14:algn="ctr">
            <w14:noFill/>
            <w14:prstDash w14:val="solid"/>
            <w14:miter w14:lim="400000"/>
          </w14:textOutline>
        </w:rPr>
        <w:t xml:space="preserve"> La tradition chrétienne les a toujours identifiés aux plus pauvres qui ont droit en </w:t>
      </w:r>
      <w:r w:rsidR="00BE4A04">
        <w:rPr>
          <w:rFonts w:eastAsia="Arial Unicode MS"/>
          <w:color w:val="000000"/>
          <w:u w:color="FF0000"/>
          <w:bdr w:val="nil"/>
          <w14:textOutline w14:w="12700" w14:cap="flat" w14:cmpd="sng" w14:algn="ctr">
            <w14:noFill/>
            <w14:prstDash w14:val="solid"/>
            <w14:miter w14:lim="400000"/>
          </w14:textOutline>
        </w:rPr>
        <w:t>premier</w:t>
      </w:r>
      <w:bookmarkStart w:id="0" w:name="_GoBack"/>
      <w:bookmarkEnd w:id="0"/>
      <w:r>
        <w:rPr>
          <w:rFonts w:eastAsia="Arial Unicode MS"/>
          <w:color w:val="000000"/>
          <w:u w:color="000000"/>
          <w:bdr w:val="nil"/>
          <w14:textOutline w14:w="12700" w14:cap="flat" w14:cmpd="sng" w14:algn="ctr">
            <w14:noFill/>
            <w14:prstDash w14:val="solid"/>
            <w14:miter w14:lim="400000"/>
          </w14:textOutline>
        </w:rPr>
        <w:t xml:space="preserve"> au don que Dieu fait à tous :</w:t>
      </w:r>
      <w:r w:rsidR="003E0BEB">
        <w:rPr>
          <w:rFonts w:eastAsia="Arial Unicode MS"/>
          <w:color w:val="000000"/>
          <w:u w:color="000000"/>
          <w:bdr w:val="nil"/>
          <w14:textOutline w14:w="12700" w14:cap="flat" w14:cmpd="sng" w14:algn="ctr">
            <w14:noFill/>
            <w14:prstDash w14:val="solid"/>
            <w14:miter w14:lim="400000"/>
          </w14:textOutline>
        </w:rPr>
        <w:t xml:space="preserve"> son F</w:t>
      </w:r>
      <w:r w:rsidRPr="00C05B56">
        <w:rPr>
          <w:rFonts w:eastAsia="Arial Unicode MS"/>
          <w:color w:val="000000"/>
          <w:u w:color="000000"/>
          <w:bdr w:val="nil"/>
          <w14:textOutline w14:w="12700" w14:cap="flat" w14:cmpd="sng" w14:algn="ctr">
            <w14:noFill/>
            <w14:prstDash w14:val="solid"/>
            <w14:miter w14:lim="400000"/>
          </w14:textOutline>
        </w:rPr>
        <w:t>ils.</w:t>
      </w:r>
    </w:p>
    <w:p w:rsidR="00C05B56" w:rsidRPr="00C05B56" w:rsidRDefault="00C05B56" w:rsidP="00C05B5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C05B56">
        <w:rPr>
          <w:rFonts w:eastAsia="Arial Unicode MS"/>
          <w:color w:val="000000"/>
          <w:u w:color="000000"/>
          <w:bdr w:val="nil"/>
          <w14:textOutline w14:w="12700" w14:cap="flat" w14:cmpd="sng" w14:algn="ctr">
            <w14:noFill/>
            <w14:prstDash w14:val="solid"/>
            <w14:miter w14:lim="400000"/>
          </w14:textOutline>
        </w:rPr>
        <w:t>En racontant les événements de la naissance de Jésus, Luc pense au vieil oracle du prophète Michée (</w:t>
      </w:r>
      <w:r w:rsidRPr="00C05B56">
        <w:rPr>
          <w:rFonts w:eastAsia="Arial Unicode MS"/>
          <w:b/>
          <w:bCs/>
          <w:i/>
          <w:iCs/>
          <w:color w:val="000000"/>
          <w:u w:color="000000"/>
          <w:bdr w:val="nil"/>
          <w14:textOutline w14:w="12700" w14:cap="flat" w14:cmpd="sng" w14:algn="ctr">
            <w14:noFill/>
            <w14:prstDash w14:val="solid"/>
            <w14:miter w14:lim="400000"/>
          </w14:textOutline>
        </w:rPr>
        <w:t>Mi</w:t>
      </w:r>
      <w:r>
        <w:rPr>
          <w:rFonts w:eastAsia="Arial Unicode MS"/>
          <w:color w:val="000000"/>
          <w:u w:color="000000"/>
          <w:bdr w:val="nil"/>
          <w14:textOutline w14:w="12700" w14:cap="flat" w14:cmpd="sng" w14:algn="ctr">
            <w14:noFill/>
            <w14:prstDash w14:val="solid"/>
            <w14:miter w14:lim="400000"/>
          </w14:textOutline>
        </w:rPr>
        <w:t xml:space="preserve"> 5, 1-8).</w:t>
      </w:r>
      <w:r w:rsidRPr="00C05B56">
        <w:rPr>
          <w:rFonts w:eastAsia="Arial Unicode MS"/>
          <w:color w:val="000000"/>
          <w:u w:color="000000"/>
          <w:bdr w:val="nil"/>
          <w14:textOutline w14:w="12700" w14:cap="flat" w14:cmpd="sng" w14:algn="ctr">
            <w14:noFill/>
            <w14:prstDash w14:val="solid"/>
            <w14:miter w14:lim="400000"/>
          </w14:textOutline>
        </w:rPr>
        <w:t xml:space="preserve"> </w:t>
      </w:r>
      <w:r>
        <w:rPr>
          <w:rFonts w:eastAsia="Arial Unicode MS"/>
          <w:color w:val="000000"/>
          <w:u w:color="000000"/>
          <w:bdr w:val="nil"/>
          <w14:textOutline w14:w="12700" w14:cap="flat" w14:cmpd="sng" w14:algn="ctr">
            <w14:noFill/>
            <w14:prstDash w14:val="solid"/>
            <w14:miter w14:lim="400000"/>
          </w14:textOutline>
        </w:rPr>
        <w:t>D</w:t>
      </w:r>
      <w:r w:rsidRPr="00C05B56">
        <w:rPr>
          <w:rFonts w:eastAsia="Arial Unicode MS"/>
          <w:color w:val="000000"/>
          <w:u w:color="000000"/>
          <w:bdr w:val="nil"/>
          <w14:textOutline w14:w="12700" w14:cap="flat" w14:cmpd="sng" w14:algn="ctr">
            <w14:noFill/>
            <w14:prstDash w14:val="solid"/>
            <w14:miter w14:lim="400000"/>
          </w14:textOutline>
        </w:rPr>
        <w:t>ans ce texte</w:t>
      </w:r>
      <w:r w:rsidRPr="00C05B56">
        <w:rPr>
          <w:rFonts w:eastAsia="Arial Unicode MS"/>
          <w:color w:val="000000"/>
          <w:u w:color="FF0000"/>
          <w:bdr w:val="nil"/>
          <w14:textOutline w14:w="12700" w14:cap="flat" w14:cmpd="sng" w14:algn="ctr">
            <w14:noFill/>
            <w14:prstDash w14:val="solid"/>
            <w14:miter w14:lim="400000"/>
          </w14:textOutline>
        </w:rPr>
        <w:t>,</w:t>
      </w:r>
      <w:r w:rsidRPr="00C05B56">
        <w:rPr>
          <w:rFonts w:eastAsia="Arial Unicode MS"/>
          <w:color w:val="000000"/>
          <w:u w:color="000000"/>
          <w:bdr w:val="nil"/>
          <w14:textOutline w14:w="12700" w14:cap="flat" w14:cmpd="sng" w14:algn="ctr">
            <w14:noFill/>
            <w14:prstDash w14:val="solid"/>
            <w14:miter w14:lim="400000"/>
          </w14:textOutline>
        </w:rPr>
        <w:t xml:space="preserve"> Dieu annonce qu’il fera de nouveau surgir de Bethlée</w:t>
      </w:r>
      <w:r>
        <w:rPr>
          <w:rFonts w:eastAsia="Arial Unicode MS"/>
          <w:color w:val="000000"/>
          <w:u w:color="000000"/>
          <w:bdr w:val="nil"/>
          <w14:textOutline w14:w="12700" w14:cap="flat" w14:cmpd="sng" w14:algn="ctr">
            <w14:noFill/>
            <w14:prstDash w14:val="solid"/>
            <w14:miter w14:lim="400000"/>
          </w14:textOutline>
        </w:rPr>
        <w:t>m un roi-messie selon son cœur. L</w:t>
      </w:r>
      <w:r w:rsidRPr="00C05B56">
        <w:rPr>
          <w:rFonts w:eastAsia="Arial Unicode MS"/>
          <w:color w:val="000000"/>
          <w:u w:color="000000"/>
          <w:bdr w:val="nil"/>
          <w14:textOutline w14:w="12700" w14:cap="flat" w14:cmpd="sng" w14:algn="ctr">
            <w14:noFill/>
            <w14:prstDash w14:val="solid"/>
            <w14:miter w14:lim="400000"/>
          </w14:textOutline>
        </w:rPr>
        <w:t>e premier résultat de cet avènement sera que des bergers pourront se l</w:t>
      </w:r>
      <w:r>
        <w:rPr>
          <w:rFonts w:eastAsia="Arial Unicode MS"/>
          <w:color w:val="000000"/>
          <w:u w:color="000000"/>
          <w:bdr w:val="nil"/>
          <w14:textOutline w14:w="12700" w14:cap="flat" w14:cmpd="sng" w14:algn="ctr">
            <w14:noFill/>
            <w14:prstDash w14:val="solid"/>
            <w14:miter w14:lim="400000"/>
          </w14:textOutline>
        </w:rPr>
        <w:t>ever et prendre soin du peuple :</w:t>
      </w:r>
      <w:r w:rsidRPr="00C05B56">
        <w:rPr>
          <w:rFonts w:eastAsia="Arial Unicode MS"/>
          <w:i/>
          <w:iCs/>
          <w:color w:val="000000"/>
          <w:u w:color="000000"/>
          <w:bdr w:val="nil"/>
          <w14:textOutline w14:w="12700" w14:cap="flat" w14:cmpd="sng" w14:algn="ctr">
            <w14:noFill/>
            <w14:prstDash w14:val="solid"/>
            <w14:miter w14:lim="400000"/>
          </w14:textOutline>
        </w:rPr>
        <w:t xml:space="preserve"> Il sera la paix ! Alors, si Assour envahissait notre pays, s</w:t>
      </w:r>
      <w:r w:rsidRPr="00C05B56">
        <w:rPr>
          <w:rFonts w:eastAsia="Arial Unicode MS"/>
          <w:color w:val="000000"/>
          <w:u w:color="000000"/>
          <w:bdr w:val="nil"/>
          <w:rtl/>
          <w:lang w:val="ar-SA"/>
          <w14:textOutline w14:w="12700" w14:cap="flat" w14:cmpd="sng" w14:algn="ctr">
            <w14:noFill/>
            <w14:prstDash w14:val="solid"/>
            <w14:miter w14:lim="400000"/>
          </w14:textOutline>
        </w:rPr>
        <w:t>’</w:t>
      </w:r>
      <w:r w:rsidRPr="00C05B56">
        <w:rPr>
          <w:rFonts w:eastAsia="Arial Unicode MS"/>
          <w:i/>
          <w:iCs/>
          <w:color w:val="000000"/>
          <w:u w:color="000000"/>
          <w:bdr w:val="nil"/>
          <w14:textOutline w14:w="12700" w14:cap="flat" w14:cmpd="sng" w14:algn="ctr">
            <w14:noFill/>
            <w14:prstDash w14:val="solid"/>
            <w14:miter w14:lim="400000"/>
          </w14:textOutline>
        </w:rPr>
        <w:t xml:space="preserve">il foulait au pied nos palais, nous susciterions contre lui sept </w:t>
      </w:r>
      <w:r w:rsidRPr="00C05B56">
        <w:rPr>
          <w:rFonts w:eastAsia="Arial Unicode MS"/>
          <w:b/>
          <w:i/>
          <w:iCs/>
          <w:color w:val="000000"/>
          <w:u w:color="000000"/>
          <w:bdr w:val="nil"/>
          <w14:textOutline w14:w="12700" w14:cap="flat" w14:cmpd="sng" w14:algn="ctr">
            <w14:noFill/>
            <w14:prstDash w14:val="solid"/>
            <w14:miter w14:lim="400000"/>
          </w14:textOutline>
        </w:rPr>
        <w:t>pasteurs</w:t>
      </w:r>
      <w:r w:rsidRPr="00C05B56">
        <w:rPr>
          <w:rFonts w:eastAsia="Arial Unicode MS"/>
          <w:i/>
          <w:iCs/>
          <w:color w:val="000000"/>
          <w:u w:color="000000"/>
          <w:bdr w:val="nil"/>
          <w14:textOutline w14:w="12700" w14:cap="flat" w14:cmpd="sng" w14:algn="ctr">
            <w14:noFill/>
            <w14:prstDash w14:val="solid"/>
            <w14:miter w14:lim="400000"/>
          </w14:textOutline>
        </w:rPr>
        <w:t>, et huit meneurs d</w:t>
      </w:r>
      <w:r w:rsidRPr="00C05B56">
        <w:rPr>
          <w:rFonts w:eastAsia="Arial Unicode MS"/>
          <w:color w:val="000000"/>
          <w:u w:color="000000"/>
          <w:bdr w:val="nil"/>
          <w:rtl/>
          <w:lang w:val="ar-SA"/>
          <w14:textOutline w14:w="12700" w14:cap="flat" w14:cmpd="sng" w14:algn="ctr">
            <w14:noFill/>
            <w14:prstDash w14:val="solid"/>
            <w14:miter w14:lim="400000"/>
          </w14:textOutline>
        </w:rPr>
        <w:t>’</w:t>
      </w:r>
      <w:r w:rsidRPr="00C05B56">
        <w:rPr>
          <w:rFonts w:eastAsia="Arial Unicode MS"/>
          <w:i/>
          <w:iCs/>
          <w:color w:val="000000"/>
          <w:u w:color="000000"/>
          <w:bdr w:val="nil"/>
          <w14:textOutline w14:w="12700" w14:cap="flat" w14:cmpd="sng" w14:algn="ctr">
            <w14:noFill/>
            <w14:prstDash w14:val="solid"/>
            <w14:miter w14:lim="400000"/>
          </w14:textOutline>
        </w:rPr>
        <w:t>hommes</w:t>
      </w:r>
      <w:r w:rsidRPr="00C05B56">
        <w:rPr>
          <w:rFonts w:eastAsia="Arial Unicode MS"/>
          <w:color w:val="000000"/>
          <w:u w:color="000000"/>
          <w:bdr w:val="nil"/>
          <w14:textOutline w14:w="12700" w14:cap="flat" w14:cmpd="sng" w14:algn="ctr">
            <w14:noFill/>
            <w14:prstDash w14:val="solid"/>
            <w14:miter w14:lim="400000"/>
          </w14:textOutline>
        </w:rPr>
        <w:t xml:space="preserve"> (</w:t>
      </w:r>
      <w:r w:rsidRPr="00C05B56">
        <w:rPr>
          <w:rFonts w:eastAsia="Arial Unicode MS"/>
          <w:b/>
          <w:bCs/>
          <w:i/>
          <w:iCs/>
          <w:color w:val="000000"/>
          <w:u w:color="000000"/>
          <w:bdr w:val="nil"/>
          <w14:textOutline w14:w="12700" w14:cap="flat" w14:cmpd="sng" w14:algn="ctr">
            <w14:noFill/>
            <w14:prstDash w14:val="solid"/>
            <w14:miter w14:lim="400000"/>
          </w14:textOutline>
        </w:rPr>
        <w:t>Mi</w:t>
      </w:r>
      <w:r w:rsidRPr="00C05B56">
        <w:rPr>
          <w:rFonts w:eastAsia="Arial Unicode MS"/>
          <w:color w:val="000000"/>
          <w:u w:color="000000"/>
          <w:bdr w:val="nil"/>
          <w14:textOutline w14:w="12700" w14:cap="flat" w14:cmpd="sng" w14:algn="ctr">
            <w14:noFill/>
            <w14:prstDash w14:val="solid"/>
            <w14:miter w14:lim="400000"/>
          </w14:textOutline>
        </w:rPr>
        <w:t xml:space="preserve"> 5, 4).</w:t>
      </w:r>
    </w:p>
    <w:p w:rsidR="00027B34" w:rsidRDefault="00C05B56" w:rsidP="00C05B56">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Pr>
          <w:rFonts w:eastAsia="Arial Unicode MS"/>
          <w:color w:val="000000"/>
          <w:u w:color="000000"/>
          <w:bdr w:val="nil"/>
          <w14:textOutline w14:w="12700" w14:cap="flat" w14:cmpd="sng" w14:algn="ctr">
            <w14:noFill/>
            <w14:prstDash w14:val="solid"/>
            <w14:miter w14:lim="400000"/>
          </w14:textOutline>
        </w:rPr>
        <w:t>Ce sont des bergers</w:t>
      </w:r>
      <w:r w:rsidRPr="00C05B56">
        <w:rPr>
          <w:rFonts w:eastAsia="Arial Unicode MS"/>
          <w:color w:val="000000"/>
          <w:u w:color="000000"/>
          <w:bdr w:val="nil"/>
          <w14:textOutline w14:w="12700" w14:cap="flat" w14:cmpd="sng" w14:algn="ctr">
            <w14:noFill/>
            <w14:prstDash w14:val="solid"/>
            <w14:miter w14:lim="400000"/>
          </w14:textOutline>
        </w:rPr>
        <w:t xml:space="preserve"> qui</w:t>
      </w:r>
      <w:r>
        <w:rPr>
          <w:rFonts w:eastAsia="Arial Unicode MS"/>
          <w:color w:val="000000"/>
          <w:u w:color="000000"/>
          <w:bdr w:val="nil"/>
          <w14:textOutline w14:w="12700" w14:cap="flat" w14:cmpd="sng" w14:algn="ctr">
            <w14:noFill/>
            <w14:prstDash w14:val="solid"/>
            <w14:miter w14:lim="400000"/>
          </w14:textOutline>
        </w:rPr>
        <w:t>,</w:t>
      </w:r>
      <w:r w:rsidRPr="00C05B56">
        <w:rPr>
          <w:rFonts w:eastAsia="Arial Unicode MS"/>
          <w:color w:val="000000"/>
          <w:u w:color="000000"/>
          <w:bdr w:val="nil"/>
          <w14:textOutline w14:w="12700" w14:cap="flat" w14:cmpd="sng" w14:algn="ctr">
            <w14:noFill/>
            <w14:prstDash w14:val="solid"/>
            <w14:miter w14:lim="400000"/>
          </w14:textOutline>
        </w:rPr>
        <w:t xml:space="preserve"> </w:t>
      </w:r>
      <w:r w:rsidRPr="00C05B56">
        <w:rPr>
          <w:rFonts w:eastAsia="Arial Unicode MS"/>
          <w:color w:val="000000"/>
          <w:u w:color="FF0000"/>
          <w:bdr w:val="nil"/>
          <w14:textOutline w14:w="12700" w14:cap="flat" w14:cmpd="sng" w14:algn="ctr">
            <w14:noFill/>
            <w14:prstDash w14:val="solid"/>
            <w14:miter w14:lim="400000"/>
          </w14:textOutline>
        </w:rPr>
        <w:t xml:space="preserve">les premiers </w:t>
      </w:r>
      <w:r w:rsidRPr="00C05B56">
        <w:rPr>
          <w:rFonts w:eastAsia="Arial Unicode MS"/>
          <w:color w:val="000000"/>
          <w:u w:color="000000"/>
          <w:bdr w:val="nil"/>
          <w14:textOutline w14:w="12700" w14:cap="flat" w14:cmpd="sng" w14:algn="ctr">
            <w14:noFill/>
            <w14:prstDash w14:val="solid"/>
            <w14:miter w14:lim="400000"/>
          </w14:textOutline>
        </w:rPr>
        <w:t xml:space="preserve">peuvent reconnaître la naissance du </w:t>
      </w:r>
      <w:r w:rsidRPr="00C05B56">
        <w:rPr>
          <w:rFonts w:eastAsia="Arial Unicode MS"/>
          <w:color w:val="000000"/>
          <w:u w:color="FF0000"/>
          <w:bdr w:val="nil"/>
          <w14:textOutline w14:w="12700" w14:cap="flat" w14:cmpd="sng" w14:algn="ctr">
            <w14:noFill/>
            <w14:prstDash w14:val="solid"/>
            <w14:miter w14:lim="400000"/>
          </w14:textOutline>
        </w:rPr>
        <w:t>messie-berger</w:t>
      </w:r>
      <w:r w:rsidRPr="00C05B56">
        <w:rPr>
          <w:rFonts w:eastAsia="Arial Unicode MS"/>
          <w:color w:val="000000"/>
          <w:u w:color="000000"/>
          <w:bdr w:val="nil"/>
          <w14:textOutline w14:w="12700" w14:cap="flat" w14:cmpd="sng" w14:algn="ctr">
            <w14:noFill/>
            <w14:prstDash w14:val="solid"/>
            <w14:miter w14:lim="400000"/>
          </w14:textOutline>
        </w:rPr>
        <w:t>. Ce sont ceux qui veillent dans la nuit, prenant soin du troupeau qui leur est confié, ce sont les bergers qui peuvent reconnaître</w:t>
      </w:r>
      <w:r>
        <w:rPr>
          <w:rFonts w:eastAsia="Arial Unicode MS"/>
          <w:color w:val="000000"/>
          <w:u w:color="000000"/>
          <w:bdr w:val="nil"/>
          <w14:textOutline w14:w="12700" w14:cap="flat" w14:cmpd="sng" w14:algn="ctr">
            <w14:noFill/>
            <w14:prstDash w14:val="solid"/>
            <w14:miter w14:lim="400000"/>
          </w14:textOutline>
        </w:rPr>
        <w:t>,</w:t>
      </w:r>
      <w:r w:rsidRPr="00C05B56">
        <w:rPr>
          <w:rFonts w:eastAsia="Arial Unicode MS"/>
          <w:color w:val="000000"/>
          <w:u w:color="000000"/>
          <w:bdr w:val="nil"/>
          <w14:textOutline w14:w="12700" w14:cap="flat" w14:cmpd="sng" w14:algn="ctr">
            <w14:noFill/>
            <w14:prstDash w14:val="solid"/>
            <w14:miter w14:lim="400000"/>
          </w14:textOutline>
        </w:rPr>
        <w:t xml:space="preserve"> en premier</w:t>
      </w:r>
      <w:r>
        <w:rPr>
          <w:rFonts w:eastAsia="Arial Unicode MS"/>
          <w:color w:val="000000"/>
          <w:u w:color="000000"/>
          <w:bdr w:val="nil"/>
          <w14:textOutline w14:w="12700" w14:cap="flat" w14:cmpd="sng" w14:algn="ctr">
            <w14:noFill/>
            <w14:prstDash w14:val="solid"/>
            <w14:miter w14:lim="400000"/>
          </w14:textOutline>
        </w:rPr>
        <w:t>,</w:t>
      </w:r>
      <w:r w:rsidRPr="00C05B56">
        <w:rPr>
          <w:rFonts w:eastAsia="Arial Unicode MS"/>
          <w:color w:val="000000"/>
          <w:u w:color="000000"/>
          <w:bdr w:val="nil"/>
          <w14:textOutline w14:w="12700" w14:cap="flat" w14:cmpd="sng" w14:algn="ctr">
            <w14:noFill/>
            <w14:prstDash w14:val="solid"/>
            <w14:miter w14:lim="400000"/>
          </w14:textOutline>
        </w:rPr>
        <w:t xml:space="preserve"> celui qui vient prendre soin de tous. Les bergers ne sont pas tant les pauvres de la terre que ceux qui en ont le souci. Jésus, </w:t>
      </w:r>
      <w:r w:rsidRPr="00C05B56">
        <w:rPr>
          <w:rFonts w:eastAsia="Arial Unicode MS"/>
          <w:color w:val="000000"/>
          <w:u w:color="FF0000"/>
          <w:bdr w:val="nil"/>
          <w14:textOutline w14:w="12700" w14:cap="flat" w14:cmpd="sng" w14:algn="ctr">
            <w14:noFill/>
            <w14:prstDash w14:val="solid"/>
            <w14:miter w14:lim="400000"/>
          </w14:textOutline>
        </w:rPr>
        <w:t>le</w:t>
      </w:r>
      <w:r w:rsidRPr="00C05B56">
        <w:rPr>
          <w:rFonts w:eastAsia="Arial Unicode MS"/>
          <w:color w:val="000000"/>
          <w:u w:color="000000"/>
          <w:bdr w:val="nil"/>
          <w14:textOutline w14:w="12700" w14:cap="flat" w14:cmpd="sng" w14:algn="ctr">
            <w14:noFill/>
            <w14:prstDash w14:val="solid"/>
            <w14:miter w14:lim="400000"/>
          </w14:textOutline>
        </w:rPr>
        <w:t xml:space="preserve"> descendant de David, le berger devenu roi d</w:t>
      </w:r>
      <w:r w:rsidRPr="00C05B56">
        <w:rPr>
          <w:rFonts w:eastAsia="Arial Unicode MS"/>
          <w:color w:val="000000"/>
          <w:u w:color="000000"/>
          <w:bdr w:val="nil"/>
          <w:rtl/>
          <w:lang w:val="ar-SA"/>
          <w14:textOutline w14:w="12700" w14:cap="flat" w14:cmpd="sng" w14:algn="ctr">
            <w14:noFill/>
            <w14:prstDash w14:val="solid"/>
            <w14:miter w14:lim="400000"/>
          </w14:textOutline>
        </w:rPr>
        <w:t>’</w:t>
      </w:r>
      <w:r w:rsidRPr="00C05B56">
        <w:rPr>
          <w:rFonts w:eastAsia="Arial Unicode MS"/>
          <w:color w:val="000000"/>
          <w:u w:color="000000"/>
          <w:bdr w:val="nil"/>
          <w:lang w:val="nl-NL"/>
          <w14:textOutline w14:w="12700" w14:cap="flat" w14:cmpd="sng" w14:algn="ctr">
            <w14:noFill/>
            <w14:prstDash w14:val="solid"/>
            <w14:miter w14:lim="400000"/>
          </w14:textOutline>
        </w:rPr>
        <w:t>Israël</w:t>
      </w:r>
      <w:r w:rsidRPr="00C05B56">
        <w:rPr>
          <w:rFonts w:eastAsia="Arial Unicode MS"/>
          <w:color w:val="000000"/>
          <w:u w:color="000000"/>
          <w:bdr w:val="nil"/>
          <w14:textOutline w14:w="12700" w14:cap="flat" w14:cmpd="sng" w14:algn="ctr">
            <w14:noFill/>
            <w14:prstDash w14:val="solid"/>
            <w14:miter w14:lim="400000"/>
          </w14:textOutline>
        </w:rPr>
        <w:t>,</w:t>
      </w:r>
      <w:r w:rsidRPr="00C05B56">
        <w:rPr>
          <w:rFonts w:eastAsia="Arial Unicode MS"/>
          <w:color w:val="000000"/>
          <w:u w:color="FF0000"/>
          <w:bdr w:val="nil"/>
          <w14:textOutline w14:w="12700" w14:cap="flat" w14:cmpd="sng" w14:algn="ctr">
            <w14:noFill/>
            <w14:prstDash w14:val="solid"/>
            <w14:miter w14:lim="400000"/>
          </w14:textOutline>
        </w:rPr>
        <w:t xml:space="preserve"> </w:t>
      </w:r>
      <w:r w:rsidRPr="00C05B56">
        <w:rPr>
          <w:rFonts w:eastAsia="Arial Unicode MS"/>
          <w:color w:val="000000"/>
          <w:u w:color="000000"/>
          <w:bdr w:val="nil"/>
          <w14:textOutline w14:w="12700" w14:cap="flat" w14:cmpd="sng" w14:algn="ctr">
            <w14:noFill/>
            <w14:prstDash w14:val="solid"/>
            <w14:miter w14:lim="400000"/>
          </w14:textOutline>
        </w:rPr>
        <w:t xml:space="preserve">est bien celui qui incite les bergers à venir à lui. </w:t>
      </w:r>
    </w:p>
    <w:p w:rsidR="00027B34" w:rsidRDefault="00027B34">
      <w:pPr>
        <w:rPr>
          <w:rFonts w:eastAsia="Arial Unicode MS"/>
          <w:color w:val="000000"/>
          <w:u w:color="000000"/>
          <w:bdr w:val="nil"/>
          <w14:textOutline w14:w="12700" w14:cap="flat" w14:cmpd="sng" w14:algn="ctr">
            <w14:noFill/>
            <w14:prstDash w14:val="solid"/>
            <w14:miter w14:lim="400000"/>
          </w14:textOutline>
        </w:rPr>
      </w:pPr>
      <w:r>
        <w:rPr>
          <w:rFonts w:eastAsia="Arial Unicode MS"/>
          <w:color w:val="000000"/>
          <w:u w:color="000000"/>
          <w:bdr w:val="nil"/>
          <w14:textOutline w14:w="12700" w14:cap="flat" w14:cmpd="sng" w14:algn="ctr">
            <w14:noFill/>
            <w14:prstDash w14:val="solid"/>
            <w14:miter w14:lim="400000"/>
          </w14:textOutline>
        </w:rPr>
        <w:br w:type="page"/>
      </w:r>
    </w:p>
    <w:p w:rsidR="000B11FD" w:rsidRDefault="00C408B9" w:rsidP="00067975">
      <w:pPr>
        <w:pStyle w:val="Titre2"/>
        <w:rPr>
          <w:color w:val="E36C0A"/>
        </w:rPr>
      </w:pPr>
      <w:r w:rsidRPr="00585115">
        <w:rPr>
          <w:color w:val="E36C0A"/>
        </w:rPr>
        <w:lastRenderedPageBreak/>
        <w:t>Pistes d’homélie</w:t>
      </w:r>
    </w:p>
    <w:p w:rsidR="00F856D1" w:rsidRPr="00027B34" w:rsidRDefault="008D2990" w:rsidP="00027B34">
      <w:pPr>
        <w:pStyle w:val="Titre5"/>
        <w:spacing w:before="120" w:after="120"/>
        <w:jc w:val="center"/>
        <w:rPr>
          <w:rFonts w:eastAsia="SimSun"/>
          <w:lang w:eastAsia="zh-CN" w:bidi="hi-IN"/>
        </w:rPr>
      </w:pPr>
      <w:r w:rsidRPr="00027B34">
        <w:rPr>
          <w:rFonts w:eastAsia="SimSun"/>
          <w:lang w:eastAsia="zh-CN" w:bidi="hi-IN"/>
        </w:rPr>
        <w:t>Lumière dans la nuit du monde</w:t>
      </w:r>
    </w:p>
    <w:p w:rsidR="00035126" w:rsidRPr="00035126" w:rsidRDefault="00035126" w:rsidP="00805DAC">
      <w:pPr>
        <w:widowControl w:val="0"/>
        <w:suppressAutoHyphens/>
        <w:autoSpaceDN w:val="0"/>
        <w:jc w:val="both"/>
        <w:textAlignment w:val="baseline"/>
        <w:rPr>
          <w:rFonts w:eastAsia="SimSun"/>
          <w:kern w:val="3"/>
          <w:lang w:eastAsia="zh-CN" w:bidi="hi-IN"/>
        </w:rPr>
      </w:pPr>
      <w:r>
        <w:rPr>
          <w:rFonts w:eastAsia="SimSun"/>
          <w:kern w:val="3"/>
          <w:lang w:eastAsia="zh-CN" w:bidi="hi-IN"/>
        </w:rPr>
        <w:t>Noël, à première vue, semble, aujourd’hui, être une</w:t>
      </w:r>
      <w:r w:rsidRPr="00035126">
        <w:rPr>
          <w:rFonts w:eastAsia="SimSun"/>
          <w:kern w:val="3"/>
          <w:lang w:eastAsia="zh-CN" w:bidi="hi-IN"/>
        </w:rPr>
        <w:t xml:space="preserve"> fête commerciale</w:t>
      </w:r>
      <w:r>
        <w:rPr>
          <w:rFonts w:eastAsia="SimSun"/>
          <w:kern w:val="3"/>
          <w:lang w:eastAsia="zh-CN" w:bidi="hi-IN"/>
        </w:rPr>
        <w:t xml:space="preserve">… Pour tous ceux qui le peuvent, c’est aussi une </w:t>
      </w:r>
      <w:r w:rsidRPr="00035126">
        <w:rPr>
          <w:rFonts w:eastAsia="SimSun"/>
          <w:kern w:val="3"/>
          <w:lang w:eastAsia="zh-CN" w:bidi="hi-IN"/>
        </w:rPr>
        <w:t>fête de la famille</w:t>
      </w:r>
      <w:r>
        <w:rPr>
          <w:rFonts w:eastAsia="SimSun"/>
          <w:kern w:val="3"/>
          <w:lang w:eastAsia="zh-CN" w:bidi="hi-IN"/>
        </w:rPr>
        <w:t xml:space="preserve"> mais pour nous, chrétiens, elle demeure la</w:t>
      </w:r>
      <w:r w:rsidRPr="00035126">
        <w:rPr>
          <w:rFonts w:eastAsia="SimSun"/>
          <w:kern w:val="3"/>
          <w:lang w:eastAsia="zh-CN" w:bidi="hi-IN"/>
        </w:rPr>
        <w:t xml:space="preserve"> fête de la naissance du Christ !</w:t>
      </w:r>
    </w:p>
    <w:p w:rsidR="00035126" w:rsidRPr="00035126" w:rsidRDefault="00035126" w:rsidP="00805DAC">
      <w:pPr>
        <w:widowControl w:val="0"/>
        <w:suppressAutoHyphens/>
        <w:autoSpaceDN w:val="0"/>
        <w:jc w:val="both"/>
        <w:textAlignment w:val="baseline"/>
        <w:rPr>
          <w:rFonts w:eastAsia="SimSun"/>
          <w:kern w:val="3"/>
          <w:lang w:eastAsia="zh-CN" w:bidi="hi-IN"/>
        </w:rPr>
      </w:pPr>
    </w:p>
    <w:p w:rsidR="00035126" w:rsidRPr="00035126" w:rsidRDefault="00035126" w:rsidP="00805DAC">
      <w:pPr>
        <w:widowControl w:val="0"/>
        <w:suppressAutoHyphens/>
        <w:autoSpaceDN w:val="0"/>
        <w:jc w:val="both"/>
        <w:textAlignment w:val="baseline"/>
        <w:rPr>
          <w:rFonts w:eastAsia="SimSun"/>
          <w:kern w:val="3"/>
          <w:u w:val="single"/>
          <w:lang w:eastAsia="zh-CN" w:bidi="hi-IN"/>
        </w:rPr>
      </w:pPr>
      <w:r w:rsidRPr="00035126">
        <w:rPr>
          <w:rFonts w:eastAsia="SimSun"/>
          <w:kern w:val="3"/>
          <w:u w:val="single"/>
          <w:lang w:eastAsia="zh-CN" w:bidi="hi-IN"/>
        </w:rPr>
        <w:t xml:space="preserve">Nos </w:t>
      </w:r>
      <w:r w:rsidR="00805DAC" w:rsidRPr="00805DAC">
        <w:rPr>
          <w:rFonts w:eastAsia="SimSun"/>
          <w:kern w:val="3"/>
          <w:u w:val="single"/>
          <w:lang w:eastAsia="zh-CN" w:bidi="hi-IN"/>
        </w:rPr>
        <w:t>lectures </w:t>
      </w:r>
      <w:r w:rsidRPr="00035126">
        <w:rPr>
          <w:rFonts w:eastAsia="SimSun"/>
          <w:kern w:val="3"/>
          <w:u w:val="single"/>
          <w:lang w:eastAsia="zh-CN" w:bidi="hi-IN"/>
        </w:rPr>
        <w:t>:</w:t>
      </w:r>
    </w:p>
    <w:p w:rsidR="00035126" w:rsidRPr="00035126" w:rsidRDefault="00035126" w:rsidP="00805DAC">
      <w:pPr>
        <w:widowControl w:val="0"/>
        <w:suppressAutoHyphens/>
        <w:autoSpaceDN w:val="0"/>
        <w:jc w:val="both"/>
        <w:textAlignment w:val="baseline"/>
        <w:rPr>
          <w:rFonts w:eastAsia="SimSun"/>
          <w:kern w:val="3"/>
          <w:lang w:eastAsia="zh-CN" w:bidi="hi-IN"/>
        </w:rPr>
      </w:pPr>
    </w:p>
    <w:p w:rsidR="00035126" w:rsidRPr="00035126" w:rsidRDefault="00035126" w:rsidP="00805DAC">
      <w:pPr>
        <w:widowControl w:val="0"/>
        <w:suppressAutoHyphens/>
        <w:autoSpaceDN w:val="0"/>
        <w:jc w:val="both"/>
        <w:textAlignment w:val="baseline"/>
        <w:rPr>
          <w:rFonts w:eastAsia="SimSun"/>
          <w:kern w:val="3"/>
          <w:lang w:eastAsia="zh-CN" w:bidi="hi-IN"/>
        </w:rPr>
      </w:pPr>
      <w:r w:rsidRPr="00035126">
        <w:rPr>
          <w:rFonts w:eastAsia="SimSun"/>
          <w:b/>
          <w:bCs/>
          <w:kern w:val="3"/>
          <w:lang w:eastAsia="zh-CN" w:bidi="hi-IN"/>
        </w:rPr>
        <w:t>Isaïe</w:t>
      </w:r>
      <w:r w:rsidR="00805DAC">
        <w:rPr>
          <w:rFonts w:eastAsia="SimSun"/>
          <w:kern w:val="3"/>
          <w:lang w:eastAsia="zh-CN" w:bidi="hi-IN"/>
        </w:rPr>
        <w:t xml:space="preserve"> annonce le p</w:t>
      </w:r>
      <w:r w:rsidRPr="00035126">
        <w:rPr>
          <w:rFonts w:eastAsia="SimSun"/>
          <w:kern w:val="3"/>
          <w:lang w:eastAsia="zh-CN" w:bidi="hi-IN"/>
        </w:rPr>
        <w:t>assage des ténèbres à la lumière</w:t>
      </w:r>
      <w:r w:rsidR="00805DAC">
        <w:rPr>
          <w:rFonts w:eastAsia="SimSun"/>
          <w:kern w:val="3"/>
          <w:lang w:eastAsia="zh-CN" w:bidi="hi-IN"/>
        </w:rPr>
        <w:t xml:space="preserve">, </w:t>
      </w:r>
      <w:r w:rsidRPr="00035126">
        <w:rPr>
          <w:rFonts w:eastAsia="SimSun"/>
          <w:kern w:val="3"/>
          <w:lang w:eastAsia="zh-CN" w:bidi="hi-IN"/>
        </w:rPr>
        <w:t>de l'oppression à la liberté</w:t>
      </w:r>
      <w:r w:rsidR="00805DAC">
        <w:rPr>
          <w:rFonts w:eastAsia="SimSun"/>
          <w:kern w:val="3"/>
          <w:lang w:eastAsia="zh-CN" w:bidi="hi-IN"/>
        </w:rPr>
        <w:t xml:space="preserve">, </w:t>
      </w:r>
      <w:r w:rsidRPr="00035126">
        <w:rPr>
          <w:rFonts w:eastAsia="SimSun"/>
          <w:kern w:val="3"/>
          <w:lang w:eastAsia="zh-CN" w:bidi="hi-IN"/>
        </w:rPr>
        <w:t>de la violence à la paix</w:t>
      </w:r>
      <w:r w:rsidR="00805DAC">
        <w:rPr>
          <w:rFonts w:eastAsia="SimSun"/>
          <w:kern w:val="3"/>
          <w:lang w:eastAsia="zh-CN" w:bidi="hi-IN"/>
        </w:rPr>
        <w:t xml:space="preserve">, </w:t>
      </w:r>
      <w:r w:rsidRPr="00035126">
        <w:rPr>
          <w:rFonts w:eastAsia="SimSun"/>
          <w:kern w:val="3"/>
          <w:lang w:eastAsia="zh-CN" w:bidi="hi-IN"/>
        </w:rPr>
        <w:t>grâce à la naissance (ou à l'avènement) d'un roi</w:t>
      </w:r>
      <w:r w:rsidR="00805DAC">
        <w:rPr>
          <w:rFonts w:eastAsia="SimSun"/>
          <w:kern w:val="3"/>
          <w:lang w:eastAsia="zh-CN" w:bidi="hi-IN"/>
        </w:rPr>
        <w:t xml:space="preserve">… </w:t>
      </w:r>
      <w:r w:rsidRPr="00035126">
        <w:rPr>
          <w:rFonts w:eastAsia="SimSun"/>
          <w:kern w:val="3"/>
          <w:lang w:eastAsia="zh-CN" w:bidi="hi-IN"/>
        </w:rPr>
        <w:t>Ce texte, et d'autres semblables, ont nourri</w:t>
      </w:r>
      <w:r w:rsidR="00805DAC">
        <w:rPr>
          <w:rFonts w:eastAsia="SimSun"/>
          <w:kern w:val="3"/>
          <w:lang w:eastAsia="zh-CN" w:bidi="hi-IN"/>
        </w:rPr>
        <w:t>,</w:t>
      </w:r>
      <w:r w:rsidRPr="00035126">
        <w:rPr>
          <w:rFonts w:eastAsia="SimSun"/>
          <w:kern w:val="3"/>
          <w:lang w:eastAsia="zh-CN" w:bidi="hi-IN"/>
        </w:rPr>
        <w:t xml:space="preserve"> dans le peuple juif</w:t>
      </w:r>
      <w:r w:rsidR="00805DAC">
        <w:rPr>
          <w:rFonts w:eastAsia="SimSun"/>
          <w:kern w:val="3"/>
          <w:lang w:eastAsia="zh-CN" w:bidi="hi-IN"/>
        </w:rPr>
        <w:t>,</w:t>
      </w:r>
      <w:r w:rsidRPr="00035126">
        <w:rPr>
          <w:rFonts w:eastAsia="SimSun"/>
          <w:kern w:val="3"/>
          <w:lang w:eastAsia="zh-CN" w:bidi="hi-IN"/>
        </w:rPr>
        <w:t xml:space="preserve"> l'espérance du Messie</w:t>
      </w:r>
      <w:r w:rsidR="00805DAC">
        <w:rPr>
          <w:rFonts w:eastAsia="SimSun"/>
          <w:kern w:val="3"/>
          <w:lang w:eastAsia="zh-CN" w:bidi="hi-IN"/>
        </w:rPr>
        <w:t xml:space="preserve">. Cette </w:t>
      </w:r>
      <w:r w:rsidRPr="00035126">
        <w:rPr>
          <w:rFonts w:eastAsia="SimSun"/>
          <w:kern w:val="3"/>
          <w:lang w:eastAsia="zh-CN" w:bidi="hi-IN"/>
        </w:rPr>
        <w:t xml:space="preserve">espérance </w:t>
      </w:r>
      <w:r w:rsidR="00805DAC">
        <w:rPr>
          <w:rFonts w:eastAsia="SimSun"/>
          <w:kern w:val="3"/>
          <w:lang w:eastAsia="zh-CN" w:bidi="hi-IN"/>
        </w:rPr>
        <w:t>demeure très forte à l'époque romaine.</w:t>
      </w:r>
    </w:p>
    <w:p w:rsidR="00805DAC" w:rsidRDefault="00805DAC" w:rsidP="00805DAC">
      <w:pPr>
        <w:widowControl w:val="0"/>
        <w:suppressAutoHyphens/>
        <w:autoSpaceDN w:val="0"/>
        <w:jc w:val="both"/>
        <w:textAlignment w:val="baseline"/>
        <w:rPr>
          <w:rFonts w:eastAsia="SimSun"/>
          <w:b/>
          <w:bCs/>
          <w:kern w:val="3"/>
          <w:lang w:eastAsia="zh-CN" w:bidi="hi-IN"/>
        </w:rPr>
      </w:pPr>
    </w:p>
    <w:p w:rsidR="00035126" w:rsidRPr="00035126" w:rsidRDefault="00805DAC" w:rsidP="00805DAC">
      <w:pPr>
        <w:widowControl w:val="0"/>
        <w:suppressAutoHyphens/>
        <w:autoSpaceDN w:val="0"/>
        <w:jc w:val="both"/>
        <w:textAlignment w:val="baseline"/>
        <w:rPr>
          <w:rFonts w:eastAsia="SimSun"/>
          <w:kern w:val="3"/>
          <w:lang w:eastAsia="zh-CN" w:bidi="hi-IN"/>
        </w:rPr>
      </w:pPr>
      <w:r w:rsidRPr="00035126">
        <w:rPr>
          <w:rFonts w:eastAsia="SimSun"/>
          <w:b/>
          <w:bCs/>
          <w:kern w:val="3"/>
          <w:lang w:eastAsia="zh-CN" w:bidi="hi-IN"/>
        </w:rPr>
        <w:t>L’évangile</w:t>
      </w:r>
      <w:r w:rsidR="00035126" w:rsidRPr="00035126">
        <w:rPr>
          <w:rFonts w:eastAsia="SimSun"/>
          <w:b/>
          <w:bCs/>
          <w:kern w:val="3"/>
          <w:lang w:eastAsia="zh-CN" w:bidi="hi-IN"/>
        </w:rPr>
        <w:t xml:space="preserve"> de Luc</w:t>
      </w:r>
      <w:r w:rsidR="00035126" w:rsidRPr="00035126">
        <w:rPr>
          <w:rFonts w:eastAsia="SimSun"/>
          <w:kern w:val="3"/>
          <w:lang w:eastAsia="zh-CN" w:bidi="hi-IN"/>
        </w:rPr>
        <w:t xml:space="preserve"> ann</w:t>
      </w:r>
      <w:r>
        <w:rPr>
          <w:rFonts w:eastAsia="SimSun"/>
          <w:kern w:val="3"/>
          <w:lang w:eastAsia="zh-CN" w:bidi="hi-IN"/>
        </w:rPr>
        <w:t>once la naissance de Jésus : « </w:t>
      </w:r>
      <w:r w:rsidR="00035126" w:rsidRPr="00035126">
        <w:rPr>
          <w:rFonts w:eastAsia="SimSun"/>
          <w:kern w:val="3"/>
          <w:lang w:eastAsia="zh-CN" w:bidi="hi-IN"/>
        </w:rPr>
        <w:t>le Messie, le Seigneur »</w:t>
      </w:r>
      <w:r>
        <w:rPr>
          <w:rFonts w:eastAsia="SimSun"/>
          <w:kern w:val="3"/>
          <w:lang w:eastAsia="zh-CN" w:bidi="hi-IN"/>
        </w:rPr>
        <w:t>.</w:t>
      </w:r>
    </w:p>
    <w:p w:rsidR="00035126" w:rsidRPr="00035126" w:rsidRDefault="00035126" w:rsidP="00805DAC">
      <w:pPr>
        <w:widowControl w:val="0"/>
        <w:suppressAutoHyphens/>
        <w:autoSpaceDN w:val="0"/>
        <w:jc w:val="both"/>
        <w:textAlignment w:val="baseline"/>
        <w:rPr>
          <w:rFonts w:eastAsia="SimSun"/>
          <w:kern w:val="3"/>
          <w:lang w:eastAsia="zh-CN" w:bidi="hi-IN"/>
        </w:rPr>
      </w:pPr>
    </w:p>
    <w:p w:rsidR="00035126" w:rsidRPr="00035126" w:rsidRDefault="00805DAC" w:rsidP="00805DAC">
      <w:pPr>
        <w:widowControl w:val="0"/>
        <w:suppressAutoHyphens/>
        <w:autoSpaceDN w:val="0"/>
        <w:jc w:val="both"/>
        <w:textAlignment w:val="baseline"/>
        <w:rPr>
          <w:rFonts w:eastAsia="SimSun"/>
          <w:kern w:val="3"/>
          <w:lang w:eastAsia="zh-CN" w:bidi="hi-IN"/>
        </w:rPr>
      </w:pPr>
      <w:r>
        <w:rPr>
          <w:rFonts w:eastAsia="SimSun"/>
          <w:kern w:val="3"/>
          <w:lang w:eastAsia="zh-CN" w:bidi="hi-IN"/>
        </w:rPr>
        <w:t xml:space="preserve">Cette naissance est pour le moins </w:t>
      </w:r>
      <w:r w:rsidR="00035126" w:rsidRPr="00035126">
        <w:rPr>
          <w:rFonts w:eastAsia="SimSun"/>
          <w:kern w:val="3"/>
          <w:lang w:eastAsia="zh-CN" w:bidi="hi-IN"/>
        </w:rPr>
        <w:t>surprenant</w:t>
      </w:r>
      <w:r>
        <w:rPr>
          <w:rFonts w:eastAsia="SimSun"/>
          <w:kern w:val="3"/>
          <w:lang w:eastAsia="zh-CN" w:bidi="hi-IN"/>
        </w:rPr>
        <w:t xml:space="preserve">e. Elle a bien lieu </w:t>
      </w:r>
      <w:r w:rsidR="00035126" w:rsidRPr="00035126">
        <w:rPr>
          <w:rFonts w:eastAsia="SimSun"/>
          <w:kern w:val="3"/>
          <w:lang w:eastAsia="zh-CN" w:bidi="hi-IN"/>
        </w:rPr>
        <w:t>« dans la ville de David »</w:t>
      </w:r>
      <w:r>
        <w:rPr>
          <w:rFonts w:eastAsia="SimSun"/>
          <w:kern w:val="3"/>
          <w:lang w:eastAsia="zh-CN" w:bidi="hi-IN"/>
        </w:rPr>
        <w:t xml:space="preserve">, à Bethléem, mais </w:t>
      </w:r>
      <w:r w:rsidR="00035126" w:rsidRPr="00035126">
        <w:rPr>
          <w:rFonts w:eastAsia="SimSun"/>
          <w:kern w:val="3"/>
          <w:lang w:eastAsia="zh-CN" w:bidi="hi-IN"/>
        </w:rPr>
        <w:t>Joseph, « fils de David » est un simple charpentier</w:t>
      </w:r>
      <w:r>
        <w:rPr>
          <w:rFonts w:eastAsia="SimSun"/>
          <w:kern w:val="3"/>
          <w:lang w:eastAsia="zh-CN" w:bidi="hi-IN"/>
        </w:rPr>
        <w:t xml:space="preserve">. Elle se passe </w:t>
      </w:r>
      <w:r w:rsidR="00035126" w:rsidRPr="00035126">
        <w:rPr>
          <w:rFonts w:eastAsia="SimSun"/>
          <w:kern w:val="3"/>
          <w:lang w:eastAsia="zh-CN" w:bidi="hi-IN"/>
        </w:rPr>
        <w:t>au cours d'un voyage, comme tant de migrants</w:t>
      </w:r>
      <w:r>
        <w:rPr>
          <w:rFonts w:eastAsia="SimSun"/>
          <w:kern w:val="3"/>
          <w:lang w:eastAsia="zh-CN" w:bidi="hi-IN"/>
        </w:rPr>
        <w:t xml:space="preserve">. Et </w:t>
      </w:r>
      <w:r w:rsidR="00035126" w:rsidRPr="00035126">
        <w:rPr>
          <w:rFonts w:eastAsia="SimSun"/>
          <w:kern w:val="3"/>
          <w:lang w:eastAsia="zh-CN" w:bidi="hi-IN"/>
        </w:rPr>
        <w:t>l'enfant n'a comme berceau qu'une mangeoire</w:t>
      </w:r>
      <w:r>
        <w:rPr>
          <w:rFonts w:eastAsia="SimSun"/>
          <w:kern w:val="3"/>
          <w:lang w:eastAsia="zh-CN" w:bidi="hi-IN"/>
        </w:rPr>
        <w:t> !</w:t>
      </w:r>
    </w:p>
    <w:p w:rsidR="00035126" w:rsidRPr="00035126" w:rsidRDefault="00035126" w:rsidP="00805DAC">
      <w:pPr>
        <w:widowControl w:val="0"/>
        <w:suppressAutoHyphens/>
        <w:autoSpaceDN w:val="0"/>
        <w:jc w:val="both"/>
        <w:textAlignment w:val="baseline"/>
        <w:rPr>
          <w:rFonts w:eastAsia="SimSun"/>
          <w:kern w:val="3"/>
          <w:lang w:eastAsia="zh-CN" w:bidi="hi-IN"/>
        </w:rPr>
      </w:pPr>
    </w:p>
    <w:p w:rsidR="00035126" w:rsidRPr="00035126" w:rsidRDefault="00805DAC" w:rsidP="00805DAC">
      <w:pPr>
        <w:widowControl w:val="0"/>
        <w:suppressAutoHyphens/>
        <w:autoSpaceDN w:val="0"/>
        <w:jc w:val="both"/>
        <w:textAlignment w:val="baseline"/>
        <w:rPr>
          <w:rFonts w:eastAsia="SimSun"/>
          <w:kern w:val="3"/>
          <w:lang w:eastAsia="zh-CN" w:bidi="hi-IN"/>
        </w:rPr>
      </w:pPr>
      <w:r>
        <w:rPr>
          <w:rFonts w:eastAsia="SimSun"/>
          <w:kern w:val="3"/>
          <w:lang w:eastAsia="zh-CN" w:bidi="hi-IN"/>
        </w:rPr>
        <w:t xml:space="preserve">Pourtant, </w:t>
      </w:r>
      <w:r w:rsidR="00035126" w:rsidRPr="00035126">
        <w:rPr>
          <w:rFonts w:eastAsia="SimSun"/>
          <w:kern w:val="3"/>
          <w:lang w:eastAsia="zh-CN" w:bidi="hi-IN"/>
        </w:rPr>
        <w:t>« il est l</w:t>
      </w:r>
      <w:r>
        <w:rPr>
          <w:rFonts w:eastAsia="SimSun"/>
          <w:kern w:val="3"/>
          <w:lang w:eastAsia="zh-CN" w:bidi="hi-IN"/>
        </w:rPr>
        <w:t>e Messie » et davantage encore. I</w:t>
      </w:r>
      <w:r w:rsidR="00035126" w:rsidRPr="00035126">
        <w:rPr>
          <w:rFonts w:eastAsia="SimSun"/>
          <w:kern w:val="3"/>
          <w:lang w:eastAsia="zh-CN" w:bidi="hi-IN"/>
        </w:rPr>
        <w:t>l ne vient pas seulement pour Israël, mais pour to</w:t>
      </w:r>
      <w:r>
        <w:rPr>
          <w:rFonts w:eastAsia="SimSun"/>
          <w:kern w:val="3"/>
          <w:lang w:eastAsia="zh-CN" w:bidi="hi-IN"/>
        </w:rPr>
        <w:t xml:space="preserve">us les hommes. Et cela est attesté par des anges : </w:t>
      </w:r>
      <w:r w:rsidR="00035126" w:rsidRPr="00035126">
        <w:rPr>
          <w:rFonts w:eastAsia="SimSun"/>
          <w:kern w:val="3"/>
          <w:lang w:eastAsia="zh-CN" w:bidi="hi-IN"/>
        </w:rPr>
        <w:t>« Glo</w:t>
      </w:r>
      <w:r>
        <w:rPr>
          <w:rFonts w:eastAsia="SimSun"/>
          <w:kern w:val="3"/>
          <w:lang w:eastAsia="zh-CN" w:bidi="hi-IN"/>
        </w:rPr>
        <w:t>ire à Dieu, paix aux hommes ! ».</w:t>
      </w:r>
    </w:p>
    <w:p w:rsidR="00035126" w:rsidRPr="00035126" w:rsidRDefault="00035126" w:rsidP="00805DAC">
      <w:pPr>
        <w:widowControl w:val="0"/>
        <w:suppressAutoHyphens/>
        <w:autoSpaceDN w:val="0"/>
        <w:jc w:val="both"/>
        <w:textAlignment w:val="baseline"/>
        <w:rPr>
          <w:rFonts w:eastAsia="SimSun"/>
          <w:kern w:val="3"/>
          <w:lang w:eastAsia="zh-CN" w:bidi="hi-IN"/>
        </w:rPr>
      </w:pPr>
    </w:p>
    <w:p w:rsidR="00035126" w:rsidRPr="00035126" w:rsidRDefault="00035126" w:rsidP="00805DAC">
      <w:pPr>
        <w:widowControl w:val="0"/>
        <w:suppressAutoHyphens/>
        <w:autoSpaceDN w:val="0"/>
        <w:jc w:val="both"/>
        <w:textAlignment w:val="baseline"/>
        <w:rPr>
          <w:rFonts w:eastAsia="SimSun"/>
          <w:kern w:val="3"/>
          <w:lang w:eastAsia="zh-CN" w:bidi="hi-IN"/>
        </w:rPr>
      </w:pPr>
      <w:r w:rsidRPr="00035126">
        <w:rPr>
          <w:rFonts w:eastAsia="SimSun"/>
          <w:kern w:val="3"/>
          <w:lang w:eastAsia="zh-CN" w:bidi="hi-IN"/>
        </w:rPr>
        <w:t>Jusqu'à la mort</w:t>
      </w:r>
      <w:r w:rsidR="00805DAC">
        <w:rPr>
          <w:rFonts w:eastAsia="SimSun"/>
          <w:kern w:val="3"/>
          <w:lang w:eastAsia="zh-CN" w:bidi="hi-IN"/>
        </w:rPr>
        <w:t>,</w:t>
      </w:r>
      <w:r w:rsidRPr="00035126">
        <w:rPr>
          <w:rFonts w:eastAsia="SimSun"/>
          <w:kern w:val="3"/>
          <w:lang w:eastAsia="zh-CN" w:bidi="hi-IN"/>
        </w:rPr>
        <w:t xml:space="preserve"> </w:t>
      </w:r>
      <w:r w:rsidR="00805DAC">
        <w:rPr>
          <w:rFonts w:eastAsia="SimSun"/>
          <w:kern w:val="3"/>
          <w:lang w:eastAsia="zh-CN" w:bidi="hi-IN"/>
        </w:rPr>
        <w:t>Jésus</w:t>
      </w:r>
      <w:r w:rsidRPr="00035126">
        <w:rPr>
          <w:rFonts w:eastAsia="SimSun"/>
          <w:kern w:val="3"/>
          <w:lang w:eastAsia="zh-CN" w:bidi="hi-IN"/>
        </w:rPr>
        <w:t xml:space="preserve"> va porter ce double message</w:t>
      </w:r>
      <w:r w:rsidR="00805DAC">
        <w:rPr>
          <w:rFonts w:eastAsia="SimSun"/>
          <w:kern w:val="3"/>
          <w:lang w:eastAsia="zh-CN" w:bidi="hi-IN"/>
        </w:rPr>
        <w:t xml:space="preserve"> : </w:t>
      </w:r>
      <w:r w:rsidRPr="00035126">
        <w:rPr>
          <w:rFonts w:eastAsia="SimSun"/>
          <w:kern w:val="3"/>
          <w:lang w:eastAsia="zh-CN" w:bidi="hi-IN"/>
        </w:rPr>
        <w:t xml:space="preserve">Dieu, c'est le </w:t>
      </w:r>
      <w:r w:rsidRPr="00035126">
        <w:rPr>
          <w:rFonts w:eastAsia="SimSun"/>
          <w:i/>
          <w:kern w:val="3"/>
          <w:lang w:eastAsia="zh-CN" w:bidi="hi-IN"/>
        </w:rPr>
        <w:t>Père</w:t>
      </w:r>
      <w:r w:rsidR="00805DAC">
        <w:rPr>
          <w:rFonts w:eastAsia="SimSun"/>
          <w:kern w:val="3"/>
          <w:lang w:eastAsia="zh-CN" w:bidi="hi-IN"/>
        </w:rPr>
        <w:t xml:space="preserve"> et tous les hommes sont </w:t>
      </w:r>
      <w:r w:rsidR="00805DAC" w:rsidRPr="00805DAC">
        <w:rPr>
          <w:rFonts w:eastAsia="SimSun"/>
          <w:i/>
          <w:kern w:val="3"/>
          <w:lang w:eastAsia="zh-CN" w:bidi="hi-IN"/>
        </w:rPr>
        <w:t>frères</w:t>
      </w:r>
      <w:r w:rsidR="00805DAC">
        <w:rPr>
          <w:rFonts w:eastAsia="SimSun"/>
          <w:kern w:val="3"/>
          <w:lang w:eastAsia="zh-CN" w:bidi="hi-IN"/>
        </w:rPr>
        <w:t>. T</w:t>
      </w:r>
      <w:r w:rsidRPr="00035126">
        <w:rPr>
          <w:rFonts w:eastAsia="SimSun"/>
          <w:kern w:val="3"/>
          <w:lang w:eastAsia="zh-CN" w:bidi="hi-IN"/>
        </w:rPr>
        <w:t>ous fragiles (Cf la pandémie de cette année)</w:t>
      </w:r>
      <w:r w:rsidR="00805DAC">
        <w:rPr>
          <w:rFonts w:eastAsia="SimSun"/>
          <w:kern w:val="3"/>
          <w:lang w:eastAsia="zh-CN" w:bidi="hi-IN"/>
        </w:rPr>
        <w:t xml:space="preserve"> et </w:t>
      </w:r>
      <w:r w:rsidRPr="00035126">
        <w:rPr>
          <w:rFonts w:eastAsia="SimSun"/>
          <w:kern w:val="3"/>
          <w:lang w:eastAsia="zh-CN" w:bidi="hi-IN"/>
        </w:rPr>
        <w:t>tous appelés à partager la vie de Dieu</w:t>
      </w:r>
      <w:r w:rsidR="00805DAC">
        <w:rPr>
          <w:rFonts w:eastAsia="SimSun"/>
          <w:kern w:val="3"/>
          <w:lang w:eastAsia="zh-CN" w:bidi="hi-IN"/>
        </w:rPr>
        <w:t>.</w:t>
      </w:r>
    </w:p>
    <w:p w:rsidR="00035126" w:rsidRPr="00035126" w:rsidRDefault="00035126" w:rsidP="00805DAC">
      <w:pPr>
        <w:widowControl w:val="0"/>
        <w:suppressAutoHyphens/>
        <w:autoSpaceDN w:val="0"/>
        <w:jc w:val="both"/>
        <w:textAlignment w:val="baseline"/>
        <w:rPr>
          <w:rFonts w:eastAsia="SimSun"/>
          <w:kern w:val="3"/>
          <w:lang w:eastAsia="zh-CN" w:bidi="hi-IN"/>
        </w:rPr>
      </w:pPr>
    </w:p>
    <w:p w:rsidR="00035126" w:rsidRDefault="00035126" w:rsidP="00805DAC">
      <w:pPr>
        <w:widowControl w:val="0"/>
        <w:suppressAutoHyphens/>
        <w:autoSpaceDN w:val="0"/>
        <w:jc w:val="both"/>
        <w:textAlignment w:val="baseline"/>
        <w:rPr>
          <w:rFonts w:eastAsia="SimSun"/>
          <w:kern w:val="3"/>
          <w:lang w:eastAsia="zh-CN" w:bidi="hi-IN"/>
        </w:rPr>
      </w:pPr>
      <w:r w:rsidRPr="00035126">
        <w:rPr>
          <w:rFonts w:eastAsia="SimSun"/>
          <w:kern w:val="3"/>
          <w:lang w:eastAsia="zh-CN" w:bidi="hi-IN"/>
        </w:rPr>
        <w:t>Avec l</w:t>
      </w:r>
      <w:r w:rsidR="00805DAC">
        <w:rPr>
          <w:rFonts w:eastAsia="SimSun"/>
          <w:kern w:val="3"/>
          <w:lang w:eastAsia="zh-CN" w:bidi="hi-IN"/>
        </w:rPr>
        <w:t xml:space="preserve">ui, le texte d'Isaïe se réalise. Il nous fait passer </w:t>
      </w:r>
      <w:r w:rsidRPr="00035126">
        <w:rPr>
          <w:rFonts w:eastAsia="SimSun"/>
          <w:kern w:val="3"/>
          <w:lang w:eastAsia="zh-CN" w:bidi="hi-IN"/>
        </w:rPr>
        <w:t>d'une vie sans but (ténèbres) à la lumière de la foi</w:t>
      </w:r>
      <w:r w:rsidR="00805DAC">
        <w:rPr>
          <w:rFonts w:eastAsia="SimSun"/>
          <w:kern w:val="3"/>
          <w:lang w:eastAsia="zh-CN" w:bidi="hi-IN"/>
        </w:rPr>
        <w:t xml:space="preserve"> ; </w:t>
      </w:r>
      <w:r w:rsidRPr="00035126">
        <w:rPr>
          <w:rFonts w:eastAsia="SimSun"/>
          <w:kern w:val="3"/>
          <w:lang w:eastAsia="zh-CN" w:bidi="hi-IN"/>
        </w:rPr>
        <w:t>de l'agressivité à la bienveillance et au pardon</w:t>
      </w:r>
      <w:r w:rsidR="00805DAC">
        <w:rPr>
          <w:rFonts w:eastAsia="SimSun"/>
          <w:kern w:val="3"/>
          <w:lang w:eastAsia="zh-CN" w:bidi="hi-IN"/>
        </w:rPr>
        <w:t xml:space="preserve"> ; </w:t>
      </w:r>
      <w:r w:rsidRPr="00035126">
        <w:rPr>
          <w:rFonts w:eastAsia="SimSun"/>
          <w:kern w:val="3"/>
          <w:lang w:eastAsia="zh-CN" w:bidi="hi-IN"/>
        </w:rPr>
        <w:t>de l'avidité à la sobriété</w:t>
      </w:r>
      <w:r w:rsidR="00805DAC">
        <w:rPr>
          <w:rFonts w:eastAsia="SimSun"/>
          <w:kern w:val="3"/>
          <w:lang w:eastAsia="zh-CN" w:bidi="hi-IN"/>
        </w:rPr>
        <w:t xml:space="preserve"> ; </w:t>
      </w:r>
      <w:r w:rsidRPr="00035126">
        <w:rPr>
          <w:rFonts w:eastAsia="SimSun"/>
          <w:kern w:val="3"/>
          <w:lang w:eastAsia="zh-CN" w:bidi="hi-IN"/>
        </w:rPr>
        <w:t>de l'égoïsme au partage</w:t>
      </w:r>
      <w:r w:rsidR="00805DAC">
        <w:rPr>
          <w:rFonts w:eastAsia="SimSun"/>
          <w:kern w:val="3"/>
          <w:lang w:eastAsia="zh-CN" w:bidi="hi-IN"/>
        </w:rPr>
        <w:t>.</w:t>
      </w:r>
    </w:p>
    <w:p w:rsidR="00805DAC" w:rsidRPr="00035126" w:rsidRDefault="00805DAC" w:rsidP="00805DAC">
      <w:pPr>
        <w:widowControl w:val="0"/>
        <w:suppressAutoHyphens/>
        <w:autoSpaceDN w:val="0"/>
        <w:jc w:val="both"/>
        <w:textAlignment w:val="baseline"/>
        <w:rPr>
          <w:rFonts w:eastAsia="SimSun"/>
          <w:kern w:val="3"/>
          <w:lang w:eastAsia="zh-CN" w:bidi="hi-IN"/>
        </w:rPr>
      </w:pPr>
    </w:p>
    <w:p w:rsidR="00035126" w:rsidRPr="00035126" w:rsidRDefault="006706BA" w:rsidP="00805DAC">
      <w:pPr>
        <w:widowControl w:val="0"/>
        <w:suppressAutoHyphens/>
        <w:autoSpaceDN w:val="0"/>
        <w:jc w:val="both"/>
        <w:textAlignment w:val="baseline"/>
        <w:rPr>
          <w:rFonts w:eastAsia="SimSun"/>
          <w:kern w:val="3"/>
          <w:lang w:eastAsia="zh-CN" w:bidi="hi-IN"/>
        </w:rPr>
      </w:pPr>
      <w:r w:rsidRPr="006706BA">
        <w:rPr>
          <w:rFonts w:eastAsia="SimSun"/>
          <w:bCs/>
          <w:kern w:val="3"/>
          <w:lang w:eastAsia="zh-CN" w:bidi="hi-IN"/>
        </w:rPr>
        <w:t>Et</w:t>
      </w:r>
      <w:r>
        <w:rPr>
          <w:rFonts w:eastAsia="SimSun"/>
          <w:b/>
          <w:bCs/>
          <w:kern w:val="3"/>
          <w:lang w:eastAsia="zh-CN" w:bidi="hi-IN"/>
        </w:rPr>
        <w:t xml:space="preserve"> l</w:t>
      </w:r>
      <w:r w:rsidR="00805DAC">
        <w:rPr>
          <w:rFonts w:eastAsia="SimSun"/>
          <w:b/>
          <w:bCs/>
          <w:kern w:val="3"/>
          <w:lang w:eastAsia="zh-CN" w:bidi="hi-IN"/>
        </w:rPr>
        <w:t xml:space="preserve">a lettre à Tite </w:t>
      </w:r>
      <w:r w:rsidR="00805DAC" w:rsidRPr="006706BA">
        <w:rPr>
          <w:rFonts w:eastAsia="SimSun"/>
          <w:bCs/>
          <w:kern w:val="3"/>
          <w:lang w:eastAsia="zh-CN" w:bidi="hi-IN"/>
        </w:rPr>
        <w:t>nous invite à</w:t>
      </w:r>
      <w:r w:rsidR="00035126" w:rsidRPr="00035126">
        <w:rPr>
          <w:rFonts w:eastAsia="SimSun"/>
          <w:kern w:val="3"/>
          <w:lang w:eastAsia="zh-CN" w:bidi="hi-IN"/>
        </w:rPr>
        <w:t xml:space="preserve"> devenir « </w:t>
      </w:r>
      <w:r w:rsidR="00035126" w:rsidRPr="00035126">
        <w:rPr>
          <w:rFonts w:eastAsia="SimSun"/>
          <w:i/>
          <w:kern w:val="3"/>
          <w:lang w:eastAsia="zh-CN" w:bidi="hi-IN"/>
        </w:rPr>
        <w:t>un peuple ardent à faire le bien</w:t>
      </w:r>
      <w:r w:rsidR="00035126" w:rsidRPr="00035126">
        <w:rPr>
          <w:rFonts w:eastAsia="SimSun"/>
          <w:kern w:val="3"/>
          <w:lang w:eastAsia="zh-CN" w:bidi="hi-IN"/>
        </w:rPr>
        <w:t>. »</w:t>
      </w:r>
    </w:p>
    <w:p w:rsidR="00035126" w:rsidRPr="00035126" w:rsidRDefault="00035126" w:rsidP="00035126">
      <w:pPr>
        <w:spacing w:line="220" w:lineRule="atLeast"/>
        <w:jc w:val="right"/>
      </w:pPr>
      <w:r w:rsidRPr="00035126">
        <w:t xml:space="preserve">Joseph </w:t>
      </w:r>
      <w:r w:rsidRPr="00035126">
        <w:rPr>
          <w:smallCaps/>
        </w:rPr>
        <w:t>Rahard</w:t>
      </w:r>
      <w:r w:rsidRPr="00035126">
        <w:br/>
        <w:t>Prêtre du diocèse d’Angers (</w:t>
      </w:r>
      <w:r w:rsidRPr="00035126">
        <w:rPr>
          <w:sz w:val="18"/>
        </w:rPr>
        <w:t>49</w:t>
      </w:r>
      <w:r w:rsidRPr="00035126">
        <w:t>)</w:t>
      </w:r>
    </w:p>
    <w:p w:rsidR="00C408B9" w:rsidRPr="00585115" w:rsidRDefault="00C408B9" w:rsidP="00C408B9">
      <w:pPr>
        <w:pStyle w:val="Titre3"/>
        <w:ind w:left="0"/>
        <w:rPr>
          <w:color w:val="E36C0A"/>
        </w:rPr>
      </w:pPr>
      <w:r w:rsidRPr="00585115">
        <w:rPr>
          <w:color w:val="E36C0A"/>
        </w:rPr>
        <w:t>Pour aujourd’hui</w:t>
      </w:r>
    </w:p>
    <w:p w:rsidR="0025269E" w:rsidRDefault="0025269E" w:rsidP="00D83F40">
      <w:pPr>
        <w:pStyle w:val="NB"/>
        <w:ind w:left="0"/>
        <w:rPr>
          <w:color w:val="auto"/>
        </w:rPr>
      </w:pPr>
    </w:p>
    <w:p w:rsidR="00C408B9" w:rsidRDefault="00C408B9" w:rsidP="00D83F40">
      <w:pPr>
        <w:pStyle w:val="NB"/>
        <w:ind w:left="0"/>
        <w:rPr>
          <w:color w:val="auto"/>
        </w:rPr>
      </w:pPr>
      <w:r w:rsidRPr="00FD536C">
        <w:rPr>
          <w:color w:val="auto"/>
        </w:rPr>
        <w:t>Des questions pour vous permettre de partager en équipe et de commenter les textes…</w:t>
      </w:r>
    </w:p>
    <w:p w:rsidR="002F6784" w:rsidRPr="00B04FC2" w:rsidRDefault="002F6784" w:rsidP="00D83F40">
      <w:pPr>
        <w:pStyle w:val="NB"/>
        <w:ind w:left="0"/>
        <w:rPr>
          <w:strike/>
          <w:color w:val="auto"/>
        </w:rPr>
      </w:pPr>
    </w:p>
    <w:p w:rsidR="0057512A" w:rsidRPr="0062432C" w:rsidRDefault="0057512A" w:rsidP="0062432C">
      <w:pPr>
        <w:pStyle w:val="Sansinterligne"/>
        <w:numPr>
          <w:ilvl w:val="0"/>
          <w:numId w:val="33"/>
        </w:numPr>
        <w:spacing w:after="120"/>
        <w:ind w:left="924" w:right="567" w:hanging="357"/>
        <w:jc w:val="both"/>
        <w:rPr>
          <w:rFonts w:ascii="Times New Roman" w:hAnsi="Times New Roman" w:cs="Times New Roman"/>
          <w:sz w:val="20"/>
          <w:szCs w:val="20"/>
        </w:rPr>
      </w:pPr>
      <w:r w:rsidRPr="0062432C">
        <w:rPr>
          <w:rFonts w:ascii="Times New Roman" w:hAnsi="Times New Roman" w:cs="Times New Roman"/>
          <w:b/>
          <w:sz w:val="20"/>
          <w:szCs w:val="20"/>
        </w:rPr>
        <w:t>LUMI</w:t>
      </w:r>
      <w:r w:rsidRPr="0062432C">
        <w:rPr>
          <w:rFonts w:ascii="Times New Roman" w:hAnsi="Times New Roman" w:cs="Times New Roman"/>
          <w:b/>
          <w:caps/>
          <w:sz w:val="20"/>
          <w:szCs w:val="20"/>
        </w:rPr>
        <w:t>è</w:t>
      </w:r>
      <w:r w:rsidRPr="0062432C">
        <w:rPr>
          <w:rFonts w:ascii="Times New Roman" w:hAnsi="Times New Roman" w:cs="Times New Roman"/>
          <w:b/>
          <w:sz w:val="20"/>
          <w:szCs w:val="20"/>
        </w:rPr>
        <w:t xml:space="preserve">RE – </w:t>
      </w:r>
      <w:r w:rsidRPr="0062432C">
        <w:rPr>
          <w:rFonts w:ascii="Times New Roman" w:hAnsi="Times New Roman" w:cs="Times New Roman"/>
          <w:b/>
          <w:caps/>
          <w:sz w:val="20"/>
          <w:szCs w:val="20"/>
        </w:rPr>
        <w:t>Ténèbres.</w:t>
      </w:r>
      <w:r w:rsidRPr="0062432C">
        <w:rPr>
          <w:rFonts w:ascii="Times New Roman" w:hAnsi="Times New Roman" w:cs="Times New Roman"/>
          <w:sz w:val="20"/>
          <w:szCs w:val="20"/>
        </w:rPr>
        <w:t xml:space="preserve"> « </w:t>
      </w:r>
      <w:r w:rsidRPr="0062432C">
        <w:rPr>
          <w:rFonts w:ascii="Times New Roman" w:hAnsi="Times New Roman" w:cs="Times New Roman"/>
          <w:i/>
          <w:sz w:val="20"/>
          <w:szCs w:val="20"/>
        </w:rPr>
        <w:t>Le peuple qui marchait dans les ténèbres a vu se lever une grande lumière</w:t>
      </w:r>
      <w:r w:rsidRPr="0062432C">
        <w:rPr>
          <w:rFonts w:ascii="Times New Roman" w:hAnsi="Times New Roman" w:cs="Times New Roman"/>
          <w:sz w:val="20"/>
          <w:szCs w:val="20"/>
        </w:rPr>
        <w:t> » (1</w:t>
      </w:r>
      <w:r w:rsidRPr="0062432C">
        <w:rPr>
          <w:rFonts w:ascii="Times New Roman" w:hAnsi="Times New Roman" w:cs="Times New Roman"/>
          <w:sz w:val="20"/>
          <w:szCs w:val="20"/>
          <w:vertAlign w:val="superscript"/>
        </w:rPr>
        <w:t>ère</w:t>
      </w:r>
      <w:r w:rsidRPr="0062432C">
        <w:rPr>
          <w:rFonts w:ascii="Times New Roman" w:hAnsi="Times New Roman" w:cs="Times New Roman"/>
          <w:sz w:val="20"/>
          <w:szCs w:val="20"/>
        </w:rPr>
        <w:t xml:space="preserve"> lect). </w:t>
      </w:r>
      <w:r w:rsidR="0062432C" w:rsidRPr="0062432C">
        <w:rPr>
          <w:rFonts w:ascii="Times New Roman" w:hAnsi="Times New Roman" w:cs="Times New Roman"/>
          <w:sz w:val="20"/>
          <w:szCs w:val="20"/>
        </w:rPr>
        <w:t>Quelles sont les</w:t>
      </w:r>
      <w:r w:rsidR="0062432C">
        <w:rPr>
          <w:rFonts w:ascii="Times New Roman" w:hAnsi="Times New Roman" w:cs="Times New Roman"/>
          <w:sz w:val="20"/>
          <w:szCs w:val="20"/>
        </w:rPr>
        <w:t xml:space="preserve"> ténèbres où marche l’humanité ?</w:t>
      </w:r>
      <w:r w:rsidR="0062432C" w:rsidRPr="0062432C">
        <w:rPr>
          <w:rFonts w:ascii="Times New Roman" w:hAnsi="Times New Roman" w:cs="Times New Roman"/>
          <w:sz w:val="20"/>
          <w:szCs w:val="20"/>
        </w:rPr>
        <w:t xml:space="preserve"> Qu’est-ce qui est lumi</w:t>
      </w:r>
      <w:r w:rsidR="0062432C">
        <w:rPr>
          <w:rFonts w:ascii="Times New Roman" w:hAnsi="Times New Roman" w:cs="Times New Roman"/>
          <w:sz w:val="20"/>
          <w:szCs w:val="20"/>
        </w:rPr>
        <w:t>neux dans la personne de Jésus ?</w:t>
      </w:r>
      <w:r w:rsidRPr="0062432C">
        <w:rPr>
          <w:rFonts w:ascii="Times New Roman" w:hAnsi="Times New Roman" w:cs="Times New Roman"/>
          <w:sz w:val="20"/>
          <w:szCs w:val="20"/>
        </w:rPr>
        <w:t xml:space="preserve"> Luc note que « </w:t>
      </w:r>
      <w:r w:rsidRPr="0062432C">
        <w:rPr>
          <w:rFonts w:ascii="Times New Roman" w:hAnsi="Times New Roman" w:cs="Times New Roman"/>
          <w:i/>
          <w:sz w:val="20"/>
          <w:szCs w:val="20"/>
        </w:rPr>
        <w:t>la gloire du Seigneur enveloppa de sa lumière</w:t>
      </w:r>
      <w:r w:rsidRPr="0062432C">
        <w:rPr>
          <w:rFonts w:ascii="Times New Roman" w:hAnsi="Times New Roman" w:cs="Times New Roman"/>
          <w:sz w:val="20"/>
          <w:szCs w:val="20"/>
        </w:rPr>
        <w:t xml:space="preserve"> » </w:t>
      </w:r>
      <w:r w:rsidR="0062432C" w:rsidRPr="0062432C">
        <w:rPr>
          <w:rFonts w:ascii="Times New Roman" w:hAnsi="Times New Roman" w:cs="Times New Roman"/>
          <w:sz w:val="20"/>
          <w:szCs w:val="20"/>
        </w:rPr>
        <w:t xml:space="preserve">non pas Jésus, non pas Marie, mais les bergers </w:t>
      </w:r>
      <w:r w:rsidR="0062432C">
        <w:rPr>
          <w:rFonts w:ascii="Times New Roman" w:hAnsi="Times New Roman" w:cs="Times New Roman"/>
          <w:sz w:val="20"/>
          <w:szCs w:val="20"/>
        </w:rPr>
        <w:t>(Év) ; disons pourquoi ?</w:t>
      </w:r>
    </w:p>
    <w:p w:rsidR="0062432C" w:rsidRDefault="0062432C" w:rsidP="0062432C">
      <w:pPr>
        <w:pStyle w:val="Paragraphedeliste"/>
        <w:numPr>
          <w:ilvl w:val="0"/>
          <w:numId w:val="33"/>
        </w:numPr>
        <w:spacing w:after="120"/>
        <w:ind w:left="924" w:right="567" w:hanging="357"/>
        <w:jc w:val="both"/>
        <w:rPr>
          <w:lang w:eastAsia="en-US"/>
        </w:rPr>
      </w:pPr>
      <w:r w:rsidRPr="0062432C">
        <w:rPr>
          <w:b/>
          <w:caps/>
          <w:lang w:eastAsia="en-US"/>
        </w:rPr>
        <w:t>BERGERS.</w:t>
      </w:r>
      <w:r>
        <w:rPr>
          <w:lang w:eastAsia="en-US"/>
        </w:rPr>
        <w:t xml:space="preserve"> Les anges chantent « </w:t>
      </w:r>
      <w:r w:rsidRPr="0062432C">
        <w:rPr>
          <w:i/>
          <w:lang w:eastAsia="en-US"/>
        </w:rPr>
        <w:t>Gloire à Dieu… paix aux hommes qu’il aime</w:t>
      </w:r>
      <w:r>
        <w:rPr>
          <w:lang w:eastAsia="en-US"/>
        </w:rPr>
        <w:t> »</w:t>
      </w:r>
      <w:r w:rsidRPr="0062432C">
        <w:rPr>
          <w:lang w:eastAsia="en-US"/>
        </w:rPr>
        <w:t>. Dieu donne</w:t>
      </w:r>
      <w:r>
        <w:rPr>
          <w:lang w:eastAsia="en-US"/>
        </w:rPr>
        <w:t>-t-il</w:t>
      </w:r>
      <w:r w:rsidRPr="0062432C">
        <w:rPr>
          <w:lang w:eastAsia="en-US"/>
        </w:rPr>
        <w:t xml:space="preserve"> la paix</w:t>
      </w:r>
      <w:r>
        <w:rPr>
          <w:lang w:eastAsia="en-US"/>
        </w:rPr>
        <w:t xml:space="preserve"> aux hommes parce qu’ils sont « de bonne volonté »</w:t>
      </w:r>
      <w:r w:rsidRPr="0062432C">
        <w:rPr>
          <w:lang w:eastAsia="en-US"/>
        </w:rPr>
        <w:t xml:space="preserve"> ou parce q</w:t>
      </w:r>
      <w:r>
        <w:rPr>
          <w:lang w:eastAsia="en-US"/>
        </w:rPr>
        <w:t>ue Dieu a choisi de les bénir ?</w:t>
      </w:r>
    </w:p>
    <w:p w:rsidR="0057512A" w:rsidRPr="0062432C" w:rsidRDefault="0057512A" w:rsidP="0062432C">
      <w:pPr>
        <w:pStyle w:val="Paragraphedeliste"/>
        <w:numPr>
          <w:ilvl w:val="0"/>
          <w:numId w:val="33"/>
        </w:numPr>
        <w:spacing w:after="120"/>
        <w:ind w:left="924" w:right="567" w:hanging="357"/>
        <w:jc w:val="both"/>
        <w:rPr>
          <w:lang w:eastAsia="en-US"/>
        </w:rPr>
      </w:pPr>
      <w:r w:rsidRPr="0062432C">
        <w:rPr>
          <w:b/>
        </w:rPr>
        <w:t>JOIE.</w:t>
      </w:r>
      <w:r w:rsidRPr="0062432C">
        <w:t xml:space="preserve"> « </w:t>
      </w:r>
      <w:r w:rsidRPr="0062432C">
        <w:rPr>
          <w:i/>
        </w:rPr>
        <w:t>Tu as prodigué la joie, tu as fait grandir l’allégresse</w:t>
      </w:r>
      <w:r w:rsidRPr="0062432C">
        <w:t> » (1</w:t>
      </w:r>
      <w:r w:rsidRPr="0062432C">
        <w:rPr>
          <w:vertAlign w:val="superscript"/>
        </w:rPr>
        <w:t>ère</w:t>
      </w:r>
      <w:r w:rsidRPr="0062432C">
        <w:t xml:space="preserve"> lect) ; « </w:t>
      </w:r>
      <w:r w:rsidRPr="0062432C">
        <w:rPr>
          <w:i/>
        </w:rPr>
        <w:t>Une grande joie pour tout le peuple</w:t>
      </w:r>
      <w:r w:rsidRPr="0062432C">
        <w:t> » (Év). Le pape parle de ‘la joie de l’évangile’ et de ‘la joie de l’amour’ ; disons quelle joie nous procure l’annonce de l’incarnation du Fils de Dieu.</w:t>
      </w:r>
    </w:p>
    <w:p w:rsidR="0062432C" w:rsidRPr="0062432C" w:rsidRDefault="0057512A" w:rsidP="0062432C">
      <w:pPr>
        <w:pStyle w:val="Paragraphedeliste"/>
        <w:numPr>
          <w:ilvl w:val="0"/>
          <w:numId w:val="33"/>
        </w:numPr>
        <w:spacing w:after="120"/>
        <w:ind w:left="924" w:right="567" w:hanging="357"/>
        <w:jc w:val="both"/>
        <w:rPr>
          <w:lang w:eastAsia="en-US"/>
        </w:rPr>
      </w:pPr>
      <w:r w:rsidRPr="0062432C">
        <w:rPr>
          <w:b/>
        </w:rPr>
        <w:t>TRANSFORMATION</w:t>
      </w:r>
      <w:r w:rsidRPr="0062432C">
        <w:t>. « </w:t>
      </w:r>
      <w:r w:rsidRPr="0062432C">
        <w:rPr>
          <w:i/>
        </w:rPr>
        <w:t>La grâce manifestée… nous apprend à vivre … de manière raisonnable…. Pour faire de nous un peuple ardent à faire le bien</w:t>
      </w:r>
      <w:r w:rsidRPr="0062432C">
        <w:t> » (2</w:t>
      </w:r>
      <w:r w:rsidRPr="0062432C">
        <w:rPr>
          <w:vertAlign w:val="superscript"/>
        </w:rPr>
        <w:t>e</w:t>
      </w:r>
      <w:r w:rsidRPr="0062432C">
        <w:t xml:space="preserve"> lect). </w:t>
      </w:r>
      <w:r w:rsidR="0062432C">
        <w:t>Par quoi serait caractérisé u</w:t>
      </w:r>
      <w:r w:rsidR="0062432C">
        <w:rPr>
          <w:lang w:eastAsia="en-US"/>
        </w:rPr>
        <w:t xml:space="preserve">n tel peuple : </w:t>
      </w:r>
      <w:r w:rsidR="0062432C" w:rsidRPr="0062432C">
        <w:rPr>
          <w:lang w:eastAsia="en-US"/>
        </w:rPr>
        <w:t xml:space="preserve">ses choix, ses manières de regarder les autres, sa façon d’appréhender le présent et </w:t>
      </w:r>
      <w:r w:rsidR="0062432C">
        <w:rPr>
          <w:lang w:eastAsia="en-US"/>
        </w:rPr>
        <w:t>l’avenir… ?</w:t>
      </w:r>
      <w:r w:rsidR="0062432C" w:rsidRPr="0062432C">
        <w:rPr>
          <w:lang w:eastAsia="en-US"/>
        </w:rPr>
        <w:t xml:space="preserve"> Que faudrait-il changer en nous pour que la présence actue</w:t>
      </w:r>
      <w:r w:rsidR="0062432C">
        <w:rPr>
          <w:lang w:eastAsia="en-US"/>
        </w:rPr>
        <w:t>lle du Seigneur soit repérable ?</w:t>
      </w:r>
      <w:r w:rsidR="0062432C" w:rsidRPr="0062432C">
        <w:rPr>
          <w:lang w:eastAsia="en-US"/>
        </w:rPr>
        <w:t xml:space="preserve"> </w:t>
      </w:r>
    </w:p>
    <w:p w:rsidR="00027B34" w:rsidRDefault="0057512A" w:rsidP="0062432C">
      <w:pPr>
        <w:pStyle w:val="Sansinterligne"/>
        <w:numPr>
          <w:ilvl w:val="0"/>
          <w:numId w:val="33"/>
        </w:numPr>
        <w:spacing w:after="120"/>
        <w:ind w:left="924" w:right="567" w:hanging="357"/>
        <w:jc w:val="both"/>
        <w:rPr>
          <w:rFonts w:ascii="Times New Roman" w:hAnsi="Times New Roman" w:cs="Times New Roman"/>
          <w:sz w:val="20"/>
          <w:szCs w:val="20"/>
        </w:rPr>
      </w:pPr>
      <w:r w:rsidRPr="0062432C">
        <w:rPr>
          <w:rFonts w:ascii="Times New Roman" w:hAnsi="Times New Roman" w:cs="Times New Roman"/>
          <w:b/>
          <w:sz w:val="20"/>
          <w:szCs w:val="20"/>
        </w:rPr>
        <w:t>TITRES</w:t>
      </w:r>
      <w:r w:rsidRPr="0062432C">
        <w:rPr>
          <w:rFonts w:ascii="Times New Roman" w:hAnsi="Times New Roman" w:cs="Times New Roman"/>
          <w:sz w:val="20"/>
          <w:szCs w:val="20"/>
        </w:rPr>
        <w:t>. Dans les textes de cette nuit, quels titres sont d</w:t>
      </w:r>
      <w:r w:rsidR="0062432C">
        <w:rPr>
          <w:rFonts w:ascii="Times New Roman" w:hAnsi="Times New Roman" w:cs="Times New Roman"/>
          <w:sz w:val="20"/>
          <w:szCs w:val="20"/>
        </w:rPr>
        <w:t>onnés à Jésus ?</w:t>
      </w:r>
      <w:r w:rsidRPr="0062432C">
        <w:rPr>
          <w:rFonts w:ascii="Times New Roman" w:hAnsi="Times New Roman" w:cs="Times New Roman"/>
          <w:sz w:val="20"/>
          <w:szCs w:val="20"/>
        </w:rPr>
        <w:t xml:space="preserve"> Et nous, quels titres lui donnons-nous ? Comment parlons-nous de lui ? Pour nous, qui est-il ? </w:t>
      </w:r>
    </w:p>
    <w:p w:rsidR="00027B34" w:rsidRDefault="00027B34">
      <w:pPr>
        <w:rPr>
          <w:lang w:eastAsia="en-US"/>
        </w:rPr>
      </w:pPr>
      <w:r>
        <w:br w:type="page"/>
      </w:r>
    </w:p>
    <w:p w:rsidR="00DB5546" w:rsidRPr="00585115" w:rsidRDefault="00212F46" w:rsidP="003B3B5A">
      <w:pPr>
        <w:pStyle w:val="Titre1"/>
        <w:keepNext w:val="0"/>
        <w:widowControl w:val="0"/>
        <w:spacing w:before="400"/>
        <w:ind w:left="1494" w:right="1132"/>
        <w:rPr>
          <w:color w:val="E36C0A"/>
        </w:rPr>
      </w:pPr>
      <w:r w:rsidRPr="00585115">
        <w:rPr>
          <w:color w:val="E36C0A"/>
        </w:rPr>
        <w:lastRenderedPageBreak/>
        <w:t>DYNAMIQUE DE</w:t>
      </w:r>
      <w:r w:rsidR="00DB5546" w:rsidRPr="00585115">
        <w:rPr>
          <w:color w:val="E36C0A"/>
        </w:rPr>
        <w:t xml:space="preserve"> </w:t>
      </w:r>
      <w:r w:rsidR="002C4B70" w:rsidRPr="00585115">
        <w:rPr>
          <w:color w:val="E36C0A"/>
        </w:rPr>
        <w:t>CETTE FÊTE</w:t>
      </w:r>
    </w:p>
    <w:p w:rsidR="00CC719F" w:rsidRPr="00585115" w:rsidRDefault="00CC719F" w:rsidP="00CC719F">
      <w:pPr>
        <w:pStyle w:val="Titre2"/>
        <w:rPr>
          <w:b/>
          <w:color w:val="E36C0A"/>
        </w:rPr>
      </w:pPr>
      <w:r w:rsidRPr="00585115">
        <w:rPr>
          <w:b/>
          <w:color w:val="E36C0A"/>
        </w:rPr>
        <w:t xml:space="preserve">Des mises en </w:t>
      </w:r>
      <w:r w:rsidRPr="00410BDF">
        <w:rPr>
          <w:b/>
          <w:color w:val="E36C0A"/>
        </w:rPr>
        <w:t>œuvre</w:t>
      </w:r>
    </w:p>
    <w:p w:rsidR="003E0BEB" w:rsidRPr="003E0BEB" w:rsidRDefault="003E0BEB" w:rsidP="003E0BEB">
      <w:pPr>
        <w:spacing w:after="120"/>
        <w:jc w:val="both"/>
        <w:rPr>
          <w:rFonts w:eastAsia="Calibri"/>
          <w:lang w:eastAsia="en-US"/>
        </w:rPr>
      </w:pPr>
      <w:r w:rsidRPr="003E0BEB">
        <w:rPr>
          <w:rFonts w:eastAsia="Calibri"/>
          <w:lang w:eastAsia="en-US"/>
        </w:rPr>
        <w:t xml:space="preserve">Dans </w:t>
      </w:r>
      <w:r>
        <w:rPr>
          <w:rFonts w:eastAsia="Calibri"/>
          <w:lang w:eastAsia="en-US"/>
        </w:rPr>
        <w:t>l’Encart</w:t>
      </w:r>
      <w:r w:rsidRPr="003E0BEB">
        <w:rPr>
          <w:rFonts w:eastAsia="Calibri"/>
          <w:lang w:eastAsia="en-US"/>
        </w:rPr>
        <w:t xml:space="preserve"> de l’Avent, nous faisions deux propositions. La première liée à la couronne de l’Avent qui verrait s’ajouter, aux quatre cierges de chaque dimanche, un cierge au centre pour dire Noël. La seconde concernant un livre sur lequel auraient été écrits les événements évocateurs de la présence de Dieu aujourd’hui. Nous avions proposé que ce livre soit déposé dans la crèche (maison Palestinienne) avec le lectionnaire.</w:t>
      </w:r>
    </w:p>
    <w:p w:rsidR="003E0BEB" w:rsidRPr="003E0BEB" w:rsidRDefault="003E0BEB" w:rsidP="003E0BEB">
      <w:pPr>
        <w:spacing w:after="120"/>
        <w:jc w:val="both"/>
        <w:rPr>
          <w:rFonts w:eastAsia="Calibri"/>
          <w:lang w:eastAsia="en-US"/>
        </w:rPr>
      </w:pPr>
      <w:r w:rsidRPr="003E0BEB">
        <w:rPr>
          <w:rFonts w:eastAsia="Calibri"/>
          <w:lang w:eastAsia="en-US"/>
        </w:rPr>
        <w:t>Il serait judicieux de prolonger le texte de l’Évangile de la nuit par celui de l’aurore qui en est la continuation.</w:t>
      </w:r>
    </w:p>
    <w:p w:rsidR="003E0BEB" w:rsidRPr="003E0BEB" w:rsidRDefault="003E0BEB" w:rsidP="003E0BEB">
      <w:pPr>
        <w:spacing w:after="120"/>
        <w:jc w:val="both"/>
        <w:rPr>
          <w:rFonts w:eastAsia="Calibri"/>
          <w:lang w:eastAsia="en-US"/>
        </w:rPr>
      </w:pPr>
      <w:r w:rsidRPr="003E0BEB">
        <w:rPr>
          <w:rFonts w:eastAsia="Calibri"/>
          <w:lang w:eastAsia="en-US"/>
        </w:rPr>
        <w:t>Peut-être serait-il possible d’inscrire les témoignages du livre à des moments de la célébration, surtout si les événements du Covid ont intensifié les statistiques du chômage et les conditions économiques difficiles.</w:t>
      </w:r>
    </w:p>
    <w:p w:rsidR="003E0BEB" w:rsidRPr="003E0BEB" w:rsidRDefault="003E0BEB" w:rsidP="003E0BEB">
      <w:pPr>
        <w:spacing w:after="120"/>
        <w:jc w:val="both"/>
        <w:rPr>
          <w:rFonts w:eastAsia="Calibri"/>
          <w:lang w:eastAsia="en-US"/>
        </w:rPr>
      </w:pPr>
      <w:r w:rsidRPr="003E0BEB">
        <w:rPr>
          <w:rFonts w:eastAsia="Calibri"/>
          <w:lang w:eastAsia="en-US"/>
        </w:rPr>
        <w:t>La lumière fait irruption en pleine nuit. C’est pour cela que nous ne devrions pas, sous prétexte de favoriser l’affluence, mettre la célébration de trop bonne heure. Après l’homélie, il serait possible qu’existe une procession de lumières qui seraient déposées dans ou devant la crèche.</w:t>
      </w:r>
    </w:p>
    <w:p w:rsidR="00032872" w:rsidRDefault="00032872" w:rsidP="00032872">
      <w:pPr>
        <w:pStyle w:val="Titre2"/>
        <w:keepNext w:val="0"/>
        <w:widowControl w:val="0"/>
        <w:rPr>
          <w:b/>
          <w:color w:val="E36C0A"/>
        </w:rPr>
      </w:pPr>
      <w:r w:rsidRPr="00032872">
        <w:rPr>
          <w:b/>
          <w:color w:val="E36C0A"/>
        </w:rPr>
        <w:t>Pour se former en équipe</w:t>
      </w:r>
    </w:p>
    <w:p w:rsidR="002A5D6F" w:rsidRPr="00027B34" w:rsidRDefault="002A5D6F" w:rsidP="00027B34">
      <w:pPr>
        <w:pStyle w:val="Titre5"/>
        <w:spacing w:before="120" w:after="120"/>
        <w:jc w:val="center"/>
        <w:rPr>
          <w:rFonts w:eastAsia="SimSun"/>
          <w:lang w:eastAsia="zh-CN" w:bidi="hi-IN"/>
        </w:rPr>
      </w:pPr>
      <w:r w:rsidRPr="00027B34">
        <w:rPr>
          <w:rFonts w:eastAsia="SimSun"/>
          <w:lang w:eastAsia="zh-CN" w:bidi="hi-IN"/>
        </w:rPr>
        <w:t>L</w:t>
      </w:r>
      <w:r w:rsidR="00D32B81" w:rsidRPr="00027B34">
        <w:rPr>
          <w:rFonts w:eastAsia="SimSun"/>
          <w:lang w:eastAsia="zh-CN" w:bidi="hi-IN"/>
        </w:rPr>
        <w:t>’hymne du « </w:t>
      </w:r>
      <w:r w:rsidRPr="00027B34">
        <w:rPr>
          <w:rFonts w:eastAsia="SimSun"/>
          <w:lang w:eastAsia="zh-CN" w:bidi="hi-IN"/>
        </w:rPr>
        <w:t>Gloir</w:t>
      </w:r>
      <w:r w:rsidR="00D32B81" w:rsidRPr="00027B34">
        <w:rPr>
          <w:rFonts w:eastAsia="SimSun"/>
          <w:lang w:eastAsia="zh-CN" w:bidi="hi-IN"/>
        </w:rPr>
        <w:t>e à Dieu au plus haut des cieux »</w:t>
      </w:r>
    </w:p>
    <w:p w:rsidR="002A5D6F" w:rsidRPr="002A5D6F" w:rsidRDefault="002A5D6F" w:rsidP="002A5D6F">
      <w:pPr>
        <w:spacing w:after="120" w:line="259" w:lineRule="auto"/>
        <w:jc w:val="both"/>
        <w:rPr>
          <w:rFonts w:eastAsia="Calibri"/>
          <w:szCs w:val="22"/>
          <w:lang w:eastAsia="en-US"/>
        </w:rPr>
      </w:pPr>
      <w:r w:rsidRPr="002A5D6F">
        <w:rPr>
          <w:rFonts w:eastAsia="Calibri"/>
          <w:szCs w:val="22"/>
          <w:lang w:eastAsia="en-US"/>
        </w:rPr>
        <w:t>Au temps de saint Augustin († 430) le rituel d’entrée dans la messe était simple. Le président saluait l’assemblée et priait l’oraison, et les lectures commençaient aussitôt. Il subsiste un témoin de cette simplicité, c’est l’entrée dans l’office de la Passion</w:t>
      </w:r>
      <w:r>
        <w:rPr>
          <w:rFonts w:eastAsia="Calibri"/>
          <w:szCs w:val="22"/>
          <w:lang w:eastAsia="en-US"/>
        </w:rPr>
        <w:t>,</w:t>
      </w:r>
      <w:r w:rsidRPr="002A5D6F">
        <w:rPr>
          <w:rFonts w:eastAsia="Calibri"/>
          <w:szCs w:val="22"/>
          <w:lang w:eastAsia="en-US"/>
        </w:rPr>
        <w:t xml:space="preserve"> le Vendredi saint, qui effectivement ne comporte qu’un moment de recueillement et la prière d’ouverture, comme introduction aux lectures. Par la suite, cette entrée a été rallongée. Vers l'an 700, à Rome, elle a été augmentée de la litanie « Seigneur, prends pitié » et, lorsque le pape célébrait, on pouvait ajouter le « Gloire à Dieu au plus haut des cieux », ou Gloria en latin, d’abord uniquement à Noël et dans la vigile pascale. Puis cet usage devint un privilège des prêtres de Rome lorsqu’ils présidaient la vigile pascale</w:t>
      </w:r>
      <w:r>
        <w:rPr>
          <w:rFonts w:eastAsia="Calibri"/>
          <w:szCs w:val="22"/>
          <w:lang w:eastAsia="en-US"/>
        </w:rPr>
        <w:t>,</w:t>
      </w:r>
      <w:r w:rsidRPr="002A5D6F">
        <w:rPr>
          <w:rFonts w:eastAsia="Calibri"/>
          <w:szCs w:val="22"/>
          <w:lang w:eastAsia="en-US"/>
        </w:rPr>
        <w:t xml:space="preserve"> et baptisaient dans les églises des quartiers. Par la suite la pratique en a été étendue aux dimanches et fêtes, sauf pendant l’Avent et le Carême.</w:t>
      </w:r>
    </w:p>
    <w:p w:rsidR="002A5D6F" w:rsidRPr="002A5D6F" w:rsidRDefault="002A5D6F" w:rsidP="002A5D6F">
      <w:pPr>
        <w:spacing w:after="120" w:line="259" w:lineRule="auto"/>
        <w:jc w:val="both"/>
        <w:rPr>
          <w:rFonts w:eastAsia="Calibri"/>
          <w:szCs w:val="22"/>
          <w:lang w:eastAsia="en-US"/>
        </w:rPr>
      </w:pPr>
      <w:r w:rsidRPr="002A5D6F">
        <w:rPr>
          <w:rFonts w:eastAsia="Calibri"/>
          <w:szCs w:val="22"/>
          <w:lang w:eastAsia="en-US"/>
        </w:rPr>
        <w:t>La composition du Gloria remonte au moins au IV</w:t>
      </w:r>
      <w:r w:rsidRPr="002A5D6F">
        <w:rPr>
          <w:rFonts w:eastAsia="Calibri"/>
          <w:szCs w:val="22"/>
          <w:vertAlign w:val="superscript"/>
          <w:lang w:eastAsia="en-US"/>
        </w:rPr>
        <w:t>e</w:t>
      </w:r>
      <w:r w:rsidRPr="002A5D6F">
        <w:rPr>
          <w:rFonts w:eastAsia="Calibri"/>
          <w:szCs w:val="22"/>
          <w:lang w:eastAsia="en-US"/>
        </w:rPr>
        <w:t xml:space="preserve"> siècle. Cet hymne était d’abord destiné à la louange du matin, et il n’a été introduit dans la célébration de la messe qu’au début du VI</w:t>
      </w:r>
      <w:r w:rsidRPr="002A5D6F">
        <w:rPr>
          <w:rFonts w:eastAsia="Calibri"/>
          <w:szCs w:val="22"/>
          <w:vertAlign w:val="superscript"/>
          <w:lang w:eastAsia="en-US"/>
        </w:rPr>
        <w:t>e</w:t>
      </w:r>
      <w:r w:rsidRPr="002A5D6F">
        <w:rPr>
          <w:rFonts w:eastAsia="Calibri"/>
          <w:szCs w:val="22"/>
          <w:lang w:eastAsia="en-US"/>
        </w:rPr>
        <w:t xml:space="preserve"> siècle. Il a été formé à partir du message des anges à Noël et enrichi d’acclamations adressées à Dieu, Père et Fils. L’ensemble est tissé d’emprunts bibliques, dont les trois principaux correspondent aux étapes décisives de la vie du Christ. Le premier des trois est l’annonce aux bergers de Bethléem (Lc 2,14) : « </w:t>
      </w:r>
      <w:r w:rsidRPr="002A5D6F">
        <w:rPr>
          <w:rFonts w:eastAsia="Calibri"/>
          <w:i/>
          <w:szCs w:val="22"/>
          <w:lang w:eastAsia="en-US"/>
        </w:rPr>
        <w:t>Gloire à Dieu, au plus haut des cieux, et paix sur la terre aux hommes qu’il aime </w:t>
      </w:r>
      <w:r w:rsidRPr="002A5D6F">
        <w:rPr>
          <w:rFonts w:eastAsia="Calibri"/>
          <w:szCs w:val="22"/>
          <w:lang w:eastAsia="en-US"/>
        </w:rPr>
        <w:t>». Le second est la présentation de Jésus par Jean Baptiste (Jn 1,29) : « </w:t>
      </w:r>
      <w:r w:rsidRPr="002A5D6F">
        <w:rPr>
          <w:rFonts w:eastAsia="Calibri"/>
          <w:i/>
          <w:szCs w:val="22"/>
          <w:lang w:eastAsia="en-US"/>
        </w:rPr>
        <w:t>Agneau de Dieu, qui enlève le péché du monde</w:t>
      </w:r>
      <w:r w:rsidRPr="002A5D6F">
        <w:rPr>
          <w:rFonts w:eastAsia="Calibri"/>
          <w:szCs w:val="22"/>
          <w:lang w:eastAsia="en-US"/>
        </w:rPr>
        <w:t> ». Et le troisième est la réponse décisive du Christ lors de l’interrogatoire par le Grand Prêtre au moment de sa Passion : « </w:t>
      </w:r>
      <w:r w:rsidRPr="002A5D6F">
        <w:rPr>
          <w:rFonts w:eastAsia="Calibri"/>
          <w:i/>
          <w:szCs w:val="22"/>
          <w:lang w:eastAsia="en-US"/>
        </w:rPr>
        <w:t>Vous verrez le Fils de l’homme assis à la droite de la Puissance de Dieu</w:t>
      </w:r>
      <w:r w:rsidRPr="002A5D6F">
        <w:rPr>
          <w:rFonts w:eastAsia="Calibri"/>
          <w:szCs w:val="22"/>
          <w:lang w:eastAsia="en-US"/>
        </w:rPr>
        <w:t> » (Mt 26,64 ; Lc 22,69). Ces paroles ont été adaptées au style des hymnes.</w:t>
      </w:r>
    </w:p>
    <w:p w:rsidR="002A5D6F" w:rsidRPr="002A5D6F" w:rsidRDefault="002A5D6F" w:rsidP="002A5D6F">
      <w:pPr>
        <w:spacing w:after="120" w:line="259" w:lineRule="auto"/>
        <w:jc w:val="both"/>
        <w:rPr>
          <w:rFonts w:eastAsia="Calibri"/>
          <w:szCs w:val="22"/>
          <w:lang w:eastAsia="en-US"/>
        </w:rPr>
      </w:pPr>
      <w:r w:rsidRPr="002A5D6F">
        <w:rPr>
          <w:rFonts w:eastAsia="Calibri"/>
          <w:szCs w:val="22"/>
          <w:lang w:eastAsia="en-US"/>
        </w:rPr>
        <w:t>Depuis quelque temps se manifeste</w:t>
      </w:r>
      <w:r>
        <w:rPr>
          <w:rFonts w:eastAsia="Calibri"/>
          <w:szCs w:val="22"/>
          <w:lang w:eastAsia="en-US"/>
        </w:rPr>
        <w:t>,</w:t>
      </w:r>
      <w:r w:rsidRPr="002A5D6F">
        <w:rPr>
          <w:rFonts w:eastAsia="Calibri"/>
          <w:szCs w:val="22"/>
          <w:lang w:eastAsia="en-US"/>
        </w:rPr>
        <w:t xml:space="preserve"> dans les paroisses</w:t>
      </w:r>
      <w:r>
        <w:rPr>
          <w:rFonts w:eastAsia="Calibri"/>
          <w:szCs w:val="22"/>
          <w:lang w:eastAsia="en-US"/>
        </w:rPr>
        <w:t>,</w:t>
      </w:r>
      <w:r w:rsidRPr="002A5D6F">
        <w:rPr>
          <w:rFonts w:eastAsia="Calibri"/>
          <w:szCs w:val="22"/>
          <w:lang w:eastAsia="en-US"/>
        </w:rPr>
        <w:t xml:space="preserve"> la tendance à rallonger le « Gloire à Dieu » par des créations musicales et des compositions littéraires qui s’écartent du texte traditionnel. Les uns en font un exposé trinitaire, d’autres l’actualisent, jusqu’à en faire un deuxième chant d’entrée</w:t>
      </w:r>
      <w:r>
        <w:rPr>
          <w:rFonts w:eastAsia="Calibri"/>
          <w:szCs w:val="22"/>
          <w:lang w:eastAsia="en-US"/>
        </w:rPr>
        <w:t>,</w:t>
      </w:r>
      <w:r w:rsidRPr="002A5D6F">
        <w:rPr>
          <w:rFonts w:eastAsia="Calibri"/>
          <w:szCs w:val="22"/>
          <w:lang w:eastAsia="en-US"/>
        </w:rPr>
        <w:t xml:space="preserve"> et au risque d’égarer l’assemblée par des textes qu’elle ignore</w:t>
      </w:r>
      <w:r>
        <w:rPr>
          <w:rFonts w:eastAsia="Calibri"/>
          <w:szCs w:val="22"/>
          <w:lang w:eastAsia="en-US"/>
        </w:rPr>
        <w:t>,</w:t>
      </w:r>
      <w:r w:rsidRPr="002A5D6F">
        <w:rPr>
          <w:rFonts w:eastAsia="Calibri"/>
          <w:szCs w:val="22"/>
          <w:lang w:eastAsia="en-US"/>
        </w:rPr>
        <w:t xml:space="preserve"> et qu’elle ne peut pas chanter. Mais</w:t>
      </w:r>
      <w:r>
        <w:rPr>
          <w:rFonts w:eastAsia="Calibri"/>
          <w:szCs w:val="22"/>
          <w:lang w:eastAsia="en-US"/>
        </w:rPr>
        <w:t>,</w:t>
      </w:r>
      <w:r w:rsidRPr="002A5D6F">
        <w:rPr>
          <w:rFonts w:eastAsia="Calibri"/>
          <w:szCs w:val="22"/>
          <w:lang w:eastAsia="en-US"/>
        </w:rPr>
        <w:t xml:space="preserve"> s’agit-il de dire ou de tenir à ce moment de la célébration des propos qui ne seraient pas exprimés dans d’autres parties de la célébration ? Lesquels ? Or la Constitution conciliaire sur la Liturgie fait cette recommandation : « </w:t>
      </w:r>
      <w:r w:rsidRPr="002A5D6F">
        <w:rPr>
          <w:rFonts w:eastAsia="Calibri"/>
          <w:i/>
          <w:szCs w:val="22"/>
          <w:lang w:eastAsia="en-US"/>
        </w:rPr>
        <w:t>Les rites manifesteront une noble simplicité et éviteront les répétitions inutiles </w:t>
      </w:r>
      <w:r w:rsidRPr="002A5D6F">
        <w:rPr>
          <w:rFonts w:eastAsia="Calibri"/>
          <w:szCs w:val="22"/>
          <w:lang w:eastAsia="en-US"/>
        </w:rPr>
        <w:t>» (n° 34). Il faudrait donc éviter de surcharger l’entrée dans la célébration par des paraphrases du Gloria qui distraient l’attention de l’assemblée, alors qu’elle doit se diriger sans retard vers les lectures, pour recevoir la Parole de Dieu, plus substantielle que les paraphrases.</w:t>
      </w:r>
    </w:p>
    <w:p w:rsidR="002A5D6F" w:rsidRPr="002A5D6F" w:rsidRDefault="002A5D6F" w:rsidP="002A5D6F">
      <w:pPr>
        <w:spacing w:after="120" w:line="259" w:lineRule="auto"/>
        <w:jc w:val="right"/>
        <w:rPr>
          <w:rFonts w:eastAsia="Calibri"/>
          <w:szCs w:val="22"/>
          <w:lang w:eastAsia="en-US"/>
        </w:rPr>
      </w:pPr>
      <w:r w:rsidRPr="002A5D6F">
        <w:rPr>
          <w:rFonts w:eastAsia="Calibri"/>
          <w:szCs w:val="22"/>
          <w:lang w:eastAsia="en-US"/>
        </w:rPr>
        <w:t xml:space="preserve">Marcel </w:t>
      </w:r>
      <w:r w:rsidRPr="002A5D6F">
        <w:rPr>
          <w:rFonts w:eastAsia="Calibri"/>
          <w:smallCaps/>
          <w:szCs w:val="22"/>
          <w:lang w:eastAsia="en-US"/>
        </w:rPr>
        <w:t>Metzger</w:t>
      </w:r>
    </w:p>
    <w:p w:rsidR="004E6E6F" w:rsidRPr="00585115" w:rsidRDefault="004E6E6F" w:rsidP="004E6E6F">
      <w:pPr>
        <w:pStyle w:val="Titre2"/>
        <w:rPr>
          <w:b/>
          <w:color w:val="E36C0A"/>
        </w:rPr>
      </w:pPr>
      <w:r w:rsidRPr="00585115">
        <w:rPr>
          <w:b/>
          <w:color w:val="E36C0A"/>
        </w:rPr>
        <w:t>Fleurir</w:t>
      </w:r>
    </w:p>
    <w:p w:rsidR="004E6E6F" w:rsidRDefault="004E6E6F" w:rsidP="004E6E6F">
      <w:pPr>
        <w:jc w:val="both"/>
      </w:pPr>
      <w:r>
        <w:t>Nous vous suggérons de vous inspirer des propositions de l’équipe « Fleurir en liturgie » des Fiches Dominicales, livret de l’Année B du Coffret « </w:t>
      </w:r>
      <w:r w:rsidRPr="00FD04E2">
        <w:rPr>
          <w:smallCaps/>
        </w:rPr>
        <w:t>Fleurir en liturgie</w:t>
      </w:r>
      <w:r>
        <w:t xml:space="preserve"> - Fleurir les temps liturgiques privilégiés et les grandes fêtes », page 14.</w:t>
      </w:r>
    </w:p>
    <w:p w:rsidR="004E6E6F" w:rsidRDefault="004E6E6F" w:rsidP="004E6E6F"/>
    <w:p w:rsidR="00027B34" w:rsidRPr="00027B34" w:rsidRDefault="00FB05AE" w:rsidP="00FB05AE">
      <w:pPr>
        <w:spacing w:after="160" w:line="259" w:lineRule="auto"/>
        <w:jc w:val="both"/>
        <w:rPr>
          <w:rFonts w:eastAsia="Calibri"/>
          <w:lang w:eastAsia="en-US"/>
        </w:rPr>
      </w:pPr>
      <w:r w:rsidRPr="00FB05AE">
        <w:rPr>
          <w:rFonts w:eastAsia="Calibri"/>
          <w:lang w:eastAsia="en-US"/>
        </w:rPr>
        <w:t xml:space="preserve">Si vous souhaitez commander ce coffret, contactez directement Marie-Claude Salliou au 02 96 11 97 00 ou par mail : </w:t>
      </w:r>
      <w:hyperlink r:id="rId8" w:history="1">
        <w:r w:rsidRPr="00FB05AE">
          <w:rPr>
            <w:rFonts w:eastAsia="Calibri"/>
            <w:color w:val="0000FF"/>
            <w:u w:val="single"/>
            <w:lang w:eastAsia="en-US"/>
          </w:rPr>
          <w:t>mcs@roudenn.bzh</w:t>
        </w:r>
      </w:hyperlink>
      <w:r w:rsidRPr="00FB05AE">
        <w:rPr>
          <w:rFonts w:eastAsia="Calibri"/>
          <w:lang w:eastAsia="en-US"/>
        </w:rPr>
        <w:t>.</w:t>
      </w:r>
    </w:p>
    <w:p w:rsidR="00027B34" w:rsidRPr="00027B34" w:rsidRDefault="00027B34">
      <w:pPr>
        <w:rPr>
          <w:rFonts w:eastAsia="Calibri"/>
          <w:lang w:eastAsia="en-US"/>
        </w:rPr>
      </w:pPr>
      <w:r w:rsidRPr="00027B34">
        <w:rPr>
          <w:rFonts w:eastAsia="Calibri"/>
          <w:lang w:eastAsia="en-US"/>
        </w:rPr>
        <w:br w:type="page"/>
      </w:r>
    </w:p>
    <w:p w:rsidR="00A6517E" w:rsidRDefault="00A6517E" w:rsidP="00A6517E">
      <w:pPr>
        <w:pStyle w:val="Titre1"/>
        <w:keepNext w:val="0"/>
        <w:widowControl w:val="0"/>
        <w:spacing w:before="0"/>
        <w:rPr>
          <w:color w:val="E36C0A"/>
        </w:rPr>
      </w:pPr>
      <w:bookmarkStart w:id="1" w:name="_Hlk488670787"/>
      <w:r>
        <w:rPr>
          <w:color w:val="E36C0A"/>
        </w:rPr>
        <w:lastRenderedPageBreak/>
        <w:t>Propositions pour une VE</w:t>
      </w:r>
      <w:r w:rsidRPr="00D1167D">
        <w:rPr>
          <w:color w:val="E36C0A"/>
        </w:rPr>
        <w:t>ILLÉE DE NOËL</w:t>
      </w:r>
    </w:p>
    <w:p w:rsidR="00A6517E" w:rsidRDefault="00386615" w:rsidP="00A6517E">
      <w:pPr>
        <w:jc w:val="both"/>
      </w:pPr>
      <w:r>
        <w:t>Cette année, l’équipe des Fiches Dominicales vous propose :</w:t>
      </w:r>
    </w:p>
    <w:p w:rsidR="00386615" w:rsidRDefault="00386615" w:rsidP="00386615">
      <w:pPr>
        <w:pStyle w:val="Paragraphedeliste"/>
        <w:numPr>
          <w:ilvl w:val="0"/>
          <w:numId w:val="43"/>
        </w:numPr>
        <w:jc w:val="both"/>
      </w:pPr>
      <w:r>
        <w:t>une histoire vraie vécue il y a quelques années par l’un d’entre nous</w:t>
      </w:r>
    </w:p>
    <w:p w:rsidR="00386615" w:rsidRDefault="00386615" w:rsidP="00386615">
      <w:pPr>
        <w:pStyle w:val="Paragraphedeliste"/>
        <w:numPr>
          <w:ilvl w:val="0"/>
          <w:numId w:val="43"/>
        </w:numPr>
        <w:jc w:val="both"/>
      </w:pPr>
      <w:r>
        <w:t xml:space="preserve">trois idées de contes de </w:t>
      </w:r>
      <w:r w:rsidR="00E43097">
        <w:t>N</w:t>
      </w:r>
      <w:r>
        <w:t>oël à retrouver sur Internet</w:t>
      </w:r>
    </w:p>
    <w:p w:rsidR="00027B34" w:rsidRDefault="00027B34" w:rsidP="00027B34">
      <w:pPr>
        <w:pStyle w:val="Paragraphedeliste"/>
        <w:ind w:left="720"/>
        <w:jc w:val="both"/>
      </w:pPr>
    </w:p>
    <w:bookmarkEnd w:id="1"/>
    <w:p w:rsidR="00E43097" w:rsidRPr="00027B34" w:rsidRDefault="00E43097" w:rsidP="00027B34">
      <w:pPr>
        <w:pStyle w:val="Titre7"/>
        <w:spacing w:before="120"/>
        <w:rPr>
          <w:rFonts w:eastAsia="SimSun"/>
          <w:sz w:val="28"/>
          <w:lang w:eastAsia="zh-CN" w:bidi="hi-IN"/>
        </w:rPr>
      </w:pPr>
      <w:r w:rsidRPr="00027B34">
        <w:rPr>
          <w:rFonts w:eastAsia="SimSun"/>
          <w:sz w:val="28"/>
          <w:lang w:eastAsia="zh-CN" w:bidi="hi-IN"/>
        </w:rPr>
        <w:t>Un accueil étonnant en forme de véritable conte de Noël</w:t>
      </w:r>
    </w:p>
    <w:p w:rsidR="00E129C5" w:rsidRPr="00E129C5" w:rsidRDefault="00E129C5" w:rsidP="00027B34">
      <w:pPr>
        <w:widowControl w:val="0"/>
        <w:suppressAutoHyphens/>
        <w:autoSpaceDN w:val="0"/>
        <w:spacing w:after="120"/>
        <w:jc w:val="both"/>
        <w:textAlignment w:val="baseline"/>
        <w:rPr>
          <w:rFonts w:eastAsia="SimSun" w:cs="Arial"/>
          <w:kern w:val="3"/>
          <w:szCs w:val="24"/>
          <w:lang w:eastAsia="zh-CN" w:bidi="hi-IN"/>
        </w:rPr>
      </w:pPr>
      <w:r w:rsidRPr="00E129C5">
        <w:rPr>
          <w:rFonts w:eastAsia="SimSun" w:cs="Arial"/>
          <w:kern w:val="3"/>
          <w:szCs w:val="24"/>
          <w:lang w:eastAsia="zh-CN" w:bidi="hi-IN"/>
        </w:rPr>
        <w:t>Alors curé de campagne, je venais de célébrer dans une petite église située à trois cents mètres d'altitude ce qui fait élevé pour la Bretagne, mon lieu de vie, quand je pris une décision qui allait me marquer pour toute ma vie de prêtre. Ce dimanche-là, contrairement aux autres dimanches où je jouais au foot dans l'équipe locale, j’étais disponible. La célébration dominicale avait été intense et joyeuse ! J'avais un peu l'esprit vagabond en descendant la route escarpée. Ma fenêtre de droite était ouverte, le soleil brillait et je crois même que le chant des oiseaux égayait de manière importante toute la campagne. C’est alors que dans un virage mon regard s'est attardé un instant sur le nom d'un village dont la pancarte indiquait la direction à gauche à quelques mètres. Je me suis alors souvenu, immédiatement, qu'une vieille dame qui habitait là m'avait mis un mot avec son denier du culte (denier de l'église aujourd'hui) pour me demander de lui faire une visite ! J'avais oublié ! Mais voilà qu'une petite voix m'inspire de prendre la direction de la maison de cette brave dame.</w:t>
      </w:r>
    </w:p>
    <w:p w:rsidR="00E129C5" w:rsidRPr="00E129C5" w:rsidRDefault="00E129C5" w:rsidP="00027B34">
      <w:pPr>
        <w:widowControl w:val="0"/>
        <w:suppressAutoHyphens/>
        <w:autoSpaceDN w:val="0"/>
        <w:spacing w:after="120"/>
        <w:jc w:val="both"/>
        <w:textAlignment w:val="baseline"/>
        <w:rPr>
          <w:rFonts w:eastAsia="SimSun" w:cs="Arial"/>
          <w:kern w:val="3"/>
          <w:szCs w:val="24"/>
          <w:lang w:eastAsia="zh-CN" w:bidi="hi-IN"/>
        </w:rPr>
      </w:pPr>
      <w:r w:rsidRPr="00E129C5">
        <w:rPr>
          <w:rFonts w:eastAsia="SimSun" w:cs="Arial"/>
          <w:kern w:val="3"/>
          <w:szCs w:val="24"/>
          <w:lang w:eastAsia="zh-CN" w:bidi="hi-IN"/>
        </w:rPr>
        <w:t>J'arrive alors dans un lieu plutôt désert. Le village désigné sur la pancarte comportait quelques vestiges de maisons et d'étables en ruine. Heureusement, un peu à l'écart, il y avait une petite maisonnette manifestement habitée car de la fumée sortait de la cheminée. Tout heureux de sentir une présence dans ce lieu apparemment abandonné des hommes, j’arrête ma voiture et en descend</w:t>
      </w:r>
      <w:r w:rsidR="004A1E81">
        <w:rPr>
          <w:rFonts w:eastAsia="SimSun" w:cs="Arial"/>
          <w:kern w:val="3"/>
          <w:szCs w:val="24"/>
          <w:lang w:eastAsia="zh-CN" w:bidi="hi-IN"/>
        </w:rPr>
        <w:t>s</w:t>
      </w:r>
      <w:r w:rsidRPr="00E129C5">
        <w:rPr>
          <w:rFonts w:eastAsia="SimSun" w:cs="Arial"/>
          <w:kern w:val="3"/>
          <w:szCs w:val="24"/>
          <w:lang w:eastAsia="zh-CN" w:bidi="hi-IN"/>
        </w:rPr>
        <w:t>.</w:t>
      </w:r>
    </w:p>
    <w:p w:rsidR="00E129C5" w:rsidRPr="00E129C5" w:rsidRDefault="00E129C5" w:rsidP="00027B34">
      <w:pPr>
        <w:widowControl w:val="0"/>
        <w:suppressAutoHyphens/>
        <w:autoSpaceDN w:val="0"/>
        <w:spacing w:after="120"/>
        <w:jc w:val="both"/>
        <w:textAlignment w:val="baseline"/>
        <w:rPr>
          <w:rFonts w:eastAsia="SimSun" w:cs="Arial"/>
          <w:kern w:val="3"/>
          <w:szCs w:val="24"/>
          <w:lang w:eastAsia="zh-CN" w:bidi="hi-IN"/>
        </w:rPr>
      </w:pPr>
      <w:r w:rsidRPr="00E129C5">
        <w:rPr>
          <w:rFonts w:eastAsia="SimSun" w:cs="Arial"/>
          <w:kern w:val="3"/>
          <w:szCs w:val="24"/>
          <w:lang w:eastAsia="zh-CN" w:bidi="hi-IN"/>
        </w:rPr>
        <w:t>Un peu timide, je m'approche de la porte et je frappe. J'entends alors une toute petite voix qui m'invite à entrer. Pour être sûr d'avoir bien entendu, je réitère ma frappe à la porte. Cette fois, j’ai bien entendu l'invitation à entrer. Je pousse la vieille porte qui en profite pour grincer. Habitué de la campagne, je m'arrête un court instant sur le seuil de la porte.</w:t>
      </w:r>
    </w:p>
    <w:p w:rsidR="00E129C5" w:rsidRPr="00E129C5" w:rsidRDefault="00E129C5" w:rsidP="00027B34">
      <w:pPr>
        <w:widowControl w:val="0"/>
        <w:suppressAutoHyphens/>
        <w:autoSpaceDN w:val="0"/>
        <w:spacing w:after="120"/>
        <w:jc w:val="both"/>
        <w:textAlignment w:val="baseline"/>
        <w:rPr>
          <w:rFonts w:eastAsia="SimSun" w:cs="Arial"/>
          <w:kern w:val="3"/>
          <w:szCs w:val="24"/>
          <w:lang w:eastAsia="zh-CN" w:bidi="hi-IN"/>
        </w:rPr>
      </w:pPr>
      <w:r w:rsidRPr="00E129C5">
        <w:rPr>
          <w:rFonts w:eastAsia="SimSun" w:cs="Arial"/>
          <w:kern w:val="3"/>
          <w:szCs w:val="24"/>
          <w:lang w:eastAsia="zh-CN" w:bidi="hi-IN"/>
        </w:rPr>
        <w:t>Mon regard entraîné fait un rapide tour de l'unique pièce de la maison où brûle un feu généreux. Il s'arrête sur le côté gauche près d'une toute petite fenêtre. Je vois alors une petite dame toute menue, un peu recroquevillée sur elle-même, le regard qui se tourne vers moi, visiteur inattendu. Je la salue chaleureusement en essayant de me présenter, mais elle m'avait déjà reconnu comme le recteur du lieu. Elle insiste, le visage rayonnant</w:t>
      </w:r>
      <w:r w:rsidR="00BE4A04">
        <w:rPr>
          <w:rFonts w:eastAsia="SimSun" w:cs="Arial"/>
          <w:kern w:val="3"/>
          <w:szCs w:val="24"/>
          <w:lang w:eastAsia="zh-CN" w:bidi="hi-IN"/>
        </w:rPr>
        <w:t>,</w:t>
      </w:r>
      <w:r w:rsidRPr="00E129C5">
        <w:rPr>
          <w:rFonts w:eastAsia="SimSun" w:cs="Arial"/>
          <w:kern w:val="3"/>
          <w:szCs w:val="24"/>
          <w:lang w:eastAsia="zh-CN" w:bidi="hi-IN"/>
        </w:rPr>
        <w:t xml:space="preserve"> pour que je rentre dans la maison.</w:t>
      </w:r>
    </w:p>
    <w:p w:rsidR="00E129C5" w:rsidRPr="00E129C5" w:rsidRDefault="00E129C5" w:rsidP="00027B34">
      <w:pPr>
        <w:widowControl w:val="0"/>
        <w:suppressAutoHyphens/>
        <w:autoSpaceDN w:val="0"/>
        <w:spacing w:after="120"/>
        <w:jc w:val="both"/>
        <w:textAlignment w:val="baseline"/>
        <w:rPr>
          <w:rFonts w:eastAsia="SimSun" w:cs="Arial"/>
          <w:kern w:val="3"/>
          <w:szCs w:val="24"/>
          <w:lang w:eastAsia="zh-CN" w:bidi="hi-IN"/>
        </w:rPr>
      </w:pPr>
      <w:r w:rsidRPr="00E129C5">
        <w:rPr>
          <w:rFonts w:eastAsia="SimSun" w:cs="Arial"/>
          <w:kern w:val="3"/>
          <w:szCs w:val="24"/>
          <w:lang w:eastAsia="zh-CN" w:bidi="hi-IN"/>
        </w:rPr>
        <w:t>C'est à ce moment précis que j'aperçois disposées sur la petite table deux assiettes. Aussitôt je m'excuse :</w:t>
      </w:r>
      <w:r w:rsidRPr="00E129C5">
        <w:rPr>
          <w:rFonts w:eastAsia="SimSun" w:cs="Arial"/>
          <w:i/>
          <w:kern w:val="3"/>
          <w:szCs w:val="24"/>
          <w:lang w:eastAsia="zh-CN" w:bidi="hi-IN"/>
        </w:rPr>
        <w:t>''Non excusez-moi, je ne vais pas rester, car je ne veux pas vous déranger</w:t>
      </w:r>
      <w:r w:rsidRPr="00E129C5">
        <w:rPr>
          <w:rFonts w:eastAsia="SimSun" w:cs="Arial"/>
          <w:kern w:val="3"/>
          <w:szCs w:val="24"/>
          <w:lang w:eastAsia="zh-CN" w:bidi="hi-IN"/>
        </w:rPr>
        <w:t> ''. Alors, aussitôt, avec une voix plus vigoureuse, elle insiste :</w:t>
      </w:r>
      <w:r w:rsidRPr="00E129C5">
        <w:rPr>
          <w:rFonts w:eastAsia="SimSun" w:cs="Arial"/>
          <w:i/>
          <w:kern w:val="3"/>
          <w:szCs w:val="24"/>
          <w:lang w:eastAsia="zh-CN" w:bidi="hi-IN"/>
        </w:rPr>
        <w:t>''Si, si, entrez, vous ne me dérangez pas, je suis tellement heureuse de vous voir</w:t>
      </w:r>
      <w:r w:rsidRPr="00E129C5">
        <w:rPr>
          <w:rFonts w:eastAsia="SimSun" w:cs="Arial"/>
          <w:kern w:val="3"/>
          <w:szCs w:val="24"/>
          <w:lang w:eastAsia="zh-CN" w:bidi="hi-IN"/>
        </w:rPr>
        <w:t> !'' À mon tour, je réagis :</w:t>
      </w:r>
      <w:r w:rsidRPr="00BE4A04">
        <w:rPr>
          <w:rFonts w:eastAsia="SimSun" w:cs="Arial"/>
          <w:i/>
          <w:kern w:val="3"/>
          <w:szCs w:val="24"/>
          <w:lang w:eastAsia="zh-CN" w:bidi="hi-IN"/>
        </w:rPr>
        <w:t>''Mais si je vous dérange, puisque je vois que vous avez mis deux couverts.</w:t>
      </w:r>
      <w:r w:rsidRPr="00E129C5">
        <w:rPr>
          <w:rFonts w:eastAsia="SimSun" w:cs="Arial"/>
          <w:kern w:val="3"/>
          <w:szCs w:val="24"/>
          <w:lang w:eastAsia="zh-CN" w:bidi="hi-IN"/>
        </w:rPr>
        <w:t>'' Alors elle éclate de rire et me dit plus joyeuse que jamais :</w:t>
      </w:r>
    </w:p>
    <w:p w:rsidR="00E129C5" w:rsidRPr="00E129C5" w:rsidRDefault="00E129C5" w:rsidP="00027B34">
      <w:pPr>
        <w:widowControl w:val="0"/>
        <w:suppressAutoHyphens/>
        <w:autoSpaceDN w:val="0"/>
        <w:spacing w:after="120"/>
        <w:jc w:val="both"/>
        <w:textAlignment w:val="baseline"/>
        <w:rPr>
          <w:rFonts w:eastAsia="SimSun" w:cs="Arial"/>
          <w:kern w:val="3"/>
          <w:szCs w:val="24"/>
          <w:lang w:eastAsia="zh-CN" w:bidi="hi-IN"/>
        </w:rPr>
      </w:pPr>
      <w:r w:rsidRPr="00BE4A04">
        <w:rPr>
          <w:rFonts w:eastAsia="SimSun" w:cs="Arial"/>
          <w:i/>
          <w:kern w:val="3"/>
          <w:szCs w:val="24"/>
          <w:lang w:eastAsia="zh-CN" w:bidi="hi-IN"/>
        </w:rPr>
        <w:t>''C'est vous que j’attendais. Dans mon village isolé et perdu, j’espère chaque dimanche que quelqu'un vienne me voir, c’est pour cela que je mets deux couverts. Vous êtes venu ! Pour moi</w:t>
      </w:r>
      <w:r w:rsidR="00BE4A04" w:rsidRPr="00BE4A04">
        <w:rPr>
          <w:rFonts w:eastAsia="SimSun" w:cs="Arial"/>
          <w:i/>
          <w:kern w:val="3"/>
          <w:szCs w:val="24"/>
          <w:lang w:eastAsia="zh-CN" w:bidi="hi-IN"/>
        </w:rPr>
        <w:t>,</w:t>
      </w:r>
      <w:r w:rsidRPr="00BE4A04">
        <w:rPr>
          <w:rFonts w:eastAsia="SimSun" w:cs="Arial"/>
          <w:i/>
          <w:kern w:val="3"/>
          <w:szCs w:val="24"/>
          <w:lang w:eastAsia="zh-CN" w:bidi="hi-IN"/>
        </w:rPr>
        <w:t xml:space="preserve"> c'est un véritable Noël.</w:t>
      </w:r>
      <w:r w:rsidR="00BE4A04">
        <w:rPr>
          <w:rFonts w:eastAsia="SimSun" w:cs="Arial"/>
          <w:kern w:val="3"/>
          <w:szCs w:val="24"/>
          <w:lang w:eastAsia="zh-CN" w:bidi="hi-IN"/>
        </w:rPr>
        <w:t> »</w:t>
      </w:r>
    </w:p>
    <w:p w:rsidR="00E129C5" w:rsidRPr="00E129C5" w:rsidRDefault="00E129C5" w:rsidP="00027B34">
      <w:pPr>
        <w:widowControl w:val="0"/>
        <w:suppressAutoHyphens/>
        <w:autoSpaceDN w:val="0"/>
        <w:spacing w:after="120"/>
        <w:jc w:val="both"/>
        <w:textAlignment w:val="baseline"/>
        <w:rPr>
          <w:rFonts w:eastAsia="SimSun" w:cs="Arial"/>
          <w:kern w:val="3"/>
          <w:szCs w:val="24"/>
          <w:lang w:eastAsia="zh-CN" w:bidi="hi-IN"/>
        </w:rPr>
      </w:pPr>
      <w:r w:rsidRPr="00E129C5">
        <w:rPr>
          <w:rFonts w:eastAsia="SimSun" w:cs="Arial"/>
          <w:kern w:val="3"/>
          <w:szCs w:val="24"/>
          <w:lang w:eastAsia="zh-CN" w:bidi="hi-IN"/>
        </w:rPr>
        <w:t>J'ai vécu un repas simple, mais comparable à un repas de roi, tant la joie et la fraternité était au rendez-vous. Je venais de vivre l'un des plus beaux dimanches de ma vie. Cette humble maison où une vieille dame m'a accueilli avec tant de bonheur est devenue pour moi le symbole d'une humble maison troglodytique de Bethléem qui, un jour, a ouvert ses portes à un couple, Joseph et Marie prête à donner naissance à Jésus, ''l'Emmanuel, Dieu avec nous''.</w:t>
      </w:r>
    </w:p>
    <w:p w:rsidR="00E129C5" w:rsidRDefault="00E129C5" w:rsidP="00E129C5">
      <w:pPr>
        <w:widowControl w:val="0"/>
        <w:suppressAutoHyphens/>
        <w:autoSpaceDN w:val="0"/>
        <w:jc w:val="right"/>
        <w:textAlignment w:val="baseline"/>
        <w:rPr>
          <w:rFonts w:eastAsia="SimSun" w:cs="Arial"/>
          <w:kern w:val="3"/>
          <w:szCs w:val="24"/>
          <w:lang w:eastAsia="zh-CN" w:bidi="hi-IN"/>
        </w:rPr>
      </w:pPr>
      <w:r w:rsidRPr="00E129C5">
        <w:rPr>
          <w:rFonts w:eastAsia="SimSun" w:cs="Arial"/>
          <w:kern w:val="3"/>
          <w:szCs w:val="24"/>
          <w:lang w:eastAsia="zh-CN" w:bidi="hi-IN"/>
        </w:rPr>
        <w:t>Jean Le Rétif</w:t>
      </w:r>
    </w:p>
    <w:p w:rsidR="00E129C5" w:rsidRPr="00027B34" w:rsidRDefault="00E129C5" w:rsidP="00027B34">
      <w:pPr>
        <w:pStyle w:val="Titre7"/>
        <w:spacing w:before="120"/>
        <w:rPr>
          <w:rFonts w:eastAsia="SimSun"/>
          <w:sz w:val="28"/>
          <w:lang w:eastAsia="zh-CN" w:bidi="hi-IN"/>
        </w:rPr>
      </w:pPr>
      <w:r w:rsidRPr="00027B34">
        <w:rPr>
          <w:rFonts w:eastAsia="SimSun"/>
          <w:sz w:val="28"/>
          <w:lang w:eastAsia="zh-CN" w:bidi="hi-IN"/>
        </w:rPr>
        <w:t>Un sourire qui vaut de l’or</w:t>
      </w:r>
    </w:p>
    <w:p w:rsidR="00E129C5" w:rsidRDefault="00E129C5" w:rsidP="00E129C5">
      <w:pPr>
        <w:widowControl w:val="0"/>
        <w:suppressAutoHyphens/>
        <w:autoSpaceDN w:val="0"/>
        <w:jc w:val="both"/>
        <w:textAlignment w:val="baseline"/>
        <w:rPr>
          <w:rFonts w:eastAsia="SimSun" w:cs="Arial"/>
          <w:kern w:val="3"/>
          <w:szCs w:val="24"/>
          <w:lang w:eastAsia="zh-CN" w:bidi="hi-IN"/>
        </w:rPr>
      </w:pPr>
      <w:r w:rsidRPr="00E129C5">
        <w:rPr>
          <w:rFonts w:eastAsia="SimSun" w:cs="Arial"/>
          <w:kern w:val="3"/>
          <w:szCs w:val="24"/>
          <w:lang w:eastAsia="zh-CN" w:bidi="hi-IN"/>
        </w:rPr>
        <w:t>Il était une fois un vieux berger qui aimait la nuit, son silence, son ciel parsemé d’étoiles. Ce vieux berger veillait sur ses moutons, le jour et la nuit. Le soir, il regardait les étoiles, il les trouvait belles. Ces étoiles, il les connai</w:t>
      </w:r>
      <w:r>
        <w:rPr>
          <w:rFonts w:eastAsia="SimSun" w:cs="Arial"/>
          <w:kern w:val="3"/>
          <w:szCs w:val="24"/>
          <w:lang w:eastAsia="zh-CN" w:bidi="hi-IN"/>
        </w:rPr>
        <w:t xml:space="preserve">ssait par leur nom. </w:t>
      </w:r>
    </w:p>
    <w:p w:rsidR="00E129C5" w:rsidRDefault="00E129C5" w:rsidP="00E129C5">
      <w:pPr>
        <w:widowControl w:val="0"/>
        <w:suppressAutoHyphens/>
        <w:autoSpaceDN w:val="0"/>
        <w:jc w:val="both"/>
        <w:textAlignment w:val="baseline"/>
        <w:rPr>
          <w:rFonts w:eastAsia="SimSun" w:cs="Arial"/>
          <w:kern w:val="3"/>
          <w:szCs w:val="24"/>
          <w:lang w:eastAsia="zh-CN" w:bidi="hi-IN"/>
        </w:rPr>
      </w:pPr>
      <w:r w:rsidRPr="00E129C5">
        <w:rPr>
          <w:rFonts w:eastAsia="SimSun" w:cs="Arial"/>
          <w:kern w:val="3"/>
          <w:szCs w:val="24"/>
          <w:lang w:eastAsia="zh-CN" w:bidi="hi-IN"/>
        </w:rPr>
        <w:t>Il connaissait d’ailleurs beaucoup de choses, ce vieux berger. Il savait la longu</w:t>
      </w:r>
      <w:r>
        <w:rPr>
          <w:rFonts w:eastAsia="SimSun" w:cs="Arial"/>
          <w:kern w:val="3"/>
          <w:szCs w:val="24"/>
          <w:lang w:eastAsia="zh-CN" w:bidi="hi-IN"/>
        </w:rPr>
        <w:t>e histoire des gens de son pays :</w:t>
      </w:r>
      <w:r w:rsidRPr="00E129C5">
        <w:rPr>
          <w:rFonts w:eastAsia="SimSun" w:cs="Arial"/>
          <w:kern w:val="3"/>
          <w:szCs w:val="24"/>
          <w:lang w:eastAsia="zh-CN" w:bidi="hi-IN"/>
        </w:rPr>
        <w:t xml:space="preserve"> c’était son trésor. Au cœur de ce trésor, avait poussé comme une petite fleur qui avait grandi, grandi et elle le remplissait tout entier</w:t>
      </w:r>
      <w:r>
        <w:rPr>
          <w:rFonts w:eastAsia="SimSun" w:cs="Arial"/>
          <w:kern w:val="3"/>
          <w:szCs w:val="24"/>
          <w:lang w:eastAsia="zh-CN" w:bidi="hi-IN"/>
        </w:rPr>
        <w:t xml:space="preserve"> : </w:t>
      </w:r>
      <w:r w:rsidRPr="00E129C5">
        <w:rPr>
          <w:rFonts w:eastAsia="SimSun" w:cs="Arial"/>
          <w:caps/>
          <w:kern w:val="3"/>
          <w:szCs w:val="24"/>
          <w:lang w:eastAsia="zh-CN" w:bidi="hi-IN"/>
        </w:rPr>
        <w:t>Espérance</w:t>
      </w:r>
      <w:r>
        <w:rPr>
          <w:rFonts w:eastAsia="SimSun" w:cs="Arial"/>
          <w:kern w:val="3"/>
          <w:szCs w:val="24"/>
          <w:lang w:eastAsia="zh-CN" w:bidi="hi-IN"/>
        </w:rPr>
        <w:t xml:space="preserve"> était son nom. Elle lui disait : « </w:t>
      </w:r>
      <w:r w:rsidRPr="00E129C5">
        <w:rPr>
          <w:rFonts w:eastAsia="SimSun" w:cs="Arial"/>
          <w:kern w:val="3"/>
          <w:szCs w:val="24"/>
          <w:lang w:eastAsia="zh-CN" w:bidi="hi-IN"/>
        </w:rPr>
        <w:t>Un jour, quelqu’un viendra. Il sera le vrai berger des hommes. Il les aimera et les fera vivre, comme toi, tu a</w:t>
      </w:r>
      <w:r>
        <w:rPr>
          <w:rFonts w:eastAsia="SimSun" w:cs="Arial"/>
          <w:kern w:val="3"/>
          <w:szCs w:val="24"/>
          <w:lang w:eastAsia="zh-CN" w:bidi="hi-IN"/>
        </w:rPr>
        <w:t>imes et fais vivre tes mou</w:t>
      </w:r>
      <w:r w:rsidR="00386615">
        <w:rPr>
          <w:rFonts w:eastAsia="SimSun" w:cs="Arial"/>
          <w:kern w:val="3"/>
          <w:szCs w:val="24"/>
          <w:lang w:eastAsia="zh-CN" w:bidi="hi-IN"/>
        </w:rPr>
        <w:t xml:space="preserve">tons. » </w:t>
      </w:r>
      <w:r w:rsidRPr="00E129C5">
        <w:rPr>
          <w:rFonts w:eastAsia="SimSun" w:cs="Arial"/>
          <w:kern w:val="3"/>
          <w:szCs w:val="24"/>
          <w:lang w:eastAsia="zh-CN" w:bidi="hi-IN"/>
        </w:rPr>
        <w:t>Le vieux berger pensait à tout cela la nuit, en regardan</w:t>
      </w:r>
      <w:r>
        <w:rPr>
          <w:rFonts w:eastAsia="SimSun" w:cs="Arial"/>
          <w:kern w:val="3"/>
          <w:szCs w:val="24"/>
          <w:lang w:eastAsia="zh-CN" w:bidi="hi-IN"/>
        </w:rPr>
        <w:t>t les étoiles, et il était heureux…</w:t>
      </w:r>
    </w:p>
    <w:p w:rsidR="00E129C5" w:rsidRDefault="00317378" w:rsidP="00E129C5">
      <w:pPr>
        <w:widowControl w:val="0"/>
        <w:suppressAutoHyphens/>
        <w:autoSpaceDN w:val="0"/>
        <w:jc w:val="right"/>
        <w:textAlignment w:val="baseline"/>
        <w:rPr>
          <w:rFonts w:eastAsia="SimSun" w:cs="Arial"/>
          <w:kern w:val="3"/>
          <w:szCs w:val="24"/>
          <w:lang w:eastAsia="zh-CN" w:bidi="hi-IN"/>
        </w:rPr>
      </w:pPr>
      <w:hyperlink r:id="rId9" w:history="1">
        <w:r w:rsidR="00E129C5" w:rsidRPr="003E7C85">
          <w:rPr>
            <w:rStyle w:val="Lienhypertexte"/>
            <w:rFonts w:eastAsia="SimSun" w:cs="Arial"/>
            <w:kern w:val="3"/>
            <w:szCs w:val="24"/>
            <w:lang w:eastAsia="zh-CN" w:bidi="hi-IN"/>
          </w:rPr>
          <w:t>https://www.coutances.catholique.fr/evangelisation/catechese/catechese-cachee/noel/un-sourire-qui-vaut-de-lor.pdf</w:t>
        </w:r>
      </w:hyperlink>
      <w:r w:rsidR="00E129C5">
        <w:rPr>
          <w:rFonts w:eastAsia="SimSun" w:cs="Arial"/>
          <w:kern w:val="3"/>
          <w:szCs w:val="24"/>
          <w:lang w:eastAsia="zh-CN" w:bidi="hi-IN"/>
        </w:rPr>
        <w:t xml:space="preserve"> </w:t>
      </w:r>
    </w:p>
    <w:p w:rsidR="00E129C5" w:rsidRDefault="00E129C5" w:rsidP="00E129C5">
      <w:pPr>
        <w:widowControl w:val="0"/>
        <w:suppressAutoHyphens/>
        <w:autoSpaceDN w:val="0"/>
        <w:jc w:val="right"/>
        <w:textAlignment w:val="baseline"/>
        <w:rPr>
          <w:rFonts w:eastAsia="SimSun" w:cs="Arial"/>
          <w:kern w:val="3"/>
          <w:szCs w:val="24"/>
          <w:lang w:eastAsia="zh-CN" w:bidi="hi-IN"/>
        </w:rPr>
      </w:pPr>
    </w:p>
    <w:p w:rsidR="00027B34" w:rsidRDefault="00027B34" w:rsidP="00027B34">
      <w:pPr>
        <w:pStyle w:val="Titre7"/>
        <w:spacing w:before="120"/>
        <w:rPr>
          <w:rFonts w:eastAsia="SimSun"/>
          <w:sz w:val="28"/>
          <w:lang w:eastAsia="zh-CN" w:bidi="hi-IN"/>
        </w:rPr>
        <w:sectPr w:rsidR="00027B34" w:rsidSect="00F133F5">
          <w:footerReference w:type="default" r:id="rId10"/>
          <w:pgSz w:w="11906" w:h="16838" w:code="9"/>
          <w:pgMar w:top="851" w:right="851" w:bottom="851" w:left="851" w:header="567" w:footer="567" w:gutter="0"/>
          <w:cols w:space="708"/>
          <w:docGrid w:linePitch="360"/>
        </w:sectPr>
      </w:pPr>
    </w:p>
    <w:p w:rsidR="00E129C5" w:rsidRPr="00027B34" w:rsidRDefault="00E129C5" w:rsidP="00027B34">
      <w:pPr>
        <w:pStyle w:val="Titre7"/>
        <w:spacing w:before="120"/>
        <w:rPr>
          <w:rFonts w:eastAsia="SimSun"/>
          <w:sz w:val="28"/>
          <w:lang w:eastAsia="zh-CN" w:bidi="hi-IN"/>
        </w:rPr>
      </w:pPr>
      <w:r w:rsidRPr="00027B34">
        <w:rPr>
          <w:rFonts w:eastAsia="SimSun"/>
          <w:sz w:val="28"/>
          <w:lang w:eastAsia="zh-CN" w:bidi="hi-IN"/>
        </w:rPr>
        <w:lastRenderedPageBreak/>
        <w:t>Un vrai Noël ?</w:t>
      </w:r>
    </w:p>
    <w:p w:rsidR="00E129C5" w:rsidRDefault="00E129C5" w:rsidP="00E129C5">
      <w:pPr>
        <w:widowControl w:val="0"/>
        <w:suppressAutoHyphens/>
        <w:autoSpaceDN w:val="0"/>
        <w:jc w:val="both"/>
        <w:textAlignment w:val="baseline"/>
        <w:rPr>
          <w:rFonts w:eastAsia="SimSun" w:cs="Arial"/>
          <w:kern w:val="3"/>
          <w:szCs w:val="24"/>
          <w:lang w:eastAsia="zh-CN" w:bidi="hi-IN"/>
        </w:rPr>
      </w:pPr>
      <w:r w:rsidRPr="00E129C5">
        <w:rPr>
          <w:rFonts w:eastAsia="SimSun" w:cs="Arial"/>
          <w:kern w:val="3"/>
          <w:szCs w:val="24"/>
          <w:lang w:eastAsia="zh-CN" w:bidi="hi-IN"/>
        </w:rPr>
        <w:t>Il était une fois, un Noël pas comme les autres, un Noël qui était arrivé trop tôt, en plein mois de mai et sans pr</w:t>
      </w:r>
      <w:r w:rsidR="00386615">
        <w:rPr>
          <w:rFonts w:eastAsia="SimSun" w:cs="Arial"/>
          <w:kern w:val="3"/>
          <w:szCs w:val="24"/>
          <w:lang w:eastAsia="zh-CN" w:bidi="hi-IN"/>
        </w:rPr>
        <w:t xml:space="preserve">évenir personne. </w:t>
      </w:r>
      <w:r w:rsidRPr="00E129C5">
        <w:rPr>
          <w:rFonts w:eastAsia="SimSun" w:cs="Arial"/>
          <w:kern w:val="3"/>
          <w:szCs w:val="24"/>
          <w:lang w:eastAsia="zh-CN" w:bidi="hi-IN"/>
        </w:rPr>
        <w:t>Rien n’était prêt… Sur la terre, ce fut la surprise générale. Pensez, cett</w:t>
      </w:r>
      <w:r w:rsidR="00386615">
        <w:rPr>
          <w:rFonts w:eastAsia="SimSun" w:cs="Arial"/>
          <w:kern w:val="3"/>
          <w:szCs w:val="24"/>
          <w:lang w:eastAsia="zh-CN" w:bidi="hi-IN"/>
        </w:rPr>
        <w:t xml:space="preserve">e année, Noël tomba le 17 mai. </w:t>
      </w:r>
      <w:r w:rsidRPr="00E129C5">
        <w:rPr>
          <w:rFonts w:eastAsia="SimSun" w:cs="Arial"/>
          <w:kern w:val="3"/>
          <w:szCs w:val="24"/>
          <w:lang w:eastAsia="zh-CN" w:bidi="hi-IN"/>
        </w:rPr>
        <w:t>Personne ne s’y attendait. Noël, on l’attendait bien, mais pour plus tard, pour le 25 décembre, comme chaque année. Alors évidemment, la question</w:t>
      </w:r>
      <w:r>
        <w:rPr>
          <w:rFonts w:eastAsia="SimSun" w:cs="Arial"/>
          <w:kern w:val="3"/>
          <w:szCs w:val="24"/>
          <w:lang w:eastAsia="zh-CN" w:bidi="hi-IN"/>
        </w:rPr>
        <w:t xml:space="preserve"> était sur toutes les lèvres : « Mais qui donc a décidé cela ? »…</w:t>
      </w:r>
    </w:p>
    <w:p w:rsidR="00E129C5" w:rsidRPr="00E129C5" w:rsidRDefault="00E129C5" w:rsidP="00E129C5">
      <w:pPr>
        <w:widowControl w:val="0"/>
        <w:suppressAutoHyphens/>
        <w:autoSpaceDN w:val="0"/>
        <w:jc w:val="both"/>
        <w:textAlignment w:val="baseline"/>
        <w:rPr>
          <w:rFonts w:eastAsia="SimSun" w:cs="Arial"/>
          <w:kern w:val="3"/>
          <w:szCs w:val="24"/>
          <w:lang w:eastAsia="zh-CN" w:bidi="hi-IN"/>
        </w:rPr>
      </w:pPr>
    </w:p>
    <w:p w:rsidR="00E129C5" w:rsidRDefault="00317378" w:rsidP="00E129C5">
      <w:pPr>
        <w:widowControl w:val="0"/>
        <w:suppressAutoHyphens/>
        <w:autoSpaceDN w:val="0"/>
        <w:jc w:val="right"/>
        <w:textAlignment w:val="baseline"/>
        <w:rPr>
          <w:rFonts w:eastAsia="SimSun" w:cs="Arial"/>
          <w:kern w:val="3"/>
          <w:szCs w:val="24"/>
          <w:lang w:eastAsia="zh-CN" w:bidi="hi-IN"/>
        </w:rPr>
      </w:pPr>
      <w:hyperlink r:id="rId11" w:history="1">
        <w:r w:rsidR="00E129C5" w:rsidRPr="003E7C85">
          <w:rPr>
            <w:rStyle w:val="Lienhypertexte"/>
            <w:rFonts w:eastAsia="SimSun" w:cs="Arial"/>
            <w:kern w:val="3"/>
            <w:szCs w:val="24"/>
            <w:lang w:eastAsia="zh-CN" w:bidi="hi-IN"/>
          </w:rPr>
          <w:t>http://www.idees-cate.com/le_cate/contesdenoel.html</w:t>
        </w:r>
      </w:hyperlink>
      <w:r w:rsidR="00E129C5">
        <w:rPr>
          <w:rFonts w:eastAsia="SimSun" w:cs="Arial"/>
          <w:kern w:val="3"/>
          <w:szCs w:val="24"/>
          <w:lang w:eastAsia="zh-CN" w:bidi="hi-IN"/>
        </w:rPr>
        <w:t xml:space="preserve"> </w:t>
      </w:r>
    </w:p>
    <w:p w:rsidR="00E129C5" w:rsidRDefault="00E129C5" w:rsidP="00E129C5">
      <w:pPr>
        <w:widowControl w:val="0"/>
        <w:suppressAutoHyphens/>
        <w:autoSpaceDN w:val="0"/>
        <w:jc w:val="right"/>
        <w:textAlignment w:val="baseline"/>
        <w:rPr>
          <w:rFonts w:eastAsia="SimSun" w:cs="Arial"/>
          <w:kern w:val="3"/>
          <w:szCs w:val="24"/>
          <w:lang w:eastAsia="zh-CN" w:bidi="hi-IN"/>
        </w:rPr>
      </w:pPr>
    </w:p>
    <w:p w:rsidR="00E129C5" w:rsidRPr="00027B34" w:rsidRDefault="00E129C5" w:rsidP="00027B34">
      <w:pPr>
        <w:pStyle w:val="Titre7"/>
        <w:spacing w:before="120"/>
        <w:rPr>
          <w:rFonts w:eastAsia="SimSun"/>
          <w:sz w:val="28"/>
          <w:lang w:eastAsia="zh-CN" w:bidi="hi-IN"/>
        </w:rPr>
      </w:pPr>
      <w:r w:rsidRPr="00027B34">
        <w:rPr>
          <w:rFonts w:eastAsia="SimSun"/>
          <w:sz w:val="28"/>
          <w:lang w:eastAsia="zh-CN" w:bidi="hi-IN"/>
        </w:rPr>
        <w:lastRenderedPageBreak/>
        <w:t>Le conte des trois arbres</w:t>
      </w:r>
    </w:p>
    <w:p w:rsidR="00E129C5" w:rsidRPr="00E129C5" w:rsidRDefault="00E129C5" w:rsidP="00E129C5">
      <w:pPr>
        <w:widowControl w:val="0"/>
        <w:suppressAutoHyphens/>
        <w:autoSpaceDN w:val="0"/>
        <w:jc w:val="both"/>
        <w:textAlignment w:val="baseline"/>
        <w:rPr>
          <w:rFonts w:eastAsia="SimSun" w:cs="Arial"/>
          <w:kern w:val="3"/>
          <w:szCs w:val="24"/>
          <w:lang w:eastAsia="zh-CN" w:bidi="hi-IN"/>
        </w:rPr>
      </w:pPr>
      <w:r w:rsidRPr="00E129C5">
        <w:rPr>
          <w:rFonts w:eastAsia="SimSun" w:cs="Arial"/>
          <w:kern w:val="3"/>
          <w:szCs w:val="24"/>
          <w:lang w:eastAsia="zh-CN" w:bidi="hi-IN"/>
        </w:rPr>
        <w:t>Il était une fois trois arbres qui rêvaient de ce qu'ils seraient une fois devenus grands.</w:t>
      </w:r>
    </w:p>
    <w:p w:rsidR="00E129C5" w:rsidRPr="00E129C5" w:rsidRDefault="00E129C5" w:rsidP="00E129C5">
      <w:pPr>
        <w:widowControl w:val="0"/>
        <w:suppressAutoHyphens/>
        <w:autoSpaceDN w:val="0"/>
        <w:jc w:val="both"/>
        <w:textAlignment w:val="baseline"/>
        <w:rPr>
          <w:rFonts w:eastAsia="SimSun" w:cs="Arial"/>
          <w:kern w:val="3"/>
          <w:szCs w:val="24"/>
          <w:lang w:eastAsia="zh-CN" w:bidi="hi-IN"/>
        </w:rPr>
      </w:pPr>
      <w:r w:rsidRPr="00E129C5">
        <w:rPr>
          <w:rFonts w:eastAsia="SimSun" w:cs="Arial"/>
          <w:kern w:val="3"/>
          <w:szCs w:val="24"/>
          <w:lang w:eastAsia="zh-CN" w:bidi="hi-IN"/>
        </w:rPr>
        <w:t>Le premier s'imaginait être un coffre à trésor, renfermant c</w:t>
      </w:r>
      <w:r w:rsidR="00386615">
        <w:rPr>
          <w:rFonts w:eastAsia="SimSun" w:cs="Arial"/>
          <w:kern w:val="3"/>
          <w:szCs w:val="24"/>
          <w:lang w:eastAsia="zh-CN" w:bidi="hi-IN"/>
        </w:rPr>
        <w:t xml:space="preserve">e qu'il y a de plus précieux au </w:t>
      </w:r>
      <w:r w:rsidRPr="00E129C5">
        <w:rPr>
          <w:rFonts w:eastAsia="SimSun" w:cs="Arial"/>
          <w:kern w:val="3"/>
          <w:szCs w:val="24"/>
          <w:lang w:eastAsia="zh-CN" w:bidi="hi-IN"/>
        </w:rPr>
        <w:t>monde.</w:t>
      </w:r>
    </w:p>
    <w:p w:rsidR="00E129C5" w:rsidRPr="00E129C5" w:rsidRDefault="00E129C5" w:rsidP="00E129C5">
      <w:pPr>
        <w:widowControl w:val="0"/>
        <w:suppressAutoHyphens/>
        <w:autoSpaceDN w:val="0"/>
        <w:jc w:val="both"/>
        <w:textAlignment w:val="baseline"/>
        <w:rPr>
          <w:rFonts w:eastAsia="SimSun" w:cs="Arial"/>
          <w:kern w:val="3"/>
          <w:szCs w:val="24"/>
          <w:lang w:eastAsia="zh-CN" w:bidi="hi-IN"/>
        </w:rPr>
      </w:pPr>
      <w:r w:rsidRPr="00E129C5">
        <w:rPr>
          <w:rFonts w:eastAsia="SimSun" w:cs="Arial"/>
          <w:kern w:val="3"/>
          <w:szCs w:val="24"/>
          <w:lang w:eastAsia="zh-CN" w:bidi="hi-IN"/>
        </w:rPr>
        <w:t>Le deuxième rêvait d'être un vaisseau grandiose faisant traverser les océans aux plus grands</w:t>
      </w:r>
      <w:r w:rsidR="00386615">
        <w:rPr>
          <w:rFonts w:eastAsia="SimSun" w:cs="Arial"/>
          <w:kern w:val="3"/>
          <w:szCs w:val="24"/>
          <w:lang w:eastAsia="zh-CN" w:bidi="hi-IN"/>
        </w:rPr>
        <w:t xml:space="preserve"> </w:t>
      </w:r>
      <w:r w:rsidRPr="00E129C5">
        <w:rPr>
          <w:rFonts w:eastAsia="SimSun" w:cs="Arial"/>
          <w:kern w:val="3"/>
          <w:szCs w:val="24"/>
          <w:lang w:eastAsia="zh-CN" w:bidi="hi-IN"/>
        </w:rPr>
        <w:t>rois de la terre.</w:t>
      </w:r>
    </w:p>
    <w:p w:rsidR="00E129C5" w:rsidRPr="00E129C5" w:rsidRDefault="00E129C5" w:rsidP="00E129C5">
      <w:pPr>
        <w:widowControl w:val="0"/>
        <w:suppressAutoHyphens/>
        <w:autoSpaceDN w:val="0"/>
        <w:jc w:val="both"/>
        <w:textAlignment w:val="baseline"/>
        <w:rPr>
          <w:rFonts w:eastAsia="SimSun" w:cs="Arial"/>
          <w:kern w:val="3"/>
          <w:szCs w:val="24"/>
          <w:lang w:eastAsia="zh-CN" w:bidi="hi-IN"/>
        </w:rPr>
      </w:pPr>
      <w:r w:rsidRPr="00E129C5">
        <w:rPr>
          <w:rFonts w:eastAsia="SimSun" w:cs="Arial"/>
          <w:kern w:val="3"/>
          <w:szCs w:val="24"/>
          <w:lang w:eastAsia="zh-CN" w:bidi="hi-IN"/>
        </w:rPr>
        <w:t>Le troisième se voyait grandir et dépasser la cime des plus gra</w:t>
      </w:r>
      <w:r w:rsidR="00386615">
        <w:rPr>
          <w:rFonts w:eastAsia="SimSun" w:cs="Arial"/>
          <w:kern w:val="3"/>
          <w:szCs w:val="24"/>
          <w:lang w:eastAsia="zh-CN" w:bidi="hi-IN"/>
        </w:rPr>
        <w:t xml:space="preserve">nds arbres. Tout le monde alors </w:t>
      </w:r>
      <w:r w:rsidRPr="00E129C5">
        <w:rPr>
          <w:rFonts w:eastAsia="SimSun" w:cs="Arial"/>
          <w:kern w:val="3"/>
          <w:szCs w:val="24"/>
          <w:lang w:eastAsia="zh-CN" w:bidi="hi-IN"/>
        </w:rPr>
        <w:t>le regarderait avec respect.</w:t>
      </w:r>
    </w:p>
    <w:p w:rsidR="00E129C5" w:rsidRDefault="00E129C5" w:rsidP="00E129C5">
      <w:pPr>
        <w:widowControl w:val="0"/>
        <w:suppressAutoHyphens/>
        <w:autoSpaceDN w:val="0"/>
        <w:jc w:val="both"/>
        <w:textAlignment w:val="baseline"/>
        <w:rPr>
          <w:rFonts w:eastAsia="SimSun" w:cs="Arial"/>
          <w:kern w:val="3"/>
          <w:szCs w:val="24"/>
          <w:lang w:eastAsia="zh-CN" w:bidi="hi-IN"/>
        </w:rPr>
      </w:pPr>
      <w:r w:rsidRPr="00E129C5">
        <w:rPr>
          <w:rFonts w:eastAsia="SimSun" w:cs="Arial"/>
          <w:kern w:val="3"/>
          <w:szCs w:val="24"/>
          <w:lang w:eastAsia="zh-CN" w:bidi="hi-IN"/>
        </w:rPr>
        <w:t>Le jour arriva où trois bûcherons vinrent couper les arbres...</w:t>
      </w:r>
    </w:p>
    <w:p w:rsidR="00386615" w:rsidRDefault="00386615" w:rsidP="00E129C5">
      <w:pPr>
        <w:widowControl w:val="0"/>
        <w:suppressAutoHyphens/>
        <w:autoSpaceDN w:val="0"/>
        <w:jc w:val="both"/>
        <w:textAlignment w:val="baseline"/>
        <w:rPr>
          <w:rFonts w:eastAsia="SimSun" w:cs="Arial"/>
          <w:kern w:val="3"/>
          <w:szCs w:val="24"/>
          <w:lang w:eastAsia="zh-CN" w:bidi="hi-IN"/>
        </w:rPr>
      </w:pPr>
    </w:p>
    <w:p w:rsidR="00386615" w:rsidRPr="00E129C5" w:rsidRDefault="00317378" w:rsidP="00386615">
      <w:pPr>
        <w:widowControl w:val="0"/>
        <w:suppressAutoHyphens/>
        <w:autoSpaceDN w:val="0"/>
        <w:jc w:val="right"/>
        <w:textAlignment w:val="baseline"/>
        <w:rPr>
          <w:rFonts w:eastAsia="SimSun" w:cs="Arial"/>
          <w:kern w:val="3"/>
          <w:szCs w:val="24"/>
          <w:lang w:eastAsia="zh-CN" w:bidi="hi-IN"/>
        </w:rPr>
      </w:pPr>
      <w:hyperlink r:id="rId12" w:history="1">
        <w:r w:rsidR="00386615" w:rsidRPr="003E7C85">
          <w:rPr>
            <w:rStyle w:val="Lienhypertexte"/>
            <w:rFonts w:eastAsia="SimSun" w:cs="Arial"/>
            <w:kern w:val="3"/>
            <w:szCs w:val="24"/>
            <w:lang w:eastAsia="zh-CN" w:bidi="hi-IN"/>
          </w:rPr>
          <w:t>https://catechese-ressources.com/wp-content/uploads/2011/09/16-pardon-conte-des-trois-arbres.pdf</w:t>
        </w:r>
      </w:hyperlink>
      <w:r w:rsidR="00386615">
        <w:rPr>
          <w:rFonts w:eastAsia="SimSun" w:cs="Arial"/>
          <w:kern w:val="3"/>
          <w:szCs w:val="24"/>
          <w:lang w:eastAsia="zh-CN" w:bidi="hi-IN"/>
        </w:rPr>
        <w:t xml:space="preserve"> </w:t>
      </w:r>
    </w:p>
    <w:p w:rsidR="00027B34" w:rsidRDefault="00027B34" w:rsidP="00DE3414">
      <w:pPr>
        <w:pStyle w:val="Titre1"/>
        <w:keepNext w:val="0"/>
        <w:widowControl w:val="0"/>
        <w:spacing w:before="400"/>
        <w:rPr>
          <w:color w:val="E36C0A"/>
        </w:rPr>
        <w:sectPr w:rsidR="00027B34" w:rsidSect="00027B34">
          <w:type w:val="continuous"/>
          <w:pgSz w:w="11906" w:h="16838" w:code="9"/>
          <w:pgMar w:top="851" w:right="851" w:bottom="851" w:left="851" w:header="567" w:footer="567" w:gutter="0"/>
          <w:cols w:space="708"/>
          <w:docGrid w:linePitch="360"/>
        </w:sectPr>
      </w:pPr>
    </w:p>
    <w:p w:rsidR="00212F46" w:rsidRPr="00585115" w:rsidRDefault="00212F46" w:rsidP="00027B34">
      <w:pPr>
        <w:pStyle w:val="Titre1"/>
        <w:keepNext w:val="0"/>
        <w:widowControl w:val="0"/>
        <w:spacing w:before="720"/>
        <w:rPr>
          <w:color w:val="E36C0A"/>
        </w:rPr>
      </w:pPr>
      <w:r w:rsidRPr="00585115">
        <w:rPr>
          <w:color w:val="E36C0A"/>
        </w:rPr>
        <w:lastRenderedPageBreak/>
        <w:t>POUR LA C</w:t>
      </w:r>
      <w:r w:rsidR="0099382C" w:rsidRPr="00585115">
        <w:rPr>
          <w:color w:val="E36C0A"/>
        </w:rPr>
        <w:t>É</w:t>
      </w:r>
      <w:r w:rsidRPr="00585115">
        <w:rPr>
          <w:color w:val="E36C0A"/>
        </w:rPr>
        <w:t>L</w:t>
      </w:r>
      <w:r w:rsidR="0099382C" w:rsidRPr="00585115">
        <w:rPr>
          <w:color w:val="E36C0A"/>
        </w:rPr>
        <w:t>É</w:t>
      </w:r>
      <w:r w:rsidRPr="00585115">
        <w:rPr>
          <w:color w:val="E36C0A"/>
        </w:rPr>
        <w:t>BRATION EUCHARISTIQUE</w:t>
      </w:r>
    </w:p>
    <w:p w:rsidR="00A00E1C" w:rsidRDefault="00710425" w:rsidP="00A00E1C">
      <w:pPr>
        <w:pStyle w:val="Paragraphedeliste"/>
        <w:ind w:left="1134" w:right="1134"/>
        <w:jc w:val="both"/>
      </w:pPr>
      <w:r>
        <w:t xml:space="preserve">Durand le temps de l’Avent, nous avons souhaité souligner fortement l’initiative première de l’Amour de Dieu. C’est elle qui fait jaillir du neuf en notre monde vieilli par </w:t>
      </w:r>
      <w:r w:rsidR="00A00E1C">
        <w:t xml:space="preserve">le péché. C’est elle qui provoque une attitude nouvelle des baptisés à l’égard de Dieu et du monde. Nous avons aussi voulu mettre l’accent sur la triple dimension de l’Avent, qui donne tout son sens à la fête de Noël : Venue de Jésus en notre chair, Venue du Seigneur à la fin des temps, Venue du Ressuscité dans le quotidien de nos existences. Oui, vraiment, c’est une Bonne nouvelle qui nous est annoncée ! </w:t>
      </w:r>
    </w:p>
    <w:p w:rsidR="00A00E1C" w:rsidRPr="00A00E1C" w:rsidRDefault="00A00E1C" w:rsidP="00A00E1C">
      <w:pPr>
        <w:pStyle w:val="Paragraphedeliste"/>
        <w:ind w:left="1134" w:right="1134"/>
        <w:jc w:val="center"/>
        <w:rPr>
          <w:b/>
        </w:rPr>
      </w:pPr>
      <w:r>
        <w:t xml:space="preserve">Elle nous dit : </w:t>
      </w:r>
      <w:r w:rsidRPr="00A00E1C">
        <w:rPr>
          <w:b/>
        </w:rPr>
        <w:t>N'ayez pas peur ! Aujourd'hui, Dieu nous sauve</w:t>
      </w:r>
      <w:r>
        <w:rPr>
          <w:b/>
        </w:rPr>
        <w:t> !</w:t>
      </w:r>
    </w:p>
    <w:p w:rsidR="009B5B62" w:rsidRDefault="00A00E1C" w:rsidP="00A00E1C">
      <w:pPr>
        <w:pStyle w:val="Paragraphedeliste"/>
        <w:ind w:left="1134" w:right="1134"/>
        <w:jc w:val="center"/>
        <w:rPr>
          <w:b/>
        </w:rPr>
      </w:pPr>
      <w:r w:rsidRPr="00A00E1C">
        <w:rPr>
          <w:b/>
        </w:rPr>
        <w:t>Il est venu, il reviendra, il est là !</w:t>
      </w:r>
    </w:p>
    <w:p w:rsidR="00A00E1C" w:rsidRPr="0030368F" w:rsidRDefault="0030368F" w:rsidP="0030368F">
      <w:pPr>
        <w:pStyle w:val="Paragraphedeliste"/>
        <w:ind w:left="1134" w:right="1134"/>
        <w:jc w:val="both"/>
      </w:pPr>
      <w:r>
        <w:t xml:space="preserve">Pour manifester cette lumière qui fait irruption en pleine nuit, veillons à ne pas mettre la </w:t>
      </w:r>
      <w:r w:rsidRPr="0030368F">
        <w:t>célébration de trop bonne heure.</w:t>
      </w:r>
    </w:p>
    <w:p w:rsidR="00013464" w:rsidRPr="00585115" w:rsidRDefault="00013464" w:rsidP="00013464">
      <w:pPr>
        <w:pStyle w:val="Titre2"/>
        <w:rPr>
          <w:b/>
          <w:smallCaps/>
          <w:color w:val="E36C0A"/>
        </w:rPr>
      </w:pPr>
      <w:r w:rsidRPr="00585115">
        <w:rPr>
          <w:b/>
          <w:smallCaps/>
          <w:color w:val="E36C0A"/>
        </w:rPr>
        <w:t>Ouverture</w:t>
      </w:r>
    </w:p>
    <w:p w:rsidR="00D22B80" w:rsidRPr="00585115" w:rsidRDefault="00D22B80" w:rsidP="00D22B80">
      <w:pPr>
        <w:rPr>
          <w:color w:val="E36C0A"/>
        </w:rPr>
      </w:pPr>
    </w:p>
    <w:p w:rsidR="00A75BAB" w:rsidRPr="00A75BAB" w:rsidRDefault="00790AD8" w:rsidP="00A75BAB">
      <w:pPr>
        <w:pStyle w:val="Titre3"/>
        <w:pBdr>
          <w:bottom w:val="single" w:sz="4" w:space="1" w:color="auto"/>
        </w:pBdr>
        <w:rPr>
          <w:color w:val="E36C0A"/>
        </w:rPr>
      </w:pPr>
      <w:r w:rsidRPr="00790AD8">
        <w:rPr>
          <w:color w:val="E36C0A"/>
        </w:rPr>
        <w:t>Procession, accueil &amp; chant d’entrée</w:t>
      </w:r>
    </w:p>
    <w:p w:rsidR="0030368F" w:rsidRDefault="0030368F" w:rsidP="00EA5C7C">
      <w:pPr>
        <w:pStyle w:val="Textepuces"/>
        <w:tabs>
          <w:tab w:val="right" w:pos="10204"/>
        </w:tabs>
        <w:ind w:left="284" w:firstLine="0"/>
      </w:pPr>
      <w:r>
        <w:t xml:space="preserve">Suivant le choix fait pour la veillée, le début de cette célébration sera </w:t>
      </w:r>
      <w:r w:rsidR="00790AD8">
        <w:t>différent. Il t</w:t>
      </w:r>
      <w:r>
        <w:t>i</w:t>
      </w:r>
      <w:r w:rsidR="00790AD8">
        <w:t>e</w:t>
      </w:r>
      <w:r>
        <w:t xml:space="preserve">ndra compte </w:t>
      </w:r>
      <w:r w:rsidR="00790AD8">
        <w:t>aussi des lieux, de l’assemblée, des forces présentes</w:t>
      </w:r>
      <w:r w:rsidR="00CE292D">
        <w:t xml:space="preserve"> et bien sûr des mises en œuvre retenues pour le temps de l’Avent.</w:t>
      </w:r>
      <w:r w:rsidR="00790AD8">
        <w:t xml:space="preserve"> </w:t>
      </w:r>
      <w:r w:rsidR="0062432C">
        <w:t xml:space="preserve">Si la couronne de l’Avent </w:t>
      </w:r>
      <w:r w:rsidR="00CE292D">
        <w:t>est présente</w:t>
      </w:r>
      <w:r w:rsidR="0062432C">
        <w:t>,</w:t>
      </w:r>
      <w:r w:rsidR="009646B1">
        <w:t xml:space="preserve"> un</w:t>
      </w:r>
      <w:r w:rsidR="0062432C">
        <w:t xml:space="preserve"> cierge </w:t>
      </w:r>
      <w:r w:rsidR="009646B1">
        <w:t xml:space="preserve">sera apporté dans la procession d’entrée et trouvera sa place au milieu de cette couronne. Si un livre a été écrit au cours de l’Avent, il sera aussi apporté et placé dans la crèche (voir Encart Avent 2020). </w:t>
      </w:r>
    </w:p>
    <w:p w:rsidR="0030368F" w:rsidRDefault="0030368F" w:rsidP="00EA5C7C">
      <w:pPr>
        <w:pStyle w:val="Textepuces"/>
        <w:tabs>
          <w:tab w:val="right" w:pos="10204"/>
        </w:tabs>
        <w:ind w:left="284" w:firstLine="0"/>
      </w:pPr>
    </w:p>
    <w:p w:rsidR="00CF7CA9" w:rsidRDefault="004C74AE" w:rsidP="00007880">
      <w:pPr>
        <w:pStyle w:val="Textepuces"/>
        <w:pBdr>
          <w:top w:val="single" w:sz="4" w:space="1" w:color="auto"/>
        </w:pBdr>
        <w:tabs>
          <w:tab w:val="right" w:pos="10204"/>
        </w:tabs>
        <w:ind w:left="567" w:hanging="283"/>
      </w:pPr>
      <w:r>
        <w:t>Si la veillée n’a pas été mise en œuvre, p</w:t>
      </w:r>
      <w:r w:rsidR="00CF7CA9">
        <w:t>our marquer le début de la célébration, nous vous proposons, au choix :</w:t>
      </w:r>
    </w:p>
    <w:p w:rsidR="00CF7CA9" w:rsidRDefault="00CF7CA9" w:rsidP="00717C9C">
      <w:pPr>
        <w:pStyle w:val="Textepuces"/>
        <w:tabs>
          <w:tab w:val="right" w:pos="10204"/>
        </w:tabs>
        <w:ind w:left="567" w:hanging="283"/>
      </w:pPr>
    </w:p>
    <w:p w:rsidR="00CF7CA9" w:rsidRDefault="00CF7CA9" w:rsidP="00CF7CA9">
      <w:pPr>
        <w:pStyle w:val="Textepuces"/>
        <w:tabs>
          <w:tab w:val="right" w:pos="10204"/>
        </w:tabs>
        <w:ind w:left="709" w:firstLine="0"/>
        <w:jc w:val="left"/>
      </w:pPr>
      <w:r>
        <w:t xml:space="preserve">1- Une personne lit le </w:t>
      </w:r>
      <w:r w:rsidRPr="009646B1">
        <w:t xml:space="preserve">poème </w:t>
      </w:r>
      <w:r w:rsidR="009646B1" w:rsidRPr="009646B1">
        <w:t>de Louis-Michel Renier</w:t>
      </w:r>
      <w:r w:rsidR="009646B1">
        <w:t xml:space="preserve"> (voir </w:t>
      </w:r>
      <w:r w:rsidR="00CE292D">
        <w:t xml:space="preserve">Encart 2020 ou la </w:t>
      </w:r>
      <w:r w:rsidR="009646B1">
        <w:t xml:space="preserve">couverture </w:t>
      </w:r>
      <w:r w:rsidR="00105F0D" w:rsidRPr="00105F0D">
        <w:t>de cette fiche</w:t>
      </w:r>
      <w:r w:rsidR="002E66B1">
        <w:t>)</w:t>
      </w:r>
    </w:p>
    <w:p w:rsidR="00CF7CA9" w:rsidRDefault="00CF7CA9" w:rsidP="00CF7CA9">
      <w:pPr>
        <w:pStyle w:val="Textepuces"/>
        <w:tabs>
          <w:tab w:val="right" w:pos="10204"/>
        </w:tabs>
        <w:ind w:left="709" w:firstLine="0"/>
        <w:jc w:val="left"/>
      </w:pPr>
    </w:p>
    <w:p w:rsidR="00805F73" w:rsidRPr="00C40EDA" w:rsidRDefault="00CF7CA9" w:rsidP="00CF7CA9">
      <w:pPr>
        <w:pStyle w:val="Textepuces"/>
        <w:tabs>
          <w:tab w:val="right" w:pos="10204"/>
        </w:tabs>
        <w:ind w:left="709" w:firstLine="0"/>
        <w:jc w:val="left"/>
      </w:pPr>
      <w:r w:rsidRPr="00C40EDA">
        <w:t xml:space="preserve">2- </w:t>
      </w:r>
      <w:r w:rsidR="002E66B1">
        <w:t xml:space="preserve">La chorale chante : </w:t>
      </w:r>
    </w:p>
    <w:p w:rsidR="002E66B1" w:rsidRPr="002E66B1" w:rsidRDefault="002E66B1" w:rsidP="002E66B1">
      <w:pPr>
        <w:pStyle w:val="Textepuces"/>
        <w:tabs>
          <w:tab w:val="right" w:pos="10204"/>
        </w:tabs>
        <w:ind w:left="284"/>
        <w:jc w:val="center"/>
      </w:pPr>
      <w:r w:rsidRPr="002E66B1">
        <w:rPr>
          <w:b/>
          <w:color w:val="E36C0A"/>
        </w:rPr>
        <w:t>FX</w:t>
      </w:r>
      <w:r>
        <w:rPr>
          <w:b/>
          <w:color w:val="E36C0A"/>
        </w:rPr>
        <w:t xml:space="preserve"> </w:t>
      </w:r>
      <w:r w:rsidRPr="002E66B1">
        <w:rPr>
          <w:b/>
          <w:color w:val="E36C0A"/>
        </w:rPr>
        <w:t>20-81-1</w:t>
      </w:r>
      <w:r>
        <w:rPr>
          <w:b/>
          <w:color w:val="E36C0A"/>
        </w:rPr>
        <w:t xml:space="preserve"> / </w:t>
      </w:r>
      <w:r w:rsidRPr="002E66B1">
        <w:rPr>
          <w:b/>
          <w:color w:val="E36C0A"/>
        </w:rPr>
        <w:t>F</w:t>
      </w:r>
      <w:r>
        <w:rPr>
          <w:b/>
          <w:color w:val="E36C0A"/>
        </w:rPr>
        <w:t xml:space="preserve"> </w:t>
      </w:r>
      <w:r w:rsidRPr="002E66B1">
        <w:rPr>
          <w:b/>
          <w:color w:val="E36C0A"/>
        </w:rPr>
        <w:t>20-81-1</w:t>
      </w:r>
      <w:r>
        <w:rPr>
          <w:b/>
          <w:color w:val="E36C0A"/>
        </w:rPr>
        <w:t xml:space="preserve"> </w:t>
      </w:r>
      <w:r w:rsidRPr="002E66B1">
        <w:rPr>
          <w:b/>
        </w:rPr>
        <w:t xml:space="preserve">- La Lumière née de la Lumière </w:t>
      </w:r>
      <w:r>
        <w:rPr>
          <w:b/>
        </w:rPr>
        <w:t>-</w:t>
      </w:r>
      <w:r w:rsidRPr="002E66B1">
        <w:rPr>
          <w:b/>
        </w:rPr>
        <w:t xml:space="preserve"> </w:t>
      </w:r>
      <w:r w:rsidRPr="002E66B1">
        <w:t>CNA 384 / Signes Musiques n°101</w:t>
      </w:r>
      <w:r>
        <w:t xml:space="preserve"> / CD Signes 43</w:t>
      </w:r>
    </w:p>
    <w:p w:rsidR="002E66B1" w:rsidRPr="002E66B1" w:rsidRDefault="002E66B1" w:rsidP="002E66B1">
      <w:pPr>
        <w:pStyle w:val="Textepuces"/>
        <w:pBdr>
          <w:bottom w:val="single" w:sz="4" w:space="1" w:color="auto"/>
        </w:pBdr>
        <w:tabs>
          <w:tab w:val="right" w:pos="10204"/>
        </w:tabs>
        <w:ind w:left="284" w:firstLine="0"/>
      </w:pPr>
    </w:p>
    <w:p w:rsidR="00CF7CA9" w:rsidRDefault="00D32B81" w:rsidP="002E66B1">
      <w:pPr>
        <w:pStyle w:val="Textepuces"/>
        <w:pBdr>
          <w:bottom w:val="single" w:sz="4" w:space="1" w:color="auto"/>
        </w:pBdr>
        <w:tabs>
          <w:tab w:val="right" w:pos="10204"/>
        </w:tabs>
        <w:ind w:left="284" w:firstLine="0"/>
      </w:pPr>
      <w:r>
        <w:t xml:space="preserve">Puis </w:t>
      </w:r>
      <w:r w:rsidR="00063F89">
        <w:t xml:space="preserve">la procession se met en marche. </w:t>
      </w:r>
    </w:p>
    <w:p w:rsidR="00CE292D" w:rsidRPr="00CE292D" w:rsidRDefault="00CE292D" w:rsidP="00CE292D">
      <w:pPr>
        <w:spacing w:line="220" w:lineRule="atLeast"/>
        <w:ind w:left="283"/>
        <w:jc w:val="both"/>
        <w:rPr>
          <w:smallCaps/>
        </w:rPr>
      </w:pPr>
    </w:p>
    <w:p w:rsidR="00CE292D" w:rsidRPr="00951628" w:rsidRDefault="00CE292D" w:rsidP="00CE292D">
      <w:pPr>
        <w:numPr>
          <w:ilvl w:val="0"/>
          <w:numId w:val="5"/>
        </w:numPr>
        <w:spacing w:line="220" w:lineRule="atLeast"/>
        <w:ind w:left="567" w:hanging="284"/>
        <w:jc w:val="both"/>
        <w:rPr>
          <w:b/>
          <w:smallCaps/>
        </w:rPr>
      </w:pPr>
      <w:r w:rsidRPr="00951628">
        <w:rPr>
          <w:b/>
          <w:smallCaps/>
        </w:rPr>
        <w:t>Chant d’ouverture</w:t>
      </w:r>
    </w:p>
    <w:p w:rsidR="00094337" w:rsidRDefault="00063F89" w:rsidP="001F1768">
      <w:pPr>
        <w:pStyle w:val="Textepuces"/>
        <w:tabs>
          <w:tab w:val="right" w:pos="10204"/>
        </w:tabs>
        <w:ind w:left="284" w:firstLine="0"/>
      </w:pPr>
      <w:r>
        <w:t>Pendant la procession,</w:t>
      </w:r>
      <w:r w:rsidR="00527700">
        <w:t xml:space="preserve"> tous</w:t>
      </w:r>
      <w:r w:rsidR="001F1768">
        <w:t xml:space="preserve"> chante</w:t>
      </w:r>
      <w:r w:rsidR="00527700">
        <w:t>nt</w:t>
      </w:r>
      <w:r w:rsidR="00F46BEA">
        <w:t>, par exemple</w:t>
      </w:r>
      <w:r w:rsidR="001F1768">
        <w:t> :</w:t>
      </w:r>
    </w:p>
    <w:p w:rsidR="00063F89" w:rsidRPr="00F46BEA" w:rsidRDefault="00063F89" w:rsidP="00B31151">
      <w:pPr>
        <w:pStyle w:val="Lignechant"/>
        <w:tabs>
          <w:tab w:val="clear" w:pos="6804"/>
          <w:tab w:val="left" w:pos="6237"/>
        </w:tabs>
        <w:ind w:left="340"/>
        <w:rPr>
          <w:b w:val="0"/>
          <w:color w:val="auto"/>
        </w:rPr>
      </w:pPr>
      <w:r w:rsidRPr="00F46BEA">
        <w:rPr>
          <w:color w:val="E36C0A"/>
        </w:rPr>
        <w:t>F 256</w:t>
      </w:r>
      <w:r w:rsidR="00F46BEA">
        <w:tab/>
      </w:r>
      <w:r w:rsidRPr="00F46BEA">
        <w:rPr>
          <w:color w:val="auto"/>
        </w:rPr>
        <w:t>La voici, la nuit de Dieu</w:t>
      </w:r>
      <w:r w:rsidR="00F46BEA" w:rsidRPr="00F46BEA">
        <w:rPr>
          <w:color w:val="auto"/>
        </w:rPr>
        <w:t xml:space="preserve"> </w:t>
      </w:r>
      <w:r w:rsidR="00F46BEA" w:rsidRPr="00F46BEA">
        <w:rPr>
          <w:color w:val="auto"/>
        </w:rPr>
        <w:tab/>
      </w:r>
      <w:r w:rsidRPr="00F46BEA">
        <w:rPr>
          <w:b w:val="0"/>
          <w:color w:val="auto"/>
        </w:rPr>
        <w:t>CNA 398 / Signes Musiques n°53</w:t>
      </w:r>
    </w:p>
    <w:p w:rsidR="00F46BEA" w:rsidRDefault="00F46BEA" w:rsidP="00B31151">
      <w:pPr>
        <w:pStyle w:val="Lignechant"/>
        <w:tabs>
          <w:tab w:val="clear" w:pos="6804"/>
          <w:tab w:val="left" w:pos="6237"/>
        </w:tabs>
        <w:ind w:left="340"/>
        <w:rPr>
          <w:b w:val="0"/>
          <w:color w:val="auto"/>
        </w:rPr>
      </w:pPr>
      <w:r w:rsidRPr="00F46BEA">
        <w:rPr>
          <w:color w:val="ED7D31" w:themeColor="accent2"/>
        </w:rPr>
        <w:t>E 258 / EDIT13-22</w:t>
      </w:r>
      <w:r>
        <w:tab/>
      </w:r>
      <w:r w:rsidRPr="00F46BEA">
        <w:rPr>
          <w:color w:val="auto"/>
        </w:rPr>
        <w:t xml:space="preserve">Terre d'espérance </w:t>
      </w:r>
      <w:r w:rsidRPr="00F46BEA">
        <w:rPr>
          <w:color w:val="auto"/>
        </w:rPr>
        <w:tab/>
      </w:r>
      <w:r w:rsidR="00953E2F" w:rsidRPr="00F46BEA">
        <w:rPr>
          <w:b w:val="0"/>
          <w:color w:val="auto"/>
        </w:rPr>
        <w:t>Signes Musiques n°95, Signes Musiques n°23</w:t>
      </w:r>
    </w:p>
    <w:p w:rsidR="00063F89" w:rsidRDefault="00F46BEA" w:rsidP="00B31151">
      <w:pPr>
        <w:pStyle w:val="Lignechant"/>
        <w:tabs>
          <w:tab w:val="clear" w:pos="6804"/>
          <w:tab w:val="left" w:pos="6237"/>
        </w:tabs>
        <w:ind w:left="340"/>
        <w:rPr>
          <w:b w:val="0"/>
          <w:color w:val="auto"/>
        </w:rPr>
      </w:pPr>
      <w:r w:rsidRPr="00F46BEA">
        <w:rPr>
          <w:color w:val="ED7D31" w:themeColor="accent2"/>
        </w:rPr>
        <w:t>FX 515 / F 515</w:t>
      </w:r>
      <w:r w:rsidRPr="00F46BEA">
        <w:rPr>
          <w:color w:val="ED7D31" w:themeColor="accent2"/>
        </w:rPr>
        <w:tab/>
      </w:r>
      <w:r w:rsidRPr="00F46BEA">
        <w:rPr>
          <w:color w:val="auto"/>
        </w:rPr>
        <w:t>Aujourd'hui s'est levée la lumière</w:t>
      </w:r>
      <w:r>
        <w:rPr>
          <w:color w:val="auto"/>
        </w:rPr>
        <w:tab/>
      </w:r>
      <w:r w:rsidR="00953E2F" w:rsidRPr="00F46BEA">
        <w:rPr>
          <w:b w:val="0"/>
          <w:color w:val="auto"/>
        </w:rPr>
        <w:t>Signes Musiques n°77</w:t>
      </w:r>
    </w:p>
    <w:p w:rsidR="00F46BEA" w:rsidRPr="00F46BEA" w:rsidRDefault="00F46BEA" w:rsidP="00B31151">
      <w:pPr>
        <w:pStyle w:val="Lignechant"/>
        <w:tabs>
          <w:tab w:val="clear" w:pos="6804"/>
          <w:tab w:val="left" w:pos="6237"/>
        </w:tabs>
        <w:ind w:left="340"/>
        <w:rPr>
          <w:b w:val="0"/>
          <w:color w:val="auto"/>
        </w:rPr>
      </w:pPr>
      <w:r w:rsidRPr="00F46BEA">
        <w:rPr>
          <w:color w:val="ED7D31" w:themeColor="accent2"/>
        </w:rPr>
        <w:t>FP 47</w:t>
      </w:r>
      <w:r>
        <w:rPr>
          <w:color w:val="ED7D31" w:themeColor="accent2"/>
        </w:rPr>
        <w:t xml:space="preserve"> / </w:t>
      </w:r>
      <w:r w:rsidRPr="00F46BEA">
        <w:rPr>
          <w:color w:val="ED7D31" w:themeColor="accent2"/>
        </w:rPr>
        <w:t>F 47</w:t>
      </w:r>
      <w:r>
        <w:rPr>
          <w:color w:val="ED7D31" w:themeColor="accent2"/>
        </w:rPr>
        <w:tab/>
      </w:r>
      <w:r w:rsidRPr="00F46BEA">
        <w:rPr>
          <w:color w:val="auto"/>
        </w:rPr>
        <w:t>Aujourd'hui, dans notre monde</w:t>
      </w:r>
      <w:r>
        <w:rPr>
          <w:color w:val="auto"/>
        </w:rPr>
        <w:tab/>
      </w:r>
      <w:r w:rsidRPr="00F46BEA">
        <w:rPr>
          <w:b w:val="0"/>
          <w:color w:val="auto"/>
        </w:rPr>
        <w:t>CNA 801</w:t>
      </w:r>
      <w:r>
        <w:rPr>
          <w:b w:val="0"/>
          <w:color w:val="auto"/>
        </w:rPr>
        <w:t xml:space="preserve"> / </w:t>
      </w:r>
      <w:r w:rsidRPr="00F46BEA">
        <w:rPr>
          <w:b w:val="0"/>
          <w:color w:val="auto"/>
        </w:rPr>
        <w:t>Signes Musiques n°83</w:t>
      </w:r>
    </w:p>
    <w:p w:rsidR="00953E2F" w:rsidRDefault="00F46BEA" w:rsidP="00B31151">
      <w:pPr>
        <w:pStyle w:val="Lignechant"/>
        <w:tabs>
          <w:tab w:val="clear" w:pos="6804"/>
          <w:tab w:val="left" w:pos="6237"/>
        </w:tabs>
        <w:ind w:left="340"/>
        <w:rPr>
          <w:b w:val="0"/>
          <w:color w:val="auto"/>
        </w:rPr>
      </w:pPr>
      <w:r w:rsidRPr="00F46BEA">
        <w:rPr>
          <w:color w:val="ED7D31" w:themeColor="accent2"/>
        </w:rPr>
        <w:t>EDIT 10-77</w:t>
      </w:r>
      <w:r>
        <w:rPr>
          <w:color w:val="ED7D31" w:themeColor="accent2"/>
        </w:rPr>
        <w:t xml:space="preserve"> / </w:t>
      </w:r>
      <w:r w:rsidRPr="00F46BEA">
        <w:rPr>
          <w:color w:val="ED7D31" w:themeColor="accent2"/>
        </w:rPr>
        <w:t>F 237</w:t>
      </w:r>
      <w:r>
        <w:rPr>
          <w:color w:val="ED7D31" w:themeColor="accent2"/>
        </w:rPr>
        <w:tab/>
      </w:r>
      <w:r w:rsidRPr="00F46BEA">
        <w:rPr>
          <w:color w:val="auto"/>
        </w:rPr>
        <w:t>Peuple dans la nuit</w:t>
      </w:r>
      <w:r>
        <w:rPr>
          <w:color w:val="auto"/>
        </w:rPr>
        <w:tab/>
      </w:r>
      <w:r w:rsidR="00953E2F" w:rsidRPr="00F46BEA">
        <w:rPr>
          <w:b w:val="0"/>
          <w:color w:val="auto"/>
        </w:rPr>
        <w:t>Signes Musiques n°47</w:t>
      </w:r>
    </w:p>
    <w:p w:rsidR="006F610D" w:rsidRDefault="006F610D" w:rsidP="00B31151">
      <w:pPr>
        <w:pStyle w:val="Lignechant"/>
        <w:tabs>
          <w:tab w:val="clear" w:pos="6804"/>
          <w:tab w:val="left" w:pos="6237"/>
        </w:tabs>
        <w:ind w:left="340"/>
        <w:rPr>
          <w:b w:val="0"/>
          <w:color w:val="auto"/>
        </w:rPr>
      </w:pPr>
    </w:p>
    <w:p w:rsidR="006F610D" w:rsidRDefault="006F610D" w:rsidP="00B31151">
      <w:pPr>
        <w:pStyle w:val="Lignechant"/>
        <w:tabs>
          <w:tab w:val="clear" w:pos="6804"/>
          <w:tab w:val="left" w:pos="6237"/>
        </w:tabs>
        <w:ind w:left="340"/>
        <w:rPr>
          <w:b w:val="0"/>
          <w:color w:val="auto"/>
        </w:rPr>
      </w:pPr>
      <w:r>
        <w:rPr>
          <w:b w:val="0"/>
          <w:color w:val="auto"/>
        </w:rPr>
        <w:t>ou encore un chant plus classique mais bien connu qui participe pleinement à créer l’ambiance propre à cette fête :</w:t>
      </w:r>
    </w:p>
    <w:p w:rsidR="006F610D" w:rsidRDefault="006F610D" w:rsidP="00B31151">
      <w:pPr>
        <w:pStyle w:val="Lignechant"/>
        <w:tabs>
          <w:tab w:val="clear" w:pos="6804"/>
          <w:tab w:val="left" w:pos="6237"/>
        </w:tabs>
        <w:ind w:left="340"/>
        <w:rPr>
          <w:b w:val="0"/>
          <w:color w:val="auto"/>
        </w:rPr>
      </w:pPr>
      <w:r w:rsidRPr="006F610D">
        <w:rPr>
          <w:color w:val="ED7D31" w:themeColor="accent2"/>
        </w:rPr>
        <w:t>F 2</w:t>
      </w:r>
      <w:r>
        <w:rPr>
          <w:b w:val="0"/>
          <w:color w:val="auto"/>
        </w:rPr>
        <w:tab/>
      </w:r>
      <w:r w:rsidRPr="006F610D">
        <w:rPr>
          <w:color w:val="auto"/>
        </w:rPr>
        <w:t>Aujourd’hui le roi des cieux</w:t>
      </w:r>
      <w:r>
        <w:rPr>
          <w:b w:val="0"/>
          <w:color w:val="auto"/>
        </w:rPr>
        <w:tab/>
        <w:t>CNA 393</w:t>
      </w:r>
    </w:p>
    <w:p w:rsidR="006F610D" w:rsidRDefault="006F610D" w:rsidP="006F610D">
      <w:pPr>
        <w:pStyle w:val="Lignechant"/>
        <w:tabs>
          <w:tab w:val="clear" w:pos="6804"/>
          <w:tab w:val="left" w:pos="6237"/>
        </w:tabs>
        <w:ind w:left="340"/>
        <w:rPr>
          <w:b w:val="0"/>
          <w:color w:val="auto"/>
        </w:rPr>
      </w:pPr>
      <w:r w:rsidRPr="006F610D">
        <w:rPr>
          <w:color w:val="ED7D31" w:themeColor="accent2"/>
        </w:rPr>
        <w:t>F 9</w:t>
      </w:r>
      <w:r>
        <w:rPr>
          <w:b w:val="0"/>
          <w:color w:val="auto"/>
        </w:rPr>
        <w:tab/>
      </w:r>
      <w:r w:rsidRPr="006F610D">
        <w:rPr>
          <w:color w:val="auto"/>
        </w:rPr>
        <w:t>Les anges dans nos campagnes</w:t>
      </w:r>
      <w:r>
        <w:rPr>
          <w:b w:val="0"/>
          <w:color w:val="auto"/>
        </w:rPr>
        <w:tab/>
        <w:t>CNA 399</w:t>
      </w:r>
    </w:p>
    <w:p w:rsidR="006F610D" w:rsidRDefault="006F610D" w:rsidP="00B31151">
      <w:pPr>
        <w:pStyle w:val="Lignechant"/>
        <w:tabs>
          <w:tab w:val="clear" w:pos="6804"/>
          <w:tab w:val="left" w:pos="6237"/>
        </w:tabs>
        <w:ind w:left="340"/>
        <w:rPr>
          <w:b w:val="0"/>
          <w:color w:val="auto"/>
        </w:rPr>
      </w:pPr>
      <w:r w:rsidRPr="006F610D">
        <w:rPr>
          <w:color w:val="ED7D31" w:themeColor="accent2"/>
        </w:rPr>
        <w:t>F 56</w:t>
      </w:r>
      <w:r>
        <w:rPr>
          <w:b w:val="0"/>
          <w:color w:val="auto"/>
        </w:rPr>
        <w:tab/>
      </w:r>
      <w:r w:rsidRPr="006F610D">
        <w:rPr>
          <w:color w:val="auto"/>
        </w:rPr>
        <w:t>Il est né le divin enfant</w:t>
      </w:r>
      <w:r>
        <w:rPr>
          <w:b w:val="0"/>
          <w:color w:val="auto"/>
        </w:rPr>
        <w:tab/>
        <w:t>CNA 397</w:t>
      </w:r>
    </w:p>
    <w:p w:rsidR="00300802" w:rsidRPr="00300802" w:rsidRDefault="00300802" w:rsidP="00300802">
      <w:pPr>
        <w:pStyle w:val="Lignechant"/>
        <w:tabs>
          <w:tab w:val="left" w:pos="6237"/>
        </w:tabs>
        <w:ind w:left="340"/>
        <w:rPr>
          <w:b w:val="0"/>
          <w:color w:val="auto"/>
        </w:rPr>
      </w:pPr>
      <w:r>
        <w:rPr>
          <w:color w:val="ED7D31" w:themeColor="accent2"/>
        </w:rPr>
        <w:t>F 169</w:t>
      </w:r>
      <w:r>
        <w:rPr>
          <w:color w:val="ED7D31" w:themeColor="accent2"/>
        </w:rPr>
        <w:tab/>
      </w:r>
      <w:r w:rsidRPr="00300802">
        <w:rPr>
          <w:color w:val="auto"/>
        </w:rPr>
        <w:t>Seigneur, tu fais merveille</w:t>
      </w:r>
      <w:r>
        <w:rPr>
          <w:color w:val="auto"/>
        </w:rPr>
        <w:tab/>
      </w:r>
      <w:r w:rsidRPr="00300802">
        <w:rPr>
          <w:b w:val="0"/>
          <w:color w:val="auto"/>
        </w:rPr>
        <w:t>Signes Musiques n°</w:t>
      </w:r>
      <w:r>
        <w:rPr>
          <w:b w:val="0"/>
          <w:color w:val="auto"/>
        </w:rPr>
        <w:t>17 et 107</w:t>
      </w:r>
    </w:p>
    <w:p w:rsidR="00B31151" w:rsidRDefault="00B31151" w:rsidP="00B31151">
      <w:pPr>
        <w:pStyle w:val="Lignechant"/>
        <w:tabs>
          <w:tab w:val="left" w:pos="6237"/>
        </w:tabs>
        <w:ind w:left="340"/>
        <w:rPr>
          <w:b w:val="0"/>
          <w:color w:val="auto"/>
        </w:rPr>
      </w:pPr>
      <w:r w:rsidRPr="00B31151">
        <w:rPr>
          <w:color w:val="ED7D31" w:themeColor="accent2"/>
        </w:rPr>
        <w:t>FP 180-2SM /</w:t>
      </w:r>
      <w:r w:rsidRPr="00B31151">
        <w:rPr>
          <w:b w:val="0"/>
          <w:color w:val="ED7D31" w:themeColor="accent2"/>
        </w:rPr>
        <w:t xml:space="preserve"> </w:t>
      </w:r>
      <w:r w:rsidRPr="00B31151">
        <w:rPr>
          <w:color w:val="ED7D31" w:themeColor="accent2"/>
        </w:rPr>
        <w:t>F 180-2SM</w:t>
      </w:r>
      <w:r>
        <w:rPr>
          <w:color w:val="ED7D31" w:themeColor="accent2"/>
        </w:rPr>
        <w:tab/>
      </w:r>
      <w:r w:rsidRPr="00B31151">
        <w:rPr>
          <w:color w:val="auto"/>
        </w:rPr>
        <w:t>À pleine voix chantons pour Dieu</w:t>
      </w:r>
      <w:r>
        <w:rPr>
          <w:b w:val="0"/>
          <w:color w:val="auto"/>
        </w:rPr>
        <w:tab/>
      </w:r>
      <w:r w:rsidRPr="00B31151">
        <w:rPr>
          <w:b w:val="0"/>
          <w:color w:val="auto"/>
        </w:rPr>
        <w:t>Signes Musiques n°23</w:t>
      </w:r>
    </w:p>
    <w:p w:rsidR="00953E2F" w:rsidRPr="00300802" w:rsidRDefault="00953E2F" w:rsidP="00951628">
      <w:pPr>
        <w:pStyle w:val="Corpsdetexte"/>
        <w:ind w:left="567" w:hanging="284"/>
        <w:rPr>
          <w:smallCaps/>
        </w:rPr>
      </w:pPr>
    </w:p>
    <w:p w:rsidR="00063F89" w:rsidRDefault="00063F89" w:rsidP="00951628">
      <w:pPr>
        <w:pStyle w:val="Textepuces"/>
        <w:tabs>
          <w:tab w:val="right" w:pos="10204"/>
        </w:tabs>
        <w:ind w:left="284" w:firstLine="0"/>
      </w:pPr>
      <w:r>
        <w:t xml:space="preserve">Arrivés devant la crèche, </w:t>
      </w:r>
      <w:r w:rsidR="00F46BEA">
        <w:t xml:space="preserve">la personne qui porte </w:t>
      </w:r>
      <w:r w:rsidR="00951628">
        <w:t xml:space="preserve">le cierge le dépose au cœur de la couronne de l’Avent. Celle qui apporte le livre </w:t>
      </w:r>
      <w:r>
        <w:t>l</w:t>
      </w:r>
      <w:r w:rsidR="00951628">
        <w:t>e pose dans la crèche. L</w:t>
      </w:r>
      <w:r w:rsidR="001F1768">
        <w:t>e prêtre en</w:t>
      </w:r>
      <w:r>
        <w:t>cense la crèche, le diacre pose</w:t>
      </w:r>
      <w:r w:rsidR="001F1768">
        <w:t xml:space="preserve"> le Livre de la Parole</w:t>
      </w:r>
      <w:r>
        <w:t xml:space="preserve"> à l’ambon.</w:t>
      </w:r>
      <w:r w:rsidR="00CE292D">
        <w:t xml:space="preserve"> </w:t>
      </w:r>
    </w:p>
    <w:p w:rsidR="00951628" w:rsidRDefault="00951628" w:rsidP="00951628">
      <w:pPr>
        <w:pStyle w:val="Textepuces"/>
        <w:tabs>
          <w:tab w:val="right" w:pos="10204"/>
        </w:tabs>
        <w:ind w:left="284" w:firstLine="0"/>
      </w:pPr>
    </w:p>
    <w:p w:rsidR="0032073B" w:rsidRPr="0032073B" w:rsidRDefault="0032073B" w:rsidP="0032073B">
      <w:pPr>
        <w:pStyle w:val="Titre3"/>
        <w:pBdr>
          <w:bottom w:val="single" w:sz="4" w:space="1" w:color="auto"/>
        </w:pBdr>
        <w:rPr>
          <w:color w:val="E36C0A"/>
        </w:rPr>
      </w:pPr>
      <w:r w:rsidRPr="0032073B">
        <w:rPr>
          <w:color w:val="E36C0A"/>
        </w:rPr>
        <w:t xml:space="preserve">Accueil par le président </w:t>
      </w:r>
    </w:p>
    <w:p w:rsidR="00CF7CA9" w:rsidRDefault="00BE4A04" w:rsidP="00444C1D">
      <w:pPr>
        <w:ind w:left="284" w:right="-57"/>
        <w:jc w:val="both"/>
        <w:rPr>
          <w:i/>
        </w:rPr>
      </w:pPr>
      <w:r>
        <w:rPr>
          <w:iCs/>
        </w:rPr>
        <w:t>Il sera bref et concis, par exemple :</w:t>
      </w:r>
    </w:p>
    <w:p w:rsidR="00CF7CA9" w:rsidRDefault="0023224A" w:rsidP="0023224A">
      <w:pPr>
        <w:ind w:left="1418" w:right="-57"/>
        <w:rPr>
          <w:i/>
        </w:rPr>
      </w:pPr>
      <w:r>
        <w:rPr>
          <w:i/>
        </w:rPr>
        <w:lastRenderedPageBreak/>
        <w:t>« Je vous annonce une Bonne Nouvelle…, une grande joie pour tout le peuple…,</w:t>
      </w:r>
      <w:r>
        <w:rPr>
          <w:i/>
        </w:rPr>
        <w:br/>
        <w:t xml:space="preserve">Aujourd’hui vous est né un Sauveur… qui est le Christ, le Seigneur ! » </w:t>
      </w:r>
    </w:p>
    <w:p w:rsidR="0023224A" w:rsidRDefault="0023224A" w:rsidP="0023224A">
      <w:pPr>
        <w:ind w:left="1418" w:right="-57"/>
        <w:rPr>
          <w:i/>
        </w:rPr>
      </w:pPr>
      <w:r>
        <w:rPr>
          <w:i/>
        </w:rPr>
        <w:t>Voici le message de l’ange qui nous sera rappelé, tout à l’heure, dans l’évangile.</w:t>
      </w:r>
    </w:p>
    <w:p w:rsidR="0023224A" w:rsidRDefault="0023224A" w:rsidP="0023224A">
      <w:pPr>
        <w:ind w:left="1418" w:right="-57"/>
        <w:rPr>
          <w:i/>
        </w:rPr>
      </w:pPr>
      <w:r>
        <w:rPr>
          <w:i/>
        </w:rPr>
        <w:t>Soyons tout à la joie de cette Bonne Nouvelle !</w:t>
      </w:r>
    </w:p>
    <w:p w:rsidR="0023224A" w:rsidRDefault="0023224A" w:rsidP="0023224A">
      <w:pPr>
        <w:ind w:left="1418" w:right="-57"/>
        <w:rPr>
          <w:i/>
        </w:rPr>
      </w:pPr>
      <w:r>
        <w:rPr>
          <w:i/>
        </w:rPr>
        <w:t>Laissons-nous renouveler par cette naissance : Noël, naissance de Dieu en humanité !</w:t>
      </w:r>
    </w:p>
    <w:p w:rsidR="0023224A" w:rsidRDefault="0023224A" w:rsidP="0023224A">
      <w:pPr>
        <w:ind w:left="1418" w:right="-57"/>
        <w:rPr>
          <w:i/>
        </w:rPr>
      </w:pPr>
      <w:r>
        <w:rPr>
          <w:i/>
        </w:rPr>
        <w:t>Noël, naissance de l’homme en Jésus-Christ !</w:t>
      </w:r>
    </w:p>
    <w:p w:rsidR="0032073B" w:rsidRDefault="0032073B" w:rsidP="0023224A">
      <w:pPr>
        <w:ind w:left="284"/>
      </w:pPr>
    </w:p>
    <w:p w:rsidR="00A14482" w:rsidRPr="00585115" w:rsidRDefault="00A14482" w:rsidP="00A14482">
      <w:pPr>
        <w:pBdr>
          <w:bottom w:val="single" w:sz="4" w:space="1" w:color="auto"/>
        </w:pBdr>
        <w:tabs>
          <w:tab w:val="left" w:pos="1701"/>
        </w:tabs>
        <w:ind w:left="284"/>
        <w:rPr>
          <w:color w:val="E36C0A"/>
        </w:rPr>
      </w:pPr>
      <w:r w:rsidRPr="00585115">
        <w:rPr>
          <w:rFonts w:ascii="Arial" w:hAnsi="Arial" w:cs="Arial"/>
          <w:color w:val="E36C0A"/>
          <w:sz w:val="24"/>
          <w:szCs w:val="24"/>
        </w:rPr>
        <w:t>Préparation pénitentielle</w:t>
      </w:r>
    </w:p>
    <w:p w:rsidR="00920FEF" w:rsidRDefault="00920FEF" w:rsidP="00382C47">
      <w:pPr>
        <w:ind w:left="283"/>
        <w:rPr>
          <w:i/>
        </w:rPr>
      </w:pPr>
      <w:r>
        <w:rPr>
          <w:i/>
        </w:rPr>
        <w:t xml:space="preserve">Seigneur Jésus, </w:t>
      </w:r>
      <w:r w:rsidR="00094337">
        <w:rPr>
          <w:i/>
        </w:rPr>
        <w:t xml:space="preserve">toi </w:t>
      </w:r>
      <w:r w:rsidR="0089634D">
        <w:rPr>
          <w:i/>
        </w:rPr>
        <w:t>lumière de Dieu dans notre monde angoissé… Toi, jeunesse de Dieu dans notre monde qui s’interroge sur son avenir… Toi, paix de Dieu dans notre monde déchiré… P</w:t>
      </w:r>
      <w:r>
        <w:rPr>
          <w:i/>
        </w:rPr>
        <w:t>rends pitié de nous…</w:t>
      </w:r>
    </w:p>
    <w:p w:rsidR="00920FEF" w:rsidRPr="00920FEF" w:rsidRDefault="00920FEF" w:rsidP="00382C47">
      <w:pPr>
        <w:ind w:left="283"/>
        <w:rPr>
          <w:i/>
        </w:rPr>
      </w:pPr>
    </w:p>
    <w:p w:rsidR="00382C47" w:rsidRPr="00DC2AF0" w:rsidRDefault="00382C47" w:rsidP="00382C47">
      <w:pPr>
        <w:ind w:left="283"/>
      </w:pPr>
      <w:r w:rsidRPr="00DC2AF0">
        <w:t xml:space="preserve">Le prêtre invite les fidèles à se reconnaître pécheurs. </w:t>
      </w:r>
    </w:p>
    <w:p w:rsidR="00382C47" w:rsidRPr="00527700" w:rsidRDefault="00382C47" w:rsidP="00382C47">
      <w:pPr>
        <w:numPr>
          <w:ilvl w:val="0"/>
          <w:numId w:val="5"/>
        </w:numPr>
        <w:spacing w:line="220" w:lineRule="atLeast"/>
        <w:ind w:left="567" w:hanging="284"/>
        <w:jc w:val="both"/>
      </w:pPr>
      <w:r w:rsidRPr="00527700">
        <w:t>Il se tourne vers la cr</w:t>
      </w:r>
      <w:r w:rsidR="004E4250">
        <w:t>èche</w:t>
      </w:r>
      <w:r w:rsidRPr="00527700">
        <w:t xml:space="preserve"> et garde le silence quelques instants.</w:t>
      </w:r>
    </w:p>
    <w:p w:rsidR="00C77E05" w:rsidRDefault="00382C47" w:rsidP="00382C47">
      <w:pPr>
        <w:numPr>
          <w:ilvl w:val="0"/>
          <w:numId w:val="5"/>
        </w:numPr>
        <w:spacing w:line="220" w:lineRule="atLeast"/>
        <w:ind w:left="567" w:hanging="284"/>
        <w:jc w:val="both"/>
      </w:pPr>
      <w:r w:rsidRPr="00527700">
        <w:t xml:space="preserve">Un soliste, un petit groupe ou la chorale chante quelques invocations et l’assemblée enchaîne avec le refrain, par exemple : </w:t>
      </w:r>
    </w:p>
    <w:p w:rsidR="001560BF" w:rsidRDefault="004E4250" w:rsidP="00027B34">
      <w:pPr>
        <w:spacing w:before="120" w:after="120" w:line="220" w:lineRule="atLeast"/>
        <w:jc w:val="center"/>
      </w:pPr>
      <w:r w:rsidRPr="004E4250">
        <w:rPr>
          <w:b/>
        </w:rPr>
        <w:t>Jésus</w:t>
      </w:r>
      <w:r>
        <w:rPr>
          <w:b/>
        </w:rPr>
        <w:t>,</w:t>
      </w:r>
      <w:r w:rsidRPr="004E4250">
        <w:rPr>
          <w:b/>
        </w:rPr>
        <w:t xml:space="preserve"> espérance des pauvres</w:t>
      </w:r>
      <w:r>
        <w:t xml:space="preserve"> – CNA 185b</w:t>
      </w:r>
    </w:p>
    <w:p w:rsidR="004E4250" w:rsidRPr="00027B34" w:rsidRDefault="004E4250" w:rsidP="00027B34">
      <w:pPr>
        <w:pStyle w:val="Paragraphedeliste"/>
        <w:numPr>
          <w:ilvl w:val="0"/>
          <w:numId w:val="41"/>
        </w:numPr>
        <w:ind w:left="1429"/>
        <w:rPr>
          <w:b/>
        </w:rPr>
      </w:pPr>
      <w:r>
        <w:t>Jésus, espérance des pauvres,</w:t>
      </w:r>
      <w:r>
        <w:tab/>
        <w:t>R/</w:t>
      </w:r>
      <w:r w:rsidR="00027B34" w:rsidRPr="00027B34">
        <w:t xml:space="preserve"> </w:t>
      </w:r>
      <w:r w:rsidR="00027B34" w:rsidRPr="00027B34">
        <w:rPr>
          <w:b/>
        </w:rPr>
        <w:t>Pitié pour nous !</w:t>
      </w:r>
    </w:p>
    <w:p w:rsidR="004E4250" w:rsidRDefault="004E4250" w:rsidP="004E4250">
      <w:pPr>
        <w:pStyle w:val="Paragraphedeliste"/>
        <w:numPr>
          <w:ilvl w:val="0"/>
          <w:numId w:val="41"/>
        </w:numPr>
        <w:ind w:left="1429"/>
      </w:pPr>
      <w:r>
        <w:t>Jésus, lumière des hommes,</w:t>
      </w:r>
      <w:r>
        <w:tab/>
        <w:t>R/</w:t>
      </w:r>
    </w:p>
    <w:p w:rsidR="004E4250" w:rsidRDefault="004E4250" w:rsidP="004E4250">
      <w:pPr>
        <w:pStyle w:val="Paragraphedeliste"/>
        <w:numPr>
          <w:ilvl w:val="0"/>
          <w:numId w:val="41"/>
        </w:numPr>
        <w:ind w:left="1429"/>
      </w:pPr>
      <w:r>
        <w:t>Jésus, Sauveur du monde,</w:t>
      </w:r>
      <w:r>
        <w:tab/>
      </w:r>
      <w:r>
        <w:tab/>
        <w:t>R/</w:t>
      </w:r>
    </w:p>
    <w:p w:rsidR="004E4250" w:rsidRDefault="004E4250" w:rsidP="004E4250">
      <w:pPr>
        <w:pStyle w:val="Paragraphedeliste"/>
        <w:numPr>
          <w:ilvl w:val="0"/>
          <w:numId w:val="41"/>
        </w:numPr>
        <w:ind w:left="1429"/>
      </w:pPr>
      <w:r>
        <w:t>Jésus, porte du Royaume,</w:t>
      </w:r>
      <w:r>
        <w:tab/>
      </w:r>
      <w:r>
        <w:tab/>
        <w:t>R/</w:t>
      </w:r>
    </w:p>
    <w:p w:rsidR="004E4250" w:rsidRDefault="004E4250" w:rsidP="004E4250">
      <w:pPr>
        <w:pStyle w:val="Paragraphedeliste"/>
        <w:numPr>
          <w:ilvl w:val="0"/>
          <w:numId w:val="41"/>
        </w:numPr>
        <w:ind w:left="1429"/>
      </w:pPr>
      <w:r>
        <w:t>Jésus, Fils du Dieu vivant,</w:t>
      </w:r>
      <w:r>
        <w:tab/>
      </w:r>
      <w:r>
        <w:tab/>
        <w:t>R/</w:t>
      </w:r>
    </w:p>
    <w:p w:rsidR="004E4250" w:rsidRDefault="004E4250" w:rsidP="004E4250">
      <w:pPr>
        <w:pStyle w:val="Paragraphedeliste"/>
        <w:ind w:left="1429"/>
      </w:pPr>
    </w:p>
    <w:p w:rsidR="004E4250" w:rsidRDefault="004E4250" w:rsidP="004E4250">
      <w:pPr>
        <w:pStyle w:val="Paragraphedeliste"/>
        <w:ind w:left="283"/>
      </w:pPr>
    </w:p>
    <w:p w:rsidR="00382C47" w:rsidRPr="00527700" w:rsidRDefault="00382C47" w:rsidP="00382C47">
      <w:pPr>
        <w:numPr>
          <w:ilvl w:val="0"/>
          <w:numId w:val="5"/>
        </w:numPr>
        <w:spacing w:line="220" w:lineRule="atLeast"/>
        <w:ind w:left="567" w:hanging="284"/>
        <w:jc w:val="both"/>
      </w:pPr>
      <w:r w:rsidRPr="00527700">
        <w:t xml:space="preserve">Le prêtre dit la conclusion : </w:t>
      </w:r>
      <w:r w:rsidRPr="00527700">
        <w:rPr>
          <w:b/>
        </w:rPr>
        <w:t>Que Dieu tout-puissant…</w:t>
      </w:r>
    </w:p>
    <w:p w:rsidR="00CA1FCC" w:rsidRPr="00585115" w:rsidRDefault="00CA1FCC" w:rsidP="00CB51A5"/>
    <w:p w:rsidR="00CA1FCC" w:rsidRPr="00585115" w:rsidRDefault="00CA1FCC" w:rsidP="00CA1FCC">
      <w:pPr>
        <w:pBdr>
          <w:bottom w:val="single" w:sz="4" w:space="1" w:color="auto"/>
        </w:pBdr>
        <w:tabs>
          <w:tab w:val="left" w:pos="1701"/>
        </w:tabs>
        <w:ind w:left="284"/>
        <w:rPr>
          <w:color w:val="E36C0A"/>
        </w:rPr>
      </w:pPr>
      <w:r w:rsidRPr="00585115">
        <w:rPr>
          <w:rFonts w:ascii="Arial" w:hAnsi="Arial" w:cs="Arial"/>
          <w:color w:val="E36C0A"/>
          <w:sz w:val="24"/>
          <w:szCs w:val="24"/>
        </w:rPr>
        <w:t>Gloire à Dieu</w:t>
      </w:r>
    </w:p>
    <w:p w:rsidR="00525D6D" w:rsidRDefault="00525D6D" w:rsidP="00525D6D">
      <w:pPr>
        <w:pStyle w:val="NB"/>
        <w:ind w:left="1004"/>
        <w:rPr>
          <w:b w:val="0"/>
          <w:color w:val="auto"/>
        </w:rPr>
      </w:pPr>
      <w:r w:rsidRPr="001560BF">
        <w:t>N.B.</w:t>
      </w:r>
      <w:r w:rsidRPr="001560BF">
        <w:rPr>
          <w:b w:val="0"/>
        </w:rPr>
        <w:t xml:space="preserve"> </w:t>
      </w:r>
      <w:r w:rsidRPr="001560BF">
        <w:rPr>
          <w:b w:val="0"/>
          <w:color w:val="auto"/>
        </w:rPr>
        <w:t>–</w:t>
      </w:r>
      <w:r w:rsidR="00F856D1" w:rsidRPr="001560BF">
        <w:rPr>
          <w:b w:val="0"/>
          <w:color w:val="auto"/>
        </w:rPr>
        <w:t xml:space="preserve"> Le </w:t>
      </w:r>
      <w:r w:rsidR="004E4250">
        <w:rPr>
          <w:b w:val="0"/>
          <w:color w:val="auto"/>
        </w:rPr>
        <w:t xml:space="preserve">chant du </w:t>
      </w:r>
      <w:r w:rsidRPr="001560BF">
        <w:rPr>
          <w:b w:val="0"/>
          <w:color w:val="auto"/>
        </w:rPr>
        <w:t xml:space="preserve">Gloire à Dieu </w:t>
      </w:r>
      <w:r w:rsidR="00F856D1" w:rsidRPr="001560BF">
        <w:rPr>
          <w:b w:val="0"/>
          <w:color w:val="auto"/>
        </w:rPr>
        <w:t xml:space="preserve">peut être </w:t>
      </w:r>
      <w:r w:rsidR="004E4250">
        <w:rPr>
          <w:b w:val="0"/>
          <w:color w:val="auto"/>
        </w:rPr>
        <w:t>reporté</w:t>
      </w:r>
      <w:r w:rsidR="00F856D1" w:rsidRPr="001560BF">
        <w:rPr>
          <w:b w:val="0"/>
          <w:color w:val="auto"/>
        </w:rPr>
        <w:t xml:space="preserve"> </w:t>
      </w:r>
      <w:r w:rsidR="004E4250">
        <w:rPr>
          <w:b w:val="0"/>
          <w:color w:val="auto"/>
        </w:rPr>
        <w:t>pour conclure la proclamation</w:t>
      </w:r>
      <w:r w:rsidRPr="001560BF">
        <w:rPr>
          <w:b w:val="0"/>
          <w:color w:val="auto"/>
        </w:rPr>
        <w:t xml:space="preserve"> de l’Évangile. </w:t>
      </w:r>
    </w:p>
    <w:p w:rsidR="00A4013A" w:rsidRPr="001560BF" w:rsidRDefault="00A4013A" w:rsidP="00525D6D">
      <w:pPr>
        <w:pStyle w:val="NB"/>
        <w:ind w:left="1004"/>
        <w:rPr>
          <w:b w:val="0"/>
          <w:color w:val="auto"/>
        </w:rPr>
      </w:pPr>
    </w:p>
    <w:p w:rsidR="00717C9C" w:rsidRPr="001560BF" w:rsidRDefault="00717C9C" w:rsidP="00717C9C">
      <w:pPr>
        <w:pStyle w:val="NB"/>
        <w:ind w:left="283" w:right="0"/>
        <w:rPr>
          <w:b w:val="0"/>
          <w:color w:val="auto"/>
        </w:rPr>
      </w:pPr>
      <w:r w:rsidRPr="001560BF">
        <w:rPr>
          <w:b w:val="0"/>
          <w:color w:val="auto"/>
        </w:rPr>
        <w:t xml:space="preserve">L’équipe liturgique aura soin du Gloire à Dieu qui n’aura pas été chanté pendant les quatre semaines de l’Avent. </w:t>
      </w:r>
      <w:r w:rsidR="00F856D1" w:rsidRPr="001560BF">
        <w:rPr>
          <w:b w:val="0"/>
          <w:color w:val="auto"/>
        </w:rPr>
        <w:t xml:space="preserve">Nous vous suggérons </w:t>
      </w:r>
      <w:r w:rsidRPr="001560BF">
        <w:rPr>
          <w:b w:val="0"/>
          <w:color w:val="auto"/>
        </w:rPr>
        <w:t>de choisir une hymne bien connue de toute l’assemblée, pour éclater dans la nuit de Noël, par exemple :</w:t>
      </w:r>
    </w:p>
    <w:p w:rsidR="00717C9C" w:rsidRPr="001560BF" w:rsidRDefault="00717C9C" w:rsidP="00717C9C">
      <w:pPr>
        <w:pStyle w:val="NB"/>
        <w:ind w:left="283" w:right="0"/>
        <w:rPr>
          <w:b w:val="0"/>
          <w:color w:val="auto"/>
        </w:rPr>
      </w:pPr>
    </w:p>
    <w:p w:rsidR="00B44150" w:rsidRPr="00B44150" w:rsidRDefault="00B44150" w:rsidP="00B44150">
      <w:pPr>
        <w:ind w:left="284"/>
        <w:jc w:val="center"/>
      </w:pPr>
      <w:r w:rsidRPr="00B44150">
        <w:rPr>
          <w:b/>
          <w:color w:val="ED7D31"/>
        </w:rPr>
        <w:t>F</w:t>
      </w:r>
      <w:r>
        <w:rPr>
          <w:b/>
          <w:color w:val="ED7D31"/>
        </w:rPr>
        <w:t xml:space="preserve"> </w:t>
      </w:r>
      <w:r w:rsidRPr="00B44150">
        <w:rPr>
          <w:b/>
          <w:color w:val="ED7D31"/>
        </w:rPr>
        <w:t>46-51</w:t>
      </w:r>
      <w:r>
        <w:rPr>
          <w:b/>
          <w:color w:val="ED7D31"/>
        </w:rPr>
        <w:t xml:space="preserve"> </w:t>
      </w:r>
      <w:r w:rsidRPr="00B44150">
        <w:rPr>
          <w:b/>
        </w:rPr>
        <w:t xml:space="preserve">- Gloire à Dieu - Sur une basse de Haendel </w:t>
      </w:r>
      <w:r w:rsidRPr="00B44150">
        <w:t>- CNA 387 / Signes Musiques n°77</w:t>
      </w:r>
    </w:p>
    <w:p w:rsidR="00094337" w:rsidRPr="00382C47" w:rsidRDefault="00094337" w:rsidP="00403607">
      <w:pPr>
        <w:ind w:left="284"/>
        <w:jc w:val="center"/>
      </w:pPr>
    </w:p>
    <w:p w:rsidR="00013464" w:rsidRPr="00585115" w:rsidRDefault="00013464" w:rsidP="00013464">
      <w:pPr>
        <w:pStyle w:val="Titre3"/>
        <w:pBdr>
          <w:bottom w:val="single" w:sz="4" w:space="1" w:color="auto"/>
        </w:pBdr>
        <w:rPr>
          <w:color w:val="E36C0A"/>
        </w:rPr>
      </w:pPr>
      <w:r w:rsidRPr="00585115">
        <w:rPr>
          <w:color w:val="E36C0A"/>
        </w:rPr>
        <w:t>Prière d’ouverture</w:t>
      </w:r>
    </w:p>
    <w:p w:rsidR="00027B34" w:rsidRDefault="00027B34" w:rsidP="00FD4B9E">
      <w:pPr>
        <w:snapToGrid w:val="0"/>
        <w:ind w:left="1985" w:hanging="284"/>
        <w:jc w:val="both"/>
        <w:rPr>
          <w:i/>
          <w:iCs/>
        </w:rPr>
      </w:pPr>
    </w:p>
    <w:p w:rsidR="00F04A92" w:rsidRPr="00585115" w:rsidRDefault="00A51F35" w:rsidP="00FD4B9E">
      <w:pPr>
        <w:snapToGrid w:val="0"/>
        <w:ind w:left="1985" w:hanging="284"/>
        <w:jc w:val="both"/>
        <w:rPr>
          <w:iCs/>
        </w:rPr>
      </w:pPr>
      <w:r w:rsidRPr="00585115">
        <w:rPr>
          <w:i/>
          <w:iCs/>
        </w:rPr>
        <w:t>Celle</w:t>
      </w:r>
      <w:r w:rsidR="00F04A92" w:rsidRPr="00585115">
        <w:rPr>
          <w:i/>
          <w:iCs/>
        </w:rPr>
        <w:t xml:space="preserve"> de la Messe </w:t>
      </w:r>
      <w:r w:rsidR="00CA1FCC" w:rsidRPr="00585115">
        <w:rPr>
          <w:i/>
          <w:iCs/>
        </w:rPr>
        <w:t>de la nuit</w:t>
      </w:r>
      <w:r w:rsidR="00F04A92" w:rsidRPr="00585115">
        <w:rPr>
          <w:iCs/>
        </w:rPr>
        <w:t xml:space="preserve"> (</w:t>
      </w:r>
      <w:r w:rsidR="00F04A92" w:rsidRPr="00585115">
        <w:rPr>
          <w:iCs/>
          <w:sz w:val="18"/>
        </w:rPr>
        <w:t>Missel, p.</w:t>
      </w:r>
      <w:r w:rsidR="00D1167D">
        <w:rPr>
          <w:iCs/>
          <w:sz w:val="18"/>
        </w:rPr>
        <w:t xml:space="preserve"> </w:t>
      </w:r>
      <w:r w:rsidR="00CA1FCC" w:rsidRPr="00585115">
        <w:rPr>
          <w:iCs/>
          <w:sz w:val="18"/>
        </w:rPr>
        <w:t>87</w:t>
      </w:r>
      <w:r w:rsidR="00F04A92" w:rsidRPr="00585115">
        <w:rPr>
          <w:iCs/>
        </w:rPr>
        <w:t>)</w:t>
      </w:r>
    </w:p>
    <w:p w:rsidR="00FD3D3F" w:rsidRPr="00585115" w:rsidRDefault="00FD3D3F" w:rsidP="00FD4B9E">
      <w:pPr>
        <w:pStyle w:val="Oraison"/>
        <w:ind w:right="33"/>
        <w:rPr>
          <w:b/>
        </w:rPr>
      </w:pPr>
    </w:p>
    <w:p w:rsidR="00CA1FCC" w:rsidRPr="00585115" w:rsidRDefault="00CA1FCC" w:rsidP="006D096D">
      <w:pPr>
        <w:pStyle w:val="Oraison"/>
        <w:ind w:right="33"/>
        <w:rPr>
          <w:b/>
        </w:rPr>
      </w:pPr>
      <w:r w:rsidRPr="00585115">
        <w:rPr>
          <w:b/>
        </w:rPr>
        <w:t>Seigneur, tu as fait resplendir cette nuit très sainte</w:t>
      </w:r>
      <w:r w:rsidRPr="00585115">
        <w:rPr>
          <w:b/>
        </w:rPr>
        <w:br/>
        <w:t xml:space="preserve">des clartés de la vraie lumière ; </w:t>
      </w:r>
    </w:p>
    <w:p w:rsidR="00F04A92" w:rsidRPr="00585115" w:rsidRDefault="00CA1FCC" w:rsidP="006D096D">
      <w:pPr>
        <w:pStyle w:val="Oraison"/>
        <w:ind w:right="33"/>
        <w:rPr>
          <w:b/>
        </w:rPr>
      </w:pPr>
      <w:r w:rsidRPr="00585115">
        <w:rPr>
          <w:b/>
        </w:rPr>
        <w:t>de grâce, accorde-nous</w:t>
      </w:r>
      <w:r w:rsidRPr="00585115">
        <w:rPr>
          <w:b/>
        </w:rPr>
        <w:br/>
        <w:t>qu’illuminés dès ici-bas par la révélation de ce mystère,</w:t>
      </w:r>
      <w:r w:rsidRPr="00585115">
        <w:rPr>
          <w:b/>
        </w:rPr>
        <w:br/>
        <w:t>nous goûtions dans le ciel la plénitude de sa joie</w:t>
      </w:r>
      <w:r w:rsidR="00047D62" w:rsidRPr="00585115">
        <w:rPr>
          <w:b/>
        </w:rPr>
        <w:t>.</w:t>
      </w:r>
    </w:p>
    <w:p w:rsidR="00F04A92" w:rsidRPr="00585115" w:rsidRDefault="00F04A92" w:rsidP="006D096D">
      <w:pPr>
        <w:pStyle w:val="Oraison"/>
        <w:ind w:right="33"/>
        <w:rPr>
          <w:b/>
        </w:rPr>
      </w:pPr>
      <w:r w:rsidRPr="00585115">
        <w:rPr>
          <w:b/>
        </w:rPr>
        <w:t>Par Jésus Christ, ton Fils, notre Seigneur et notre Dieu,</w:t>
      </w:r>
      <w:r w:rsidRPr="00585115">
        <w:rPr>
          <w:b/>
        </w:rPr>
        <w:br/>
        <w:t>qui règne avec toi et le Saint Esprit,</w:t>
      </w:r>
      <w:r w:rsidRPr="00585115">
        <w:rPr>
          <w:b/>
        </w:rPr>
        <w:br/>
        <w:t xml:space="preserve">maintenant et pour les siècles des siècles. </w:t>
      </w:r>
      <w:r w:rsidRPr="00585115">
        <w:rPr>
          <w:b/>
          <w:smallCaps/>
        </w:rPr>
        <w:t>Amen</w:t>
      </w:r>
      <w:r w:rsidRPr="00585115">
        <w:rPr>
          <w:b/>
        </w:rPr>
        <w:t>.</w:t>
      </w:r>
    </w:p>
    <w:p w:rsidR="007F10FF" w:rsidRPr="00585115" w:rsidRDefault="007F10FF" w:rsidP="00FD4B9E">
      <w:pPr>
        <w:pStyle w:val="Oraison"/>
        <w:ind w:right="33"/>
        <w:rPr>
          <w:b/>
        </w:rPr>
      </w:pPr>
    </w:p>
    <w:p w:rsidR="0043387D" w:rsidRPr="00585115" w:rsidRDefault="00392EA4" w:rsidP="00FD4B9E">
      <w:pPr>
        <w:snapToGrid w:val="0"/>
        <w:ind w:left="1985" w:hanging="284"/>
        <w:jc w:val="both"/>
        <w:rPr>
          <w:iCs/>
        </w:rPr>
      </w:pPr>
      <w:r w:rsidRPr="00585115">
        <w:rPr>
          <w:i/>
          <w:iCs/>
        </w:rPr>
        <w:t xml:space="preserve">Celle de la Messe </w:t>
      </w:r>
      <w:r w:rsidR="00CA1FCC" w:rsidRPr="00585115">
        <w:rPr>
          <w:i/>
          <w:iCs/>
        </w:rPr>
        <w:t xml:space="preserve">de </w:t>
      </w:r>
      <w:r w:rsidR="00B44150">
        <w:rPr>
          <w:i/>
          <w:iCs/>
        </w:rPr>
        <w:t>l’aurore</w:t>
      </w:r>
      <w:r w:rsidR="0043387D" w:rsidRPr="00585115">
        <w:rPr>
          <w:iCs/>
        </w:rPr>
        <w:t xml:space="preserve"> (</w:t>
      </w:r>
      <w:r w:rsidR="0043387D" w:rsidRPr="00585115">
        <w:rPr>
          <w:iCs/>
          <w:sz w:val="18"/>
        </w:rPr>
        <w:t>Missel, p.</w:t>
      </w:r>
      <w:r w:rsidR="00D1167D">
        <w:rPr>
          <w:iCs/>
          <w:sz w:val="18"/>
        </w:rPr>
        <w:t xml:space="preserve"> </w:t>
      </w:r>
      <w:r w:rsidR="00B44150">
        <w:rPr>
          <w:iCs/>
          <w:sz w:val="18"/>
        </w:rPr>
        <w:t>89</w:t>
      </w:r>
      <w:r w:rsidR="0043387D" w:rsidRPr="00585115">
        <w:rPr>
          <w:iCs/>
        </w:rPr>
        <w:t>)</w:t>
      </w:r>
    </w:p>
    <w:p w:rsidR="0043387D" w:rsidRPr="00585115" w:rsidRDefault="0043387D" w:rsidP="00FD4B9E">
      <w:pPr>
        <w:pStyle w:val="Oraison"/>
        <w:ind w:right="33"/>
        <w:rPr>
          <w:b/>
        </w:rPr>
      </w:pPr>
    </w:p>
    <w:p w:rsidR="0063647D" w:rsidRDefault="00B44150" w:rsidP="00FD4B9E">
      <w:pPr>
        <w:pStyle w:val="Oraison"/>
        <w:ind w:right="33"/>
        <w:rPr>
          <w:b/>
        </w:rPr>
      </w:pPr>
      <w:r>
        <w:rPr>
          <w:b/>
        </w:rPr>
        <w:t>Dieu tout-puissant,</w:t>
      </w:r>
      <w:r>
        <w:rPr>
          <w:b/>
        </w:rPr>
        <w:br/>
        <w:t>en ton Verbe fait chair</w:t>
      </w:r>
      <w:r>
        <w:rPr>
          <w:b/>
        </w:rPr>
        <w:br/>
        <w:t>une lumière nouvelle nous envahit :</w:t>
      </w:r>
    </w:p>
    <w:p w:rsidR="00B44150" w:rsidRDefault="00B44150" w:rsidP="00FD4B9E">
      <w:pPr>
        <w:pStyle w:val="Oraison"/>
        <w:ind w:right="33"/>
        <w:rPr>
          <w:b/>
        </w:rPr>
      </w:pPr>
      <w:r>
        <w:rPr>
          <w:b/>
        </w:rPr>
        <w:t>puisqu’elle éclaire déjà nos cœurs par la foi,</w:t>
      </w:r>
      <w:r>
        <w:rPr>
          <w:b/>
        </w:rPr>
        <w:br/>
        <w:t xml:space="preserve">fais qu’elle resplendisse </w:t>
      </w:r>
      <w:r>
        <w:rPr>
          <w:b/>
        </w:rPr>
        <w:br/>
        <w:t>dans toute notre vie.</w:t>
      </w:r>
    </w:p>
    <w:p w:rsidR="00B44150" w:rsidRPr="00585115" w:rsidRDefault="00B44150" w:rsidP="00B44150">
      <w:pPr>
        <w:pStyle w:val="Oraison"/>
        <w:ind w:right="33"/>
        <w:rPr>
          <w:b/>
        </w:rPr>
      </w:pPr>
      <w:r w:rsidRPr="00585115">
        <w:rPr>
          <w:b/>
        </w:rPr>
        <w:t>Par Jésus Christ, ton Fils, notre Seigneur et notre Dieu,</w:t>
      </w:r>
      <w:r w:rsidRPr="00585115">
        <w:rPr>
          <w:b/>
        </w:rPr>
        <w:br/>
        <w:t>qui règne avec toi et le Saint Esprit,</w:t>
      </w:r>
      <w:r w:rsidRPr="00585115">
        <w:rPr>
          <w:b/>
        </w:rPr>
        <w:br/>
        <w:t xml:space="preserve">maintenant et pour les siècles des siècles. </w:t>
      </w:r>
      <w:r w:rsidRPr="00585115">
        <w:rPr>
          <w:b/>
          <w:smallCaps/>
        </w:rPr>
        <w:t>Amen</w:t>
      </w:r>
      <w:r w:rsidRPr="00585115">
        <w:rPr>
          <w:b/>
        </w:rPr>
        <w:t>.</w:t>
      </w:r>
    </w:p>
    <w:p w:rsidR="00940C2A" w:rsidRPr="00585115" w:rsidRDefault="0014535E" w:rsidP="00735CB0">
      <w:pPr>
        <w:pStyle w:val="Titre2"/>
        <w:spacing w:before="400"/>
        <w:rPr>
          <w:b/>
          <w:smallCaps/>
          <w:color w:val="E36C0A"/>
        </w:rPr>
      </w:pPr>
      <w:r w:rsidRPr="00585115">
        <w:rPr>
          <w:b/>
          <w:smallCaps/>
          <w:color w:val="E36C0A"/>
        </w:rPr>
        <w:t>Liturgie de la Parole</w:t>
      </w:r>
    </w:p>
    <w:p w:rsidR="00E34347" w:rsidRDefault="00C027EF" w:rsidP="00C027EF">
      <w:pPr>
        <w:tabs>
          <w:tab w:val="left" w:pos="567"/>
        </w:tabs>
        <w:rPr>
          <w:i/>
        </w:rPr>
      </w:pPr>
      <w:r>
        <w:rPr>
          <w:i/>
        </w:rPr>
        <w:t>Pour la mise en œuvre, nous vous suggérons de « jouer avec la lumière » en mettant l’église dans la pénombre et en allumant des veilleuses près de l’ambon et de la crèche au moment de la proclamation de chacun des textes.</w:t>
      </w:r>
    </w:p>
    <w:p w:rsidR="00C027EF" w:rsidRPr="00C027EF" w:rsidRDefault="00C027EF" w:rsidP="00C027EF">
      <w:pPr>
        <w:tabs>
          <w:tab w:val="left" w:pos="567"/>
        </w:tabs>
        <w:rPr>
          <w:i/>
        </w:rPr>
      </w:pPr>
    </w:p>
    <w:p w:rsidR="008919B9" w:rsidRPr="00585115" w:rsidRDefault="000C1F1F" w:rsidP="00C027EF">
      <w:pPr>
        <w:pBdr>
          <w:bottom w:val="single" w:sz="4" w:space="1" w:color="auto"/>
        </w:pBdr>
        <w:tabs>
          <w:tab w:val="left" w:pos="567"/>
        </w:tabs>
        <w:ind w:left="284"/>
        <w:rPr>
          <w:rFonts w:ascii="Arial" w:hAnsi="Arial" w:cs="Arial"/>
          <w:color w:val="E36C0A"/>
          <w:sz w:val="24"/>
          <w:szCs w:val="24"/>
        </w:rPr>
      </w:pPr>
      <w:r w:rsidRPr="00585115">
        <w:rPr>
          <w:rFonts w:ascii="Arial" w:hAnsi="Arial" w:cs="Arial"/>
          <w:color w:val="E36C0A"/>
          <w:sz w:val="24"/>
          <w:szCs w:val="24"/>
        </w:rPr>
        <w:lastRenderedPageBreak/>
        <w:t>Proclam</w:t>
      </w:r>
      <w:r w:rsidR="002E0514" w:rsidRPr="00585115">
        <w:rPr>
          <w:rFonts w:ascii="Arial" w:hAnsi="Arial" w:cs="Arial"/>
          <w:color w:val="E36C0A"/>
          <w:sz w:val="24"/>
          <w:szCs w:val="24"/>
        </w:rPr>
        <w:t>er</w:t>
      </w:r>
      <w:r w:rsidR="00F2004A" w:rsidRPr="00585115">
        <w:rPr>
          <w:rFonts w:ascii="Arial" w:hAnsi="Arial" w:cs="Arial"/>
          <w:color w:val="E36C0A"/>
          <w:sz w:val="24"/>
          <w:szCs w:val="24"/>
        </w:rPr>
        <w:t xml:space="preserve"> </w:t>
      </w:r>
      <w:r w:rsidR="00AC467E" w:rsidRPr="00585115">
        <w:rPr>
          <w:rFonts w:ascii="Arial" w:hAnsi="Arial" w:cs="Arial"/>
          <w:color w:val="E36C0A"/>
          <w:sz w:val="24"/>
          <w:szCs w:val="24"/>
        </w:rPr>
        <w:t>la 1</w:t>
      </w:r>
      <w:r w:rsidR="00AC467E" w:rsidRPr="00585115">
        <w:rPr>
          <w:rFonts w:ascii="Arial" w:hAnsi="Arial" w:cs="Arial"/>
          <w:color w:val="E36C0A"/>
          <w:sz w:val="24"/>
          <w:szCs w:val="24"/>
          <w:vertAlign w:val="superscript"/>
        </w:rPr>
        <w:t>ère</w:t>
      </w:r>
      <w:r w:rsidR="00D1167D">
        <w:rPr>
          <w:rFonts w:ascii="Arial" w:hAnsi="Arial" w:cs="Arial"/>
          <w:color w:val="E36C0A"/>
          <w:sz w:val="24"/>
          <w:szCs w:val="24"/>
        </w:rPr>
        <w:t xml:space="preserve"> </w:t>
      </w:r>
      <w:r w:rsidR="00AC467E" w:rsidRPr="00585115">
        <w:rPr>
          <w:rFonts w:ascii="Arial" w:hAnsi="Arial" w:cs="Arial"/>
          <w:color w:val="E36C0A"/>
          <w:sz w:val="24"/>
          <w:szCs w:val="24"/>
        </w:rPr>
        <w:t xml:space="preserve">lecture </w:t>
      </w:r>
      <w:r w:rsidR="0091401D" w:rsidRPr="00585115">
        <w:rPr>
          <w:rFonts w:ascii="Arial" w:hAnsi="Arial" w:cs="Arial"/>
          <w:color w:val="E36C0A"/>
          <w:sz w:val="24"/>
          <w:szCs w:val="24"/>
        </w:rPr>
        <w:t>–</w:t>
      </w:r>
      <w:r w:rsidR="00BC3047" w:rsidRPr="00585115">
        <w:rPr>
          <w:rFonts w:ascii="Arial" w:hAnsi="Arial" w:cs="Arial"/>
          <w:color w:val="E36C0A"/>
          <w:sz w:val="24"/>
          <w:szCs w:val="24"/>
        </w:rPr>
        <w:t xml:space="preserve"> </w:t>
      </w:r>
      <w:r w:rsidR="00D1167D">
        <w:rPr>
          <w:rFonts w:ascii="Arial" w:hAnsi="Arial" w:cs="Arial"/>
          <w:b/>
          <w:color w:val="E36C0A"/>
          <w:sz w:val="24"/>
          <w:szCs w:val="24"/>
        </w:rPr>
        <w:t xml:space="preserve">Is </w:t>
      </w:r>
      <w:r w:rsidR="0014515D" w:rsidRPr="00585115">
        <w:rPr>
          <w:rFonts w:ascii="Arial" w:hAnsi="Arial" w:cs="Arial"/>
          <w:b/>
          <w:color w:val="E36C0A"/>
          <w:sz w:val="24"/>
          <w:szCs w:val="24"/>
        </w:rPr>
        <w:t>9</w:t>
      </w:r>
      <w:r w:rsidR="00F2004A" w:rsidRPr="00585115">
        <w:rPr>
          <w:rFonts w:ascii="Arial" w:hAnsi="Arial" w:cs="Arial"/>
          <w:smallCaps/>
          <w:color w:val="E36C0A"/>
          <w:sz w:val="24"/>
          <w:szCs w:val="24"/>
        </w:rPr>
        <w:t xml:space="preserve">, </w:t>
      </w:r>
      <w:r w:rsidR="00426F60" w:rsidRPr="00585115">
        <w:rPr>
          <w:rFonts w:ascii="Arial" w:hAnsi="Arial" w:cs="Arial"/>
          <w:color w:val="E36C0A"/>
          <w:sz w:val="24"/>
          <w:szCs w:val="24"/>
        </w:rPr>
        <w:t>1</w:t>
      </w:r>
      <w:r w:rsidR="0014515D" w:rsidRPr="00585115">
        <w:rPr>
          <w:rFonts w:ascii="Arial" w:hAnsi="Arial" w:cs="Arial"/>
          <w:color w:val="E36C0A"/>
          <w:sz w:val="24"/>
          <w:szCs w:val="24"/>
        </w:rPr>
        <w:t>-</w:t>
      </w:r>
      <w:r w:rsidR="00426F60" w:rsidRPr="00585115">
        <w:rPr>
          <w:rFonts w:ascii="Arial" w:hAnsi="Arial" w:cs="Arial"/>
          <w:color w:val="E36C0A"/>
          <w:sz w:val="24"/>
          <w:szCs w:val="24"/>
        </w:rPr>
        <w:t>6</w:t>
      </w:r>
    </w:p>
    <w:p w:rsidR="00B44150" w:rsidRPr="00B44150" w:rsidRDefault="00B44150" w:rsidP="00B44150">
      <w:pPr>
        <w:spacing w:after="120"/>
        <w:ind w:left="284"/>
        <w:jc w:val="both"/>
        <w:rPr>
          <w:rFonts w:eastAsia="Calibri"/>
          <w:lang w:eastAsia="en-US"/>
        </w:rPr>
      </w:pPr>
      <w:r>
        <w:t xml:space="preserve">Monition (facultative) : </w:t>
      </w:r>
      <w:r w:rsidRPr="00B44150">
        <w:rPr>
          <w:rFonts w:eastAsia="Calibri"/>
          <w:b/>
          <w:lang w:eastAsia="en-US"/>
        </w:rPr>
        <w:t>Un nouveau roi est attendu au temps d’Isaïe pour remplacer le précédent malfaisant. Cette annonce est appliquée à Jésus.</w:t>
      </w:r>
    </w:p>
    <w:p w:rsidR="00CB6F5F" w:rsidRDefault="00CB6F5F" w:rsidP="00B44150">
      <w:pPr>
        <w:ind w:left="284"/>
        <w:jc w:val="both"/>
      </w:pPr>
      <w:r>
        <w:t>Lors de sa proclamation, le lecteur s’efforcera de souligner, par un changement de ton, le passage de la 1</w:t>
      </w:r>
      <w:r w:rsidRPr="00CB6F5F">
        <w:rPr>
          <w:vertAlign w:val="superscript"/>
        </w:rPr>
        <w:t>ère</w:t>
      </w:r>
      <w:r>
        <w:t xml:space="preserve"> à la seconde partie de ce texte (voir Lectionnaire).</w:t>
      </w:r>
      <w:r w:rsidR="00094337">
        <w:t xml:space="preserve"> Le lecteur</w:t>
      </w:r>
      <w:r>
        <w:t xml:space="preserve"> </w:t>
      </w:r>
      <w:r w:rsidR="00094337">
        <w:t>aura à mettre</w:t>
      </w:r>
      <w:r>
        <w:t xml:space="preserve"> en valeur l’affirmation qui introduit la seconde partie « </w:t>
      </w:r>
      <w:r w:rsidRPr="00CB6F5F">
        <w:rPr>
          <w:i/>
        </w:rPr>
        <w:t>Oui, un enfant nous est né, un fils nous est donné !</w:t>
      </w:r>
      <w:r>
        <w:t> », les titres donnés à l’enfant, ainsi que la conclusion du texte qui en est comme la signature : « « </w:t>
      </w:r>
      <w:r w:rsidRPr="00CB6F5F">
        <w:rPr>
          <w:i/>
        </w:rPr>
        <w:t>Il fera cela, l’amour jaloux du Seigneur de l’univers !</w:t>
      </w:r>
      <w:r>
        <w:t> ».</w:t>
      </w:r>
    </w:p>
    <w:p w:rsidR="002D7218" w:rsidRPr="00B74746" w:rsidRDefault="002D7218" w:rsidP="00E9645C">
      <w:pPr>
        <w:ind w:left="284"/>
      </w:pPr>
    </w:p>
    <w:p w:rsidR="00D271BB" w:rsidRPr="00585115" w:rsidRDefault="00452A56" w:rsidP="00AC467E">
      <w:pPr>
        <w:pBdr>
          <w:bottom w:val="single" w:sz="4" w:space="1" w:color="auto"/>
        </w:pBdr>
        <w:ind w:left="284"/>
        <w:rPr>
          <w:color w:val="E36C0A"/>
        </w:rPr>
      </w:pPr>
      <w:r w:rsidRPr="00585115">
        <w:rPr>
          <w:rFonts w:ascii="Arial" w:hAnsi="Arial" w:cs="Arial"/>
          <w:color w:val="E36C0A"/>
          <w:sz w:val="24"/>
          <w:szCs w:val="24"/>
        </w:rPr>
        <w:t>Chant</w:t>
      </w:r>
      <w:r w:rsidR="008419E3" w:rsidRPr="00585115">
        <w:rPr>
          <w:rFonts w:ascii="Arial" w:hAnsi="Arial" w:cs="Arial"/>
          <w:color w:val="E36C0A"/>
          <w:sz w:val="24"/>
          <w:szCs w:val="24"/>
        </w:rPr>
        <w:t>er le</w:t>
      </w:r>
      <w:r w:rsidRPr="00585115">
        <w:rPr>
          <w:rFonts w:ascii="Arial" w:hAnsi="Arial" w:cs="Arial"/>
          <w:color w:val="E36C0A"/>
          <w:sz w:val="24"/>
          <w:szCs w:val="24"/>
        </w:rPr>
        <w:t xml:space="preserve"> </w:t>
      </w:r>
      <w:r w:rsidR="00445125" w:rsidRPr="00585115">
        <w:rPr>
          <w:rFonts w:ascii="Arial" w:hAnsi="Arial" w:cs="Arial"/>
          <w:b/>
          <w:smallCaps/>
          <w:color w:val="E36C0A"/>
          <w:sz w:val="24"/>
          <w:szCs w:val="24"/>
        </w:rPr>
        <w:t>Psaum</w:t>
      </w:r>
      <w:r w:rsidR="00F93FD3" w:rsidRPr="00585115">
        <w:rPr>
          <w:rFonts w:ascii="Arial" w:hAnsi="Arial" w:cs="Arial"/>
          <w:b/>
          <w:smallCaps/>
          <w:color w:val="E36C0A"/>
          <w:sz w:val="24"/>
          <w:szCs w:val="24"/>
        </w:rPr>
        <w:t>e</w:t>
      </w:r>
      <w:r w:rsidR="00F31125" w:rsidRPr="00585115">
        <w:rPr>
          <w:rFonts w:ascii="Arial" w:hAnsi="Arial" w:cs="Arial"/>
          <w:b/>
          <w:smallCaps/>
          <w:color w:val="E36C0A"/>
          <w:sz w:val="24"/>
          <w:szCs w:val="24"/>
        </w:rPr>
        <w:t xml:space="preserve"> 95</w:t>
      </w:r>
    </w:p>
    <w:p w:rsidR="00CB6F5F" w:rsidRDefault="00CB6F5F" w:rsidP="00C43FEF">
      <w:pPr>
        <w:ind w:left="284"/>
      </w:pPr>
      <w:r>
        <w:t>L’ant</w:t>
      </w:r>
      <w:r w:rsidR="00BC56C9">
        <w:t>ienne est connue. P</w:t>
      </w:r>
      <w:r w:rsidR="00A4013A">
        <w:t>our la mise en œuvre de ce psaume,</w:t>
      </w:r>
      <w:r w:rsidR="00BC56C9">
        <w:t xml:space="preserve"> nous vous proposons :</w:t>
      </w:r>
    </w:p>
    <w:p w:rsidR="00E10BFC" w:rsidRPr="00BC56C9" w:rsidRDefault="00B61858" w:rsidP="00BC56C9">
      <w:pPr>
        <w:spacing w:before="100"/>
        <w:ind w:left="284"/>
        <w:jc w:val="center"/>
      </w:pPr>
      <w:r>
        <w:rPr>
          <w:b/>
        </w:rPr>
        <w:t>Aujourd’hui un Sa</w:t>
      </w:r>
      <w:r w:rsidR="00C43FEF" w:rsidRPr="00A4013A">
        <w:rPr>
          <w:b/>
        </w:rPr>
        <w:t>uveur nous est né</w:t>
      </w:r>
      <w:r w:rsidR="00C43FEF" w:rsidRPr="00A4013A">
        <w:t xml:space="preserve"> –</w:t>
      </w:r>
      <w:r>
        <w:t xml:space="preserve"> CNA p. 113 – Antienne 1</w:t>
      </w:r>
    </w:p>
    <w:p w:rsidR="00E722D5" w:rsidRPr="00027B34" w:rsidRDefault="00E10BFC" w:rsidP="00E10BFC">
      <w:pPr>
        <w:pStyle w:val="PourBrigitte"/>
        <w:ind w:left="284"/>
        <w:rPr>
          <w:color w:val="auto"/>
          <w:sz w:val="24"/>
        </w:rPr>
      </w:pPr>
      <w:r w:rsidRPr="00027B34">
        <w:rPr>
          <w:color w:val="auto"/>
          <w:sz w:val="24"/>
        </w:rPr>
        <w:t>Aujourd’hui, un Sauveur nous est né : c’est le Christ, le Seigneur</w:t>
      </w:r>
      <w:r w:rsidR="00027B34" w:rsidRPr="00027B34">
        <w:rPr>
          <w:color w:val="auto"/>
          <w:sz w:val="24"/>
        </w:rPr>
        <w:t>.</w:t>
      </w:r>
    </w:p>
    <w:p w:rsidR="00B75747" w:rsidRPr="00712F87" w:rsidRDefault="00B75747" w:rsidP="00B75747">
      <w:pPr>
        <w:ind w:left="567"/>
        <w:rPr>
          <w:color w:val="E36C0A"/>
        </w:rPr>
      </w:pPr>
      <w:r w:rsidRPr="00712F87">
        <w:rPr>
          <w:color w:val="E36C0A"/>
        </w:rPr>
        <w:t>Antienne chantée par le(a) soliste et reprise par l’assemblée</w:t>
      </w:r>
    </w:p>
    <w:p w:rsidR="00B75747" w:rsidRPr="00712F87" w:rsidRDefault="00712F87" w:rsidP="00B75747">
      <w:pPr>
        <w:ind w:left="567"/>
        <w:rPr>
          <w:color w:val="E36C0A"/>
        </w:rPr>
      </w:pPr>
      <w:r>
        <w:rPr>
          <w:color w:val="E36C0A"/>
        </w:rPr>
        <w:t xml:space="preserve">Psalmiste </w:t>
      </w:r>
    </w:p>
    <w:p w:rsidR="00B75747" w:rsidRPr="00712F87" w:rsidRDefault="00B75747" w:rsidP="00B75747">
      <w:pPr>
        <w:tabs>
          <w:tab w:val="left" w:pos="851"/>
        </w:tabs>
        <w:ind w:left="1134" w:hanging="1134"/>
        <w:rPr>
          <w:b/>
        </w:rPr>
      </w:pPr>
      <w:r w:rsidRPr="00712F87">
        <w:tab/>
        <w:t>A</w:t>
      </w:r>
      <w:r w:rsidRPr="00712F87">
        <w:tab/>
      </w:r>
      <w:r w:rsidR="00B607BE" w:rsidRPr="00712F87">
        <w:rPr>
          <w:b/>
        </w:rPr>
        <w:t>Chantez au Seigne</w:t>
      </w:r>
      <w:r w:rsidR="00B607BE" w:rsidRPr="00712F87">
        <w:rPr>
          <w:b/>
          <w:u w:val="single"/>
        </w:rPr>
        <w:t>u</w:t>
      </w:r>
      <w:r w:rsidR="00B607BE" w:rsidRPr="00712F87">
        <w:rPr>
          <w:b/>
        </w:rPr>
        <w:t>r un chant nouveau,</w:t>
      </w:r>
    </w:p>
    <w:p w:rsidR="00B75747" w:rsidRPr="00712F87" w:rsidRDefault="00B75747" w:rsidP="00B75747">
      <w:pPr>
        <w:ind w:left="1134" w:hanging="283"/>
        <w:rPr>
          <w:b/>
        </w:rPr>
      </w:pPr>
      <w:r w:rsidRPr="00712F87">
        <w:t>B</w:t>
      </w:r>
      <w:r w:rsidRPr="00712F87">
        <w:tab/>
      </w:r>
      <w:r w:rsidR="00B607BE" w:rsidRPr="00712F87">
        <w:rPr>
          <w:b/>
        </w:rPr>
        <w:t>chantez au Seigne</w:t>
      </w:r>
      <w:r w:rsidR="00B607BE" w:rsidRPr="00712F87">
        <w:rPr>
          <w:b/>
          <w:u w:val="single"/>
        </w:rPr>
        <w:t>u</w:t>
      </w:r>
      <w:r w:rsidR="00B607BE" w:rsidRPr="00712F87">
        <w:rPr>
          <w:b/>
        </w:rPr>
        <w:t>r, terre entière</w:t>
      </w:r>
      <w:r w:rsidRPr="00712F87">
        <w:rPr>
          <w:b/>
        </w:rPr>
        <w:t xml:space="preserve">. </w:t>
      </w:r>
    </w:p>
    <w:p w:rsidR="00B607BE" w:rsidRPr="00712F87" w:rsidRDefault="00B75747" w:rsidP="00B75747">
      <w:pPr>
        <w:ind w:left="1134" w:hanging="283"/>
        <w:rPr>
          <w:b/>
        </w:rPr>
      </w:pPr>
      <w:r w:rsidRPr="00712F87">
        <w:t>C</w:t>
      </w:r>
      <w:r w:rsidRPr="00712F87">
        <w:tab/>
      </w:r>
      <w:r w:rsidR="00B607BE" w:rsidRPr="00712F87">
        <w:rPr>
          <w:b/>
        </w:rPr>
        <w:t>chantez au Seigneur et béniss</w:t>
      </w:r>
      <w:r w:rsidR="00B607BE" w:rsidRPr="00712F87">
        <w:rPr>
          <w:b/>
          <w:u w:val="single"/>
        </w:rPr>
        <w:t>e</w:t>
      </w:r>
      <w:r w:rsidR="00B607BE" w:rsidRPr="00712F87">
        <w:rPr>
          <w:b/>
        </w:rPr>
        <w:t>z son nom !</w:t>
      </w:r>
    </w:p>
    <w:p w:rsidR="00673BAA" w:rsidRPr="00712F87" w:rsidRDefault="00673BAA" w:rsidP="00673BAA">
      <w:pPr>
        <w:ind w:left="567"/>
        <w:rPr>
          <w:color w:val="E36C0A"/>
        </w:rPr>
      </w:pPr>
      <w:r w:rsidRPr="00712F87">
        <w:rPr>
          <w:color w:val="E36C0A"/>
        </w:rPr>
        <w:t xml:space="preserve">Antienne </w:t>
      </w:r>
    </w:p>
    <w:p w:rsidR="00B607BE" w:rsidRPr="00712F87" w:rsidRDefault="00712F87" w:rsidP="00673BAA">
      <w:pPr>
        <w:ind w:left="567"/>
        <w:rPr>
          <w:color w:val="E36C0A"/>
        </w:rPr>
      </w:pPr>
      <w:r>
        <w:rPr>
          <w:color w:val="E36C0A"/>
        </w:rPr>
        <w:t xml:space="preserve">Psalmiste </w:t>
      </w:r>
    </w:p>
    <w:p w:rsidR="00B607BE" w:rsidRPr="00712F87" w:rsidRDefault="00B607BE" w:rsidP="00B607BE">
      <w:pPr>
        <w:tabs>
          <w:tab w:val="left" w:pos="851"/>
        </w:tabs>
        <w:ind w:left="1134" w:hanging="1134"/>
        <w:rPr>
          <w:b/>
        </w:rPr>
      </w:pPr>
      <w:r w:rsidRPr="00712F87">
        <w:tab/>
        <w:t>A</w:t>
      </w:r>
      <w:r w:rsidRPr="00712F87">
        <w:tab/>
      </w:r>
      <w:r w:rsidRPr="00712F87">
        <w:rPr>
          <w:b/>
        </w:rPr>
        <w:t>De jour en jour, procla</w:t>
      </w:r>
      <w:r w:rsidRPr="00F37F0E">
        <w:rPr>
          <w:b/>
        </w:rPr>
        <w:t>m</w:t>
      </w:r>
      <w:r w:rsidRPr="00712F87">
        <w:rPr>
          <w:b/>
          <w:u w:val="single"/>
        </w:rPr>
        <w:t>e</w:t>
      </w:r>
      <w:r w:rsidRPr="00F37F0E">
        <w:rPr>
          <w:b/>
        </w:rPr>
        <w:t xml:space="preserve">z </w:t>
      </w:r>
      <w:r w:rsidRPr="00712F87">
        <w:rPr>
          <w:b/>
        </w:rPr>
        <w:t>son salut,</w:t>
      </w:r>
    </w:p>
    <w:p w:rsidR="00B607BE" w:rsidRPr="00712F87" w:rsidRDefault="00B607BE" w:rsidP="00B607BE">
      <w:pPr>
        <w:ind w:left="1134" w:hanging="283"/>
        <w:rPr>
          <w:b/>
        </w:rPr>
      </w:pPr>
      <w:r w:rsidRPr="00712F87">
        <w:t>B</w:t>
      </w:r>
      <w:r w:rsidRPr="00712F87">
        <w:tab/>
      </w:r>
      <w:r w:rsidRPr="00712F87">
        <w:rPr>
          <w:b/>
        </w:rPr>
        <w:t>racontez à tous les p</w:t>
      </w:r>
      <w:r w:rsidRPr="00F37F0E">
        <w:rPr>
          <w:b/>
        </w:rPr>
        <w:t>e</w:t>
      </w:r>
      <w:r w:rsidRPr="00712F87">
        <w:rPr>
          <w:b/>
          <w:u w:val="single"/>
        </w:rPr>
        <w:t>u</w:t>
      </w:r>
      <w:r w:rsidRPr="00712F87">
        <w:rPr>
          <w:b/>
        </w:rPr>
        <w:t xml:space="preserve">ples sa gloire. </w:t>
      </w:r>
    </w:p>
    <w:p w:rsidR="00B607BE" w:rsidRPr="00712F87" w:rsidRDefault="00B607BE" w:rsidP="00B607BE">
      <w:pPr>
        <w:ind w:left="1134" w:hanging="283"/>
        <w:rPr>
          <w:b/>
        </w:rPr>
      </w:pPr>
      <w:r w:rsidRPr="00712F87">
        <w:t>C</w:t>
      </w:r>
      <w:r w:rsidRPr="00712F87">
        <w:tab/>
      </w:r>
      <w:r w:rsidRPr="00712F87">
        <w:rPr>
          <w:b/>
        </w:rPr>
        <w:t>à toutes les na</w:t>
      </w:r>
      <w:r w:rsidRPr="00712F87">
        <w:rPr>
          <w:b/>
          <w:u w:val="single"/>
        </w:rPr>
        <w:t>ti</w:t>
      </w:r>
      <w:r w:rsidRPr="00F37F0E">
        <w:rPr>
          <w:b/>
        </w:rPr>
        <w:t>on</w:t>
      </w:r>
      <w:r w:rsidRPr="00712F87">
        <w:rPr>
          <w:b/>
        </w:rPr>
        <w:t>s ses merveilles !</w:t>
      </w:r>
    </w:p>
    <w:p w:rsidR="00525849" w:rsidRPr="00712F87" w:rsidRDefault="00525849" w:rsidP="00712F87">
      <w:pPr>
        <w:ind w:left="567"/>
        <w:rPr>
          <w:color w:val="E36C0A"/>
        </w:rPr>
      </w:pPr>
      <w:r w:rsidRPr="00712F87">
        <w:rPr>
          <w:color w:val="E36C0A"/>
        </w:rPr>
        <w:t xml:space="preserve">Antienne </w:t>
      </w:r>
    </w:p>
    <w:p w:rsidR="00B607BE" w:rsidRPr="00712F87" w:rsidRDefault="00712F87" w:rsidP="00712F87">
      <w:pPr>
        <w:ind w:left="567"/>
        <w:rPr>
          <w:color w:val="E36C0A"/>
        </w:rPr>
      </w:pPr>
      <w:r>
        <w:rPr>
          <w:color w:val="E36C0A"/>
        </w:rPr>
        <w:t>Psalmiste</w:t>
      </w:r>
    </w:p>
    <w:p w:rsidR="00B607BE" w:rsidRPr="00712F87" w:rsidRDefault="006A3EE5" w:rsidP="00712F87">
      <w:pPr>
        <w:tabs>
          <w:tab w:val="left" w:pos="851"/>
        </w:tabs>
        <w:ind w:left="1134" w:hanging="1134"/>
        <w:rPr>
          <w:b/>
        </w:rPr>
      </w:pPr>
      <w:r w:rsidRPr="00712F87">
        <w:tab/>
      </w:r>
      <w:r w:rsidR="00B607BE" w:rsidRPr="00712F87">
        <w:t>A</w:t>
      </w:r>
      <w:r w:rsidR="00B607BE" w:rsidRPr="00712F87">
        <w:tab/>
      </w:r>
      <w:r w:rsidR="00B607BE" w:rsidRPr="00712F87">
        <w:rPr>
          <w:b/>
        </w:rPr>
        <w:t>Joie au ciel ! E</w:t>
      </w:r>
      <w:r w:rsidR="00B607BE" w:rsidRPr="00F37F0E">
        <w:rPr>
          <w:b/>
        </w:rPr>
        <w:t>x</w:t>
      </w:r>
      <w:r w:rsidR="00B607BE" w:rsidRPr="00712F87">
        <w:rPr>
          <w:b/>
          <w:u w:val="single"/>
        </w:rPr>
        <w:t>u</w:t>
      </w:r>
      <w:r w:rsidR="00B607BE" w:rsidRPr="00F37F0E">
        <w:rPr>
          <w:b/>
        </w:rPr>
        <w:t>l</w:t>
      </w:r>
      <w:r w:rsidR="00B607BE" w:rsidRPr="00712F87">
        <w:rPr>
          <w:b/>
        </w:rPr>
        <w:t>te la terre !</w:t>
      </w:r>
    </w:p>
    <w:p w:rsidR="00B607BE" w:rsidRPr="00712F87" w:rsidRDefault="00B607BE" w:rsidP="00712F87">
      <w:pPr>
        <w:ind w:left="1134" w:hanging="283"/>
        <w:rPr>
          <w:b/>
        </w:rPr>
      </w:pPr>
      <w:r w:rsidRPr="00712F87">
        <w:t>B</w:t>
      </w:r>
      <w:r w:rsidRPr="00712F87">
        <w:tab/>
      </w:r>
      <w:r w:rsidRPr="00712F87">
        <w:rPr>
          <w:b/>
        </w:rPr>
        <w:t xml:space="preserve">Les masses de la </w:t>
      </w:r>
      <w:r w:rsidRPr="00F37F0E">
        <w:rPr>
          <w:b/>
        </w:rPr>
        <w:t>m</w:t>
      </w:r>
      <w:r w:rsidRPr="00712F87">
        <w:rPr>
          <w:b/>
          <w:u w:val="single"/>
        </w:rPr>
        <w:t>e</w:t>
      </w:r>
      <w:r w:rsidRPr="00F37F0E">
        <w:rPr>
          <w:b/>
        </w:rPr>
        <w:t>r</w:t>
      </w:r>
      <w:r w:rsidRPr="00712F87">
        <w:rPr>
          <w:b/>
        </w:rPr>
        <w:t xml:space="preserve"> mugissent, </w:t>
      </w:r>
    </w:p>
    <w:p w:rsidR="00B607BE" w:rsidRPr="00712F87" w:rsidRDefault="00B607BE" w:rsidP="00712F87">
      <w:pPr>
        <w:ind w:left="1134" w:hanging="283"/>
        <w:rPr>
          <w:b/>
        </w:rPr>
      </w:pPr>
      <w:r w:rsidRPr="00712F87">
        <w:t>C</w:t>
      </w:r>
      <w:r w:rsidRPr="00712F87">
        <w:tab/>
      </w:r>
      <w:r w:rsidRPr="00712F87">
        <w:rPr>
          <w:b/>
        </w:rPr>
        <w:t>la campagne tout en</w:t>
      </w:r>
      <w:r w:rsidRPr="00F37F0E">
        <w:rPr>
          <w:b/>
        </w:rPr>
        <w:t>t</w:t>
      </w:r>
      <w:r w:rsidRPr="00712F87">
        <w:rPr>
          <w:b/>
          <w:u w:val="single"/>
        </w:rPr>
        <w:t>i</w:t>
      </w:r>
      <w:r w:rsidRPr="00F37F0E">
        <w:rPr>
          <w:b/>
        </w:rPr>
        <w:t>è</w:t>
      </w:r>
      <w:r w:rsidRPr="00712F87">
        <w:rPr>
          <w:b/>
        </w:rPr>
        <w:t>re est en fête.</w:t>
      </w:r>
    </w:p>
    <w:p w:rsidR="00C43FEF" w:rsidRPr="00712F87" w:rsidRDefault="00C43FEF" w:rsidP="00C43FEF">
      <w:pPr>
        <w:ind w:left="567"/>
        <w:rPr>
          <w:color w:val="E36C0A"/>
        </w:rPr>
      </w:pPr>
      <w:r w:rsidRPr="00712F87">
        <w:rPr>
          <w:color w:val="E36C0A"/>
        </w:rPr>
        <w:t xml:space="preserve">Antienne </w:t>
      </w:r>
    </w:p>
    <w:p w:rsidR="00B607BE" w:rsidRPr="00712F87" w:rsidRDefault="00712F87" w:rsidP="00712F87">
      <w:pPr>
        <w:ind w:left="567"/>
        <w:rPr>
          <w:color w:val="E36C0A"/>
        </w:rPr>
      </w:pPr>
      <w:r>
        <w:rPr>
          <w:color w:val="E36C0A"/>
        </w:rPr>
        <w:t>Psalmiste</w:t>
      </w:r>
    </w:p>
    <w:p w:rsidR="00B607BE" w:rsidRPr="00712F87" w:rsidRDefault="00B607BE" w:rsidP="00712F87">
      <w:pPr>
        <w:tabs>
          <w:tab w:val="left" w:pos="851"/>
        </w:tabs>
        <w:ind w:left="1134" w:hanging="1134"/>
        <w:rPr>
          <w:b/>
        </w:rPr>
      </w:pPr>
      <w:r w:rsidRPr="00712F87">
        <w:tab/>
        <w:t>A</w:t>
      </w:r>
      <w:r w:rsidRPr="00712F87">
        <w:tab/>
      </w:r>
      <w:r w:rsidRPr="00712F87">
        <w:rPr>
          <w:b/>
        </w:rPr>
        <w:t xml:space="preserve">Les arbres des forêts </w:t>
      </w:r>
      <w:r w:rsidRPr="00F37F0E">
        <w:rPr>
          <w:b/>
        </w:rPr>
        <w:t>d</w:t>
      </w:r>
      <w:r w:rsidRPr="00712F87">
        <w:rPr>
          <w:b/>
          <w:u w:val="single"/>
        </w:rPr>
        <w:t>a</w:t>
      </w:r>
      <w:r w:rsidRPr="00F37F0E">
        <w:rPr>
          <w:b/>
        </w:rPr>
        <w:t>n</w:t>
      </w:r>
      <w:r w:rsidRPr="00712F87">
        <w:rPr>
          <w:b/>
        </w:rPr>
        <w:t>sent de joie</w:t>
      </w:r>
    </w:p>
    <w:p w:rsidR="00B607BE" w:rsidRPr="00712F87" w:rsidRDefault="00B607BE" w:rsidP="00712F87">
      <w:pPr>
        <w:ind w:left="1134" w:hanging="283"/>
        <w:rPr>
          <w:b/>
        </w:rPr>
      </w:pPr>
      <w:r w:rsidRPr="00712F87">
        <w:t>B</w:t>
      </w:r>
      <w:r w:rsidRPr="00712F87">
        <w:tab/>
      </w:r>
      <w:r w:rsidRPr="00712F87">
        <w:rPr>
          <w:b/>
        </w:rPr>
        <w:t>devant la face du Seig</w:t>
      </w:r>
      <w:r w:rsidRPr="00F37F0E">
        <w:rPr>
          <w:b/>
        </w:rPr>
        <w:t>ne</w:t>
      </w:r>
      <w:r w:rsidRPr="00712F87">
        <w:rPr>
          <w:b/>
          <w:u w:val="single"/>
        </w:rPr>
        <w:t>u</w:t>
      </w:r>
      <w:r w:rsidRPr="00F37F0E">
        <w:rPr>
          <w:b/>
        </w:rPr>
        <w:t>r</w:t>
      </w:r>
      <w:r w:rsidRPr="00712F87">
        <w:rPr>
          <w:b/>
        </w:rPr>
        <w:t xml:space="preserve">, car il vient, </w:t>
      </w:r>
    </w:p>
    <w:p w:rsidR="00B607BE" w:rsidRPr="00712F87" w:rsidRDefault="00B607BE" w:rsidP="00712F87">
      <w:pPr>
        <w:ind w:left="1134" w:hanging="283"/>
        <w:rPr>
          <w:b/>
        </w:rPr>
      </w:pPr>
      <w:r w:rsidRPr="00712F87">
        <w:t>C</w:t>
      </w:r>
      <w:r w:rsidRPr="00712F87">
        <w:tab/>
      </w:r>
      <w:r w:rsidRPr="00712F87">
        <w:rPr>
          <w:b/>
        </w:rPr>
        <w:t>car il vient pour jug</w:t>
      </w:r>
      <w:r w:rsidRPr="00712F87">
        <w:rPr>
          <w:b/>
          <w:u w:val="single"/>
        </w:rPr>
        <w:t>e</w:t>
      </w:r>
      <w:r w:rsidRPr="00F37F0E">
        <w:rPr>
          <w:b/>
        </w:rPr>
        <w:t>r</w:t>
      </w:r>
      <w:r w:rsidRPr="00712F87">
        <w:rPr>
          <w:b/>
        </w:rPr>
        <w:t xml:space="preserve"> la terre.</w:t>
      </w:r>
    </w:p>
    <w:p w:rsidR="00525849" w:rsidRPr="00712F87" w:rsidRDefault="00525849" w:rsidP="00712F87">
      <w:pPr>
        <w:ind w:left="567"/>
        <w:rPr>
          <w:color w:val="E36C0A"/>
        </w:rPr>
      </w:pPr>
      <w:r w:rsidRPr="00712F87">
        <w:rPr>
          <w:color w:val="E36C0A"/>
        </w:rPr>
        <w:t xml:space="preserve">Antienne </w:t>
      </w:r>
    </w:p>
    <w:p w:rsidR="00B607BE" w:rsidRPr="00712F87" w:rsidRDefault="00712F87" w:rsidP="00712F87">
      <w:pPr>
        <w:ind w:left="567"/>
        <w:rPr>
          <w:color w:val="E36C0A"/>
        </w:rPr>
      </w:pPr>
      <w:r>
        <w:rPr>
          <w:color w:val="E36C0A"/>
        </w:rPr>
        <w:t>Psalmiste</w:t>
      </w:r>
    </w:p>
    <w:p w:rsidR="00B607BE" w:rsidRPr="00712F87" w:rsidRDefault="00B607BE" w:rsidP="00712F87">
      <w:pPr>
        <w:tabs>
          <w:tab w:val="left" w:pos="851"/>
        </w:tabs>
        <w:ind w:left="1134" w:hanging="1134"/>
        <w:rPr>
          <w:b/>
        </w:rPr>
      </w:pPr>
      <w:r w:rsidRPr="00712F87">
        <w:tab/>
        <w:t>A</w:t>
      </w:r>
      <w:r w:rsidRPr="00712F87">
        <w:tab/>
      </w:r>
      <w:r w:rsidRPr="00712F87">
        <w:rPr>
          <w:b/>
        </w:rPr>
        <w:t xml:space="preserve">Il jugera le </w:t>
      </w:r>
      <w:r w:rsidRPr="00F37F0E">
        <w:rPr>
          <w:b/>
        </w:rPr>
        <w:t>m</w:t>
      </w:r>
      <w:r w:rsidRPr="00712F87">
        <w:rPr>
          <w:b/>
          <w:u w:val="single"/>
        </w:rPr>
        <w:t>o</w:t>
      </w:r>
      <w:r w:rsidRPr="00F37F0E">
        <w:rPr>
          <w:b/>
        </w:rPr>
        <w:t>n</w:t>
      </w:r>
      <w:r w:rsidRPr="00712F87">
        <w:rPr>
          <w:b/>
        </w:rPr>
        <w:t>de avec justice,</w:t>
      </w:r>
    </w:p>
    <w:p w:rsidR="00B607BE" w:rsidRPr="00712F87" w:rsidRDefault="00B61858" w:rsidP="00712F87">
      <w:pPr>
        <w:ind w:left="1134" w:hanging="283"/>
        <w:rPr>
          <w:b/>
        </w:rPr>
      </w:pPr>
      <w:r>
        <w:t>C</w:t>
      </w:r>
      <w:r w:rsidR="00B607BE" w:rsidRPr="00712F87">
        <w:tab/>
      </w:r>
      <w:r w:rsidR="00B607BE" w:rsidRPr="00712F87">
        <w:rPr>
          <w:b/>
        </w:rPr>
        <w:t>et les peuples se</w:t>
      </w:r>
      <w:r w:rsidR="00B607BE" w:rsidRPr="00F37F0E">
        <w:rPr>
          <w:b/>
        </w:rPr>
        <w:t>l</w:t>
      </w:r>
      <w:r w:rsidR="00B607BE" w:rsidRPr="00712F87">
        <w:rPr>
          <w:b/>
          <w:u w:val="single"/>
        </w:rPr>
        <w:t>o</w:t>
      </w:r>
      <w:r w:rsidR="00B607BE" w:rsidRPr="00F37F0E">
        <w:rPr>
          <w:b/>
        </w:rPr>
        <w:t>n</w:t>
      </w:r>
      <w:r w:rsidR="00B607BE" w:rsidRPr="00712F87">
        <w:rPr>
          <w:b/>
        </w:rPr>
        <w:t xml:space="preserve"> la vérité</w:t>
      </w:r>
      <w:r w:rsidR="00BF445E" w:rsidRPr="00712F87">
        <w:rPr>
          <w:b/>
        </w:rPr>
        <w:t> !</w:t>
      </w:r>
    </w:p>
    <w:p w:rsidR="00992B0E" w:rsidRPr="00712F87" w:rsidRDefault="00992B0E" w:rsidP="00712F87">
      <w:pPr>
        <w:ind w:left="567"/>
        <w:rPr>
          <w:color w:val="E36C0A"/>
        </w:rPr>
      </w:pPr>
      <w:r w:rsidRPr="00712F87">
        <w:rPr>
          <w:color w:val="E36C0A"/>
        </w:rPr>
        <w:t xml:space="preserve">Antienne </w:t>
      </w:r>
    </w:p>
    <w:p w:rsidR="00C8052B" w:rsidRPr="00585115" w:rsidRDefault="00C8052B" w:rsidP="007856DF"/>
    <w:p w:rsidR="002E0514" w:rsidRPr="00585115" w:rsidRDefault="002E0514" w:rsidP="002E0514">
      <w:pPr>
        <w:pBdr>
          <w:bottom w:val="single" w:sz="4" w:space="1" w:color="auto"/>
        </w:pBdr>
        <w:tabs>
          <w:tab w:val="left" w:pos="567"/>
        </w:tabs>
        <w:ind w:left="284"/>
        <w:rPr>
          <w:rFonts w:ascii="Arial" w:hAnsi="Arial" w:cs="Arial"/>
          <w:color w:val="E36C0A"/>
          <w:sz w:val="24"/>
          <w:szCs w:val="24"/>
        </w:rPr>
      </w:pPr>
      <w:r w:rsidRPr="00585115">
        <w:rPr>
          <w:rFonts w:ascii="Arial" w:hAnsi="Arial" w:cs="Arial"/>
          <w:color w:val="E36C0A"/>
          <w:sz w:val="24"/>
          <w:szCs w:val="24"/>
        </w:rPr>
        <w:t>Proclamer la 2</w:t>
      </w:r>
      <w:r w:rsidRPr="00585115">
        <w:rPr>
          <w:rFonts w:ascii="Arial" w:hAnsi="Arial" w:cs="Arial"/>
          <w:color w:val="E36C0A"/>
          <w:sz w:val="24"/>
          <w:szCs w:val="24"/>
          <w:vertAlign w:val="superscript"/>
        </w:rPr>
        <w:t>e</w:t>
      </w:r>
      <w:r w:rsidR="007856DF">
        <w:rPr>
          <w:rFonts w:ascii="Arial" w:hAnsi="Arial" w:cs="Arial"/>
          <w:color w:val="E36C0A"/>
          <w:sz w:val="24"/>
          <w:szCs w:val="24"/>
        </w:rPr>
        <w:t xml:space="preserve"> </w:t>
      </w:r>
      <w:r w:rsidRPr="00585115">
        <w:rPr>
          <w:rFonts w:ascii="Arial" w:hAnsi="Arial" w:cs="Arial"/>
          <w:color w:val="E36C0A"/>
          <w:sz w:val="24"/>
          <w:szCs w:val="24"/>
        </w:rPr>
        <w:t xml:space="preserve">lecture </w:t>
      </w:r>
      <w:r w:rsidR="009821E6" w:rsidRPr="00585115">
        <w:rPr>
          <w:rFonts w:ascii="Arial" w:hAnsi="Arial" w:cs="Arial"/>
          <w:color w:val="E36C0A"/>
          <w:sz w:val="24"/>
          <w:szCs w:val="24"/>
        </w:rPr>
        <w:t>–</w:t>
      </w:r>
      <w:r w:rsidR="00BC3047" w:rsidRPr="00585115">
        <w:rPr>
          <w:rFonts w:ascii="Arial" w:hAnsi="Arial" w:cs="Arial"/>
          <w:color w:val="E36C0A"/>
          <w:sz w:val="24"/>
          <w:szCs w:val="24"/>
        </w:rPr>
        <w:t xml:space="preserve"> </w:t>
      </w:r>
      <w:r w:rsidR="00CC1875">
        <w:rPr>
          <w:rFonts w:ascii="Arial" w:hAnsi="Arial" w:cs="Arial"/>
          <w:b/>
          <w:color w:val="E36C0A"/>
          <w:sz w:val="24"/>
          <w:szCs w:val="24"/>
        </w:rPr>
        <w:t xml:space="preserve">Tt </w:t>
      </w:r>
      <w:r w:rsidR="0076279F" w:rsidRPr="00585115">
        <w:rPr>
          <w:rFonts w:ascii="Arial" w:hAnsi="Arial" w:cs="Arial"/>
          <w:b/>
          <w:color w:val="E36C0A"/>
          <w:sz w:val="24"/>
          <w:szCs w:val="24"/>
        </w:rPr>
        <w:t>2</w:t>
      </w:r>
      <w:r w:rsidR="00CC1875">
        <w:rPr>
          <w:rFonts w:ascii="Arial" w:hAnsi="Arial" w:cs="Arial"/>
          <w:color w:val="E36C0A"/>
          <w:sz w:val="24"/>
        </w:rPr>
        <w:t xml:space="preserve">, </w:t>
      </w:r>
      <w:r w:rsidR="005061B7" w:rsidRPr="00585115">
        <w:rPr>
          <w:rFonts w:ascii="Arial" w:hAnsi="Arial" w:cs="Arial"/>
          <w:color w:val="E36C0A"/>
          <w:sz w:val="24"/>
        </w:rPr>
        <w:t>1</w:t>
      </w:r>
      <w:r w:rsidR="0076279F" w:rsidRPr="00585115">
        <w:rPr>
          <w:rFonts w:ascii="Arial" w:hAnsi="Arial" w:cs="Arial"/>
          <w:color w:val="E36C0A"/>
          <w:sz w:val="24"/>
        </w:rPr>
        <w:t>1-14</w:t>
      </w:r>
    </w:p>
    <w:p w:rsidR="00CC1875" w:rsidRPr="00094337" w:rsidRDefault="007856DF" w:rsidP="00C115F5">
      <w:pPr>
        <w:ind w:left="284"/>
        <w:jc w:val="both"/>
      </w:pPr>
      <w:r w:rsidRPr="00094337">
        <w:t xml:space="preserve">Le choix </w:t>
      </w:r>
      <w:r w:rsidR="00094337">
        <w:t xml:space="preserve">du lecteur est important. </w:t>
      </w:r>
      <w:r w:rsidRPr="00094337">
        <w:t>La proclamation</w:t>
      </w:r>
      <w:r w:rsidR="00CC1875" w:rsidRPr="00094337">
        <w:t xml:space="preserve"> doit être calme, posée, prononcée a</w:t>
      </w:r>
      <w:r w:rsidR="00601BED">
        <w:t>vec une bonne diction et un ton</w:t>
      </w:r>
      <w:r w:rsidR="00CC1875" w:rsidRPr="00094337">
        <w:t xml:space="preserve"> ni théâtral</w:t>
      </w:r>
      <w:r w:rsidR="00601BED">
        <w:t>,</w:t>
      </w:r>
      <w:r w:rsidR="00CC1875" w:rsidRPr="00094337">
        <w:t xml:space="preserve"> ni monotone.</w:t>
      </w:r>
      <w:r w:rsidRPr="00094337">
        <w:t xml:space="preserve"> </w:t>
      </w:r>
    </w:p>
    <w:p w:rsidR="0014797E" w:rsidRPr="000F7BB8" w:rsidRDefault="0014797E" w:rsidP="0014797E">
      <w:pPr>
        <w:ind w:left="284"/>
        <w:jc w:val="both"/>
        <w:rPr>
          <w:strike/>
        </w:rPr>
      </w:pPr>
    </w:p>
    <w:p w:rsidR="005E2483" w:rsidRPr="00585115" w:rsidRDefault="008419E3" w:rsidP="002E0514">
      <w:pPr>
        <w:pBdr>
          <w:bottom w:val="single" w:sz="4" w:space="1" w:color="auto"/>
        </w:pBdr>
        <w:ind w:left="284"/>
        <w:rPr>
          <w:color w:val="E36C0A"/>
        </w:rPr>
      </w:pPr>
      <w:r w:rsidRPr="00585115">
        <w:rPr>
          <w:rFonts w:ascii="Arial" w:hAnsi="Arial" w:cs="Arial"/>
          <w:color w:val="E36C0A"/>
          <w:sz w:val="24"/>
          <w:szCs w:val="24"/>
        </w:rPr>
        <w:t>Acclamation à l’Évangile</w:t>
      </w:r>
    </w:p>
    <w:p w:rsidR="00716A13" w:rsidRDefault="00E86AFC" w:rsidP="00716A13">
      <w:pPr>
        <w:ind w:left="284"/>
        <w:jc w:val="both"/>
      </w:pPr>
      <w:r w:rsidRPr="006A5230">
        <w:t>Pour tout l</w:t>
      </w:r>
      <w:r w:rsidR="00280CC4">
        <w:t>e Temps de Noël, nous suggérons :</w:t>
      </w:r>
    </w:p>
    <w:p w:rsidR="00280CC4" w:rsidRPr="005B3EE8" w:rsidRDefault="00280CC4" w:rsidP="005B3EE8">
      <w:pPr>
        <w:ind w:left="284"/>
        <w:jc w:val="both"/>
      </w:pPr>
    </w:p>
    <w:p w:rsidR="00BB461B" w:rsidRPr="00280CC4" w:rsidRDefault="008D46BF" w:rsidP="00280CC4">
      <w:pPr>
        <w:ind w:left="284"/>
        <w:jc w:val="center"/>
      </w:pPr>
      <w:r>
        <w:rPr>
          <w:b/>
          <w:color w:val="ED7D31"/>
        </w:rPr>
        <w:t>U</w:t>
      </w:r>
      <w:r w:rsidR="00BB461B" w:rsidRPr="00BB461B">
        <w:rPr>
          <w:b/>
          <w:color w:val="ED7D31"/>
        </w:rPr>
        <w:t xml:space="preserve"> 31-13</w:t>
      </w:r>
      <w:r w:rsidR="00BB461B">
        <w:t xml:space="preserve"> - </w:t>
      </w:r>
      <w:r w:rsidR="00BB461B" w:rsidRPr="00BB461B">
        <w:rPr>
          <w:b/>
        </w:rPr>
        <w:t>Alléluia - Aujourd'hui la Lumière a brillé</w:t>
      </w:r>
      <w:r w:rsidR="00BB461B">
        <w:t xml:space="preserve"> </w:t>
      </w:r>
      <w:r w:rsidR="00BB461B" w:rsidRPr="00BB461B">
        <w:t>- CNA 215-2</w:t>
      </w:r>
    </w:p>
    <w:p w:rsidR="00911FA4" w:rsidRPr="00027B34" w:rsidRDefault="00911FA4" w:rsidP="00911FA4">
      <w:pPr>
        <w:pStyle w:val="PourBrigitte"/>
        <w:rPr>
          <w:b/>
          <w:color w:val="auto"/>
          <w:sz w:val="24"/>
        </w:rPr>
      </w:pPr>
      <w:r w:rsidRPr="00027B34">
        <w:rPr>
          <w:b/>
          <w:color w:val="auto"/>
          <w:sz w:val="24"/>
        </w:rPr>
        <w:t>Alléluia, alléluia, alléluia, alléluia !</w:t>
      </w:r>
      <w:r w:rsidRPr="00027B34">
        <w:rPr>
          <w:b/>
          <w:color w:val="auto"/>
          <w:sz w:val="24"/>
        </w:rPr>
        <w:br/>
        <w:t>Alléluia, alléluia, alléluia, alléluia !</w:t>
      </w:r>
    </w:p>
    <w:p w:rsidR="00F742FD" w:rsidRPr="00027B34" w:rsidRDefault="00E86AFC" w:rsidP="00601F46">
      <w:pPr>
        <w:pStyle w:val="PourBrigitte"/>
        <w:rPr>
          <w:color w:val="auto"/>
          <w:sz w:val="24"/>
        </w:rPr>
      </w:pPr>
      <w:r w:rsidRPr="00027B34">
        <w:rPr>
          <w:color w:val="auto"/>
          <w:sz w:val="24"/>
        </w:rPr>
        <w:t>Je vous annonc</w:t>
      </w:r>
      <w:r w:rsidR="007856DF" w:rsidRPr="00027B34">
        <w:rPr>
          <w:color w:val="auto"/>
          <w:sz w:val="24"/>
        </w:rPr>
        <w:t xml:space="preserve">e une grande </w:t>
      </w:r>
      <w:r w:rsidR="00E514C2" w:rsidRPr="00027B34">
        <w:rPr>
          <w:color w:val="auto"/>
          <w:sz w:val="24"/>
        </w:rPr>
        <w:t xml:space="preserve">joie : </w:t>
      </w:r>
      <w:r w:rsidR="00C3095F" w:rsidRPr="00027B34">
        <w:rPr>
          <w:color w:val="auto"/>
          <w:sz w:val="24"/>
        </w:rPr>
        <w:br/>
      </w:r>
      <w:r w:rsidR="00E514C2" w:rsidRPr="00027B34">
        <w:rPr>
          <w:color w:val="auto"/>
          <w:sz w:val="24"/>
        </w:rPr>
        <w:t>a</w:t>
      </w:r>
      <w:r w:rsidR="007856DF" w:rsidRPr="00027B34">
        <w:rPr>
          <w:color w:val="auto"/>
          <w:sz w:val="24"/>
        </w:rPr>
        <w:t xml:space="preserve">ujourd’hui vous est né </w:t>
      </w:r>
      <w:r w:rsidR="00C3095F" w:rsidRPr="00027B34">
        <w:rPr>
          <w:color w:val="auto"/>
          <w:sz w:val="24"/>
        </w:rPr>
        <w:t xml:space="preserve">un Sauveur </w:t>
      </w:r>
      <w:r w:rsidR="007856DF" w:rsidRPr="00027B34">
        <w:rPr>
          <w:color w:val="auto"/>
          <w:sz w:val="24"/>
        </w:rPr>
        <w:t xml:space="preserve">qui </w:t>
      </w:r>
      <w:r w:rsidRPr="00027B34">
        <w:rPr>
          <w:color w:val="auto"/>
          <w:sz w:val="24"/>
        </w:rPr>
        <w:t xml:space="preserve">est le </w:t>
      </w:r>
      <w:r w:rsidR="007856DF" w:rsidRPr="00027B34">
        <w:rPr>
          <w:color w:val="auto"/>
          <w:sz w:val="24"/>
        </w:rPr>
        <w:t>Christ</w:t>
      </w:r>
      <w:r w:rsidRPr="00027B34">
        <w:rPr>
          <w:color w:val="auto"/>
          <w:sz w:val="24"/>
        </w:rPr>
        <w:t>, le Seigneur !</w:t>
      </w:r>
    </w:p>
    <w:p w:rsidR="001F7A1B" w:rsidRPr="00585115" w:rsidRDefault="000C1F1F" w:rsidP="002E0514">
      <w:pPr>
        <w:pBdr>
          <w:bottom w:val="single" w:sz="4" w:space="1" w:color="auto"/>
        </w:pBdr>
        <w:ind w:left="284"/>
        <w:rPr>
          <w:color w:val="E36C0A"/>
        </w:rPr>
      </w:pPr>
      <w:r w:rsidRPr="00585115">
        <w:rPr>
          <w:rFonts w:ascii="Arial" w:hAnsi="Arial" w:cs="Arial"/>
          <w:color w:val="E36C0A"/>
          <w:sz w:val="24"/>
          <w:szCs w:val="24"/>
        </w:rPr>
        <w:t>Proclam</w:t>
      </w:r>
      <w:r w:rsidR="007B68E5" w:rsidRPr="00585115">
        <w:rPr>
          <w:rFonts w:ascii="Arial" w:hAnsi="Arial" w:cs="Arial"/>
          <w:color w:val="E36C0A"/>
          <w:sz w:val="24"/>
          <w:szCs w:val="24"/>
        </w:rPr>
        <w:t>er</w:t>
      </w:r>
      <w:r w:rsidR="00252F26" w:rsidRPr="00585115">
        <w:rPr>
          <w:rFonts w:ascii="Arial" w:hAnsi="Arial" w:cs="Arial"/>
          <w:color w:val="E36C0A"/>
          <w:sz w:val="24"/>
          <w:szCs w:val="24"/>
        </w:rPr>
        <w:t xml:space="preserve"> l’Évangile : </w:t>
      </w:r>
      <w:r w:rsidR="000935FD" w:rsidRPr="00585115">
        <w:rPr>
          <w:rFonts w:ascii="Arial" w:hAnsi="Arial" w:cs="Arial"/>
          <w:b/>
          <w:color w:val="E36C0A"/>
          <w:sz w:val="24"/>
          <w:szCs w:val="24"/>
        </w:rPr>
        <w:t>L</w:t>
      </w:r>
      <w:r w:rsidR="00134927" w:rsidRPr="00585115">
        <w:rPr>
          <w:rFonts w:ascii="Arial" w:hAnsi="Arial" w:cs="Arial"/>
          <w:b/>
          <w:color w:val="E36C0A"/>
          <w:sz w:val="24"/>
          <w:szCs w:val="24"/>
        </w:rPr>
        <w:t>c</w:t>
      </w:r>
      <w:r w:rsidR="00D1167D">
        <w:rPr>
          <w:rFonts w:ascii="Arial" w:hAnsi="Arial" w:cs="Arial"/>
          <w:b/>
          <w:color w:val="E36C0A"/>
          <w:sz w:val="24"/>
          <w:szCs w:val="24"/>
        </w:rPr>
        <w:t xml:space="preserve"> </w:t>
      </w:r>
      <w:r w:rsidR="000935FD" w:rsidRPr="00585115">
        <w:rPr>
          <w:rFonts w:ascii="Arial" w:hAnsi="Arial" w:cs="Arial"/>
          <w:b/>
          <w:color w:val="E36C0A"/>
          <w:sz w:val="24"/>
          <w:szCs w:val="24"/>
        </w:rPr>
        <w:t>2</w:t>
      </w:r>
      <w:r w:rsidR="00252F26" w:rsidRPr="00585115">
        <w:rPr>
          <w:rFonts w:ascii="Arial" w:hAnsi="Arial" w:cs="Arial"/>
          <w:color w:val="E36C0A"/>
          <w:sz w:val="24"/>
          <w:szCs w:val="24"/>
        </w:rPr>
        <w:t xml:space="preserve">, </w:t>
      </w:r>
      <w:r w:rsidR="00E86AFC" w:rsidRPr="00585115">
        <w:rPr>
          <w:rFonts w:ascii="Arial" w:hAnsi="Arial" w:cs="Arial"/>
          <w:color w:val="E36C0A"/>
          <w:sz w:val="24"/>
          <w:szCs w:val="24"/>
        </w:rPr>
        <w:t>1-14</w:t>
      </w:r>
    </w:p>
    <w:p w:rsidR="00403607" w:rsidRPr="00BB461B" w:rsidRDefault="00403607" w:rsidP="00F12D51">
      <w:pPr>
        <w:ind w:left="284"/>
        <w:jc w:val="both"/>
      </w:pPr>
      <w:r w:rsidRPr="00BB461B">
        <w:t>Nous suggérons d’adjoindre le texte d’Évangile de la messe de l’aurore</w:t>
      </w:r>
      <w:r w:rsidR="00741263" w:rsidRPr="00BB461B">
        <w:t xml:space="preserve"> (Lc </w:t>
      </w:r>
      <w:r w:rsidRPr="00BB461B">
        <w:t xml:space="preserve">2, 15-20) et de procéder </w:t>
      </w:r>
      <w:r w:rsidR="00F14F59" w:rsidRPr="00BB461B">
        <w:t>ainsi :</w:t>
      </w:r>
    </w:p>
    <w:p w:rsidR="001D616E" w:rsidRPr="00BB461B" w:rsidRDefault="001D616E" w:rsidP="00471613">
      <w:pPr>
        <w:numPr>
          <w:ilvl w:val="0"/>
          <w:numId w:val="20"/>
        </w:numPr>
        <w:tabs>
          <w:tab w:val="left" w:pos="851"/>
        </w:tabs>
        <w:ind w:left="851" w:hanging="284"/>
        <w:jc w:val="both"/>
      </w:pPr>
      <w:r w:rsidRPr="00BB461B">
        <w:t>Procla</w:t>
      </w:r>
      <w:r w:rsidR="00741263" w:rsidRPr="00BB461B">
        <w:t>mation de l’Évangile de la nuit.</w:t>
      </w:r>
    </w:p>
    <w:p w:rsidR="001D616E" w:rsidRPr="00BB461B" w:rsidRDefault="001D616E" w:rsidP="00471613">
      <w:pPr>
        <w:numPr>
          <w:ilvl w:val="0"/>
          <w:numId w:val="20"/>
        </w:numPr>
        <w:tabs>
          <w:tab w:val="left" w:pos="851"/>
        </w:tabs>
        <w:ind w:left="851" w:hanging="284"/>
        <w:jc w:val="both"/>
      </w:pPr>
      <w:r w:rsidRPr="00BB461B">
        <w:t>Chant du Gloire à Dieu s’il n’a pas enco</w:t>
      </w:r>
      <w:r w:rsidR="00352549">
        <w:t xml:space="preserve">re été chanté ou seulement du </w:t>
      </w:r>
      <w:r w:rsidRPr="00BB461B">
        <w:t>refrain :</w:t>
      </w:r>
    </w:p>
    <w:p w:rsidR="00741263" w:rsidRPr="00BB461B" w:rsidRDefault="00741263" w:rsidP="00741263">
      <w:pPr>
        <w:pStyle w:val="Lignechant"/>
        <w:rPr>
          <w:color w:val="auto"/>
        </w:rPr>
      </w:pPr>
      <w:r w:rsidRPr="00BB461B">
        <w:rPr>
          <w:color w:val="E36C0A"/>
        </w:rPr>
        <w:t>AL 189</w:t>
      </w:r>
      <w:r w:rsidRPr="00BB461B">
        <w:rPr>
          <w:color w:val="auto"/>
        </w:rPr>
        <w:tab/>
        <w:t>Gloria, gloria, in excelsis Deo !</w:t>
      </w:r>
      <w:r w:rsidRPr="00BB461B">
        <w:rPr>
          <w:b w:val="0"/>
          <w:color w:val="auto"/>
        </w:rPr>
        <w:t xml:space="preserve"> (</w:t>
      </w:r>
      <w:r w:rsidRPr="00BB461B">
        <w:rPr>
          <w:b w:val="0"/>
          <w:color w:val="auto"/>
          <w:sz w:val="18"/>
        </w:rPr>
        <w:t>Messe de Lourdes</w:t>
      </w:r>
      <w:r w:rsidRPr="00BB461B">
        <w:rPr>
          <w:b w:val="0"/>
          <w:color w:val="auto"/>
        </w:rPr>
        <w:t>)</w:t>
      </w:r>
    </w:p>
    <w:p w:rsidR="001D616E" w:rsidRPr="00BB461B" w:rsidRDefault="00741263" w:rsidP="001D616E">
      <w:pPr>
        <w:pStyle w:val="Lignechant"/>
        <w:rPr>
          <w:color w:val="auto"/>
        </w:rPr>
      </w:pPr>
      <w:r w:rsidRPr="00BB461B">
        <w:rPr>
          <w:color w:val="E36C0A"/>
        </w:rPr>
        <w:t xml:space="preserve">AL </w:t>
      </w:r>
      <w:r w:rsidR="001C270A" w:rsidRPr="00BB461B">
        <w:rPr>
          <w:color w:val="E36C0A"/>
        </w:rPr>
        <w:t>179</w:t>
      </w:r>
      <w:r w:rsidR="00585115" w:rsidRPr="00BB461B">
        <w:rPr>
          <w:color w:val="auto"/>
        </w:rPr>
        <w:tab/>
      </w:r>
      <w:r w:rsidR="00754338" w:rsidRPr="00BB461B">
        <w:rPr>
          <w:color w:val="auto"/>
        </w:rPr>
        <w:t>Gloire à Dieu,</w:t>
      </w:r>
      <w:r w:rsidR="00F14F59" w:rsidRPr="00BB461B">
        <w:rPr>
          <w:color w:val="auto"/>
        </w:rPr>
        <w:t xml:space="preserve"> Paix aux hommes, Joie du ciel s</w:t>
      </w:r>
      <w:r w:rsidR="00352549">
        <w:rPr>
          <w:color w:val="auto"/>
        </w:rPr>
        <w:t>ur la terre</w:t>
      </w:r>
    </w:p>
    <w:p w:rsidR="001D616E" w:rsidRDefault="00741263" w:rsidP="001D616E">
      <w:pPr>
        <w:pStyle w:val="Lignechant"/>
        <w:rPr>
          <w:color w:val="auto"/>
        </w:rPr>
      </w:pPr>
      <w:r w:rsidRPr="00BB461B">
        <w:rPr>
          <w:color w:val="E36C0A"/>
        </w:rPr>
        <w:lastRenderedPageBreak/>
        <w:t xml:space="preserve">F </w:t>
      </w:r>
      <w:r w:rsidR="001D616E" w:rsidRPr="00BB461B">
        <w:rPr>
          <w:color w:val="E36C0A"/>
        </w:rPr>
        <w:t>156</w:t>
      </w:r>
      <w:r w:rsidR="00585115" w:rsidRPr="00BB461B">
        <w:rPr>
          <w:color w:val="auto"/>
        </w:rPr>
        <w:tab/>
      </w:r>
      <w:r w:rsidR="00754338" w:rsidRPr="00BB461B">
        <w:rPr>
          <w:color w:val="auto"/>
        </w:rPr>
        <w:t>Gloire à Dieu,</w:t>
      </w:r>
      <w:r w:rsidR="00F14F59" w:rsidRPr="00BB461B">
        <w:rPr>
          <w:color w:val="auto"/>
        </w:rPr>
        <w:t xml:space="preserve"> Paix aux hommes, Joie du ciel s</w:t>
      </w:r>
      <w:r w:rsidR="00352549">
        <w:rPr>
          <w:color w:val="auto"/>
        </w:rPr>
        <w:t>ur la terre</w:t>
      </w:r>
    </w:p>
    <w:p w:rsidR="00352549" w:rsidRPr="00352549" w:rsidRDefault="00352549" w:rsidP="001D616E">
      <w:pPr>
        <w:pStyle w:val="Lignechant"/>
        <w:rPr>
          <w:b w:val="0"/>
          <w:color w:val="auto"/>
        </w:rPr>
      </w:pPr>
      <w:r>
        <w:rPr>
          <w:color w:val="E36C0A"/>
        </w:rPr>
        <w:t>F 9</w:t>
      </w:r>
      <w:r>
        <w:rPr>
          <w:color w:val="E36C0A"/>
        </w:rPr>
        <w:tab/>
      </w:r>
      <w:r w:rsidRPr="00352549">
        <w:rPr>
          <w:color w:val="auto"/>
        </w:rPr>
        <w:t xml:space="preserve">Les anges dans nos campagnes </w:t>
      </w:r>
      <w:r w:rsidRPr="00352549">
        <w:rPr>
          <w:b w:val="0"/>
          <w:color w:val="auto"/>
        </w:rPr>
        <w:t>(seulement le refrain)</w:t>
      </w:r>
    </w:p>
    <w:p w:rsidR="001D616E" w:rsidRPr="00BB461B" w:rsidRDefault="001D616E" w:rsidP="00471613">
      <w:pPr>
        <w:numPr>
          <w:ilvl w:val="0"/>
          <w:numId w:val="20"/>
        </w:numPr>
        <w:tabs>
          <w:tab w:val="left" w:pos="851"/>
        </w:tabs>
        <w:ind w:left="851" w:hanging="284"/>
        <w:jc w:val="both"/>
      </w:pPr>
      <w:r w:rsidRPr="00BB461B">
        <w:t>Proclamation du texte de la messe de l’aurore.</w:t>
      </w:r>
    </w:p>
    <w:p w:rsidR="00167D56" w:rsidRDefault="001D616E" w:rsidP="00471613">
      <w:pPr>
        <w:numPr>
          <w:ilvl w:val="0"/>
          <w:numId w:val="20"/>
        </w:numPr>
        <w:tabs>
          <w:tab w:val="left" w:pos="851"/>
        </w:tabs>
        <w:ind w:left="851" w:hanging="284"/>
        <w:jc w:val="both"/>
      </w:pPr>
      <w:r w:rsidRPr="00BB461B">
        <w:t xml:space="preserve">Reprise du </w:t>
      </w:r>
      <w:r w:rsidR="00585115" w:rsidRPr="00BB461B">
        <w:t xml:space="preserve">même </w:t>
      </w:r>
      <w:r w:rsidRPr="00BB461B">
        <w:t>refrain.</w:t>
      </w:r>
    </w:p>
    <w:p w:rsidR="006208D2" w:rsidRPr="00BB461B" w:rsidRDefault="006208D2" w:rsidP="00167D56">
      <w:pPr>
        <w:tabs>
          <w:tab w:val="left" w:pos="851"/>
        </w:tabs>
        <w:ind w:left="851"/>
        <w:jc w:val="both"/>
      </w:pPr>
    </w:p>
    <w:p w:rsidR="001D616E" w:rsidRPr="00BB461B" w:rsidRDefault="0074216B" w:rsidP="0074216B">
      <w:pPr>
        <w:tabs>
          <w:tab w:val="left" w:pos="851"/>
        </w:tabs>
        <w:ind w:left="567"/>
        <w:jc w:val="both"/>
      </w:pPr>
      <w:r w:rsidRPr="0074216B">
        <w:rPr>
          <w:b/>
          <w:color w:val="ED7D31" w:themeColor="accent2"/>
        </w:rPr>
        <w:t>NB.</w:t>
      </w:r>
      <w:r w:rsidRPr="0074216B">
        <w:rPr>
          <w:color w:val="ED7D31" w:themeColor="accent2"/>
        </w:rPr>
        <w:t xml:space="preserve"> </w:t>
      </w:r>
      <w:r w:rsidR="006208D2" w:rsidRPr="00BB461B">
        <w:t xml:space="preserve">Si la tradition veut qu’on porte l’enfant Jésus à la crèche après l’Évangile, le chant du Gloria </w:t>
      </w:r>
      <w:r w:rsidR="00BE4A04" w:rsidRPr="00BE4A04">
        <w:t>et une procession de lumières accompagneront le geste.</w:t>
      </w:r>
      <w:r w:rsidR="00BE4A04">
        <w:t xml:space="preserve"> </w:t>
      </w:r>
      <w:r w:rsidR="000C3D6D">
        <w:t>(voir Des mises en œuvre p. 4)</w:t>
      </w:r>
      <w:r w:rsidR="006208D2" w:rsidRPr="00BB461B">
        <w:t>.</w:t>
      </w:r>
    </w:p>
    <w:p w:rsidR="008A7531" w:rsidRPr="000F7BB8" w:rsidRDefault="008A7531" w:rsidP="002B733A">
      <w:pPr>
        <w:ind w:left="284"/>
        <w:jc w:val="both"/>
        <w:rPr>
          <w:strike/>
        </w:rPr>
      </w:pPr>
    </w:p>
    <w:p w:rsidR="00716A13" w:rsidRPr="002F781E" w:rsidRDefault="00716A13" w:rsidP="00716A13">
      <w:pPr>
        <w:pStyle w:val="Titre3"/>
        <w:pBdr>
          <w:bottom w:val="single" w:sz="4" w:space="1" w:color="auto"/>
        </w:pBdr>
        <w:rPr>
          <w:color w:val="E36C0A"/>
        </w:rPr>
      </w:pPr>
      <w:r w:rsidRPr="002F781E">
        <w:rPr>
          <w:color w:val="E36C0A"/>
        </w:rPr>
        <w:t>Profession de foi</w:t>
      </w:r>
    </w:p>
    <w:p w:rsidR="00741263" w:rsidRPr="00BB461B" w:rsidRDefault="0074216B" w:rsidP="00741263">
      <w:pPr>
        <w:ind w:left="284"/>
        <w:jc w:val="both"/>
      </w:pPr>
      <w:r>
        <w:t>Pour faciliter la participation de tous, nous suggérons que le texte retenu (Symbole des Apôtres ou celui de Nicée-Constantinople)</w:t>
      </w:r>
      <w:r w:rsidR="00F742FD">
        <w:t xml:space="preserve"> soit écrit sur la feuille de chants ou projeté sur un écran.</w:t>
      </w:r>
    </w:p>
    <w:p w:rsidR="00741263" w:rsidRPr="007072CB" w:rsidRDefault="00741263" w:rsidP="00741263">
      <w:pPr>
        <w:ind w:left="284"/>
        <w:jc w:val="both"/>
        <w:rPr>
          <w:b/>
          <w:smallCaps/>
        </w:rPr>
      </w:pPr>
    </w:p>
    <w:p w:rsidR="00C35809" w:rsidRPr="00610BF6" w:rsidRDefault="00C35809" w:rsidP="007B68E5">
      <w:pPr>
        <w:pStyle w:val="Titre3"/>
        <w:pBdr>
          <w:bottom w:val="single" w:sz="4" w:space="1" w:color="auto"/>
        </w:pBdr>
        <w:rPr>
          <w:color w:val="E36C0A"/>
        </w:rPr>
      </w:pPr>
      <w:r w:rsidRPr="00610BF6">
        <w:rPr>
          <w:color w:val="E36C0A"/>
        </w:rPr>
        <w:t xml:space="preserve">Prière universelle </w:t>
      </w:r>
    </w:p>
    <w:p w:rsidR="00B61CFA" w:rsidRPr="00BB461B" w:rsidRDefault="00BB461B" w:rsidP="00B61CFA">
      <w:pPr>
        <w:pStyle w:val="Textepuces"/>
        <w:ind w:left="284" w:firstLine="0"/>
      </w:pPr>
      <w:r>
        <w:t xml:space="preserve">En cette nuit de Noël, sachons ouvrir notre prière aux intentions du monde. </w:t>
      </w:r>
    </w:p>
    <w:p w:rsidR="00167D56" w:rsidRPr="000930FE" w:rsidRDefault="00167D56" w:rsidP="00167D56">
      <w:pPr>
        <w:pStyle w:val="Textepuces"/>
        <w:numPr>
          <w:ilvl w:val="0"/>
          <w:numId w:val="13"/>
        </w:numPr>
        <w:tabs>
          <w:tab w:val="left" w:pos="567"/>
        </w:tabs>
        <w:ind w:left="567" w:hanging="283"/>
      </w:pPr>
      <w:r>
        <w:rPr>
          <w:b/>
        </w:rPr>
        <w:t>Introduction</w:t>
      </w:r>
    </w:p>
    <w:p w:rsidR="00167D56" w:rsidRPr="00167D56" w:rsidRDefault="00167D56" w:rsidP="00167D56">
      <w:pPr>
        <w:tabs>
          <w:tab w:val="right" w:pos="1325"/>
          <w:tab w:val="right" w:pos="1608"/>
          <w:tab w:val="center" w:pos="1767"/>
          <w:tab w:val="left" w:pos="1935"/>
        </w:tabs>
        <w:spacing w:line="240" w:lineRule="exact"/>
        <w:ind w:left="1767"/>
        <w:rPr>
          <w:i/>
        </w:rPr>
      </w:pPr>
      <w:r w:rsidRPr="00167D56">
        <w:rPr>
          <w:i/>
        </w:rPr>
        <w:t xml:space="preserve">L’évangile de Noël réunit autour de la naissance de Jésus </w:t>
      </w:r>
      <w:r>
        <w:rPr>
          <w:i/>
        </w:rPr>
        <w:br/>
      </w:r>
      <w:r w:rsidRPr="00167D56">
        <w:rPr>
          <w:i/>
        </w:rPr>
        <w:t xml:space="preserve">un petit monde représentatif de conditions et de situation qui sont aussi de notre temps. </w:t>
      </w:r>
      <w:r>
        <w:rPr>
          <w:i/>
        </w:rPr>
        <w:br/>
      </w:r>
      <w:r w:rsidRPr="00167D56">
        <w:rPr>
          <w:i/>
        </w:rPr>
        <w:t xml:space="preserve">Tournons un instant notre attention vers toutes ces personnes pour les intégrer dans notre prière. </w:t>
      </w:r>
    </w:p>
    <w:p w:rsidR="00167D56" w:rsidRDefault="00167D56" w:rsidP="00167D56">
      <w:pPr>
        <w:rPr>
          <w:szCs w:val="24"/>
        </w:rPr>
      </w:pPr>
    </w:p>
    <w:p w:rsidR="00167D56" w:rsidRPr="00167D56" w:rsidRDefault="00167D56" w:rsidP="00167D56">
      <w:pPr>
        <w:pStyle w:val="Textepuces"/>
        <w:numPr>
          <w:ilvl w:val="0"/>
          <w:numId w:val="14"/>
        </w:numPr>
        <w:ind w:left="567" w:hanging="283"/>
        <w:jc w:val="left"/>
      </w:pPr>
      <w:r w:rsidRPr="000930FE">
        <w:rPr>
          <w:b/>
        </w:rPr>
        <w:t>Refrain</w:t>
      </w:r>
      <w:r>
        <w:rPr>
          <w:b/>
        </w:rPr>
        <w:t xml:space="preserve"> : </w:t>
      </w:r>
      <w:r w:rsidRPr="00167D56">
        <w:t>au choix mais adressé au Père</w:t>
      </w:r>
    </w:p>
    <w:p w:rsidR="00167D56" w:rsidRDefault="00167D56" w:rsidP="00167D56">
      <w:pPr>
        <w:rPr>
          <w:szCs w:val="24"/>
        </w:rPr>
      </w:pPr>
    </w:p>
    <w:p w:rsidR="00167D56" w:rsidRPr="000930FE" w:rsidRDefault="00167D56" w:rsidP="00167D56">
      <w:pPr>
        <w:pStyle w:val="Textepuces"/>
        <w:numPr>
          <w:ilvl w:val="1"/>
          <w:numId w:val="15"/>
        </w:numPr>
        <w:tabs>
          <w:tab w:val="left" w:pos="567"/>
        </w:tabs>
        <w:ind w:left="567" w:hanging="283"/>
        <w:rPr>
          <w:b/>
        </w:rPr>
      </w:pPr>
      <w:r w:rsidRPr="000930FE">
        <w:rPr>
          <w:b/>
        </w:rPr>
        <w:t>Pistes pour les intentions.</w:t>
      </w:r>
    </w:p>
    <w:p w:rsidR="00167D56" w:rsidRPr="00167D56" w:rsidRDefault="00167D56" w:rsidP="00167D56">
      <w:pPr>
        <w:spacing w:line="259" w:lineRule="auto"/>
        <w:ind w:left="850" w:right="567"/>
        <w:jc w:val="both"/>
        <w:rPr>
          <w:rFonts w:ascii="Helvetica Neue" w:hAnsi="Helvetica Neue"/>
          <w:szCs w:val="24"/>
        </w:rPr>
      </w:pPr>
      <w:r w:rsidRPr="00167D56">
        <w:rPr>
          <w:rFonts w:ascii="Helvetica Neue" w:hAnsi="Helvetica Neue"/>
          <w:szCs w:val="24"/>
        </w:rPr>
        <w:t>Marie et Joseph ont préparé la naissance de Jésus dans des conditions difficiles ; bien des parents de notre temps traversent des difficultés semblables ; confions-les à Dieu notre Père.</w:t>
      </w:r>
    </w:p>
    <w:p w:rsidR="00167D56" w:rsidRPr="00167D56" w:rsidRDefault="00167D56" w:rsidP="00167D56">
      <w:pPr>
        <w:ind w:left="850" w:right="567"/>
        <w:jc w:val="both"/>
        <w:rPr>
          <w:szCs w:val="24"/>
        </w:rPr>
      </w:pPr>
    </w:p>
    <w:p w:rsidR="00167D56" w:rsidRPr="00167D56" w:rsidRDefault="00167D56" w:rsidP="00167D56">
      <w:pPr>
        <w:spacing w:line="259" w:lineRule="auto"/>
        <w:ind w:left="850" w:right="567"/>
        <w:jc w:val="both"/>
        <w:rPr>
          <w:rFonts w:ascii="Helvetica Neue" w:hAnsi="Helvetica Neue"/>
          <w:szCs w:val="24"/>
        </w:rPr>
      </w:pPr>
      <w:r w:rsidRPr="00167D56">
        <w:rPr>
          <w:rFonts w:ascii="Helvetica Neue" w:hAnsi="Helvetica Neue"/>
          <w:szCs w:val="24"/>
        </w:rPr>
        <w:t>Les bergers de Bethléem représentent les éleveurs et les professions agricoles qui vi</w:t>
      </w:r>
      <w:r>
        <w:rPr>
          <w:rFonts w:ascii="Helvetica Neue" w:hAnsi="Helvetica Neue"/>
          <w:szCs w:val="24"/>
        </w:rPr>
        <w:t>v</w:t>
      </w:r>
      <w:r w:rsidRPr="00167D56">
        <w:rPr>
          <w:rFonts w:ascii="Helvetica Neue" w:hAnsi="Helvetica Neue"/>
          <w:szCs w:val="24"/>
        </w:rPr>
        <w:t>ent souvent dans l’incertitude des lendemains ; recommandons-les à Jésus, le Bon pasteur.</w:t>
      </w:r>
    </w:p>
    <w:p w:rsidR="00167D56" w:rsidRPr="00167D56" w:rsidRDefault="00167D56" w:rsidP="00167D56">
      <w:pPr>
        <w:ind w:left="850" w:right="567"/>
        <w:jc w:val="both"/>
        <w:rPr>
          <w:szCs w:val="24"/>
        </w:rPr>
      </w:pPr>
    </w:p>
    <w:p w:rsidR="00167D56" w:rsidRPr="00167D56" w:rsidRDefault="00167D56" w:rsidP="00167D56">
      <w:pPr>
        <w:spacing w:line="259" w:lineRule="auto"/>
        <w:ind w:left="850" w:right="567"/>
        <w:jc w:val="both"/>
        <w:rPr>
          <w:rFonts w:ascii="Helvetica Neue" w:hAnsi="Helvetica Neue"/>
          <w:szCs w:val="24"/>
        </w:rPr>
      </w:pPr>
      <w:r w:rsidRPr="00167D56">
        <w:rPr>
          <w:rFonts w:ascii="Helvetica Neue" w:hAnsi="Helvetica Neue"/>
          <w:szCs w:val="24"/>
        </w:rPr>
        <w:t>Les personnels administratifs de l’empire romain ont assuré le recensement ; ils représentent les services publics chargés des multiples tâches de nos cités ; confions-les à la providence de Dieu notre Père.</w:t>
      </w:r>
    </w:p>
    <w:p w:rsidR="00167D56" w:rsidRPr="00167D56" w:rsidRDefault="00167D56" w:rsidP="00167D56">
      <w:pPr>
        <w:ind w:left="850" w:right="567"/>
        <w:jc w:val="both"/>
        <w:rPr>
          <w:szCs w:val="24"/>
        </w:rPr>
      </w:pPr>
    </w:p>
    <w:p w:rsidR="00167D56" w:rsidRPr="00167D56" w:rsidRDefault="00167D56" w:rsidP="00167D56">
      <w:pPr>
        <w:spacing w:line="259" w:lineRule="auto"/>
        <w:ind w:left="850" w:right="567"/>
        <w:jc w:val="both"/>
        <w:rPr>
          <w:rFonts w:ascii="Helvetica Neue" w:hAnsi="Helvetica Neue"/>
          <w:szCs w:val="24"/>
        </w:rPr>
      </w:pPr>
      <w:r w:rsidRPr="00167D56">
        <w:rPr>
          <w:rFonts w:ascii="Helvetica Neue" w:hAnsi="Helvetica Neue"/>
          <w:szCs w:val="24"/>
        </w:rPr>
        <w:t xml:space="preserve">Suite à l’évocation de la salle commune, restée fermée à Marie et Joseph et au nouveau-né, confions à Dieu les personnels des services d’hébergement et d’urgence, les hôteliers et les restaurateurs. </w:t>
      </w:r>
    </w:p>
    <w:p w:rsidR="00167D56" w:rsidRPr="00167D56" w:rsidRDefault="00167D56" w:rsidP="00167D56">
      <w:pPr>
        <w:ind w:left="720"/>
        <w:rPr>
          <w:szCs w:val="24"/>
        </w:rPr>
      </w:pPr>
    </w:p>
    <w:p w:rsidR="00E66DBC" w:rsidRPr="000930FE" w:rsidRDefault="004E02D3" w:rsidP="00E66DBC">
      <w:pPr>
        <w:pStyle w:val="Textepuces"/>
        <w:numPr>
          <w:ilvl w:val="0"/>
          <w:numId w:val="16"/>
        </w:numPr>
        <w:ind w:left="567" w:hanging="283"/>
        <w:rPr>
          <w:b/>
        </w:rPr>
      </w:pPr>
      <w:r w:rsidRPr="000930FE">
        <w:rPr>
          <w:b/>
        </w:rPr>
        <w:t>Conclusion</w:t>
      </w:r>
    </w:p>
    <w:p w:rsidR="007D0962" w:rsidRPr="007D0962" w:rsidRDefault="0074216B" w:rsidP="007D0962">
      <w:pPr>
        <w:spacing w:line="240" w:lineRule="exact"/>
        <w:ind w:left="2011"/>
        <w:rPr>
          <w:b/>
          <w:smallCaps/>
        </w:rPr>
      </w:pPr>
      <w:r w:rsidRPr="0074216B">
        <w:rPr>
          <w:b/>
        </w:rPr>
        <w:t xml:space="preserve">Nous te bénissons, Dieu notre Père, </w:t>
      </w:r>
      <w:r>
        <w:rPr>
          <w:b/>
        </w:rPr>
        <w:br/>
      </w:r>
      <w:r w:rsidRPr="0074216B">
        <w:rPr>
          <w:b/>
        </w:rPr>
        <w:t xml:space="preserve">car tu as donné au monde ton Fils pour chasser les ténèbres. </w:t>
      </w:r>
      <w:r>
        <w:rPr>
          <w:b/>
        </w:rPr>
        <w:br/>
      </w:r>
      <w:r w:rsidRPr="0074216B">
        <w:rPr>
          <w:b/>
        </w:rPr>
        <w:t xml:space="preserve">Tu entres dans la famille humaine et tu nous accueilles dans ta grande famille céleste. </w:t>
      </w:r>
      <w:r>
        <w:rPr>
          <w:b/>
        </w:rPr>
        <w:br/>
        <w:t>Et nous te prions encore :</w:t>
      </w:r>
      <w:r w:rsidRPr="0074216B">
        <w:rPr>
          <w:b/>
        </w:rPr>
        <w:t xml:space="preserve"> que la joie de Noël nous envahisse. </w:t>
      </w:r>
      <w:r>
        <w:rPr>
          <w:b/>
        </w:rPr>
        <w:br/>
      </w:r>
      <w:r w:rsidRPr="0074216B">
        <w:rPr>
          <w:b/>
        </w:rPr>
        <w:t xml:space="preserve">Donne la paix, tourne vers nous ton visage de bonté, désarme toute haine </w:t>
      </w:r>
      <w:r>
        <w:rPr>
          <w:b/>
        </w:rPr>
        <w:br/>
      </w:r>
      <w:r w:rsidRPr="0074216B">
        <w:rPr>
          <w:b/>
        </w:rPr>
        <w:t>et fais de nous les messagers de ta Bonne Nouvelle. Gloire à toi pour les siècles.</w:t>
      </w:r>
      <w:r w:rsidR="007D0962" w:rsidRPr="00891BB9">
        <w:rPr>
          <w:b/>
        </w:rPr>
        <w:t xml:space="preserve"> </w:t>
      </w:r>
      <w:r w:rsidR="007D0962" w:rsidRPr="007D0962">
        <w:rPr>
          <w:b/>
          <w:smallCaps/>
        </w:rPr>
        <w:t>Amen</w:t>
      </w:r>
      <w:r w:rsidR="007D0962">
        <w:rPr>
          <w:b/>
          <w:smallCaps/>
        </w:rPr>
        <w:t>.</w:t>
      </w:r>
    </w:p>
    <w:p w:rsidR="000A24BB" w:rsidRPr="00585115" w:rsidRDefault="000A24BB" w:rsidP="001B46AA">
      <w:pPr>
        <w:pStyle w:val="Titre2"/>
        <w:spacing w:before="400"/>
        <w:rPr>
          <w:b/>
          <w:smallCaps/>
          <w:color w:val="E36C0A"/>
        </w:rPr>
      </w:pPr>
      <w:r w:rsidRPr="00585115">
        <w:rPr>
          <w:b/>
          <w:smallCaps/>
          <w:color w:val="E36C0A"/>
        </w:rPr>
        <w:t>Liturgie de l’Eucharistie</w:t>
      </w:r>
    </w:p>
    <w:p w:rsidR="00BC5AA8" w:rsidRPr="00585115" w:rsidRDefault="00BC5AA8" w:rsidP="006A44F3">
      <w:pPr>
        <w:pStyle w:val="Textepuces"/>
        <w:ind w:left="0" w:firstLine="0"/>
        <w:rPr>
          <w:i/>
          <w:color w:val="E36C0A"/>
        </w:rPr>
      </w:pPr>
    </w:p>
    <w:p w:rsidR="003C26EE" w:rsidRPr="00585115" w:rsidRDefault="00BC5AA8" w:rsidP="0059708C">
      <w:pPr>
        <w:pBdr>
          <w:bottom w:val="single" w:sz="4" w:space="1" w:color="auto"/>
        </w:pBdr>
        <w:ind w:left="284"/>
        <w:rPr>
          <w:rFonts w:ascii="Arial" w:hAnsi="Arial" w:cs="Arial"/>
          <w:color w:val="E36C0A"/>
          <w:sz w:val="24"/>
        </w:rPr>
      </w:pPr>
      <w:r w:rsidRPr="00585115">
        <w:rPr>
          <w:rFonts w:ascii="Arial" w:hAnsi="Arial" w:cs="Arial"/>
          <w:color w:val="E36C0A"/>
          <w:sz w:val="24"/>
        </w:rPr>
        <w:t>Préparation de l’autel et Présentation des dons</w:t>
      </w:r>
    </w:p>
    <w:p w:rsidR="0074216B" w:rsidRPr="006F610D" w:rsidRDefault="00BE2A15" w:rsidP="000C3D6D">
      <w:pPr>
        <w:pStyle w:val="Textepuces"/>
        <w:numPr>
          <w:ilvl w:val="0"/>
          <w:numId w:val="8"/>
        </w:numPr>
        <w:ind w:left="567" w:hanging="284"/>
      </w:pPr>
      <w:r w:rsidRPr="0074216B">
        <w:rPr>
          <w:b/>
          <w:smallCaps/>
        </w:rPr>
        <w:t>Procession des offrandes</w:t>
      </w:r>
      <w:r w:rsidR="006331D3">
        <w:rPr>
          <w:b/>
          <w:smallCaps/>
        </w:rPr>
        <w:t xml:space="preserve"> – </w:t>
      </w:r>
      <w:r w:rsidR="006331D3" w:rsidRPr="006331D3">
        <w:t xml:space="preserve">Elle peut être accompagnée </w:t>
      </w:r>
      <w:r w:rsidR="00167D56">
        <w:t xml:space="preserve">de musique, </w:t>
      </w:r>
      <w:r w:rsidR="006331D3" w:rsidRPr="006331D3">
        <w:t>d’un chant de la chorale ou de toute l’assemblée :</w:t>
      </w:r>
    </w:p>
    <w:p w:rsidR="006F610D" w:rsidRDefault="006F610D" w:rsidP="006F610D">
      <w:pPr>
        <w:pStyle w:val="Lignechant"/>
        <w:tabs>
          <w:tab w:val="clear" w:pos="6804"/>
          <w:tab w:val="left" w:pos="6237"/>
        </w:tabs>
        <w:ind w:left="1418"/>
        <w:rPr>
          <w:b w:val="0"/>
          <w:color w:val="auto"/>
        </w:rPr>
      </w:pPr>
      <w:r w:rsidRPr="00F46BEA">
        <w:rPr>
          <w:color w:val="E36C0A"/>
        </w:rPr>
        <w:t>F 256</w:t>
      </w:r>
      <w:r>
        <w:tab/>
      </w:r>
      <w:r w:rsidRPr="00F46BEA">
        <w:rPr>
          <w:color w:val="auto"/>
        </w:rPr>
        <w:t xml:space="preserve">La voici, la nuit de Dieu </w:t>
      </w:r>
      <w:r w:rsidRPr="00F46BEA">
        <w:rPr>
          <w:color w:val="auto"/>
        </w:rPr>
        <w:tab/>
      </w:r>
      <w:r w:rsidRPr="00F46BEA">
        <w:rPr>
          <w:b w:val="0"/>
          <w:color w:val="auto"/>
        </w:rPr>
        <w:t>CNA 398 / Signes Musiques n°53</w:t>
      </w:r>
    </w:p>
    <w:p w:rsidR="006F610D" w:rsidRDefault="006F610D" w:rsidP="006F610D">
      <w:pPr>
        <w:pStyle w:val="Lignechant"/>
        <w:tabs>
          <w:tab w:val="clear" w:pos="6804"/>
          <w:tab w:val="left" w:pos="6237"/>
        </w:tabs>
        <w:ind w:left="1418"/>
        <w:rPr>
          <w:b w:val="0"/>
          <w:color w:val="auto"/>
        </w:rPr>
      </w:pPr>
      <w:r w:rsidRPr="006F610D">
        <w:rPr>
          <w:color w:val="ED7D31" w:themeColor="accent2"/>
        </w:rPr>
        <w:t>F 15</w:t>
      </w:r>
      <w:r>
        <w:rPr>
          <w:color w:val="ED7D31" w:themeColor="accent2"/>
        </w:rPr>
        <w:tab/>
      </w:r>
      <w:r w:rsidRPr="006F610D">
        <w:rPr>
          <w:color w:val="auto"/>
        </w:rPr>
        <w:t>Dans une étable obscure</w:t>
      </w:r>
      <w:r>
        <w:rPr>
          <w:b w:val="0"/>
          <w:color w:val="auto"/>
        </w:rPr>
        <w:tab/>
      </w:r>
    </w:p>
    <w:p w:rsidR="006F610D" w:rsidRPr="006F610D" w:rsidRDefault="006F610D" w:rsidP="006F610D">
      <w:pPr>
        <w:pStyle w:val="Lignechant"/>
        <w:tabs>
          <w:tab w:val="clear" w:pos="6804"/>
          <w:tab w:val="left" w:pos="6237"/>
        </w:tabs>
        <w:ind w:left="1418"/>
        <w:rPr>
          <w:b w:val="0"/>
          <w:color w:val="auto"/>
        </w:rPr>
      </w:pPr>
      <w:r w:rsidRPr="006F610D">
        <w:rPr>
          <w:color w:val="E36C0A"/>
        </w:rPr>
        <w:t>F 170</w:t>
      </w:r>
      <w:r w:rsidRPr="006F610D">
        <w:rPr>
          <w:color w:val="E36C0A"/>
        </w:rPr>
        <w:tab/>
      </w:r>
      <w:r w:rsidRPr="006F610D">
        <w:rPr>
          <w:color w:val="auto"/>
        </w:rPr>
        <w:t>Douce Nuit</w:t>
      </w:r>
      <w:r w:rsidRPr="006F610D">
        <w:rPr>
          <w:color w:val="auto"/>
        </w:rPr>
        <w:tab/>
      </w:r>
      <w:r w:rsidRPr="006F610D">
        <w:rPr>
          <w:b w:val="0"/>
          <w:color w:val="auto"/>
        </w:rPr>
        <w:t>CNA 396</w:t>
      </w:r>
    </w:p>
    <w:p w:rsidR="006F610D" w:rsidRPr="00F46BEA" w:rsidRDefault="006F610D" w:rsidP="006F610D">
      <w:pPr>
        <w:pStyle w:val="Lignechant"/>
        <w:tabs>
          <w:tab w:val="clear" w:pos="6804"/>
          <w:tab w:val="left" w:pos="6237"/>
        </w:tabs>
        <w:ind w:left="1418"/>
        <w:rPr>
          <w:b w:val="0"/>
          <w:color w:val="auto"/>
        </w:rPr>
      </w:pPr>
    </w:p>
    <w:p w:rsidR="00955F63" w:rsidRPr="00955F63" w:rsidRDefault="00BB461B" w:rsidP="00955F63">
      <w:pPr>
        <w:pStyle w:val="Textepuces"/>
        <w:numPr>
          <w:ilvl w:val="0"/>
          <w:numId w:val="8"/>
        </w:numPr>
        <w:ind w:left="567" w:hanging="284"/>
      </w:pPr>
      <w:r w:rsidRPr="0074216B">
        <w:rPr>
          <w:b/>
          <w:smallCaps/>
        </w:rPr>
        <w:t xml:space="preserve">quête – </w:t>
      </w:r>
      <w:r w:rsidR="0074216B">
        <w:t xml:space="preserve">L’Église vit du don des baptisés. Pour poursuivre sa mission, </w:t>
      </w:r>
      <w:r w:rsidR="00955F63">
        <w:t>elle a besoin de la participation financière de tous. Mais la</w:t>
      </w:r>
      <w:r w:rsidR="00955F63" w:rsidRPr="00955F63">
        <w:t xml:space="preserve"> quête pendant l’Eucharistie est </w:t>
      </w:r>
      <w:r w:rsidR="00955F63">
        <w:t xml:space="preserve">surtout </w:t>
      </w:r>
      <w:r w:rsidR="00955F63" w:rsidRPr="00955F63">
        <w:t>un acte liturgique. Elle signifie le don de nous-mêmes et du fruit de notre travail, notre union au Sacrifice et notre participation à la Mission du Christ.</w:t>
      </w:r>
      <w:r w:rsidR="00955F63">
        <w:t xml:space="preserve"> Il peut être utile de le rappeler par quelques mots. </w:t>
      </w:r>
    </w:p>
    <w:p w:rsidR="00027B34" w:rsidRDefault="00027B34">
      <w:r>
        <w:br w:type="page"/>
      </w:r>
    </w:p>
    <w:p w:rsidR="00BC5AA8" w:rsidRPr="00585115" w:rsidRDefault="00BC5AA8" w:rsidP="00471613">
      <w:pPr>
        <w:pStyle w:val="Textepuces"/>
        <w:numPr>
          <w:ilvl w:val="0"/>
          <w:numId w:val="8"/>
        </w:numPr>
        <w:ind w:left="567" w:hanging="284"/>
        <w:rPr>
          <w:color w:val="5F497A"/>
        </w:rPr>
      </w:pPr>
      <w:r w:rsidRPr="00585115">
        <w:rPr>
          <w:b/>
          <w:bCs/>
          <w:smallCaps/>
        </w:rPr>
        <w:lastRenderedPageBreak/>
        <w:t>Prière sur les offrandes</w:t>
      </w:r>
    </w:p>
    <w:p w:rsidR="00027B34" w:rsidRDefault="00027B34" w:rsidP="00516860">
      <w:pPr>
        <w:snapToGrid w:val="0"/>
        <w:ind w:left="1985" w:hanging="284"/>
        <w:jc w:val="both"/>
        <w:rPr>
          <w:i/>
          <w:iCs/>
        </w:rPr>
      </w:pPr>
    </w:p>
    <w:p w:rsidR="00516860" w:rsidRPr="00585115" w:rsidRDefault="00516860" w:rsidP="00516860">
      <w:pPr>
        <w:snapToGrid w:val="0"/>
        <w:ind w:left="1985" w:hanging="284"/>
        <w:jc w:val="both"/>
        <w:rPr>
          <w:iCs/>
        </w:rPr>
      </w:pPr>
      <w:r w:rsidRPr="00585115">
        <w:rPr>
          <w:i/>
          <w:iCs/>
        </w:rPr>
        <w:t xml:space="preserve">Celle de la Messe </w:t>
      </w:r>
      <w:r w:rsidR="001C4187" w:rsidRPr="00585115">
        <w:rPr>
          <w:i/>
          <w:iCs/>
        </w:rPr>
        <w:t>de la nuit</w:t>
      </w:r>
      <w:r w:rsidRPr="00585115">
        <w:rPr>
          <w:iCs/>
        </w:rPr>
        <w:t xml:space="preserve"> (</w:t>
      </w:r>
      <w:r w:rsidRPr="00585115">
        <w:rPr>
          <w:iCs/>
          <w:sz w:val="18"/>
        </w:rPr>
        <w:t>Missel, p.</w:t>
      </w:r>
      <w:r w:rsidR="00D1167D">
        <w:rPr>
          <w:iCs/>
          <w:sz w:val="18"/>
        </w:rPr>
        <w:t xml:space="preserve"> </w:t>
      </w:r>
      <w:r w:rsidR="001C4187" w:rsidRPr="00585115">
        <w:rPr>
          <w:iCs/>
          <w:sz w:val="18"/>
        </w:rPr>
        <w:t>87</w:t>
      </w:r>
      <w:r w:rsidRPr="00585115">
        <w:rPr>
          <w:iCs/>
        </w:rPr>
        <w:t>)</w:t>
      </w:r>
    </w:p>
    <w:p w:rsidR="00516860" w:rsidRPr="00585115" w:rsidRDefault="00516860" w:rsidP="00516860">
      <w:pPr>
        <w:pStyle w:val="Oraison"/>
        <w:ind w:right="33"/>
        <w:rPr>
          <w:b/>
        </w:rPr>
      </w:pPr>
    </w:p>
    <w:p w:rsidR="001C4187" w:rsidRPr="00585115" w:rsidRDefault="001C4187" w:rsidP="00516860">
      <w:pPr>
        <w:pStyle w:val="Oraison"/>
        <w:ind w:right="33"/>
        <w:rPr>
          <w:b/>
        </w:rPr>
      </w:pPr>
      <w:r w:rsidRPr="00585115">
        <w:rPr>
          <w:b/>
        </w:rPr>
        <w:t>Accepte, Seigneur, notre sacrifice</w:t>
      </w:r>
      <w:r w:rsidRPr="00585115">
        <w:rPr>
          <w:b/>
        </w:rPr>
        <w:br/>
        <w:t xml:space="preserve">en cette nuit de Noël ; </w:t>
      </w:r>
    </w:p>
    <w:p w:rsidR="00516860" w:rsidRPr="00585115" w:rsidRDefault="001C4187" w:rsidP="00516860">
      <w:pPr>
        <w:pStyle w:val="Oraison"/>
        <w:ind w:right="33"/>
        <w:rPr>
          <w:b/>
        </w:rPr>
      </w:pPr>
      <w:r w:rsidRPr="00585115">
        <w:rPr>
          <w:b/>
        </w:rPr>
        <w:t>et, dans un prodigieux échange,</w:t>
      </w:r>
      <w:r w:rsidRPr="00585115">
        <w:rPr>
          <w:b/>
        </w:rPr>
        <w:br/>
        <w:t>nous deviendrons semblables à ton Fils</w:t>
      </w:r>
      <w:r w:rsidRPr="00585115">
        <w:rPr>
          <w:b/>
        </w:rPr>
        <w:br/>
        <w:t>en qui notre nature est unie à la tienne.</w:t>
      </w:r>
    </w:p>
    <w:p w:rsidR="00601F46" w:rsidRPr="00585115" w:rsidRDefault="001C4187" w:rsidP="00392EA4">
      <w:pPr>
        <w:pStyle w:val="Oraison"/>
        <w:ind w:right="33"/>
        <w:rPr>
          <w:b/>
        </w:rPr>
      </w:pPr>
      <w:r w:rsidRPr="00585115">
        <w:rPr>
          <w:b/>
        </w:rPr>
        <w:t xml:space="preserve">Lui </w:t>
      </w:r>
      <w:r w:rsidR="00516860" w:rsidRPr="00585115">
        <w:rPr>
          <w:b/>
        </w:rPr>
        <w:t xml:space="preserve">qui règne avec toi pour les siècles des siècles. </w:t>
      </w:r>
      <w:r w:rsidR="00516860" w:rsidRPr="00585115">
        <w:rPr>
          <w:b/>
          <w:smallCaps/>
        </w:rPr>
        <w:t>Amen</w:t>
      </w:r>
      <w:r w:rsidR="00516860" w:rsidRPr="00585115">
        <w:rPr>
          <w:b/>
        </w:rPr>
        <w:t>.</w:t>
      </w:r>
    </w:p>
    <w:p w:rsidR="00392EA4" w:rsidRPr="00585115" w:rsidRDefault="00392EA4" w:rsidP="00392EA4">
      <w:pPr>
        <w:pStyle w:val="Oraison"/>
        <w:ind w:right="33"/>
        <w:rPr>
          <w:b/>
        </w:rPr>
      </w:pPr>
    </w:p>
    <w:p w:rsidR="00955F63" w:rsidRPr="00585115" w:rsidRDefault="00955F63" w:rsidP="00955F63">
      <w:pPr>
        <w:snapToGrid w:val="0"/>
        <w:ind w:left="1985" w:hanging="284"/>
        <w:jc w:val="both"/>
        <w:rPr>
          <w:iCs/>
        </w:rPr>
      </w:pPr>
      <w:r w:rsidRPr="00585115">
        <w:rPr>
          <w:i/>
          <w:iCs/>
        </w:rPr>
        <w:t xml:space="preserve">Celle de la Messe de </w:t>
      </w:r>
      <w:r>
        <w:rPr>
          <w:i/>
          <w:iCs/>
        </w:rPr>
        <w:t>l’aurore</w:t>
      </w:r>
      <w:r w:rsidRPr="00585115">
        <w:rPr>
          <w:iCs/>
        </w:rPr>
        <w:t xml:space="preserve"> (</w:t>
      </w:r>
      <w:r w:rsidRPr="00585115">
        <w:rPr>
          <w:iCs/>
          <w:sz w:val="18"/>
        </w:rPr>
        <w:t>Missel, p.</w:t>
      </w:r>
      <w:r>
        <w:rPr>
          <w:iCs/>
          <w:sz w:val="18"/>
        </w:rPr>
        <w:t xml:space="preserve"> 89</w:t>
      </w:r>
      <w:r w:rsidRPr="00585115">
        <w:rPr>
          <w:iCs/>
        </w:rPr>
        <w:t>)</w:t>
      </w:r>
    </w:p>
    <w:p w:rsidR="00392EA4" w:rsidRPr="00585115" w:rsidRDefault="00392EA4" w:rsidP="00392EA4">
      <w:pPr>
        <w:pStyle w:val="Oraison"/>
        <w:ind w:right="33"/>
        <w:rPr>
          <w:b/>
        </w:rPr>
      </w:pPr>
    </w:p>
    <w:p w:rsidR="00955F63" w:rsidRDefault="00955F63" w:rsidP="00392EA4">
      <w:pPr>
        <w:pStyle w:val="Oraison"/>
        <w:ind w:right="33"/>
        <w:rPr>
          <w:b/>
        </w:rPr>
      </w:pPr>
      <w:r>
        <w:rPr>
          <w:b/>
        </w:rPr>
        <w:t>Puissent nos offrandes, Seigneur,</w:t>
      </w:r>
      <w:r>
        <w:rPr>
          <w:b/>
        </w:rPr>
        <w:br/>
        <w:t>s’accorder pleinement au mystère de nativité</w:t>
      </w:r>
      <w:r>
        <w:rPr>
          <w:b/>
        </w:rPr>
        <w:br/>
        <w:t>que nous célébrons cette nuit :</w:t>
      </w:r>
    </w:p>
    <w:p w:rsidR="00955F63" w:rsidRDefault="00955F63" w:rsidP="00392EA4">
      <w:pPr>
        <w:pStyle w:val="Oraison"/>
        <w:ind w:right="33"/>
        <w:rPr>
          <w:b/>
        </w:rPr>
      </w:pPr>
      <w:r>
        <w:rPr>
          <w:b/>
        </w:rPr>
        <w:t>un homme, un petit enfant,</w:t>
      </w:r>
      <w:r>
        <w:rPr>
          <w:b/>
        </w:rPr>
        <w:br/>
        <w:t>s’est manifesté comme Dieu ;</w:t>
      </w:r>
    </w:p>
    <w:p w:rsidR="00955F63" w:rsidRDefault="00955F63" w:rsidP="00392EA4">
      <w:pPr>
        <w:pStyle w:val="Oraison"/>
        <w:ind w:right="33"/>
        <w:rPr>
          <w:b/>
        </w:rPr>
      </w:pPr>
      <w:r>
        <w:rPr>
          <w:b/>
        </w:rPr>
        <w:t>fais maintenant que ces fruits de la terre</w:t>
      </w:r>
      <w:r>
        <w:rPr>
          <w:b/>
        </w:rPr>
        <w:br/>
        <w:t>nous communiquent tes dons divins.</w:t>
      </w:r>
    </w:p>
    <w:p w:rsidR="00392EA4" w:rsidRPr="00585115" w:rsidRDefault="00955F63" w:rsidP="00392EA4">
      <w:pPr>
        <w:pStyle w:val="Oraison"/>
        <w:ind w:right="33"/>
        <w:rPr>
          <w:b/>
        </w:rPr>
      </w:pPr>
      <w:r>
        <w:rPr>
          <w:b/>
        </w:rPr>
        <w:t>Par Jésus, le Christ, notre Seigneur.</w:t>
      </w:r>
      <w:r w:rsidR="00392EA4" w:rsidRPr="00585115">
        <w:rPr>
          <w:b/>
        </w:rPr>
        <w:t xml:space="preserve"> </w:t>
      </w:r>
      <w:r w:rsidR="00392EA4" w:rsidRPr="00585115">
        <w:rPr>
          <w:b/>
          <w:smallCaps/>
        </w:rPr>
        <w:t>Amen</w:t>
      </w:r>
      <w:r w:rsidR="00392EA4" w:rsidRPr="00585115">
        <w:rPr>
          <w:b/>
        </w:rPr>
        <w:t>.</w:t>
      </w:r>
    </w:p>
    <w:p w:rsidR="00392EA4" w:rsidRPr="00585115" w:rsidRDefault="00392EA4" w:rsidP="00392EA4">
      <w:pPr>
        <w:pStyle w:val="Oraison"/>
        <w:ind w:right="33"/>
        <w:rPr>
          <w:b/>
        </w:rPr>
      </w:pPr>
    </w:p>
    <w:p w:rsidR="000F4E84" w:rsidRPr="00585115" w:rsidRDefault="002815B9" w:rsidP="0059708C">
      <w:pPr>
        <w:pBdr>
          <w:bottom w:val="single" w:sz="4" w:space="1" w:color="auto"/>
        </w:pBdr>
        <w:ind w:left="284"/>
        <w:rPr>
          <w:rFonts w:ascii="Arial" w:hAnsi="Arial" w:cs="Arial"/>
          <w:color w:val="E36C0A"/>
          <w:sz w:val="24"/>
        </w:rPr>
      </w:pPr>
      <w:r w:rsidRPr="00585115">
        <w:rPr>
          <w:rFonts w:ascii="Arial" w:hAnsi="Arial" w:cs="Arial"/>
          <w:color w:val="E36C0A"/>
          <w:sz w:val="24"/>
        </w:rPr>
        <w:t xml:space="preserve">Prière d’action de grâce </w:t>
      </w:r>
    </w:p>
    <w:p w:rsidR="004B05C1" w:rsidRDefault="00296609" w:rsidP="00471613">
      <w:pPr>
        <w:pStyle w:val="Textepuces"/>
        <w:numPr>
          <w:ilvl w:val="0"/>
          <w:numId w:val="7"/>
        </w:numPr>
        <w:tabs>
          <w:tab w:val="left" w:pos="567"/>
        </w:tabs>
        <w:ind w:left="567" w:hanging="283"/>
      </w:pPr>
      <w:r w:rsidRPr="00585115">
        <w:rPr>
          <w:b/>
          <w:bCs/>
          <w:smallCaps/>
        </w:rPr>
        <w:t>Préface et Prière eucharistique</w:t>
      </w:r>
      <w:r w:rsidRPr="00585115">
        <w:t xml:space="preserve"> – </w:t>
      </w:r>
      <w:r w:rsidRPr="006C0895">
        <w:t xml:space="preserve">Nous </w:t>
      </w:r>
      <w:r w:rsidR="00F8632E" w:rsidRPr="006C0895">
        <w:t xml:space="preserve">vous </w:t>
      </w:r>
      <w:r w:rsidRPr="006C0895">
        <w:t xml:space="preserve">suggérons </w:t>
      </w:r>
      <w:r w:rsidR="00467F62" w:rsidRPr="006C0895">
        <w:t xml:space="preserve">la </w:t>
      </w:r>
      <w:r w:rsidR="006C0895">
        <w:t>1</w:t>
      </w:r>
      <w:r w:rsidR="006C0895" w:rsidRPr="006C0895">
        <w:rPr>
          <w:vertAlign w:val="superscript"/>
        </w:rPr>
        <w:t>ère</w:t>
      </w:r>
      <w:r w:rsidR="006C0895">
        <w:t xml:space="preserve"> </w:t>
      </w:r>
      <w:r w:rsidR="008E28BB" w:rsidRPr="006C0895">
        <w:t>P</w:t>
      </w:r>
      <w:r w:rsidR="00467F62" w:rsidRPr="006C0895">
        <w:t xml:space="preserve">réface </w:t>
      </w:r>
      <w:r w:rsidR="00190297" w:rsidRPr="006C0895">
        <w:t xml:space="preserve">de </w:t>
      </w:r>
      <w:r w:rsidR="005877B1" w:rsidRPr="006C0895">
        <w:t>la Nativité :</w:t>
      </w:r>
      <w:r w:rsidR="00F8632E" w:rsidRPr="006C0895">
        <w:t xml:space="preserve"> «</w:t>
      </w:r>
      <w:r w:rsidR="00F8632E" w:rsidRPr="006C0895">
        <w:rPr>
          <w:i/>
        </w:rPr>
        <w:t xml:space="preserve"> …</w:t>
      </w:r>
      <w:r w:rsidR="006C0895">
        <w:rPr>
          <w:i/>
        </w:rPr>
        <w:t xml:space="preserve">la révélation de ta gloire s’est éclairée pour nous d’une lumière nouvelle dans le mystère du Verbe incarné : maintenant, nous connaissons en lui Dieu qui s’est rendu visible à nos yeux </w:t>
      </w:r>
      <w:r w:rsidR="00F8632E" w:rsidRPr="006C0895">
        <w:rPr>
          <w:i/>
        </w:rPr>
        <w:t>…</w:t>
      </w:r>
      <w:r w:rsidR="00F8632E" w:rsidRPr="006C0895">
        <w:t xml:space="preserve"> »</w:t>
      </w:r>
      <w:r w:rsidR="00467F62" w:rsidRPr="006C0895">
        <w:t xml:space="preserve"> (</w:t>
      </w:r>
      <w:r w:rsidR="00467F62" w:rsidRPr="006C0895">
        <w:rPr>
          <w:sz w:val="18"/>
        </w:rPr>
        <w:t>Missel, p.</w:t>
      </w:r>
      <w:r w:rsidR="00F8632E" w:rsidRPr="006C0895">
        <w:rPr>
          <w:sz w:val="18"/>
        </w:rPr>
        <w:t xml:space="preserve"> </w:t>
      </w:r>
      <w:r w:rsidR="00190297" w:rsidRPr="006C0895">
        <w:rPr>
          <w:sz w:val="18"/>
        </w:rPr>
        <w:t>47</w:t>
      </w:r>
      <w:r w:rsidR="006C0895">
        <w:rPr>
          <w:sz w:val="18"/>
        </w:rPr>
        <w:t>2</w:t>
      </w:r>
      <w:r w:rsidR="00467F62" w:rsidRPr="006C0895">
        <w:t>)</w:t>
      </w:r>
      <w:r w:rsidR="00995871" w:rsidRPr="006C0895">
        <w:t xml:space="preserve">. </w:t>
      </w:r>
    </w:p>
    <w:p w:rsidR="00084A42" w:rsidRPr="006C0895" w:rsidRDefault="00084A42" w:rsidP="00084A42">
      <w:pPr>
        <w:pStyle w:val="Textepuces"/>
        <w:tabs>
          <w:tab w:val="left" w:pos="567"/>
        </w:tabs>
        <w:ind w:left="567" w:firstLine="0"/>
      </w:pPr>
    </w:p>
    <w:p w:rsidR="00296609" w:rsidRPr="00F8632E" w:rsidRDefault="00995871" w:rsidP="004B05C1">
      <w:pPr>
        <w:pStyle w:val="Textepuces"/>
        <w:tabs>
          <w:tab w:val="left" w:pos="567"/>
        </w:tabs>
        <w:ind w:left="567" w:firstLine="0"/>
      </w:pPr>
      <w:r>
        <w:t>Les prières eucharistiques ont des textes propres à la fête (</w:t>
      </w:r>
      <w:r w:rsidR="004B05C1">
        <w:t xml:space="preserve">Missel : </w:t>
      </w:r>
      <w:r>
        <w:t xml:space="preserve">I, p. </w:t>
      </w:r>
      <w:r w:rsidR="004B05C1">
        <w:t>414 ;</w:t>
      </w:r>
      <w:r>
        <w:t xml:space="preserve"> II</w:t>
      </w:r>
      <w:r w:rsidR="004B05C1">
        <w:t xml:space="preserve"> p. </w:t>
      </w:r>
      <w:r>
        <w:t>,423</w:t>
      </w:r>
      <w:r w:rsidR="004B05C1">
        <w:t> ; III, p. 429)</w:t>
      </w:r>
      <w:r>
        <w:t>.</w:t>
      </w:r>
    </w:p>
    <w:p w:rsidR="00296609" w:rsidRPr="00585115" w:rsidRDefault="00296609" w:rsidP="0059708C">
      <w:pPr>
        <w:pStyle w:val="Corpsdetexte"/>
        <w:tabs>
          <w:tab w:val="left" w:pos="567"/>
        </w:tabs>
        <w:ind w:left="567" w:hanging="283"/>
      </w:pPr>
    </w:p>
    <w:p w:rsidR="00770D55" w:rsidRPr="002E4637" w:rsidRDefault="00296609" w:rsidP="006C0895">
      <w:pPr>
        <w:pStyle w:val="Textepuces"/>
        <w:numPr>
          <w:ilvl w:val="0"/>
          <w:numId w:val="7"/>
        </w:numPr>
        <w:tabs>
          <w:tab w:val="left" w:pos="567"/>
        </w:tabs>
        <w:ind w:left="567" w:hanging="283"/>
      </w:pPr>
      <w:r w:rsidRPr="00770D55">
        <w:rPr>
          <w:b/>
          <w:bCs/>
          <w:smallCaps/>
        </w:rPr>
        <w:t>Saint, le Seigneur</w:t>
      </w:r>
      <w:r w:rsidRPr="00585115">
        <w:t xml:space="preserve"> </w:t>
      </w:r>
      <w:r w:rsidR="00A47A1F">
        <w:t xml:space="preserve">– </w:t>
      </w:r>
      <w:r w:rsidR="00C77E05" w:rsidRPr="00770D55">
        <w:t>Pour tout le Temps de Noë</w:t>
      </w:r>
      <w:r w:rsidR="00A47A1F" w:rsidRPr="00770D55">
        <w:t>l</w:t>
      </w:r>
      <w:r w:rsidR="006C0895">
        <w:t>, nous vous proposons</w:t>
      </w:r>
      <w:r w:rsidR="00503AA8">
        <w:t xml:space="preserve"> de conserver le même chant</w:t>
      </w:r>
      <w:r w:rsidR="002E4637" w:rsidRPr="002E4637">
        <w:rPr>
          <w:b/>
        </w:rPr>
        <w:t>.</w:t>
      </w:r>
      <w:r w:rsidR="002E4637">
        <w:rPr>
          <w:b/>
        </w:rPr>
        <w:t xml:space="preserve"> </w:t>
      </w:r>
      <w:r w:rsidR="002E4637" w:rsidRPr="002E4637">
        <w:t xml:space="preserve">L’équipe </w:t>
      </w:r>
      <w:r w:rsidR="002E4637">
        <w:t xml:space="preserve">liturgique </w:t>
      </w:r>
      <w:r w:rsidR="002E4637" w:rsidRPr="002E4637">
        <w:t>retiendra une mélodie bien connue, par exemple :</w:t>
      </w:r>
    </w:p>
    <w:p w:rsidR="002E4637" w:rsidRPr="002E4637" w:rsidRDefault="002E4637" w:rsidP="002E4637">
      <w:pPr>
        <w:pStyle w:val="Textepuces"/>
        <w:tabs>
          <w:tab w:val="left" w:pos="567"/>
          <w:tab w:val="left" w:pos="8510"/>
        </w:tabs>
        <w:spacing w:before="120"/>
        <w:ind w:left="360"/>
        <w:jc w:val="center"/>
      </w:pPr>
      <w:r w:rsidRPr="002E4637">
        <w:rPr>
          <w:b/>
          <w:color w:val="ED7D31"/>
        </w:rPr>
        <w:t>AL</w:t>
      </w:r>
      <w:r>
        <w:rPr>
          <w:b/>
          <w:color w:val="ED7D31"/>
        </w:rPr>
        <w:t xml:space="preserve"> </w:t>
      </w:r>
      <w:r w:rsidRPr="002E4637">
        <w:rPr>
          <w:b/>
          <w:color w:val="ED7D31"/>
        </w:rPr>
        <w:t>598</w:t>
      </w:r>
      <w:r>
        <w:rPr>
          <w:b/>
          <w:color w:val="ED7D31"/>
        </w:rPr>
        <w:t xml:space="preserve"> / </w:t>
      </w:r>
      <w:r w:rsidRPr="002E4637">
        <w:rPr>
          <w:b/>
          <w:color w:val="ED7D31"/>
        </w:rPr>
        <w:t>C</w:t>
      </w:r>
      <w:r>
        <w:rPr>
          <w:b/>
          <w:color w:val="ED7D31"/>
        </w:rPr>
        <w:t xml:space="preserve"> </w:t>
      </w:r>
      <w:r w:rsidRPr="002E4637">
        <w:rPr>
          <w:b/>
          <w:color w:val="ED7D31"/>
        </w:rPr>
        <w:t>178</w:t>
      </w:r>
      <w:r>
        <w:rPr>
          <w:b/>
          <w:color w:val="ED7D31"/>
        </w:rPr>
        <w:t xml:space="preserve"> </w:t>
      </w:r>
      <w:r w:rsidRPr="002E4637">
        <w:rPr>
          <w:b/>
        </w:rPr>
        <w:t xml:space="preserve">- Saint, le Dieu de l'Univers – </w:t>
      </w:r>
      <w:r w:rsidRPr="002E4637">
        <w:t>CNA 253</w:t>
      </w:r>
    </w:p>
    <w:p w:rsidR="006C0895" w:rsidRPr="006C0895" w:rsidRDefault="006C0895" w:rsidP="006C0895">
      <w:pPr>
        <w:pStyle w:val="Textepuces"/>
        <w:tabs>
          <w:tab w:val="left" w:pos="567"/>
          <w:tab w:val="left" w:pos="8510"/>
        </w:tabs>
        <w:ind w:left="360" w:firstLine="0"/>
        <w:jc w:val="center"/>
        <w:rPr>
          <w:strike/>
        </w:rPr>
      </w:pPr>
      <w:bookmarkStart w:id="2" w:name="_Hlk487116242"/>
    </w:p>
    <w:bookmarkEnd w:id="2"/>
    <w:p w:rsidR="006C0895" w:rsidRPr="006C0895" w:rsidRDefault="005877B1" w:rsidP="006C0895">
      <w:pPr>
        <w:pStyle w:val="Textepuces"/>
        <w:numPr>
          <w:ilvl w:val="0"/>
          <w:numId w:val="7"/>
        </w:numPr>
        <w:tabs>
          <w:tab w:val="left" w:pos="567"/>
        </w:tabs>
        <w:ind w:left="567" w:hanging="283"/>
      </w:pPr>
      <w:r w:rsidRPr="006C0895">
        <w:rPr>
          <w:b/>
          <w:bCs/>
          <w:iCs/>
          <w:smallCaps/>
        </w:rPr>
        <w:t>A</w:t>
      </w:r>
      <w:r w:rsidR="00296609" w:rsidRPr="006C0895">
        <w:rPr>
          <w:b/>
          <w:bCs/>
          <w:iCs/>
          <w:smallCaps/>
        </w:rPr>
        <w:t>namnèse</w:t>
      </w:r>
      <w:r w:rsidR="00B4386B" w:rsidRPr="006C0895">
        <w:rPr>
          <w:iCs/>
        </w:rPr>
        <w:t xml:space="preserve"> </w:t>
      </w:r>
      <w:r w:rsidR="00A47A1F" w:rsidRPr="006C0895">
        <w:t>– Po</w:t>
      </w:r>
      <w:r w:rsidR="00C77E05" w:rsidRPr="006C0895">
        <w:t>ur tout le Temps de Noë</w:t>
      </w:r>
      <w:r w:rsidR="00A47A1F" w:rsidRPr="006C0895">
        <w:t>l</w:t>
      </w:r>
      <w:r w:rsidR="00585156">
        <w:t>, nous vous suggérons de garder la même acclamation, par exemple</w:t>
      </w:r>
      <w:r w:rsidR="00A47A1F" w:rsidRPr="006C0895">
        <w:t> :</w:t>
      </w:r>
    </w:p>
    <w:p w:rsidR="006C0895" w:rsidRPr="00585156" w:rsidRDefault="002E4637" w:rsidP="002E4637">
      <w:pPr>
        <w:pStyle w:val="Lignechant"/>
        <w:tabs>
          <w:tab w:val="clear" w:pos="6804"/>
          <w:tab w:val="left" w:pos="6521"/>
        </w:tabs>
        <w:spacing w:before="120"/>
        <w:ind w:left="284"/>
        <w:jc w:val="center"/>
        <w:rPr>
          <w:b w:val="0"/>
          <w:color w:val="auto"/>
        </w:rPr>
      </w:pPr>
      <w:r>
        <w:rPr>
          <w:color w:val="E36C0A"/>
        </w:rPr>
        <w:t xml:space="preserve">C 51 </w:t>
      </w:r>
      <w:r>
        <w:rPr>
          <w:color w:val="auto"/>
        </w:rPr>
        <w:t>–</w:t>
      </w:r>
      <w:r w:rsidRPr="002E4637">
        <w:rPr>
          <w:color w:val="auto"/>
        </w:rPr>
        <w:t xml:space="preserve"> </w:t>
      </w:r>
      <w:r>
        <w:rPr>
          <w:color w:val="auto"/>
        </w:rPr>
        <w:t>Ta mort, Seigneur</w:t>
      </w:r>
      <w:r>
        <w:rPr>
          <w:b w:val="0"/>
          <w:color w:val="auto"/>
        </w:rPr>
        <w:t xml:space="preserve"> – CNA 270</w:t>
      </w:r>
    </w:p>
    <w:p w:rsidR="005877B1" w:rsidRPr="000F7BB8" w:rsidRDefault="005877B1" w:rsidP="005877B1">
      <w:pPr>
        <w:pStyle w:val="Textepuces"/>
        <w:tabs>
          <w:tab w:val="left" w:pos="567"/>
        </w:tabs>
        <w:ind w:left="567" w:hanging="283"/>
        <w:rPr>
          <w:strike/>
        </w:rPr>
      </w:pPr>
    </w:p>
    <w:p w:rsidR="005877B1" w:rsidRPr="006C0895" w:rsidRDefault="005877B1" w:rsidP="006C0895">
      <w:pPr>
        <w:pStyle w:val="Textepuces"/>
        <w:numPr>
          <w:ilvl w:val="0"/>
          <w:numId w:val="7"/>
        </w:numPr>
        <w:tabs>
          <w:tab w:val="left" w:pos="567"/>
        </w:tabs>
        <w:ind w:left="567" w:hanging="283"/>
      </w:pPr>
      <w:r w:rsidRPr="006C0895">
        <w:rPr>
          <w:b/>
          <w:bCs/>
          <w:iCs/>
          <w:smallCaps/>
        </w:rPr>
        <w:t>Doxologie</w:t>
      </w:r>
      <w:r w:rsidR="00585156">
        <w:rPr>
          <w:iCs/>
        </w:rPr>
        <w:t xml:space="preserve"> </w:t>
      </w:r>
      <w:r w:rsidR="00A47A1F" w:rsidRPr="006C0895">
        <w:t xml:space="preserve">– </w:t>
      </w:r>
      <w:r w:rsidR="00C77E05" w:rsidRPr="006C0895">
        <w:t>Pour tout le Temps de Noë</w:t>
      </w:r>
      <w:r w:rsidR="006C0895">
        <w:t>l</w:t>
      </w:r>
      <w:r w:rsidR="00585156">
        <w:t>,</w:t>
      </w:r>
      <w:r w:rsidR="006C0895">
        <w:t xml:space="preserve"> </w:t>
      </w:r>
      <w:r w:rsidR="00585156">
        <w:t>le « Amen » de la doxologie peut se déployer avec par exemple :</w:t>
      </w:r>
    </w:p>
    <w:p w:rsidR="005877B1" w:rsidRDefault="00585156" w:rsidP="00B52670">
      <w:pPr>
        <w:pStyle w:val="Textepuces"/>
        <w:tabs>
          <w:tab w:val="left" w:pos="567"/>
          <w:tab w:val="left" w:pos="8510"/>
        </w:tabs>
        <w:spacing w:before="120"/>
        <w:ind w:left="284" w:firstLine="0"/>
        <w:jc w:val="center"/>
      </w:pPr>
      <w:r w:rsidRPr="006C0895">
        <w:rPr>
          <w:b/>
          <w:color w:val="E36C0A"/>
        </w:rPr>
        <w:t>C 13-18</w:t>
      </w:r>
      <w:r>
        <w:t xml:space="preserve"> – CNA 276 / </w:t>
      </w:r>
      <w:r w:rsidRPr="006C0895">
        <w:t>Signes Musiques n°30</w:t>
      </w:r>
    </w:p>
    <w:p w:rsidR="00585156" w:rsidRPr="000F7BB8" w:rsidRDefault="00585156" w:rsidP="00585156">
      <w:pPr>
        <w:pStyle w:val="Textepuces"/>
        <w:tabs>
          <w:tab w:val="left" w:pos="567"/>
          <w:tab w:val="left" w:pos="8510"/>
        </w:tabs>
        <w:ind w:left="284" w:firstLine="0"/>
        <w:jc w:val="center"/>
        <w:rPr>
          <w:strike/>
        </w:rPr>
      </w:pPr>
    </w:p>
    <w:p w:rsidR="002815B9" w:rsidRPr="00585115" w:rsidRDefault="002815B9" w:rsidP="0059708C">
      <w:pPr>
        <w:pStyle w:val="Titre3"/>
        <w:pBdr>
          <w:bottom w:val="single" w:sz="4" w:space="1" w:color="auto"/>
        </w:pBdr>
        <w:rPr>
          <w:color w:val="E36C0A"/>
        </w:rPr>
      </w:pPr>
      <w:r w:rsidRPr="00585115">
        <w:rPr>
          <w:color w:val="E36C0A"/>
        </w:rPr>
        <w:t>Fraction du pain &amp; Communion</w:t>
      </w:r>
    </w:p>
    <w:p w:rsidR="00F742FD" w:rsidRPr="00F742FD" w:rsidRDefault="002815B9" w:rsidP="002E4637">
      <w:pPr>
        <w:pStyle w:val="Textepuces"/>
        <w:numPr>
          <w:ilvl w:val="0"/>
          <w:numId w:val="7"/>
        </w:numPr>
        <w:tabs>
          <w:tab w:val="left" w:pos="567"/>
        </w:tabs>
        <w:ind w:left="567" w:hanging="283"/>
        <w:rPr>
          <w:bCs/>
        </w:rPr>
      </w:pPr>
      <w:r w:rsidRPr="006C0895">
        <w:rPr>
          <w:b/>
          <w:bCs/>
          <w:smallCaps/>
        </w:rPr>
        <w:t xml:space="preserve">Notre </w:t>
      </w:r>
      <w:r w:rsidR="00DA4A51" w:rsidRPr="006C0895">
        <w:rPr>
          <w:b/>
          <w:bCs/>
          <w:smallCaps/>
        </w:rPr>
        <w:t>Père</w:t>
      </w:r>
      <w:r w:rsidR="00C31880" w:rsidRPr="006C0895">
        <w:rPr>
          <w:b/>
          <w:bCs/>
          <w:smallCaps/>
        </w:rPr>
        <w:t xml:space="preserve"> –</w:t>
      </w:r>
      <w:r w:rsidR="002E4637">
        <w:rPr>
          <w:bCs/>
        </w:rPr>
        <w:t xml:space="preserve"> </w:t>
      </w:r>
      <w:r w:rsidR="00F742FD" w:rsidRPr="00F742FD">
        <w:rPr>
          <w:bCs/>
        </w:rPr>
        <w:t>Il peut être introduit par quelques mots :</w:t>
      </w:r>
    </w:p>
    <w:p w:rsidR="000C3D6D" w:rsidRPr="00352549" w:rsidRDefault="000C3D6D" w:rsidP="00C445A8">
      <w:pPr>
        <w:pStyle w:val="Textepuces"/>
        <w:tabs>
          <w:tab w:val="left" w:pos="567"/>
        </w:tabs>
        <w:ind w:left="2127" w:firstLine="0"/>
        <w:jc w:val="left"/>
        <w:rPr>
          <w:bCs/>
          <w:i/>
        </w:rPr>
      </w:pPr>
      <w:r w:rsidRPr="00352549">
        <w:rPr>
          <w:bCs/>
          <w:i/>
        </w:rPr>
        <w:t xml:space="preserve">C’est le cœur en fête que nous nous tournons vers Dieu pour lui rendre grâce. </w:t>
      </w:r>
    </w:p>
    <w:p w:rsidR="00F742FD" w:rsidRPr="00352549" w:rsidRDefault="000C3D6D" w:rsidP="00C445A8">
      <w:pPr>
        <w:pStyle w:val="Textepuces"/>
        <w:tabs>
          <w:tab w:val="left" w:pos="567"/>
        </w:tabs>
        <w:ind w:left="2127" w:firstLine="0"/>
        <w:jc w:val="left"/>
        <w:rPr>
          <w:bCs/>
          <w:i/>
        </w:rPr>
      </w:pPr>
      <w:r w:rsidRPr="00352549">
        <w:rPr>
          <w:bCs/>
          <w:i/>
        </w:rPr>
        <w:t>Laissons nos voix se joindre pour lui chanter (dire)</w:t>
      </w:r>
    </w:p>
    <w:p w:rsidR="00503AA8" w:rsidRPr="000C3D6D" w:rsidRDefault="00503AA8" w:rsidP="00C445A8">
      <w:pPr>
        <w:pStyle w:val="Textepuces"/>
        <w:tabs>
          <w:tab w:val="left" w:pos="567"/>
        </w:tabs>
        <w:ind w:left="2127" w:firstLine="0"/>
        <w:jc w:val="left"/>
        <w:rPr>
          <w:bCs/>
        </w:rPr>
      </w:pPr>
      <w:r w:rsidRPr="00352549">
        <w:rPr>
          <w:bCs/>
          <w:i/>
        </w:rPr>
        <w:t>la prière que Jésus</w:t>
      </w:r>
      <w:r w:rsidR="000C3D6D" w:rsidRPr="00352549">
        <w:rPr>
          <w:bCs/>
          <w:i/>
        </w:rPr>
        <w:t>, son Fils, notre frère,</w:t>
      </w:r>
      <w:r w:rsidRPr="00352549">
        <w:rPr>
          <w:bCs/>
          <w:i/>
        </w:rPr>
        <w:t xml:space="preserve"> </w:t>
      </w:r>
      <w:r w:rsidR="00BE4A04">
        <w:rPr>
          <w:bCs/>
          <w:i/>
        </w:rPr>
        <w:t>nous a lui-même apprise :</w:t>
      </w:r>
      <w:r w:rsidRPr="000C3D6D">
        <w:rPr>
          <w:bCs/>
        </w:rPr>
        <w:t xml:space="preserve"> </w:t>
      </w:r>
      <w:r w:rsidRPr="000C3D6D">
        <w:rPr>
          <w:b/>
          <w:bCs/>
          <w:smallCaps/>
        </w:rPr>
        <w:t>Notre Père…</w:t>
      </w:r>
    </w:p>
    <w:p w:rsidR="006C0895" w:rsidRPr="00F742FD" w:rsidRDefault="006C0895" w:rsidP="00F742FD">
      <w:pPr>
        <w:pStyle w:val="Textepuces"/>
        <w:tabs>
          <w:tab w:val="left" w:pos="567"/>
        </w:tabs>
        <w:ind w:left="567" w:firstLine="0"/>
        <w:rPr>
          <w:bCs/>
        </w:rPr>
      </w:pPr>
    </w:p>
    <w:p w:rsidR="00C31880" w:rsidRPr="00503AA8" w:rsidRDefault="000C3D6D" w:rsidP="00C31880">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rPr>
          <w:b/>
          <w:bCs/>
          <w:smallCaps/>
        </w:rPr>
      </w:pPr>
      <w:r>
        <w:rPr>
          <w:b/>
          <w:bCs/>
          <w:smallCaps/>
        </w:rPr>
        <w:t>Geste de Paix</w:t>
      </w:r>
    </w:p>
    <w:p w:rsidR="0008454C" w:rsidRDefault="0008454C" w:rsidP="00C445A8">
      <w:pPr>
        <w:pStyle w:val="Textepuces"/>
        <w:tabs>
          <w:tab w:val="left" w:pos="567"/>
        </w:tabs>
        <w:ind w:left="2127" w:firstLine="0"/>
        <w:jc w:val="left"/>
        <w:rPr>
          <w:bCs/>
          <w:i/>
        </w:rPr>
      </w:pPr>
      <w:r>
        <w:rPr>
          <w:bCs/>
          <w:i/>
        </w:rPr>
        <w:t>Dans la nuit de la Nativité a retenti le chant des anges :</w:t>
      </w:r>
    </w:p>
    <w:p w:rsidR="00503AA8" w:rsidRDefault="00C445A8" w:rsidP="00C445A8">
      <w:pPr>
        <w:pStyle w:val="Textepuces"/>
        <w:tabs>
          <w:tab w:val="left" w:pos="567"/>
        </w:tabs>
        <w:ind w:left="2127" w:firstLine="0"/>
        <w:jc w:val="left"/>
        <w:rPr>
          <w:bCs/>
          <w:i/>
        </w:rPr>
      </w:pPr>
      <w:r>
        <w:rPr>
          <w:bCs/>
          <w:i/>
        </w:rPr>
        <w:t>« </w:t>
      </w:r>
      <w:r w:rsidR="0008454C">
        <w:rPr>
          <w:bCs/>
          <w:i/>
        </w:rPr>
        <w:t>Gloire à Dieu au plus haut des cieux et p</w:t>
      </w:r>
      <w:r>
        <w:rPr>
          <w:bCs/>
          <w:i/>
        </w:rPr>
        <w:t>aix sur la terre aux hommes, qu’Il aime. »</w:t>
      </w:r>
    </w:p>
    <w:p w:rsidR="00C445A8" w:rsidRPr="00352549" w:rsidRDefault="00C445A8" w:rsidP="00C445A8">
      <w:pPr>
        <w:pStyle w:val="Textepuces"/>
        <w:tabs>
          <w:tab w:val="left" w:pos="567"/>
        </w:tabs>
        <w:ind w:left="2127" w:firstLine="0"/>
        <w:jc w:val="left"/>
        <w:rPr>
          <w:bCs/>
          <w:i/>
        </w:rPr>
      </w:pPr>
      <w:r w:rsidRPr="00352549">
        <w:rPr>
          <w:bCs/>
          <w:i/>
        </w:rPr>
        <w:t>Tournons-nous les uns vers les autres</w:t>
      </w:r>
      <w:r w:rsidRPr="00352549">
        <w:rPr>
          <w:bCs/>
          <w:i/>
        </w:rPr>
        <w:br/>
        <w:t>pour partager c</w:t>
      </w:r>
      <w:r w:rsidR="0008454C" w:rsidRPr="00352549">
        <w:rPr>
          <w:bCs/>
          <w:i/>
        </w:rPr>
        <w:t>ette paix qui nous est donnée</w:t>
      </w:r>
      <w:r w:rsidRPr="00352549">
        <w:rPr>
          <w:bCs/>
          <w:i/>
        </w:rPr>
        <w:t xml:space="preserve"> en cette nuit de Noël !</w:t>
      </w:r>
    </w:p>
    <w:p w:rsidR="00F75E4B" w:rsidRPr="00BB4093" w:rsidRDefault="00F75E4B" w:rsidP="0014485C">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p>
    <w:p w:rsidR="00377124" w:rsidRPr="00377124" w:rsidRDefault="004A600E" w:rsidP="00C77E05">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C77E05">
        <w:rPr>
          <w:b/>
          <w:bCs/>
          <w:smallCaps/>
        </w:rPr>
        <w:t>Chant de la fraction</w:t>
      </w:r>
      <w:r w:rsidRPr="00C77E05">
        <w:rPr>
          <w:bCs/>
          <w:smallCaps/>
        </w:rPr>
        <w:t xml:space="preserve"> - </w:t>
      </w:r>
      <w:r w:rsidR="00E40B6B" w:rsidRPr="00377124">
        <w:t>Pour tout le Temps de Noë</w:t>
      </w:r>
      <w:r w:rsidR="00A47A1F" w:rsidRPr="00377124">
        <w:t>l</w:t>
      </w:r>
      <w:r w:rsidR="00377124">
        <w:t>, vous pouvez conserver</w:t>
      </w:r>
      <w:r w:rsidR="00A47A1F" w:rsidRPr="00377124">
        <w:t> :</w:t>
      </w:r>
    </w:p>
    <w:p w:rsidR="00C77E05" w:rsidRPr="00377124" w:rsidRDefault="0008454C" w:rsidP="0008454C">
      <w:pPr>
        <w:pStyle w:val="Textetirets"/>
        <w:tabs>
          <w:tab w:val="clear" w:pos="1418"/>
          <w:tab w:val="clear" w:pos="1701"/>
          <w:tab w:val="clear" w:pos="2835"/>
          <w:tab w:val="clear" w:pos="3119"/>
          <w:tab w:val="clear" w:pos="4253"/>
          <w:tab w:val="clear" w:pos="4536"/>
          <w:tab w:val="clear" w:pos="5670"/>
          <w:tab w:val="clear" w:pos="8505"/>
          <w:tab w:val="left" w:pos="567"/>
        </w:tabs>
        <w:spacing w:before="120"/>
        <w:ind w:left="567" w:firstLine="0"/>
        <w:jc w:val="center"/>
      </w:pPr>
      <w:r>
        <w:rPr>
          <w:b/>
          <w:color w:val="E36C0A"/>
        </w:rPr>
        <w:t>AL 200</w:t>
      </w:r>
      <w:r w:rsidR="00E94AE2" w:rsidRPr="00377124">
        <w:rPr>
          <w:b/>
          <w:color w:val="00B050"/>
        </w:rPr>
        <w:t xml:space="preserve"> </w:t>
      </w:r>
      <w:r w:rsidR="00E94AE2" w:rsidRPr="00377124">
        <w:rPr>
          <w:b/>
        </w:rPr>
        <w:t>–</w:t>
      </w:r>
      <w:r w:rsidR="00E94AE2" w:rsidRPr="00377124">
        <w:t xml:space="preserve"> </w:t>
      </w:r>
      <w:r w:rsidR="00E94AE2" w:rsidRPr="00377124">
        <w:rPr>
          <w:b/>
        </w:rPr>
        <w:t xml:space="preserve">Agneau de </w:t>
      </w:r>
      <w:r w:rsidR="00E00F7D" w:rsidRPr="00377124">
        <w:rPr>
          <w:b/>
        </w:rPr>
        <w:t>Dieu</w:t>
      </w:r>
      <w:r w:rsidR="007447E9" w:rsidRPr="00377124">
        <w:t xml:space="preserve"> –</w:t>
      </w:r>
      <w:r w:rsidR="00E94AE2" w:rsidRPr="00377124">
        <w:t xml:space="preserve"> </w:t>
      </w:r>
      <w:r w:rsidR="00377124">
        <w:t xml:space="preserve">CNA </w:t>
      </w:r>
      <w:r>
        <w:t>304</w:t>
      </w:r>
    </w:p>
    <w:p w:rsidR="00B72874" w:rsidRPr="00094FF9" w:rsidRDefault="00B72874" w:rsidP="00C77E05">
      <w:pPr>
        <w:pStyle w:val="Textepuces"/>
        <w:tabs>
          <w:tab w:val="left" w:pos="567"/>
        </w:tabs>
        <w:ind w:left="567" w:firstLine="0"/>
      </w:pPr>
    </w:p>
    <w:p w:rsidR="00E94AE2" w:rsidRPr="00094FF9" w:rsidRDefault="00E94AE2" w:rsidP="00471613">
      <w:pPr>
        <w:pStyle w:val="Textepuces"/>
        <w:numPr>
          <w:ilvl w:val="0"/>
          <w:numId w:val="9"/>
        </w:numPr>
        <w:tabs>
          <w:tab w:val="left" w:pos="567"/>
        </w:tabs>
        <w:ind w:left="567" w:hanging="283"/>
        <w:rPr>
          <w:bCs/>
          <w:smallCaps/>
        </w:rPr>
      </w:pPr>
      <w:r w:rsidRPr="00094FF9">
        <w:rPr>
          <w:b/>
          <w:bCs/>
          <w:smallCaps/>
        </w:rPr>
        <w:t>invitatoire à la communion</w:t>
      </w:r>
    </w:p>
    <w:p w:rsidR="0008454C" w:rsidRDefault="0008454C" w:rsidP="0008454C">
      <w:pPr>
        <w:pStyle w:val="Oraison"/>
        <w:rPr>
          <w:b/>
        </w:rPr>
      </w:pPr>
    </w:p>
    <w:p w:rsidR="0008454C" w:rsidRDefault="00C25506" w:rsidP="0008454C">
      <w:pPr>
        <w:pStyle w:val="Oraison"/>
        <w:rPr>
          <w:i/>
        </w:rPr>
      </w:pPr>
      <w:r>
        <w:rPr>
          <w:i/>
        </w:rPr>
        <w:t>« Aujourd’hui, dans la ville de David, vous est né un Sauveur qui est le Christ, le Seigneur. »</w:t>
      </w:r>
    </w:p>
    <w:p w:rsidR="00C25506" w:rsidRPr="0008454C" w:rsidRDefault="00C25506" w:rsidP="0008454C">
      <w:pPr>
        <w:pStyle w:val="Oraison"/>
        <w:rPr>
          <w:i/>
        </w:rPr>
      </w:pPr>
    </w:p>
    <w:p w:rsidR="00E94AE2" w:rsidRPr="0014485C" w:rsidRDefault="00E94AE2" w:rsidP="0008454C">
      <w:pPr>
        <w:pStyle w:val="Oraison"/>
        <w:rPr>
          <w:b/>
        </w:rPr>
      </w:pPr>
      <w:r w:rsidRPr="0014485C">
        <w:rPr>
          <w:b/>
        </w:rPr>
        <w:t>Heureux les invi</w:t>
      </w:r>
      <w:r w:rsidR="0008454C">
        <w:rPr>
          <w:b/>
        </w:rPr>
        <w:t>tés au repas du Seigneur !</w:t>
      </w:r>
      <w:r w:rsidR="0008454C">
        <w:rPr>
          <w:b/>
        </w:rPr>
        <w:br/>
      </w:r>
      <w:r w:rsidRPr="0014485C">
        <w:rPr>
          <w:b/>
        </w:rPr>
        <w:t>Voici l’Agneau de Dieu qui enlève le péché du monde.</w:t>
      </w:r>
    </w:p>
    <w:p w:rsidR="00E94AE2" w:rsidRPr="00550501" w:rsidRDefault="00E94AE2" w:rsidP="00550501"/>
    <w:p w:rsidR="00C401FC" w:rsidRPr="00915511" w:rsidRDefault="00647922" w:rsidP="00CB3930">
      <w:pPr>
        <w:pStyle w:val="Textetirets"/>
        <w:numPr>
          <w:ilvl w:val="0"/>
          <w:numId w:val="10"/>
        </w:numPr>
        <w:tabs>
          <w:tab w:val="clear" w:pos="1418"/>
          <w:tab w:val="clear" w:pos="1701"/>
          <w:tab w:val="clear" w:pos="2835"/>
          <w:tab w:val="clear" w:pos="3119"/>
          <w:tab w:val="clear" w:pos="4253"/>
          <w:tab w:val="clear" w:pos="4536"/>
          <w:tab w:val="clear" w:pos="5670"/>
          <w:tab w:val="clear" w:pos="8505"/>
          <w:tab w:val="left" w:pos="567"/>
        </w:tabs>
        <w:ind w:left="567" w:hanging="283"/>
      </w:pPr>
      <w:r w:rsidRPr="00915511">
        <w:rPr>
          <w:b/>
          <w:bCs/>
          <w:smallCaps/>
        </w:rPr>
        <w:t>Communion</w:t>
      </w:r>
    </w:p>
    <w:p w:rsidR="00321B36" w:rsidRPr="00377124" w:rsidRDefault="00321B36" w:rsidP="00321B36">
      <w:pPr>
        <w:tabs>
          <w:tab w:val="left" w:pos="567"/>
        </w:tabs>
        <w:spacing w:line="220" w:lineRule="atLeast"/>
        <w:ind w:left="567"/>
        <w:jc w:val="both"/>
        <w:rPr>
          <w:bCs/>
        </w:rPr>
      </w:pPr>
      <w:r w:rsidRPr="00377124">
        <w:rPr>
          <w:bCs/>
          <w:u w:val="single"/>
        </w:rPr>
        <w:t>Pendant la démarche de communion</w:t>
      </w:r>
      <w:r w:rsidRPr="00377124">
        <w:rPr>
          <w:bCs/>
        </w:rPr>
        <w:t>, nous pouvons :</w:t>
      </w:r>
    </w:p>
    <w:p w:rsidR="00321B36" w:rsidRPr="00377124" w:rsidRDefault="00321B36" w:rsidP="00321B36">
      <w:pPr>
        <w:numPr>
          <w:ilvl w:val="0"/>
          <w:numId w:val="27"/>
        </w:numPr>
        <w:tabs>
          <w:tab w:val="left" w:pos="567"/>
        </w:tabs>
        <w:spacing w:line="220" w:lineRule="atLeast"/>
        <w:jc w:val="both"/>
        <w:rPr>
          <w:bCs/>
        </w:rPr>
      </w:pPr>
      <w:r w:rsidRPr="00377124">
        <w:rPr>
          <w:bCs/>
        </w:rPr>
        <w:t xml:space="preserve">écouter un morceau de musique laissant éclater la joie de Noël. La revue Préludes (51 rue Principale – 67530 Ottrott), destinée aux organistes, en propose chaque année. </w:t>
      </w:r>
    </w:p>
    <w:p w:rsidR="00D57D2B" w:rsidRDefault="00321B36" w:rsidP="00321B36">
      <w:pPr>
        <w:numPr>
          <w:ilvl w:val="0"/>
          <w:numId w:val="27"/>
        </w:numPr>
        <w:tabs>
          <w:tab w:val="left" w:pos="567"/>
        </w:tabs>
        <w:spacing w:line="220" w:lineRule="atLeast"/>
        <w:jc w:val="both"/>
        <w:rPr>
          <w:bCs/>
        </w:rPr>
      </w:pPr>
      <w:r w:rsidRPr="00377124">
        <w:rPr>
          <w:bCs/>
        </w:rPr>
        <w:t xml:space="preserve">chanter, par exemple : </w:t>
      </w:r>
    </w:p>
    <w:p w:rsidR="00167D56" w:rsidRPr="00D57D2B" w:rsidRDefault="00167D56" w:rsidP="00621621">
      <w:pPr>
        <w:pStyle w:val="Lignechant"/>
        <w:ind w:left="567"/>
        <w:rPr>
          <w:b w:val="0"/>
          <w:color w:val="auto"/>
        </w:rPr>
      </w:pPr>
      <w:r w:rsidRPr="00D57D2B">
        <w:rPr>
          <w:color w:val="E36C0A"/>
        </w:rPr>
        <w:t xml:space="preserve">F 55 </w:t>
      </w:r>
      <w:r>
        <w:rPr>
          <w:color w:val="E36C0A"/>
        </w:rPr>
        <w:tab/>
      </w:r>
      <w:r w:rsidRPr="00D57D2B">
        <w:rPr>
          <w:color w:val="auto"/>
        </w:rPr>
        <w:t xml:space="preserve">Chantons l’enfant qui nous est né </w:t>
      </w:r>
      <w:r w:rsidRPr="00D57D2B">
        <w:rPr>
          <w:color w:val="auto"/>
        </w:rPr>
        <w:tab/>
      </w:r>
      <w:r w:rsidRPr="00D57D2B">
        <w:rPr>
          <w:b w:val="0"/>
          <w:color w:val="auto"/>
        </w:rPr>
        <w:t xml:space="preserve">CNA </w:t>
      </w:r>
      <w:r>
        <w:rPr>
          <w:b w:val="0"/>
          <w:color w:val="auto"/>
        </w:rPr>
        <w:t>395</w:t>
      </w:r>
    </w:p>
    <w:p w:rsidR="006331D3" w:rsidRPr="006331D3" w:rsidRDefault="006331D3" w:rsidP="00621621">
      <w:pPr>
        <w:pStyle w:val="Lignechant"/>
        <w:ind w:left="567"/>
        <w:rPr>
          <w:color w:val="auto"/>
        </w:rPr>
      </w:pPr>
      <w:r w:rsidRPr="006331D3">
        <w:rPr>
          <w:color w:val="E36C0A"/>
        </w:rPr>
        <w:t>F</w:t>
      </w:r>
      <w:r>
        <w:rPr>
          <w:color w:val="E36C0A"/>
        </w:rPr>
        <w:t xml:space="preserve"> </w:t>
      </w:r>
      <w:r w:rsidRPr="006331D3">
        <w:rPr>
          <w:color w:val="E36C0A"/>
        </w:rPr>
        <w:t>155</w:t>
      </w:r>
      <w:r>
        <w:rPr>
          <w:color w:val="E36C0A"/>
        </w:rPr>
        <w:t xml:space="preserve"> / </w:t>
      </w:r>
      <w:r w:rsidRPr="006331D3">
        <w:rPr>
          <w:color w:val="E36C0A"/>
        </w:rPr>
        <w:t>D</w:t>
      </w:r>
      <w:r>
        <w:rPr>
          <w:color w:val="E36C0A"/>
        </w:rPr>
        <w:t xml:space="preserve"> </w:t>
      </w:r>
      <w:r w:rsidRPr="006331D3">
        <w:rPr>
          <w:color w:val="E36C0A"/>
        </w:rPr>
        <w:t>155</w:t>
      </w:r>
      <w:r>
        <w:rPr>
          <w:color w:val="E36C0A"/>
        </w:rPr>
        <w:tab/>
      </w:r>
      <w:r w:rsidRPr="006331D3">
        <w:rPr>
          <w:color w:val="auto"/>
        </w:rPr>
        <w:t>Le Verbe s'est fait chair</w:t>
      </w:r>
    </w:p>
    <w:p w:rsidR="00C25506" w:rsidRDefault="00C25506" w:rsidP="00621621">
      <w:pPr>
        <w:pStyle w:val="Lignechant"/>
        <w:ind w:left="567"/>
        <w:rPr>
          <w:b w:val="0"/>
          <w:color w:val="auto"/>
        </w:rPr>
      </w:pPr>
      <w:r w:rsidRPr="00C25506">
        <w:rPr>
          <w:color w:val="E36C0A"/>
        </w:rPr>
        <w:t>FD</w:t>
      </w:r>
      <w:r>
        <w:rPr>
          <w:color w:val="E36C0A"/>
        </w:rPr>
        <w:t xml:space="preserve"> </w:t>
      </w:r>
      <w:r w:rsidRPr="00C25506">
        <w:rPr>
          <w:color w:val="E36C0A"/>
        </w:rPr>
        <w:t>36-01</w:t>
      </w:r>
      <w:r>
        <w:rPr>
          <w:color w:val="E36C0A"/>
        </w:rPr>
        <w:t xml:space="preserve"> / </w:t>
      </w:r>
      <w:r w:rsidRPr="00C25506">
        <w:rPr>
          <w:color w:val="E36C0A"/>
        </w:rPr>
        <w:t>D</w:t>
      </w:r>
      <w:r>
        <w:rPr>
          <w:color w:val="E36C0A"/>
        </w:rPr>
        <w:t xml:space="preserve"> </w:t>
      </w:r>
      <w:r w:rsidRPr="00C25506">
        <w:rPr>
          <w:color w:val="E36C0A"/>
        </w:rPr>
        <w:t>36-01</w:t>
      </w:r>
      <w:r>
        <w:rPr>
          <w:color w:val="E36C0A"/>
        </w:rPr>
        <w:tab/>
      </w:r>
      <w:r w:rsidRPr="00C25506">
        <w:rPr>
          <w:color w:val="auto"/>
        </w:rPr>
        <w:t>Terre de Noël</w:t>
      </w:r>
      <w:r w:rsidRPr="00C25506">
        <w:rPr>
          <w:color w:val="auto"/>
        </w:rPr>
        <w:tab/>
      </w:r>
      <w:r w:rsidRPr="00C25506">
        <w:rPr>
          <w:b w:val="0"/>
          <w:color w:val="auto"/>
        </w:rPr>
        <w:t>Signes Musiques n°77</w:t>
      </w:r>
    </w:p>
    <w:p w:rsidR="00352549" w:rsidRPr="00C25506" w:rsidRDefault="00352549" w:rsidP="00621621">
      <w:pPr>
        <w:pStyle w:val="Lignechant"/>
        <w:ind w:left="567"/>
        <w:rPr>
          <w:b w:val="0"/>
          <w:color w:val="auto"/>
        </w:rPr>
      </w:pPr>
      <w:r w:rsidRPr="00352549">
        <w:rPr>
          <w:color w:val="ED7D31" w:themeColor="accent2"/>
        </w:rPr>
        <w:t>EDIT 14-76 / F 213</w:t>
      </w:r>
      <w:r>
        <w:rPr>
          <w:color w:val="ED7D31" w:themeColor="accent2"/>
        </w:rPr>
        <w:tab/>
      </w:r>
      <w:r w:rsidRPr="00352549">
        <w:rPr>
          <w:color w:val="auto"/>
        </w:rPr>
        <w:t>Voici la paix sur nous</w:t>
      </w:r>
      <w:r>
        <w:rPr>
          <w:b w:val="0"/>
          <w:color w:val="auto"/>
        </w:rPr>
        <w:tab/>
      </w:r>
      <w:r w:rsidRPr="00352549">
        <w:rPr>
          <w:b w:val="0"/>
          <w:color w:val="auto"/>
        </w:rPr>
        <w:t>Signes Musiques n°65</w:t>
      </w:r>
    </w:p>
    <w:p w:rsidR="0002345F" w:rsidRPr="00377124" w:rsidRDefault="0002345F" w:rsidP="00647922">
      <w:pPr>
        <w:pStyle w:val="Lignechant"/>
        <w:ind w:left="567"/>
        <w:rPr>
          <w:b w:val="0"/>
          <w:bCs/>
          <w:color w:val="auto"/>
          <w:u w:val="single"/>
        </w:rPr>
      </w:pPr>
    </w:p>
    <w:p w:rsidR="006E0A36" w:rsidRDefault="00647922" w:rsidP="00647922">
      <w:pPr>
        <w:pStyle w:val="Lignechant"/>
        <w:ind w:left="567"/>
        <w:rPr>
          <w:b w:val="0"/>
          <w:bCs/>
          <w:color w:val="auto"/>
        </w:rPr>
      </w:pPr>
      <w:r w:rsidRPr="00377124">
        <w:rPr>
          <w:b w:val="0"/>
          <w:bCs/>
          <w:color w:val="auto"/>
          <w:u w:val="single"/>
        </w:rPr>
        <w:t>Après la communion</w:t>
      </w:r>
      <w:r w:rsidR="00167D56">
        <w:rPr>
          <w:b w:val="0"/>
          <w:bCs/>
          <w:color w:val="auto"/>
          <w:u w:val="single"/>
        </w:rPr>
        <w:t>, nous vous suggérons :</w:t>
      </w:r>
    </w:p>
    <w:p w:rsidR="00167D56" w:rsidRPr="00F46BEA" w:rsidRDefault="00167D56" w:rsidP="00621621">
      <w:pPr>
        <w:pStyle w:val="Lignechant"/>
        <w:ind w:left="567"/>
        <w:rPr>
          <w:b w:val="0"/>
          <w:color w:val="auto"/>
        </w:rPr>
      </w:pPr>
      <w:r w:rsidRPr="00F46BEA">
        <w:rPr>
          <w:color w:val="ED7D31" w:themeColor="accent2"/>
        </w:rPr>
        <w:t>FP 47</w:t>
      </w:r>
      <w:r>
        <w:rPr>
          <w:color w:val="ED7D31" w:themeColor="accent2"/>
        </w:rPr>
        <w:t xml:space="preserve"> / </w:t>
      </w:r>
      <w:r w:rsidRPr="00F46BEA">
        <w:rPr>
          <w:color w:val="ED7D31" w:themeColor="accent2"/>
        </w:rPr>
        <w:t>F 47</w:t>
      </w:r>
      <w:r>
        <w:rPr>
          <w:color w:val="ED7D31" w:themeColor="accent2"/>
        </w:rPr>
        <w:tab/>
      </w:r>
      <w:r w:rsidRPr="00F46BEA">
        <w:rPr>
          <w:color w:val="auto"/>
        </w:rPr>
        <w:t>Aujourd'hui, dans notre monde</w:t>
      </w:r>
      <w:r>
        <w:rPr>
          <w:color w:val="auto"/>
        </w:rPr>
        <w:tab/>
      </w:r>
      <w:r w:rsidRPr="00F46BEA">
        <w:rPr>
          <w:b w:val="0"/>
          <w:color w:val="auto"/>
        </w:rPr>
        <w:t>CNA 801</w:t>
      </w:r>
      <w:r>
        <w:rPr>
          <w:b w:val="0"/>
          <w:color w:val="auto"/>
        </w:rPr>
        <w:t xml:space="preserve"> / </w:t>
      </w:r>
      <w:r w:rsidRPr="00F46BEA">
        <w:rPr>
          <w:b w:val="0"/>
          <w:color w:val="auto"/>
        </w:rPr>
        <w:t>Signes Musiques n°83</w:t>
      </w:r>
    </w:p>
    <w:p w:rsidR="00621621" w:rsidRPr="00621621" w:rsidRDefault="00621621" w:rsidP="00621621">
      <w:pPr>
        <w:pStyle w:val="Lignechant"/>
        <w:ind w:left="567"/>
        <w:rPr>
          <w:b w:val="0"/>
          <w:bCs/>
          <w:color w:val="auto"/>
        </w:rPr>
      </w:pPr>
      <w:r w:rsidRPr="00621621">
        <w:rPr>
          <w:bCs/>
          <w:color w:val="ED7D31" w:themeColor="accent2"/>
        </w:rPr>
        <w:t>FX 515 / F 515</w:t>
      </w:r>
      <w:r w:rsidRPr="00621621">
        <w:rPr>
          <w:bCs/>
          <w:color w:val="ED7D31" w:themeColor="accent2"/>
        </w:rPr>
        <w:tab/>
      </w:r>
      <w:r w:rsidRPr="00621621">
        <w:rPr>
          <w:bCs/>
          <w:color w:val="auto"/>
        </w:rPr>
        <w:t>Aujourd'hui s'est levée la lumière</w:t>
      </w:r>
      <w:r w:rsidRPr="00621621">
        <w:rPr>
          <w:bCs/>
          <w:color w:val="auto"/>
        </w:rPr>
        <w:tab/>
      </w:r>
      <w:r w:rsidRPr="00621621">
        <w:rPr>
          <w:b w:val="0"/>
          <w:bCs/>
          <w:color w:val="auto"/>
        </w:rPr>
        <w:t>Signes Musiques n°77</w:t>
      </w:r>
    </w:p>
    <w:p w:rsidR="006E0A36" w:rsidRDefault="00621621" w:rsidP="006E0A36">
      <w:pPr>
        <w:pStyle w:val="Lignechant"/>
        <w:ind w:left="567"/>
        <w:rPr>
          <w:b w:val="0"/>
          <w:bCs/>
          <w:color w:val="auto"/>
        </w:rPr>
      </w:pPr>
      <w:r w:rsidRPr="00621621">
        <w:rPr>
          <w:bCs/>
          <w:color w:val="ED7D31" w:themeColor="accent2"/>
        </w:rPr>
        <w:t>F 57</w:t>
      </w:r>
      <w:r>
        <w:rPr>
          <w:b w:val="0"/>
          <w:bCs/>
          <w:color w:val="auto"/>
        </w:rPr>
        <w:tab/>
      </w:r>
      <w:r w:rsidR="006E0A36" w:rsidRPr="00621621">
        <w:rPr>
          <w:bCs/>
          <w:color w:val="auto"/>
        </w:rPr>
        <w:t>Brillante ét</w:t>
      </w:r>
      <w:r w:rsidRPr="00621621">
        <w:rPr>
          <w:bCs/>
          <w:color w:val="auto"/>
        </w:rPr>
        <w:t>oile</w:t>
      </w:r>
      <w:r>
        <w:rPr>
          <w:b w:val="0"/>
          <w:bCs/>
          <w:color w:val="auto"/>
        </w:rPr>
        <w:tab/>
        <w:t>CNA 39</w:t>
      </w:r>
    </w:p>
    <w:p w:rsidR="00621621" w:rsidRDefault="00621621" w:rsidP="00621621">
      <w:pPr>
        <w:pStyle w:val="Lignechant"/>
        <w:ind w:left="567"/>
        <w:rPr>
          <w:b w:val="0"/>
          <w:color w:val="auto"/>
        </w:rPr>
      </w:pPr>
      <w:r w:rsidRPr="00F46BEA">
        <w:rPr>
          <w:color w:val="E36C0A"/>
        </w:rPr>
        <w:t>F 256</w:t>
      </w:r>
      <w:r>
        <w:tab/>
      </w:r>
      <w:r w:rsidRPr="00F46BEA">
        <w:rPr>
          <w:color w:val="auto"/>
        </w:rPr>
        <w:t xml:space="preserve">La voici, la nuit de Dieu </w:t>
      </w:r>
      <w:r w:rsidRPr="00F46BEA">
        <w:rPr>
          <w:color w:val="auto"/>
        </w:rPr>
        <w:tab/>
      </w:r>
      <w:r w:rsidRPr="00F46BEA">
        <w:rPr>
          <w:b w:val="0"/>
          <w:color w:val="auto"/>
        </w:rPr>
        <w:t>CNA 398 / Signes Musiques n°53</w:t>
      </w:r>
    </w:p>
    <w:p w:rsidR="00621621" w:rsidRPr="00621621" w:rsidRDefault="00621621" w:rsidP="00621621">
      <w:pPr>
        <w:pStyle w:val="Lignechant"/>
        <w:ind w:left="567"/>
        <w:rPr>
          <w:b w:val="0"/>
          <w:color w:val="auto"/>
        </w:rPr>
      </w:pPr>
      <w:r>
        <w:rPr>
          <w:color w:val="E36C0A"/>
        </w:rPr>
        <w:t>F 231</w:t>
      </w:r>
      <w:r>
        <w:rPr>
          <w:color w:val="E36C0A"/>
        </w:rPr>
        <w:tab/>
      </w:r>
      <w:r w:rsidRPr="00621621">
        <w:rPr>
          <w:bCs/>
          <w:color w:val="auto"/>
        </w:rPr>
        <w:t>Qui es-tu Roi d’humilité</w:t>
      </w:r>
      <w:r>
        <w:rPr>
          <w:bCs/>
          <w:color w:val="auto"/>
        </w:rPr>
        <w:tab/>
      </w:r>
      <w:r w:rsidRPr="00621621">
        <w:rPr>
          <w:b w:val="0"/>
          <w:bCs/>
          <w:color w:val="auto"/>
        </w:rPr>
        <w:t>CNA 403</w:t>
      </w:r>
    </w:p>
    <w:p w:rsidR="006E0A36" w:rsidRDefault="00621621" w:rsidP="006E0A36">
      <w:pPr>
        <w:pStyle w:val="Lignechant"/>
        <w:ind w:left="567"/>
        <w:rPr>
          <w:b w:val="0"/>
          <w:bCs/>
          <w:color w:val="auto"/>
        </w:rPr>
      </w:pPr>
      <w:r w:rsidRPr="00621621">
        <w:rPr>
          <w:bCs/>
          <w:color w:val="ED7D31" w:themeColor="accent2"/>
        </w:rPr>
        <w:t>DP 379</w:t>
      </w:r>
      <w:r>
        <w:rPr>
          <w:bCs/>
          <w:color w:val="ED7D31" w:themeColor="accent2"/>
        </w:rPr>
        <w:t xml:space="preserve"> / DLH 126</w:t>
      </w:r>
      <w:r>
        <w:rPr>
          <w:b w:val="0"/>
          <w:bCs/>
          <w:color w:val="auto"/>
        </w:rPr>
        <w:tab/>
      </w:r>
      <w:r w:rsidR="006E0A36" w:rsidRPr="00621621">
        <w:rPr>
          <w:bCs/>
          <w:color w:val="auto"/>
        </w:rPr>
        <w:t>En accueillant l’amour</w:t>
      </w:r>
      <w:r>
        <w:rPr>
          <w:b w:val="0"/>
          <w:bCs/>
          <w:color w:val="auto"/>
        </w:rPr>
        <w:tab/>
        <w:t>CNA 325</w:t>
      </w:r>
    </w:p>
    <w:p w:rsidR="00EB252F" w:rsidRPr="001F5A0D" w:rsidRDefault="00EB252F" w:rsidP="002B5834">
      <w:pPr>
        <w:tabs>
          <w:tab w:val="left" w:pos="567"/>
        </w:tabs>
        <w:ind w:left="567" w:hanging="283"/>
        <w:jc w:val="both"/>
      </w:pPr>
    </w:p>
    <w:p w:rsidR="00FD5943" w:rsidRPr="00585115" w:rsidRDefault="00FD5943" w:rsidP="00471613">
      <w:pPr>
        <w:pStyle w:val="Textepuces"/>
        <w:numPr>
          <w:ilvl w:val="0"/>
          <w:numId w:val="11"/>
        </w:numPr>
        <w:ind w:left="567" w:hanging="283"/>
      </w:pPr>
      <w:r w:rsidRPr="00585115">
        <w:rPr>
          <w:b/>
          <w:bCs/>
          <w:smallCaps/>
        </w:rPr>
        <w:t>Prière après la communion</w:t>
      </w:r>
      <w:r w:rsidRPr="00585115">
        <w:t>.</w:t>
      </w:r>
    </w:p>
    <w:p w:rsidR="00027B34" w:rsidRDefault="00027B34" w:rsidP="00D844AA">
      <w:pPr>
        <w:snapToGrid w:val="0"/>
        <w:ind w:left="1985" w:hanging="284"/>
        <w:jc w:val="both"/>
        <w:rPr>
          <w:i/>
          <w:iCs/>
        </w:rPr>
      </w:pPr>
    </w:p>
    <w:p w:rsidR="00D844AA" w:rsidRPr="00585115" w:rsidRDefault="00D844AA" w:rsidP="00D844AA">
      <w:pPr>
        <w:snapToGrid w:val="0"/>
        <w:ind w:left="1985" w:hanging="284"/>
        <w:jc w:val="both"/>
        <w:rPr>
          <w:iCs/>
        </w:rPr>
      </w:pPr>
      <w:r w:rsidRPr="00585115">
        <w:rPr>
          <w:i/>
          <w:iCs/>
        </w:rPr>
        <w:t xml:space="preserve">Celle de la Messe </w:t>
      </w:r>
      <w:r w:rsidR="00496E89" w:rsidRPr="00585115">
        <w:rPr>
          <w:i/>
          <w:iCs/>
        </w:rPr>
        <w:t>de la nuit</w:t>
      </w:r>
      <w:r w:rsidRPr="00585115">
        <w:rPr>
          <w:iCs/>
        </w:rPr>
        <w:t xml:space="preserve"> (</w:t>
      </w:r>
      <w:r w:rsidRPr="00585115">
        <w:rPr>
          <w:iCs/>
          <w:sz w:val="18"/>
        </w:rPr>
        <w:t>Missel, p.</w:t>
      </w:r>
      <w:r w:rsidR="00D1167D">
        <w:rPr>
          <w:iCs/>
          <w:sz w:val="18"/>
        </w:rPr>
        <w:t xml:space="preserve"> </w:t>
      </w:r>
      <w:r w:rsidR="00496E89" w:rsidRPr="00585115">
        <w:rPr>
          <w:iCs/>
          <w:sz w:val="18"/>
        </w:rPr>
        <w:t>88</w:t>
      </w:r>
      <w:r w:rsidRPr="00585115">
        <w:rPr>
          <w:iCs/>
        </w:rPr>
        <w:t>)</w:t>
      </w:r>
    </w:p>
    <w:p w:rsidR="00D844AA" w:rsidRPr="00585115" w:rsidRDefault="00D844AA" w:rsidP="00D844AA">
      <w:pPr>
        <w:pStyle w:val="Oraison"/>
        <w:ind w:right="33"/>
        <w:rPr>
          <w:b/>
        </w:rPr>
      </w:pPr>
    </w:p>
    <w:p w:rsidR="00496E89" w:rsidRPr="00585115" w:rsidRDefault="00496E89" w:rsidP="00D844AA">
      <w:pPr>
        <w:pStyle w:val="Oraison"/>
        <w:ind w:right="33"/>
        <w:rPr>
          <w:b/>
        </w:rPr>
      </w:pPr>
      <w:r w:rsidRPr="00585115">
        <w:rPr>
          <w:b/>
        </w:rPr>
        <w:t>Joyeux de célébrer dans ces mystères</w:t>
      </w:r>
      <w:r w:rsidRPr="00585115">
        <w:rPr>
          <w:b/>
        </w:rPr>
        <w:br/>
        <w:t>la naissance de notre Rédempteur,</w:t>
      </w:r>
      <w:r w:rsidRPr="00585115">
        <w:rPr>
          <w:b/>
        </w:rPr>
        <w:br/>
        <w:t xml:space="preserve">nous te prions, Seigneur notre Dieu : </w:t>
      </w:r>
    </w:p>
    <w:p w:rsidR="00D844AA" w:rsidRPr="00585115" w:rsidRDefault="00496E89" w:rsidP="00D844AA">
      <w:pPr>
        <w:pStyle w:val="Oraison"/>
        <w:ind w:right="33"/>
        <w:rPr>
          <w:b/>
        </w:rPr>
      </w:pPr>
      <w:r w:rsidRPr="00585115">
        <w:rPr>
          <w:b/>
        </w:rPr>
        <w:t>donne-nous de parvenir, après une vie toujours plus fidèle,</w:t>
      </w:r>
      <w:r w:rsidRPr="00585115">
        <w:rPr>
          <w:b/>
        </w:rPr>
        <w:br/>
        <w:t>jusqu’à la communion glorieuse avec ton Fils bien-aimé.</w:t>
      </w:r>
    </w:p>
    <w:p w:rsidR="00D844AA" w:rsidRPr="00585115" w:rsidRDefault="00496E89" w:rsidP="00D844AA">
      <w:pPr>
        <w:pStyle w:val="Oraison"/>
        <w:ind w:right="33"/>
        <w:rPr>
          <w:b/>
        </w:rPr>
      </w:pPr>
      <w:r w:rsidRPr="00585115">
        <w:rPr>
          <w:b/>
        </w:rPr>
        <w:t xml:space="preserve">Lui </w:t>
      </w:r>
      <w:r w:rsidR="00D844AA" w:rsidRPr="00585115">
        <w:rPr>
          <w:b/>
        </w:rPr>
        <w:t>qui règne avec toi et le Saint Esprit,</w:t>
      </w:r>
      <w:r w:rsidR="00D844AA" w:rsidRPr="00585115">
        <w:rPr>
          <w:b/>
        </w:rPr>
        <w:br/>
        <w:t xml:space="preserve">maintenant et pour les siècles des siècles. </w:t>
      </w:r>
      <w:r w:rsidR="00D844AA" w:rsidRPr="00585115">
        <w:rPr>
          <w:b/>
          <w:smallCaps/>
        </w:rPr>
        <w:t>Amen</w:t>
      </w:r>
      <w:r w:rsidR="00D844AA" w:rsidRPr="00585115">
        <w:rPr>
          <w:b/>
        </w:rPr>
        <w:t>.</w:t>
      </w:r>
    </w:p>
    <w:p w:rsidR="00F948EE" w:rsidRPr="00585115" w:rsidRDefault="00F948EE" w:rsidP="00F948EE">
      <w:pPr>
        <w:pStyle w:val="Oraison"/>
        <w:ind w:right="33"/>
        <w:rPr>
          <w:b/>
        </w:rPr>
      </w:pPr>
    </w:p>
    <w:p w:rsidR="00621621" w:rsidRPr="00585115" w:rsidRDefault="00621621" w:rsidP="00621621">
      <w:pPr>
        <w:snapToGrid w:val="0"/>
        <w:ind w:left="1985" w:hanging="284"/>
        <w:jc w:val="both"/>
        <w:rPr>
          <w:iCs/>
        </w:rPr>
      </w:pPr>
      <w:r w:rsidRPr="00585115">
        <w:rPr>
          <w:i/>
          <w:iCs/>
        </w:rPr>
        <w:t xml:space="preserve">Celle de la Messe de </w:t>
      </w:r>
      <w:r>
        <w:rPr>
          <w:i/>
          <w:iCs/>
        </w:rPr>
        <w:t>l’aurore</w:t>
      </w:r>
      <w:r w:rsidRPr="00585115">
        <w:rPr>
          <w:iCs/>
        </w:rPr>
        <w:t xml:space="preserve"> (</w:t>
      </w:r>
      <w:r w:rsidRPr="00585115">
        <w:rPr>
          <w:iCs/>
          <w:sz w:val="18"/>
        </w:rPr>
        <w:t>Missel, p.</w:t>
      </w:r>
      <w:r>
        <w:rPr>
          <w:iCs/>
          <w:sz w:val="18"/>
        </w:rPr>
        <w:t xml:space="preserve"> 90</w:t>
      </w:r>
      <w:r w:rsidRPr="00585115">
        <w:rPr>
          <w:iCs/>
        </w:rPr>
        <w:t>)</w:t>
      </w:r>
    </w:p>
    <w:p w:rsidR="00F948EE" w:rsidRDefault="00621621" w:rsidP="00F948EE">
      <w:pPr>
        <w:pStyle w:val="Oraison"/>
        <w:ind w:right="33"/>
        <w:rPr>
          <w:b/>
        </w:rPr>
      </w:pPr>
      <w:r w:rsidRPr="00621621">
        <w:rPr>
          <w:b/>
        </w:rPr>
        <w:t xml:space="preserve">Seigneur, </w:t>
      </w:r>
      <w:r>
        <w:rPr>
          <w:b/>
        </w:rPr>
        <w:t>nous célébrons de tout notre cœur</w:t>
      </w:r>
      <w:r>
        <w:rPr>
          <w:b/>
        </w:rPr>
        <w:br/>
        <w:t>la naissance de ton Fils ;</w:t>
      </w:r>
    </w:p>
    <w:p w:rsidR="00621621" w:rsidRDefault="00621621" w:rsidP="00F948EE">
      <w:pPr>
        <w:pStyle w:val="Oraison"/>
        <w:ind w:right="33"/>
        <w:rPr>
          <w:b/>
        </w:rPr>
      </w:pPr>
      <w:r>
        <w:rPr>
          <w:b/>
        </w:rPr>
        <w:t xml:space="preserve">accorde-nous la grâce </w:t>
      </w:r>
      <w:r>
        <w:rPr>
          <w:b/>
        </w:rPr>
        <w:br/>
        <w:t>d’approfondir notre foi en ce mystère</w:t>
      </w:r>
      <w:r>
        <w:rPr>
          <w:b/>
        </w:rPr>
        <w:br/>
        <w:t>et d’y trouver la force d’un meilleur amour.</w:t>
      </w:r>
    </w:p>
    <w:p w:rsidR="00621621" w:rsidRPr="00585115" w:rsidRDefault="00621621" w:rsidP="00621621">
      <w:pPr>
        <w:pStyle w:val="Oraison"/>
        <w:ind w:right="33"/>
        <w:rPr>
          <w:b/>
        </w:rPr>
      </w:pPr>
      <w:r>
        <w:rPr>
          <w:b/>
        </w:rPr>
        <w:t>Par Jésus, le Christ, notre Seigneur.</w:t>
      </w:r>
      <w:r w:rsidRPr="00585115">
        <w:rPr>
          <w:b/>
        </w:rPr>
        <w:t xml:space="preserve"> </w:t>
      </w:r>
      <w:r w:rsidRPr="00585115">
        <w:rPr>
          <w:b/>
          <w:smallCaps/>
        </w:rPr>
        <w:t>Amen</w:t>
      </w:r>
      <w:r w:rsidRPr="00585115">
        <w:rPr>
          <w:b/>
        </w:rPr>
        <w:t>.</w:t>
      </w:r>
    </w:p>
    <w:p w:rsidR="00EC7566" w:rsidRPr="00585115" w:rsidRDefault="00EC7566" w:rsidP="0059708C">
      <w:pPr>
        <w:pStyle w:val="Titre2"/>
        <w:spacing w:before="400"/>
        <w:rPr>
          <w:b/>
          <w:smallCaps/>
          <w:color w:val="E36C0A"/>
        </w:rPr>
      </w:pPr>
      <w:r w:rsidRPr="00585115">
        <w:rPr>
          <w:b/>
          <w:smallCaps/>
          <w:color w:val="E36C0A"/>
        </w:rPr>
        <w:t>Liturgie de l’Envoi</w:t>
      </w:r>
    </w:p>
    <w:p w:rsidR="0059708C" w:rsidRPr="00585115" w:rsidRDefault="0059708C" w:rsidP="0059708C">
      <w:pPr>
        <w:rPr>
          <w:color w:val="E36C0A"/>
        </w:rPr>
      </w:pPr>
    </w:p>
    <w:p w:rsidR="00EC7566" w:rsidRPr="00585115" w:rsidRDefault="008B44C4" w:rsidP="0059708C">
      <w:pPr>
        <w:pStyle w:val="Titre3"/>
        <w:pBdr>
          <w:bottom w:val="single" w:sz="4" w:space="1" w:color="auto"/>
        </w:pBdr>
        <w:rPr>
          <w:color w:val="E36C0A"/>
        </w:rPr>
      </w:pPr>
      <w:r w:rsidRPr="00585115">
        <w:rPr>
          <w:color w:val="E36C0A"/>
        </w:rPr>
        <w:t>Annonces</w:t>
      </w:r>
    </w:p>
    <w:p w:rsidR="002B0E80" w:rsidRPr="00210E58" w:rsidRDefault="00210E58" w:rsidP="002B5834">
      <w:pPr>
        <w:ind w:left="284"/>
        <w:jc w:val="both"/>
      </w:pPr>
      <w:r>
        <w:t xml:space="preserve">Elles seront brèves. Ce n’est pas le jour de donner des informations paroissiales. Cela peut </w:t>
      </w:r>
      <w:r w:rsidR="006907A9" w:rsidRPr="00210E58">
        <w:t xml:space="preserve">être une invitation à venir contempler la </w:t>
      </w:r>
      <w:r>
        <w:t xml:space="preserve">crèche, </w:t>
      </w:r>
      <w:r w:rsidR="006907A9" w:rsidRPr="00210E58">
        <w:t xml:space="preserve">à partager </w:t>
      </w:r>
      <w:r>
        <w:t>un temps convivial autour d’une brioche, d’un chocolat ou de vin chaud</w:t>
      </w:r>
      <w:r w:rsidR="00590B2B" w:rsidRPr="00210E58">
        <w:t xml:space="preserve">… </w:t>
      </w:r>
      <w:r w:rsidR="006907A9" w:rsidRPr="00210E58">
        <w:t>le rappel des</w:t>
      </w:r>
      <w:r w:rsidR="00590B2B" w:rsidRPr="00210E58">
        <w:t xml:space="preserve"> horaires du lendemain… et</w:t>
      </w:r>
      <w:r>
        <w:t>,</w:t>
      </w:r>
      <w:r w:rsidR="00590B2B" w:rsidRPr="00210E58">
        <w:t xml:space="preserve"> </w:t>
      </w:r>
      <w:r>
        <w:t>éventuellement,</w:t>
      </w:r>
      <w:r w:rsidR="00590B2B" w:rsidRPr="00210E58">
        <w:t xml:space="preserve"> </w:t>
      </w:r>
      <w:r w:rsidR="006907A9" w:rsidRPr="00210E58">
        <w:t>l’annonce de la distribution d’un signet ou d’une prière à porter à une personne isolée..</w:t>
      </w:r>
      <w:r w:rsidR="00590B2B" w:rsidRPr="00210E58">
        <w:t>.</w:t>
      </w:r>
    </w:p>
    <w:p w:rsidR="0059708C" w:rsidRPr="00D1167D" w:rsidRDefault="0059708C" w:rsidP="002B5834">
      <w:pPr>
        <w:ind w:left="284"/>
        <w:jc w:val="both"/>
        <w:rPr>
          <w:strike/>
        </w:rPr>
      </w:pPr>
    </w:p>
    <w:p w:rsidR="00AD1A01" w:rsidRPr="00210E58" w:rsidRDefault="008B44C4" w:rsidP="00210E58">
      <w:pPr>
        <w:pStyle w:val="Titre3"/>
        <w:pBdr>
          <w:bottom w:val="single" w:sz="4" w:space="1" w:color="auto"/>
        </w:pBdr>
        <w:rPr>
          <w:color w:val="E36C0A"/>
        </w:rPr>
      </w:pPr>
      <w:r w:rsidRPr="00585115">
        <w:rPr>
          <w:color w:val="E36C0A"/>
        </w:rPr>
        <w:t>Bénédiction et Envoi</w:t>
      </w:r>
    </w:p>
    <w:p w:rsidR="00964D1B" w:rsidRPr="00585115" w:rsidRDefault="0036173D" w:rsidP="00496E89">
      <w:pPr>
        <w:ind w:left="284"/>
        <w:jc w:val="both"/>
      </w:pPr>
      <w:r>
        <w:t>Pour terminer cette célébration, le Missel</w:t>
      </w:r>
      <w:r w:rsidR="00496E89" w:rsidRPr="00585115">
        <w:t xml:space="preserve"> pro</w:t>
      </w:r>
      <w:r w:rsidR="007A64D2">
        <w:t>pose une bénédiction solennelle (Missel p</w:t>
      </w:r>
      <w:r w:rsidR="007A64D2" w:rsidRPr="00210E58">
        <w:t xml:space="preserve">. </w:t>
      </w:r>
      <w:r w:rsidR="00210E58" w:rsidRPr="00210E58">
        <w:t>88</w:t>
      </w:r>
      <w:r w:rsidR="007A64D2">
        <w:t>).</w:t>
      </w:r>
    </w:p>
    <w:p w:rsidR="00496E89" w:rsidRPr="00585115" w:rsidRDefault="00496E89" w:rsidP="00496E89">
      <w:pPr>
        <w:ind w:left="284"/>
        <w:jc w:val="both"/>
      </w:pPr>
    </w:p>
    <w:p w:rsidR="00496E89" w:rsidRPr="00585115" w:rsidRDefault="00496E89" w:rsidP="001B3AC2">
      <w:pPr>
        <w:pStyle w:val="Oraison"/>
        <w:tabs>
          <w:tab w:val="left" w:pos="6663"/>
        </w:tabs>
        <w:ind w:right="565"/>
        <w:rPr>
          <w:b/>
        </w:rPr>
      </w:pPr>
      <w:r w:rsidRPr="00585115">
        <w:rPr>
          <w:b/>
        </w:rPr>
        <w:t>Dans son amour infini, Dieu a donné son Fils au monde</w:t>
      </w:r>
      <w:r w:rsidRPr="00585115">
        <w:rPr>
          <w:b/>
        </w:rPr>
        <w:br/>
        <w:t>pour en dissiper les ténèbres</w:t>
      </w:r>
      <w:r w:rsidR="00210E58">
        <w:rPr>
          <w:b/>
        </w:rPr>
        <w:t> ;</w:t>
      </w:r>
    </w:p>
    <w:p w:rsidR="00E76B81" w:rsidRPr="00585115" w:rsidRDefault="00210E58" w:rsidP="001B3AC2">
      <w:pPr>
        <w:pStyle w:val="Oraison"/>
        <w:tabs>
          <w:tab w:val="left" w:pos="6663"/>
        </w:tabs>
        <w:ind w:right="565"/>
        <w:rPr>
          <w:b/>
        </w:rPr>
      </w:pPr>
      <w:r>
        <w:rPr>
          <w:b/>
        </w:rPr>
        <w:t>p</w:t>
      </w:r>
      <w:r w:rsidR="00E76B81" w:rsidRPr="00585115">
        <w:rPr>
          <w:b/>
        </w:rPr>
        <w:t>ar le mystère de la nativité du Christ,</w:t>
      </w:r>
      <w:r w:rsidR="00E76B81" w:rsidRPr="00585115">
        <w:rPr>
          <w:b/>
        </w:rPr>
        <w:br/>
        <w:t xml:space="preserve">il a fait resplendir cette nuit très sainte : </w:t>
      </w:r>
    </w:p>
    <w:p w:rsidR="00E76B81" w:rsidRPr="00585115" w:rsidRDefault="00E76B81" w:rsidP="001B3AC2">
      <w:pPr>
        <w:pStyle w:val="Oraison"/>
        <w:tabs>
          <w:tab w:val="left" w:pos="6663"/>
        </w:tabs>
        <w:ind w:right="565"/>
        <w:rPr>
          <w:b/>
        </w:rPr>
      </w:pPr>
      <w:r w:rsidRPr="00585115">
        <w:rPr>
          <w:b/>
        </w:rPr>
        <w:t>qu’il vous sauve de l’aveuglement du péché</w:t>
      </w:r>
      <w:r w:rsidRPr="00585115">
        <w:rPr>
          <w:b/>
        </w:rPr>
        <w:br/>
        <w:t>et qu’il ouvre vos yeux à sa lumière.</w:t>
      </w:r>
      <w:r w:rsidRPr="00585115">
        <w:rPr>
          <w:b/>
        </w:rPr>
        <w:tab/>
      </w:r>
      <w:r w:rsidRPr="00585115">
        <w:rPr>
          <w:b/>
          <w:smallCaps/>
        </w:rPr>
        <w:t>Amen.</w:t>
      </w:r>
    </w:p>
    <w:p w:rsidR="00496E89" w:rsidRPr="00585115" w:rsidRDefault="00496E89" w:rsidP="001B3AC2">
      <w:pPr>
        <w:pStyle w:val="Oraison"/>
        <w:tabs>
          <w:tab w:val="left" w:pos="6663"/>
        </w:tabs>
        <w:ind w:right="565"/>
        <w:rPr>
          <w:b/>
        </w:rPr>
      </w:pPr>
    </w:p>
    <w:p w:rsidR="00E76B81" w:rsidRPr="00585115" w:rsidRDefault="00E76B81" w:rsidP="001B3AC2">
      <w:pPr>
        <w:pStyle w:val="Oraison"/>
        <w:tabs>
          <w:tab w:val="left" w:pos="6663"/>
        </w:tabs>
        <w:ind w:right="565"/>
        <w:rPr>
          <w:b/>
        </w:rPr>
      </w:pPr>
      <w:r w:rsidRPr="00585115">
        <w:rPr>
          <w:b/>
        </w:rPr>
        <w:t>Il a voulu que les bergers reçoivent d’un ange</w:t>
      </w:r>
      <w:r w:rsidRPr="00585115">
        <w:rPr>
          <w:b/>
        </w:rPr>
        <w:br/>
        <w:t xml:space="preserve">l’annonce d’une grande joie pour tout le peuple, </w:t>
      </w:r>
    </w:p>
    <w:p w:rsidR="00E76B81" w:rsidRPr="00585115" w:rsidRDefault="00E76B81" w:rsidP="001B3AC2">
      <w:pPr>
        <w:pStyle w:val="Oraison"/>
        <w:tabs>
          <w:tab w:val="left" w:pos="6663"/>
        </w:tabs>
        <w:ind w:right="565"/>
        <w:rPr>
          <w:b/>
        </w:rPr>
      </w:pPr>
      <w:r w:rsidRPr="00585115">
        <w:rPr>
          <w:b/>
        </w:rPr>
        <w:t>qu’il mette en vos cœurs cette même joie</w:t>
      </w:r>
      <w:r w:rsidRPr="00585115">
        <w:rPr>
          <w:b/>
        </w:rPr>
        <w:br/>
        <w:t>et vous prenne comme messagers de sa Bonne Nouvelle :</w:t>
      </w:r>
      <w:r w:rsidRPr="00585115">
        <w:rPr>
          <w:b/>
        </w:rPr>
        <w:br/>
        <w:t>«Aujourd’hui, il vous est né un Sauveur».</w:t>
      </w:r>
      <w:r w:rsidRPr="00585115">
        <w:rPr>
          <w:b/>
        </w:rPr>
        <w:tab/>
      </w:r>
      <w:r w:rsidRPr="00585115">
        <w:rPr>
          <w:b/>
          <w:smallCaps/>
        </w:rPr>
        <w:t>Amen.</w:t>
      </w:r>
    </w:p>
    <w:p w:rsidR="00E76B81" w:rsidRPr="00585115" w:rsidRDefault="00E76B81" w:rsidP="001B3AC2">
      <w:pPr>
        <w:pStyle w:val="Oraison"/>
        <w:tabs>
          <w:tab w:val="left" w:pos="6663"/>
        </w:tabs>
        <w:ind w:right="565"/>
        <w:rPr>
          <w:b/>
        </w:rPr>
      </w:pPr>
    </w:p>
    <w:p w:rsidR="00E76B81" w:rsidRPr="00585115" w:rsidRDefault="00E76B81" w:rsidP="001B3AC2">
      <w:pPr>
        <w:pStyle w:val="Oraison"/>
        <w:tabs>
          <w:tab w:val="left" w:pos="6663"/>
        </w:tabs>
        <w:ind w:right="565"/>
        <w:rPr>
          <w:b/>
        </w:rPr>
      </w:pPr>
      <w:r w:rsidRPr="00585115">
        <w:rPr>
          <w:b/>
        </w:rPr>
        <w:t>Par l’Incarnation de son Fils,</w:t>
      </w:r>
      <w:r w:rsidRPr="00585115">
        <w:rPr>
          <w:b/>
        </w:rPr>
        <w:br/>
        <w:t xml:space="preserve">il a scellé l’Alliance du ciel et de la terre : </w:t>
      </w:r>
    </w:p>
    <w:p w:rsidR="00E76B81" w:rsidRPr="00585115" w:rsidRDefault="00210E58" w:rsidP="001B3AC2">
      <w:pPr>
        <w:pStyle w:val="Oraison"/>
        <w:tabs>
          <w:tab w:val="left" w:pos="6663"/>
        </w:tabs>
        <w:ind w:right="565"/>
        <w:rPr>
          <w:b/>
        </w:rPr>
      </w:pPr>
      <w:r>
        <w:rPr>
          <w:b/>
        </w:rPr>
        <w:t xml:space="preserve">qu’il vous donne sa paix, </w:t>
      </w:r>
      <w:r w:rsidR="00E76B81" w:rsidRPr="00585115">
        <w:rPr>
          <w:b/>
        </w:rPr>
        <w:t>qu’il vous tienne en sa bienveillance,</w:t>
      </w:r>
      <w:r w:rsidR="00E76B81" w:rsidRPr="00585115">
        <w:rPr>
          <w:b/>
        </w:rPr>
        <w:br/>
        <w:t>qu’il vous unisse dès maintenant à l’Église du ciel.</w:t>
      </w:r>
      <w:r w:rsidR="00E76B81" w:rsidRPr="00585115">
        <w:rPr>
          <w:b/>
        </w:rPr>
        <w:tab/>
      </w:r>
      <w:r w:rsidR="00E76B81" w:rsidRPr="00585115">
        <w:rPr>
          <w:b/>
          <w:smallCaps/>
        </w:rPr>
        <w:t>Amen.</w:t>
      </w:r>
    </w:p>
    <w:p w:rsidR="00E76B81" w:rsidRPr="00585115" w:rsidRDefault="00E76B81" w:rsidP="001B3AC2">
      <w:pPr>
        <w:pStyle w:val="Oraison"/>
        <w:tabs>
          <w:tab w:val="left" w:pos="6663"/>
        </w:tabs>
        <w:ind w:right="565"/>
        <w:rPr>
          <w:b/>
        </w:rPr>
      </w:pPr>
    </w:p>
    <w:p w:rsidR="00964D1B" w:rsidRPr="00585115" w:rsidRDefault="00496E89" w:rsidP="00964D1B">
      <w:pPr>
        <w:pStyle w:val="Oraison"/>
        <w:ind w:right="565"/>
        <w:rPr>
          <w:b/>
        </w:rPr>
      </w:pPr>
      <w:r w:rsidRPr="00585115">
        <w:rPr>
          <w:b/>
        </w:rPr>
        <w:t>Et q</w:t>
      </w:r>
      <w:r w:rsidR="00964D1B" w:rsidRPr="00585115">
        <w:rPr>
          <w:b/>
        </w:rPr>
        <w:t>ue Dieu tout-puissant vous bénisse…</w:t>
      </w:r>
    </w:p>
    <w:p w:rsidR="0059708C" w:rsidRPr="00585115" w:rsidRDefault="0059708C" w:rsidP="0059708C">
      <w:pPr>
        <w:jc w:val="both"/>
      </w:pPr>
    </w:p>
    <w:p w:rsidR="00750F07" w:rsidRDefault="00750F07" w:rsidP="00496E89">
      <w:pPr>
        <w:ind w:left="1985" w:hanging="284"/>
        <w:rPr>
          <w:b/>
        </w:rPr>
      </w:pPr>
      <w:r>
        <w:rPr>
          <w:b/>
        </w:rPr>
        <w:t>Allez dans la paix du Christ</w:t>
      </w:r>
    </w:p>
    <w:p w:rsidR="001267A8" w:rsidRDefault="00964D1B" w:rsidP="00496E89">
      <w:pPr>
        <w:ind w:left="1985" w:hanging="284"/>
        <w:rPr>
          <w:b/>
          <w:smallCaps/>
        </w:rPr>
      </w:pPr>
      <w:r w:rsidRPr="00585115">
        <w:rPr>
          <w:b/>
          <w:smallCaps/>
        </w:rPr>
        <w:t>Nous rendons grâce à Dieu.</w:t>
      </w:r>
    </w:p>
    <w:p w:rsidR="00C90752" w:rsidRDefault="00C90752" w:rsidP="00C90752">
      <w:pPr>
        <w:ind w:left="284" w:hanging="284"/>
        <w:jc w:val="center"/>
        <w:rPr>
          <w:rFonts w:ascii="Bradley Hand ITC" w:hAnsi="Bradley Hand ITC"/>
          <w:b/>
          <w:sz w:val="40"/>
          <w:szCs w:val="40"/>
        </w:rPr>
      </w:pPr>
    </w:p>
    <w:p w:rsidR="006331D3" w:rsidRPr="00AD1A01" w:rsidRDefault="006331D3" w:rsidP="006331D3">
      <w:pPr>
        <w:ind w:left="284"/>
        <w:jc w:val="both"/>
      </w:pPr>
      <w:r w:rsidRPr="00AD1A01">
        <w:t>Un chant traditionnel</w:t>
      </w:r>
      <w:r w:rsidR="0061530F">
        <w:t xml:space="preserve"> pourrait trouver place en fin de célébration pour accompagner de façon festive la sortie de toute l’assemblée :</w:t>
      </w:r>
    </w:p>
    <w:p w:rsidR="006331D3" w:rsidRDefault="006331D3" w:rsidP="0061530F">
      <w:pPr>
        <w:pStyle w:val="Lignechant"/>
        <w:ind w:left="340"/>
        <w:rPr>
          <w:b w:val="0"/>
          <w:color w:val="auto"/>
        </w:rPr>
      </w:pPr>
      <w:r w:rsidRPr="006F610D">
        <w:rPr>
          <w:color w:val="ED7D31" w:themeColor="accent2"/>
        </w:rPr>
        <w:t>F 56</w:t>
      </w:r>
      <w:r>
        <w:rPr>
          <w:b w:val="0"/>
          <w:color w:val="auto"/>
        </w:rPr>
        <w:tab/>
      </w:r>
      <w:r w:rsidRPr="006F610D">
        <w:rPr>
          <w:color w:val="auto"/>
        </w:rPr>
        <w:t>Il est né le divin enfant</w:t>
      </w:r>
      <w:r>
        <w:rPr>
          <w:b w:val="0"/>
          <w:color w:val="auto"/>
        </w:rPr>
        <w:tab/>
        <w:t>CNA 397</w:t>
      </w:r>
    </w:p>
    <w:p w:rsidR="006331D3" w:rsidRDefault="006331D3" w:rsidP="0061530F">
      <w:pPr>
        <w:pStyle w:val="Lignechant"/>
        <w:ind w:left="340"/>
        <w:rPr>
          <w:b w:val="0"/>
          <w:color w:val="auto"/>
        </w:rPr>
      </w:pPr>
      <w:r w:rsidRPr="00B31151">
        <w:rPr>
          <w:color w:val="ED7D31" w:themeColor="accent2"/>
        </w:rPr>
        <w:t>FP 180-2SM /</w:t>
      </w:r>
      <w:r w:rsidRPr="00B31151">
        <w:rPr>
          <w:b w:val="0"/>
          <w:color w:val="ED7D31" w:themeColor="accent2"/>
        </w:rPr>
        <w:t xml:space="preserve"> </w:t>
      </w:r>
      <w:r w:rsidRPr="00B31151">
        <w:rPr>
          <w:color w:val="ED7D31" w:themeColor="accent2"/>
        </w:rPr>
        <w:t>F 180-2SM</w:t>
      </w:r>
      <w:r>
        <w:rPr>
          <w:color w:val="ED7D31" w:themeColor="accent2"/>
        </w:rPr>
        <w:tab/>
      </w:r>
      <w:r w:rsidRPr="00B31151">
        <w:rPr>
          <w:color w:val="auto"/>
        </w:rPr>
        <w:t>À pleine voix chantons pour Dieu</w:t>
      </w:r>
      <w:r>
        <w:rPr>
          <w:b w:val="0"/>
          <w:color w:val="auto"/>
        </w:rPr>
        <w:tab/>
      </w:r>
      <w:r w:rsidRPr="00B31151">
        <w:rPr>
          <w:b w:val="0"/>
          <w:color w:val="auto"/>
        </w:rPr>
        <w:t>Signes Musiques n°23</w:t>
      </w:r>
    </w:p>
    <w:p w:rsidR="00C070BF" w:rsidRPr="00C070BF" w:rsidRDefault="0061530F" w:rsidP="0061530F">
      <w:pPr>
        <w:pStyle w:val="Lignechant"/>
        <w:ind w:left="340"/>
        <w:rPr>
          <w:b w:val="0"/>
          <w:color w:val="auto"/>
        </w:rPr>
      </w:pPr>
      <w:r w:rsidRPr="0061530F">
        <w:rPr>
          <w:color w:val="ED7D31" w:themeColor="accent2"/>
        </w:rPr>
        <w:t>F 156</w:t>
      </w:r>
      <w:r>
        <w:rPr>
          <w:b w:val="0"/>
          <w:color w:val="auto"/>
        </w:rPr>
        <w:tab/>
      </w:r>
      <w:r w:rsidR="00C070BF" w:rsidRPr="0061530F">
        <w:rPr>
          <w:color w:val="auto"/>
        </w:rPr>
        <w:t>G</w:t>
      </w:r>
      <w:r w:rsidRPr="0061530F">
        <w:rPr>
          <w:color w:val="auto"/>
        </w:rPr>
        <w:t>loire à Dieu, paix aux hommes</w:t>
      </w:r>
      <w:r>
        <w:rPr>
          <w:b w:val="0"/>
          <w:color w:val="auto"/>
        </w:rPr>
        <w:tab/>
      </w:r>
      <w:r w:rsidR="00C070BF" w:rsidRPr="00C070BF">
        <w:rPr>
          <w:b w:val="0"/>
          <w:color w:val="auto"/>
        </w:rPr>
        <w:t>CNA 391</w:t>
      </w:r>
    </w:p>
    <w:p w:rsidR="0061530F" w:rsidRPr="00352549" w:rsidRDefault="0061530F" w:rsidP="0061530F">
      <w:pPr>
        <w:pStyle w:val="Lignechant"/>
        <w:ind w:left="340"/>
        <w:rPr>
          <w:b w:val="0"/>
          <w:color w:val="auto"/>
        </w:rPr>
      </w:pPr>
      <w:r>
        <w:rPr>
          <w:color w:val="E36C0A"/>
        </w:rPr>
        <w:t>F 9</w:t>
      </w:r>
      <w:r>
        <w:rPr>
          <w:color w:val="E36C0A"/>
        </w:rPr>
        <w:tab/>
      </w:r>
      <w:r w:rsidRPr="00352549">
        <w:rPr>
          <w:color w:val="auto"/>
        </w:rPr>
        <w:t>Les anges dans nos campagnes</w:t>
      </w:r>
      <w:r>
        <w:rPr>
          <w:color w:val="auto"/>
        </w:rPr>
        <w:tab/>
      </w:r>
      <w:r w:rsidRPr="00C070BF">
        <w:rPr>
          <w:b w:val="0"/>
          <w:color w:val="auto"/>
        </w:rPr>
        <w:t>CNA 399</w:t>
      </w:r>
    </w:p>
    <w:p w:rsidR="00C070BF" w:rsidRPr="00C070BF" w:rsidRDefault="0061530F" w:rsidP="00C070BF">
      <w:pPr>
        <w:pStyle w:val="Lignechant"/>
        <w:tabs>
          <w:tab w:val="left" w:pos="6237"/>
        </w:tabs>
        <w:ind w:left="340"/>
        <w:rPr>
          <w:b w:val="0"/>
          <w:color w:val="auto"/>
        </w:rPr>
      </w:pPr>
      <w:r w:rsidRPr="0061530F">
        <w:rPr>
          <w:color w:val="ED7D31" w:themeColor="accent2"/>
        </w:rPr>
        <w:t>F 169</w:t>
      </w:r>
      <w:r>
        <w:rPr>
          <w:b w:val="0"/>
          <w:color w:val="auto"/>
        </w:rPr>
        <w:tab/>
      </w:r>
      <w:r w:rsidRPr="0061530F">
        <w:rPr>
          <w:color w:val="auto"/>
        </w:rPr>
        <w:t>Seigneur tu fais merveille</w:t>
      </w:r>
    </w:p>
    <w:p w:rsidR="006331D3" w:rsidRDefault="006331D3" w:rsidP="00C90752">
      <w:pPr>
        <w:ind w:left="284" w:hanging="284"/>
        <w:jc w:val="center"/>
        <w:rPr>
          <w:rFonts w:ascii="Bradley Hand ITC" w:hAnsi="Bradley Hand ITC"/>
          <w:b/>
          <w:sz w:val="40"/>
          <w:szCs w:val="40"/>
        </w:rPr>
      </w:pPr>
    </w:p>
    <w:p w:rsidR="0036173D" w:rsidRPr="00750F07" w:rsidRDefault="00750F07" w:rsidP="00C90752">
      <w:pPr>
        <w:ind w:left="284" w:hanging="284"/>
        <w:jc w:val="center"/>
        <w:rPr>
          <w:rFonts w:ascii="Bradley Hand ITC" w:hAnsi="Bradley Hand ITC"/>
          <w:b/>
          <w:sz w:val="40"/>
          <w:szCs w:val="40"/>
        </w:rPr>
      </w:pPr>
      <w:r w:rsidRPr="00750F07">
        <w:rPr>
          <w:rFonts w:ascii="Bradley Hand ITC" w:hAnsi="Bradley Hand ITC"/>
          <w:b/>
          <w:sz w:val="40"/>
          <w:szCs w:val="40"/>
        </w:rPr>
        <w:t>Joyeux Noël à tous !</w:t>
      </w:r>
    </w:p>
    <w:sectPr w:rsidR="0036173D" w:rsidRPr="00750F07" w:rsidSect="00027B34">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378" w:rsidRDefault="00317378">
      <w:r>
        <w:separator/>
      </w:r>
    </w:p>
  </w:endnote>
  <w:endnote w:type="continuationSeparator" w:id="0">
    <w:p w:rsidR="00317378" w:rsidRDefault="0031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802" w:rsidRDefault="0030080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Nuit de Noël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027B34">
      <w:rPr>
        <w:noProof/>
        <w:sz w:val="16"/>
        <w:szCs w:val="16"/>
      </w:rPr>
      <w:t>08/09/2020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BE4A04">
      <w:rPr>
        <w:rStyle w:val="Numrodepage"/>
        <w:noProof/>
      </w:rPr>
      <w:t>3</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378" w:rsidRDefault="00317378">
      <w:r>
        <w:separator/>
      </w:r>
    </w:p>
  </w:footnote>
  <w:footnote w:type="continuationSeparator" w:id="0">
    <w:p w:rsidR="00317378" w:rsidRDefault="003173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2620D8A"/>
    <w:multiLevelType w:val="hybridMultilevel"/>
    <w:tmpl w:val="510002F6"/>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1031DD"/>
    <w:multiLevelType w:val="hybridMultilevel"/>
    <w:tmpl w:val="36A25032"/>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05151E1E"/>
    <w:multiLevelType w:val="hybridMultilevel"/>
    <w:tmpl w:val="5DCA78C6"/>
    <w:lvl w:ilvl="0" w:tplc="00000006">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2" w15:restartNumberingAfterBreak="0">
    <w:nsid w:val="15760EE2"/>
    <w:multiLevelType w:val="hybridMultilevel"/>
    <w:tmpl w:val="2F4E0CEA"/>
    <w:lvl w:ilvl="0" w:tplc="E310710A">
      <w:start w:val="1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FE4747"/>
    <w:multiLevelType w:val="hybridMultilevel"/>
    <w:tmpl w:val="7060A8C0"/>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CB9740A"/>
    <w:multiLevelType w:val="hybridMultilevel"/>
    <w:tmpl w:val="FB26A046"/>
    <w:lvl w:ilvl="0" w:tplc="CD245F92">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15:restartNumberingAfterBreak="0">
    <w:nsid w:val="2D13679B"/>
    <w:multiLevelType w:val="hybridMultilevel"/>
    <w:tmpl w:val="02B4341C"/>
    <w:lvl w:ilvl="0" w:tplc="040C000B">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8"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31BE0B17"/>
    <w:multiLevelType w:val="hybridMultilevel"/>
    <w:tmpl w:val="4EB6096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4EB6274"/>
    <w:multiLevelType w:val="hybridMultilevel"/>
    <w:tmpl w:val="C9344BA6"/>
    <w:lvl w:ilvl="0" w:tplc="D3AAA926">
      <w:start w:val="1"/>
      <w:numFmt w:val="decimal"/>
      <w:lvlText w:val="%1."/>
      <w:lvlJc w:val="left"/>
      <w:pPr>
        <w:ind w:left="1494" w:hanging="360"/>
      </w:pPr>
      <w:rPr>
        <w:rFonts w:cs="Times New Roman" w:hint="default"/>
        <w:b/>
      </w:rPr>
    </w:lvl>
    <w:lvl w:ilvl="1" w:tplc="040C0019" w:tentative="1">
      <w:start w:val="1"/>
      <w:numFmt w:val="lowerLetter"/>
      <w:lvlText w:val="%2."/>
      <w:lvlJc w:val="left"/>
      <w:pPr>
        <w:ind w:left="2214" w:hanging="360"/>
      </w:pPr>
      <w:rPr>
        <w:rFonts w:cs="Times New Roman"/>
      </w:rPr>
    </w:lvl>
    <w:lvl w:ilvl="2" w:tplc="040C001B" w:tentative="1">
      <w:start w:val="1"/>
      <w:numFmt w:val="lowerRoman"/>
      <w:lvlText w:val="%3."/>
      <w:lvlJc w:val="right"/>
      <w:pPr>
        <w:ind w:left="2934" w:hanging="180"/>
      </w:pPr>
      <w:rPr>
        <w:rFonts w:cs="Times New Roman"/>
      </w:rPr>
    </w:lvl>
    <w:lvl w:ilvl="3" w:tplc="040C000F" w:tentative="1">
      <w:start w:val="1"/>
      <w:numFmt w:val="decimal"/>
      <w:lvlText w:val="%4."/>
      <w:lvlJc w:val="left"/>
      <w:pPr>
        <w:ind w:left="3654" w:hanging="360"/>
      </w:pPr>
      <w:rPr>
        <w:rFonts w:cs="Times New Roman"/>
      </w:rPr>
    </w:lvl>
    <w:lvl w:ilvl="4" w:tplc="040C0019" w:tentative="1">
      <w:start w:val="1"/>
      <w:numFmt w:val="lowerLetter"/>
      <w:lvlText w:val="%5."/>
      <w:lvlJc w:val="left"/>
      <w:pPr>
        <w:ind w:left="4374" w:hanging="360"/>
      </w:pPr>
      <w:rPr>
        <w:rFonts w:cs="Times New Roman"/>
      </w:rPr>
    </w:lvl>
    <w:lvl w:ilvl="5" w:tplc="040C001B" w:tentative="1">
      <w:start w:val="1"/>
      <w:numFmt w:val="lowerRoman"/>
      <w:lvlText w:val="%6."/>
      <w:lvlJc w:val="right"/>
      <w:pPr>
        <w:ind w:left="5094" w:hanging="180"/>
      </w:pPr>
      <w:rPr>
        <w:rFonts w:cs="Times New Roman"/>
      </w:rPr>
    </w:lvl>
    <w:lvl w:ilvl="6" w:tplc="040C000F" w:tentative="1">
      <w:start w:val="1"/>
      <w:numFmt w:val="decimal"/>
      <w:lvlText w:val="%7."/>
      <w:lvlJc w:val="left"/>
      <w:pPr>
        <w:ind w:left="5814" w:hanging="360"/>
      </w:pPr>
      <w:rPr>
        <w:rFonts w:cs="Times New Roman"/>
      </w:rPr>
    </w:lvl>
    <w:lvl w:ilvl="7" w:tplc="040C0019" w:tentative="1">
      <w:start w:val="1"/>
      <w:numFmt w:val="lowerLetter"/>
      <w:lvlText w:val="%8."/>
      <w:lvlJc w:val="left"/>
      <w:pPr>
        <w:ind w:left="6534" w:hanging="360"/>
      </w:pPr>
      <w:rPr>
        <w:rFonts w:cs="Times New Roman"/>
      </w:rPr>
    </w:lvl>
    <w:lvl w:ilvl="8" w:tplc="040C001B" w:tentative="1">
      <w:start w:val="1"/>
      <w:numFmt w:val="lowerRoman"/>
      <w:lvlText w:val="%9."/>
      <w:lvlJc w:val="right"/>
      <w:pPr>
        <w:ind w:left="7254" w:hanging="180"/>
      </w:pPr>
      <w:rPr>
        <w:rFonts w:cs="Times New Roman"/>
      </w:rPr>
    </w:lvl>
  </w:abstractNum>
  <w:abstractNum w:abstractNumId="23" w15:restartNumberingAfterBreak="0">
    <w:nsid w:val="3F752BF5"/>
    <w:multiLevelType w:val="hybridMultilevel"/>
    <w:tmpl w:val="22462B64"/>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1232E7A"/>
    <w:multiLevelType w:val="hybridMultilevel"/>
    <w:tmpl w:val="95BCE29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6A36EA"/>
    <w:multiLevelType w:val="hybridMultilevel"/>
    <w:tmpl w:val="FF306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237FE2"/>
    <w:multiLevelType w:val="hybridMultilevel"/>
    <w:tmpl w:val="A2725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FA39E2"/>
    <w:multiLevelType w:val="hybridMultilevel"/>
    <w:tmpl w:val="140C5C8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9" w15:restartNumberingAfterBreak="0">
    <w:nsid w:val="51A85D31"/>
    <w:multiLevelType w:val="hybridMultilevel"/>
    <w:tmpl w:val="36526B1C"/>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30" w15:restartNumberingAfterBreak="0">
    <w:nsid w:val="525378D4"/>
    <w:multiLevelType w:val="hybridMultilevel"/>
    <w:tmpl w:val="D32E34AE"/>
    <w:lvl w:ilvl="0" w:tplc="5C10653A">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1" w15:restartNumberingAfterBreak="0">
    <w:nsid w:val="56925934"/>
    <w:multiLevelType w:val="hybridMultilevel"/>
    <w:tmpl w:val="B8366E10"/>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57273494"/>
    <w:multiLevelType w:val="hybridMultilevel"/>
    <w:tmpl w:val="8A0A379C"/>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3"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4" w15:restartNumberingAfterBreak="0">
    <w:nsid w:val="58FF71B0"/>
    <w:multiLevelType w:val="hybridMultilevel"/>
    <w:tmpl w:val="60AE87B2"/>
    <w:lvl w:ilvl="0" w:tplc="040C000B">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5"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5C6270FE"/>
    <w:multiLevelType w:val="hybridMultilevel"/>
    <w:tmpl w:val="062AD68A"/>
    <w:lvl w:ilvl="0" w:tplc="46BCF86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C30090"/>
    <w:multiLevelType w:val="hybridMultilevel"/>
    <w:tmpl w:val="8252E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56102FE"/>
    <w:multiLevelType w:val="hybridMultilevel"/>
    <w:tmpl w:val="01D6BFC8"/>
    <w:lvl w:ilvl="0" w:tplc="00000006">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5AD584E"/>
    <w:multiLevelType w:val="hybridMultilevel"/>
    <w:tmpl w:val="DF3ED99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67569E"/>
    <w:multiLevelType w:val="hybridMultilevel"/>
    <w:tmpl w:val="0F660AD0"/>
    <w:lvl w:ilvl="0" w:tplc="3CAC18E2">
      <w:start w:val="1"/>
      <w:numFmt w:val="upperLetter"/>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43"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4" w15:restartNumberingAfterBreak="0">
    <w:nsid w:val="6C041EA8"/>
    <w:multiLevelType w:val="hybridMultilevel"/>
    <w:tmpl w:val="132A97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B4146F6"/>
    <w:multiLevelType w:val="hybridMultilevel"/>
    <w:tmpl w:val="193ED812"/>
    <w:lvl w:ilvl="0" w:tplc="040C000F">
      <w:start w:val="1"/>
      <w:numFmt w:val="decimal"/>
      <w:lvlText w:val="%1."/>
      <w:lvlJc w:val="left"/>
      <w:pPr>
        <w:ind w:left="927" w:hanging="360"/>
      </w:pPr>
      <w:rPr>
        <w:rFonts w:cs="Times New Roman"/>
      </w:rPr>
    </w:lvl>
    <w:lvl w:ilvl="1" w:tplc="040C0019" w:tentative="1">
      <w:start w:val="1"/>
      <w:numFmt w:val="lowerLetter"/>
      <w:lvlText w:val="%2."/>
      <w:lvlJc w:val="left"/>
      <w:pPr>
        <w:ind w:left="1647" w:hanging="360"/>
      </w:pPr>
      <w:rPr>
        <w:rFonts w:cs="Times New Roman"/>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num w:numId="1">
    <w:abstractNumId w:val="0"/>
  </w:num>
  <w:num w:numId="2">
    <w:abstractNumId w:val="28"/>
  </w:num>
  <w:num w:numId="3">
    <w:abstractNumId w:val="0"/>
  </w:num>
  <w:num w:numId="4">
    <w:abstractNumId w:val="22"/>
  </w:num>
  <w:num w:numId="5">
    <w:abstractNumId w:val="15"/>
  </w:num>
  <w:num w:numId="6">
    <w:abstractNumId w:val="20"/>
  </w:num>
  <w:num w:numId="7">
    <w:abstractNumId w:val="39"/>
  </w:num>
  <w:num w:numId="8">
    <w:abstractNumId w:val="19"/>
  </w:num>
  <w:num w:numId="9">
    <w:abstractNumId w:val="14"/>
  </w:num>
  <w:num w:numId="10">
    <w:abstractNumId w:val="11"/>
  </w:num>
  <w:num w:numId="11">
    <w:abstractNumId w:val="38"/>
  </w:num>
  <w:num w:numId="12">
    <w:abstractNumId w:val="10"/>
  </w:num>
  <w:num w:numId="13">
    <w:abstractNumId w:val="43"/>
  </w:num>
  <w:num w:numId="14">
    <w:abstractNumId w:val="35"/>
  </w:num>
  <w:num w:numId="15">
    <w:abstractNumId w:val="8"/>
  </w:num>
  <w:num w:numId="16">
    <w:abstractNumId w:val="33"/>
  </w:num>
  <w:num w:numId="17">
    <w:abstractNumId w:val="12"/>
  </w:num>
  <w:num w:numId="18">
    <w:abstractNumId w:val="31"/>
  </w:num>
  <w:num w:numId="19">
    <w:abstractNumId w:val="6"/>
  </w:num>
  <w:num w:numId="20">
    <w:abstractNumId w:val="23"/>
  </w:num>
  <w:num w:numId="21">
    <w:abstractNumId w:val="5"/>
  </w:num>
  <w:num w:numId="22">
    <w:abstractNumId w:val="26"/>
  </w:num>
  <w:num w:numId="23">
    <w:abstractNumId w:val="24"/>
  </w:num>
  <w:num w:numId="24">
    <w:abstractNumId w:val="41"/>
  </w:num>
  <w:num w:numId="25">
    <w:abstractNumId w:val="27"/>
  </w:num>
  <w:num w:numId="26">
    <w:abstractNumId w:val="37"/>
  </w:num>
  <w:num w:numId="27">
    <w:abstractNumId w:val="18"/>
  </w:num>
  <w:num w:numId="28">
    <w:abstractNumId w:val="29"/>
  </w:num>
  <w:num w:numId="29">
    <w:abstractNumId w:val="32"/>
  </w:num>
  <w:num w:numId="30">
    <w:abstractNumId w:val="42"/>
  </w:num>
  <w:num w:numId="31">
    <w:abstractNumId w:val="36"/>
  </w:num>
  <w:num w:numId="32">
    <w:abstractNumId w:val="9"/>
  </w:num>
  <w:num w:numId="33">
    <w:abstractNumId w:val="45"/>
  </w:num>
  <w:num w:numId="34">
    <w:abstractNumId w:val="7"/>
  </w:num>
  <w:num w:numId="35">
    <w:abstractNumId w:val="40"/>
  </w:num>
  <w:num w:numId="36">
    <w:abstractNumId w:val="13"/>
  </w:num>
  <w:num w:numId="37">
    <w:abstractNumId w:val="17"/>
  </w:num>
  <w:num w:numId="38">
    <w:abstractNumId w:val="21"/>
  </w:num>
  <w:num w:numId="39">
    <w:abstractNumId w:val="34"/>
  </w:num>
  <w:num w:numId="40">
    <w:abstractNumId w:val="30"/>
  </w:num>
  <w:num w:numId="41">
    <w:abstractNumId w:val="16"/>
  </w:num>
  <w:num w:numId="42">
    <w:abstractNumId w:val="44"/>
  </w:num>
  <w:num w:numId="4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5FCA"/>
    <w:rsid w:val="00006383"/>
    <w:rsid w:val="000064CF"/>
    <w:rsid w:val="00006E87"/>
    <w:rsid w:val="00007658"/>
    <w:rsid w:val="00007880"/>
    <w:rsid w:val="00007E90"/>
    <w:rsid w:val="00010BA3"/>
    <w:rsid w:val="00010CD5"/>
    <w:rsid w:val="00010CF8"/>
    <w:rsid w:val="0001159A"/>
    <w:rsid w:val="00011A0D"/>
    <w:rsid w:val="00013464"/>
    <w:rsid w:val="00014683"/>
    <w:rsid w:val="000148B6"/>
    <w:rsid w:val="00014DAD"/>
    <w:rsid w:val="00016DBA"/>
    <w:rsid w:val="00020BD9"/>
    <w:rsid w:val="000216AD"/>
    <w:rsid w:val="00021DFF"/>
    <w:rsid w:val="00022796"/>
    <w:rsid w:val="000229FC"/>
    <w:rsid w:val="0002345F"/>
    <w:rsid w:val="00023A70"/>
    <w:rsid w:val="00023D25"/>
    <w:rsid w:val="000245E5"/>
    <w:rsid w:val="00024766"/>
    <w:rsid w:val="00024F2E"/>
    <w:rsid w:val="00025B9F"/>
    <w:rsid w:val="0002635C"/>
    <w:rsid w:val="0002743F"/>
    <w:rsid w:val="00027B34"/>
    <w:rsid w:val="00030424"/>
    <w:rsid w:val="000304CE"/>
    <w:rsid w:val="000306CD"/>
    <w:rsid w:val="0003198E"/>
    <w:rsid w:val="00031D46"/>
    <w:rsid w:val="00032872"/>
    <w:rsid w:val="00032D85"/>
    <w:rsid w:val="00033F88"/>
    <w:rsid w:val="00035126"/>
    <w:rsid w:val="000375FF"/>
    <w:rsid w:val="00037A05"/>
    <w:rsid w:val="00037C34"/>
    <w:rsid w:val="00037E73"/>
    <w:rsid w:val="0004059E"/>
    <w:rsid w:val="00041B3B"/>
    <w:rsid w:val="00042799"/>
    <w:rsid w:val="000428CD"/>
    <w:rsid w:val="0004329C"/>
    <w:rsid w:val="00043B29"/>
    <w:rsid w:val="00044FA3"/>
    <w:rsid w:val="000450D1"/>
    <w:rsid w:val="000458AD"/>
    <w:rsid w:val="0004607F"/>
    <w:rsid w:val="000468EA"/>
    <w:rsid w:val="00046D25"/>
    <w:rsid w:val="00046E49"/>
    <w:rsid w:val="00047175"/>
    <w:rsid w:val="0004770C"/>
    <w:rsid w:val="00047D62"/>
    <w:rsid w:val="00051AD5"/>
    <w:rsid w:val="0005399C"/>
    <w:rsid w:val="00053EB4"/>
    <w:rsid w:val="00054618"/>
    <w:rsid w:val="00054736"/>
    <w:rsid w:val="00055FB9"/>
    <w:rsid w:val="000602DE"/>
    <w:rsid w:val="00060812"/>
    <w:rsid w:val="00060C2C"/>
    <w:rsid w:val="00060DBF"/>
    <w:rsid w:val="00061741"/>
    <w:rsid w:val="000619E3"/>
    <w:rsid w:val="000621D5"/>
    <w:rsid w:val="00062352"/>
    <w:rsid w:val="00062414"/>
    <w:rsid w:val="00063F89"/>
    <w:rsid w:val="0006454A"/>
    <w:rsid w:val="0006547E"/>
    <w:rsid w:val="0006556B"/>
    <w:rsid w:val="00065F09"/>
    <w:rsid w:val="000669ED"/>
    <w:rsid w:val="00067975"/>
    <w:rsid w:val="00070087"/>
    <w:rsid w:val="0007058E"/>
    <w:rsid w:val="00071983"/>
    <w:rsid w:val="00071A26"/>
    <w:rsid w:val="00072515"/>
    <w:rsid w:val="0007519C"/>
    <w:rsid w:val="00075524"/>
    <w:rsid w:val="00075EE9"/>
    <w:rsid w:val="000770B9"/>
    <w:rsid w:val="000816B3"/>
    <w:rsid w:val="00081A69"/>
    <w:rsid w:val="00082154"/>
    <w:rsid w:val="0008218D"/>
    <w:rsid w:val="00082DAD"/>
    <w:rsid w:val="0008349D"/>
    <w:rsid w:val="0008433F"/>
    <w:rsid w:val="0008454C"/>
    <w:rsid w:val="00084A42"/>
    <w:rsid w:val="000859D5"/>
    <w:rsid w:val="000909DD"/>
    <w:rsid w:val="0009120A"/>
    <w:rsid w:val="000917BF"/>
    <w:rsid w:val="00091FE3"/>
    <w:rsid w:val="0009237F"/>
    <w:rsid w:val="000926FB"/>
    <w:rsid w:val="00092FB5"/>
    <w:rsid w:val="000930FE"/>
    <w:rsid w:val="000935FD"/>
    <w:rsid w:val="00093826"/>
    <w:rsid w:val="00094337"/>
    <w:rsid w:val="00094B38"/>
    <w:rsid w:val="00094BF7"/>
    <w:rsid w:val="00094FF9"/>
    <w:rsid w:val="000953A1"/>
    <w:rsid w:val="00095811"/>
    <w:rsid w:val="00095B1D"/>
    <w:rsid w:val="000974A6"/>
    <w:rsid w:val="00097A01"/>
    <w:rsid w:val="000A0197"/>
    <w:rsid w:val="000A2137"/>
    <w:rsid w:val="000A24BB"/>
    <w:rsid w:val="000A2FEA"/>
    <w:rsid w:val="000A40E5"/>
    <w:rsid w:val="000A54CF"/>
    <w:rsid w:val="000A6B8F"/>
    <w:rsid w:val="000A6F43"/>
    <w:rsid w:val="000A7A84"/>
    <w:rsid w:val="000A7DA0"/>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CD"/>
    <w:rsid w:val="000B5DF2"/>
    <w:rsid w:val="000B6B6B"/>
    <w:rsid w:val="000B6B91"/>
    <w:rsid w:val="000B7D7E"/>
    <w:rsid w:val="000B7F87"/>
    <w:rsid w:val="000C1DEE"/>
    <w:rsid w:val="000C1F1F"/>
    <w:rsid w:val="000C2CF9"/>
    <w:rsid w:val="000C34FD"/>
    <w:rsid w:val="000C3D6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1C3A"/>
    <w:rsid w:val="000D2035"/>
    <w:rsid w:val="000D2470"/>
    <w:rsid w:val="000D25C0"/>
    <w:rsid w:val="000D3EC0"/>
    <w:rsid w:val="000D5D31"/>
    <w:rsid w:val="000D5F3A"/>
    <w:rsid w:val="000D6609"/>
    <w:rsid w:val="000D6851"/>
    <w:rsid w:val="000D7B7E"/>
    <w:rsid w:val="000D7F17"/>
    <w:rsid w:val="000E0689"/>
    <w:rsid w:val="000E1590"/>
    <w:rsid w:val="000E18A3"/>
    <w:rsid w:val="000E1C6F"/>
    <w:rsid w:val="000E1DEC"/>
    <w:rsid w:val="000E1E97"/>
    <w:rsid w:val="000E1EA4"/>
    <w:rsid w:val="000E29EE"/>
    <w:rsid w:val="000E435C"/>
    <w:rsid w:val="000E443F"/>
    <w:rsid w:val="000E753B"/>
    <w:rsid w:val="000F0972"/>
    <w:rsid w:val="000F13D3"/>
    <w:rsid w:val="000F1891"/>
    <w:rsid w:val="000F1961"/>
    <w:rsid w:val="000F276D"/>
    <w:rsid w:val="000F2A38"/>
    <w:rsid w:val="000F4139"/>
    <w:rsid w:val="000F4E84"/>
    <w:rsid w:val="000F51C5"/>
    <w:rsid w:val="000F5273"/>
    <w:rsid w:val="000F64A6"/>
    <w:rsid w:val="000F6C67"/>
    <w:rsid w:val="000F6DC2"/>
    <w:rsid w:val="000F7BB8"/>
    <w:rsid w:val="0010037D"/>
    <w:rsid w:val="00100906"/>
    <w:rsid w:val="0010172F"/>
    <w:rsid w:val="0010174F"/>
    <w:rsid w:val="00101BC4"/>
    <w:rsid w:val="0010244F"/>
    <w:rsid w:val="00103AEB"/>
    <w:rsid w:val="001043BF"/>
    <w:rsid w:val="00105F0D"/>
    <w:rsid w:val="0010636E"/>
    <w:rsid w:val="00110E8E"/>
    <w:rsid w:val="00111458"/>
    <w:rsid w:val="0011207B"/>
    <w:rsid w:val="00112B42"/>
    <w:rsid w:val="00113111"/>
    <w:rsid w:val="00113467"/>
    <w:rsid w:val="00114E99"/>
    <w:rsid w:val="00115B8B"/>
    <w:rsid w:val="00115D90"/>
    <w:rsid w:val="00116608"/>
    <w:rsid w:val="00117314"/>
    <w:rsid w:val="00117C0A"/>
    <w:rsid w:val="00117D55"/>
    <w:rsid w:val="00121167"/>
    <w:rsid w:val="00122C7E"/>
    <w:rsid w:val="00122D9B"/>
    <w:rsid w:val="001254A6"/>
    <w:rsid w:val="001267A8"/>
    <w:rsid w:val="00127E84"/>
    <w:rsid w:val="001302B5"/>
    <w:rsid w:val="001308E8"/>
    <w:rsid w:val="00130A5B"/>
    <w:rsid w:val="0013134B"/>
    <w:rsid w:val="00132CBA"/>
    <w:rsid w:val="00133357"/>
    <w:rsid w:val="0013351B"/>
    <w:rsid w:val="00133A61"/>
    <w:rsid w:val="001340F2"/>
    <w:rsid w:val="0013491F"/>
    <w:rsid w:val="00134927"/>
    <w:rsid w:val="001368E6"/>
    <w:rsid w:val="00136E3C"/>
    <w:rsid w:val="00136EBD"/>
    <w:rsid w:val="00137755"/>
    <w:rsid w:val="00137CA6"/>
    <w:rsid w:val="00141139"/>
    <w:rsid w:val="00142079"/>
    <w:rsid w:val="00142450"/>
    <w:rsid w:val="00142EB3"/>
    <w:rsid w:val="00143F5E"/>
    <w:rsid w:val="0014404C"/>
    <w:rsid w:val="0014485C"/>
    <w:rsid w:val="0014515D"/>
    <w:rsid w:val="0014535E"/>
    <w:rsid w:val="00145D9F"/>
    <w:rsid w:val="00145EE1"/>
    <w:rsid w:val="00145F31"/>
    <w:rsid w:val="0014603E"/>
    <w:rsid w:val="00146CB7"/>
    <w:rsid w:val="0014797E"/>
    <w:rsid w:val="001501BC"/>
    <w:rsid w:val="00150E0B"/>
    <w:rsid w:val="00151729"/>
    <w:rsid w:val="00151DC1"/>
    <w:rsid w:val="00152400"/>
    <w:rsid w:val="00152706"/>
    <w:rsid w:val="00152796"/>
    <w:rsid w:val="001534CF"/>
    <w:rsid w:val="001539FF"/>
    <w:rsid w:val="00153EC6"/>
    <w:rsid w:val="00153FB9"/>
    <w:rsid w:val="001555A4"/>
    <w:rsid w:val="001556DA"/>
    <w:rsid w:val="00155BD0"/>
    <w:rsid w:val="001560BF"/>
    <w:rsid w:val="0015772D"/>
    <w:rsid w:val="00157D3C"/>
    <w:rsid w:val="00160C91"/>
    <w:rsid w:val="00161C48"/>
    <w:rsid w:val="0016218D"/>
    <w:rsid w:val="00163664"/>
    <w:rsid w:val="00164912"/>
    <w:rsid w:val="00165240"/>
    <w:rsid w:val="00165B76"/>
    <w:rsid w:val="00167D56"/>
    <w:rsid w:val="001705BE"/>
    <w:rsid w:val="00171337"/>
    <w:rsid w:val="00171A43"/>
    <w:rsid w:val="00173337"/>
    <w:rsid w:val="00174FA0"/>
    <w:rsid w:val="00177208"/>
    <w:rsid w:val="00182F28"/>
    <w:rsid w:val="00183596"/>
    <w:rsid w:val="00183E91"/>
    <w:rsid w:val="00184900"/>
    <w:rsid w:val="0018532B"/>
    <w:rsid w:val="00185EE9"/>
    <w:rsid w:val="0018763B"/>
    <w:rsid w:val="00187E4E"/>
    <w:rsid w:val="00190297"/>
    <w:rsid w:val="00190A55"/>
    <w:rsid w:val="00190C14"/>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38F1"/>
    <w:rsid w:val="001A4038"/>
    <w:rsid w:val="001A53D6"/>
    <w:rsid w:val="001A7C87"/>
    <w:rsid w:val="001B051A"/>
    <w:rsid w:val="001B07A3"/>
    <w:rsid w:val="001B10C4"/>
    <w:rsid w:val="001B17D1"/>
    <w:rsid w:val="001B1B92"/>
    <w:rsid w:val="001B20BF"/>
    <w:rsid w:val="001B292C"/>
    <w:rsid w:val="001B29B5"/>
    <w:rsid w:val="001B3AC2"/>
    <w:rsid w:val="001B3E98"/>
    <w:rsid w:val="001B46AA"/>
    <w:rsid w:val="001B6FE4"/>
    <w:rsid w:val="001C04FB"/>
    <w:rsid w:val="001C074F"/>
    <w:rsid w:val="001C0899"/>
    <w:rsid w:val="001C270A"/>
    <w:rsid w:val="001C2839"/>
    <w:rsid w:val="001C2ACB"/>
    <w:rsid w:val="001C2B11"/>
    <w:rsid w:val="001C395B"/>
    <w:rsid w:val="001C4075"/>
    <w:rsid w:val="001C4187"/>
    <w:rsid w:val="001C45C5"/>
    <w:rsid w:val="001C4832"/>
    <w:rsid w:val="001C5013"/>
    <w:rsid w:val="001C566A"/>
    <w:rsid w:val="001C58AA"/>
    <w:rsid w:val="001C65F0"/>
    <w:rsid w:val="001C6E71"/>
    <w:rsid w:val="001C793A"/>
    <w:rsid w:val="001D1FEB"/>
    <w:rsid w:val="001D2087"/>
    <w:rsid w:val="001D2773"/>
    <w:rsid w:val="001D2932"/>
    <w:rsid w:val="001D29E6"/>
    <w:rsid w:val="001D52A3"/>
    <w:rsid w:val="001D5BBD"/>
    <w:rsid w:val="001D616E"/>
    <w:rsid w:val="001D6537"/>
    <w:rsid w:val="001D6727"/>
    <w:rsid w:val="001D733B"/>
    <w:rsid w:val="001D7957"/>
    <w:rsid w:val="001E08E3"/>
    <w:rsid w:val="001E0D66"/>
    <w:rsid w:val="001E3A90"/>
    <w:rsid w:val="001E3ED9"/>
    <w:rsid w:val="001E4615"/>
    <w:rsid w:val="001E554D"/>
    <w:rsid w:val="001E59E8"/>
    <w:rsid w:val="001E6039"/>
    <w:rsid w:val="001E78E0"/>
    <w:rsid w:val="001E7B7B"/>
    <w:rsid w:val="001F064B"/>
    <w:rsid w:val="001F0B56"/>
    <w:rsid w:val="001F0E78"/>
    <w:rsid w:val="001F157C"/>
    <w:rsid w:val="001F1768"/>
    <w:rsid w:val="001F2834"/>
    <w:rsid w:val="001F32CE"/>
    <w:rsid w:val="001F4614"/>
    <w:rsid w:val="001F5192"/>
    <w:rsid w:val="001F5A0D"/>
    <w:rsid w:val="001F660C"/>
    <w:rsid w:val="001F664B"/>
    <w:rsid w:val="001F7A1B"/>
    <w:rsid w:val="00201184"/>
    <w:rsid w:val="00201303"/>
    <w:rsid w:val="00201E6C"/>
    <w:rsid w:val="00202D9D"/>
    <w:rsid w:val="00203844"/>
    <w:rsid w:val="00203B42"/>
    <w:rsid w:val="0021049A"/>
    <w:rsid w:val="00210E58"/>
    <w:rsid w:val="00211CE5"/>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F02"/>
    <w:rsid w:val="002271F6"/>
    <w:rsid w:val="00230D45"/>
    <w:rsid w:val="002313B9"/>
    <w:rsid w:val="002314B3"/>
    <w:rsid w:val="0023224A"/>
    <w:rsid w:val="002326F9"/>
    <w:rsid w:val="002327D1"/>
    <w:rsid w:val="002331BC"/>
    <w:rsid w:val="00234398"/>
    <w:rsid w:val="00234E6D"/>
    <w:rsid w:val="00234EA8"/>
    <w:rsid w:val="00234F38"/>
    <w:rsid w:val="0023542B"/>
    <w:rsid w:val="002355A4"/>
    <w:rsid w:val="0023575F"/>
    <w:rsid w:val="00235810"/>
    <w:rsid w:val="00235FDF"/>
    <w:rsid w:val="00235FE8"/>
    <w:rsid w:val="0023689D"/>
    <w:rsid w:val="00236D52"/>
    <w:rsid w:val="00237C72"/>
    <w:rsid w:val="002400CD"/>
    <w:rsid w:val="0024072B"/>
    <w:rsid w:val="0024076F"/>
    <w:rsid w:val="0024091B"/>
    <w:rsid w:val="0024101A"/>
    <w:rsid w:val="00241276"/>
    <w:rsid w:val="002418DB"/>
    <w:rsid w:val="00241908"/>
    <w:rsid w:val="00242809"/>
    <w:rsid w:val="00242D55"/>
    <w:rsid w:val="00243567"/>
    <w:rsid w:val="00244619"/>
    <w:rsid w:val="00244969"/>
    <w:rsid w:val="00245062"/>
    <w:rsid w:val="00245E86"/>
    <w:rsid w:val="00246D08"/>
    <w:rsid w:val="00246E48"/>
    <w:rsid w:val="00247333"/>
    <w:rsid w:val="00247D12"/>
    <w:rsid w:val="00250BD4"/>
    <w:rsid w:val="00251C22"/>
    <w:rsid w:val="00252134"/>
    <w:rsid w:val="002523AE"/>
    <w:rsid w:val="0025269E"/>
    <w:rsid w:val="00252B2B"/>
    <w:rsid w:val="00252F26"/>
    <w:rsid w:val="0025426B"/>
    <w:rsid w:val="00254974"/>
    <w:rsid w:val="00255435"/>
    <w:rsid w:val="00255841"/>
    <w:rsid w:val="0025635B"/>
    <w:rsid w:val="002571E7"/>
    <w:rsid w:val="00260297"/>
    <w:rsid w:val="0026060F"/>
    <w:rsid w:val="00260773"/>
    <w:rsid w:val="00260EEF"/>
    <w:rsid w:val="00261554"/>
    <w:rsid w:val="002615F1"/>
    <w:rsid w:val="00263327"/>
    <w:rsid w:val="00263DF6"/>
    <w:rsid w:val="002641B9"/>
    <w:rsid w:val="0026652D"/>
    <w:rsid w:val="00266602"/>
    <w:rsid w:val="00266F07"/>
    <w:rsid w:val="00272E5C"/>
    <w:rsid w:val="0027309B"/>
    <w:rsid w:val="00275ACE"/>
    <w:rsid w:val="002765F2"/>
    <w:rsid w:val="0027709C"/>
    <w:rsid w:val="0027776B"/>
    <w:rsid w:val="00280BE0"/>
    <w:rsid w:val="00280CC4"/>
    <w:rsid w:val="002815B9"/>
    <w:rsid w:val="00282F63"/>
    <w:rsid w:val="00282FC9"/>
    <w:rsid w:val="00285547"/>
    <w:rsid w:val="002857C5"/>
    <w:rsid w:val="0028712C"/>
    <w:rsid w:val="00287C6B"/>
    <w:rsid w:val="0029170B"/>
    <w:rsid w:val="00292E7E"/>
    <w:rsid w:val="00292EE1"/>
    <w:rsid w:val="0029310B"/>
    <w:rsid w:val="00293BE8"/>
    <w:rsid w:val="002941BB"/>
    <w:rsid w:val="00294557"/>
    <w:rsid w:val="00294A20"/>
    <w:rsid w:val="00295461"/>
    <w:rsid w:val="00295943"/>
    <w:rsid w:val="0029630E"/>
    <w:rsid w:val="00296609"/>
    <w:rsid w:val="00296F18"/>
    <w:rsid w:val="002A067E"/>
    <w:rsid w:val="002A0785"/>
    <w:rsid w:val="002A0A2B"/>
    <w:rsid w:val="002A0C7B"/>
    <w:rsid w:val="002A126F"/>
    <w:rsid w:val="002A13A5"/>
    <w:rsid w:val="002A153D"/>
    <w:rsid w:val="002A27F9"/>
    <w:rsid w:val="002A29F3"/>
    <w:rsid w:val="002A3291"/>
    <w:rsid w:val="002A41B1"/>
    <w:rsid w:val="002A5D6F"/>
    <w:rsid w:val="002A6A1D"/>
    <w:rsid w:val="002A6E85"/>
    <w:rsid w:val="002A6ED0"/>
    <w:rsid w:val="002A7620"/>
    <w:rsid w:val="002B0068"/>
    <w:rsid w:val="002B040C"/>
    <w:rsid w:val="002B0E80"/>
    <w:rsid w:val="002B108A"/>
    <w:rsid w:val="002B11E6"/>
    <w:rsid w:val="002B240B"/>
    <w:rsid w:val="002B3A6E"/>
    <w:rsid w:val="002B3B30"/>
    <w:rsid w:val="002B3ECC"/>
    <w:rsid w:val="002B41E1"/>
    <w:rsid w:val="002B4429"/>
    <w:rsid w:val="002B4FF0"/>
    <w:rsid w:val="002B5834"/>
    <w:rsid w:val="002B5D35"/>
    <w:rsid w:val="002B6399"/>
    <w:rsid w:val="002B733A"/>
    <w:rsid w:val="002B76C0"/>
    <w:rsid w:val="002C0590"/>
    <w:rsid w:val="002C0765"/>
    <w:rsid w:val="002C0AD4"/>
    <w:rsid w:val="002C0D7A"/>
    <w:rsid w:val="002C2C4B"/>
    <w:rsid w:val="002C3902"/>
    <w:rsid w:val="002C3C46"/>
    <w:rsid w:val="002C4B70"/>
    <w:rsid w:val="002C5E73"/>
    <w:rsid w:val="002D0883"/>
    <w:rsid w:val="002D116A"/>
    <w:rsid w:val="002D198A"/>
    <w:rsid w:val="002D1A3A"/>
    <w:rsid w:val="002D20F0"/>
    <w:rsid w:val="002D2514"/>
    <w:rsid w:val="002D374F"/>
    <w:rsid w:val="002D3779"/>
    <w:rsid w:val="002D53BB"/>
    <w:rsid w:val="002D558C"/>
    <w:rsid w:val="002D5EF1"/>
    <w:rsid w:val="002D6EE8"/>
    <w:rsid w:val="002D702D"/>
    <w:rsid w:val="002D7218"/>
    <w:rsid w:val="002E0514"/>
    <w:rsid w:val="002E1E98"/>
    <w:rsid w:val="002E2897"/>
    <w:rsid w:val="002E3AED"/>
    <w:rsid w:val="002E3B07"/>
    <w:rsid w:val="002E3F64"/>
    <w:rsid w:val="002E4637"/>
    <w:rsid w:val="002E5843"/>
    <w:rsid w:val="002E5BA7"/>
    <w:rsid w:val="002E5F74"/>
    <w:rsid w:val="002E66B1"/>
    <w:rsid w:val="002E6CA8"/>
    <w:rsid w:val="002E6CEC"/>
    <w:rsid w:val="002F0799"/>
    <w:rsid w:val="002F1486"/>
    <w:rsid w:val="002F23ED"/>
    <w:rsid w:val="002F25AC"/>
    <w:rsid w:val="002F3831"/>
    <w:rsid w:val="002F4DDE"/>
    <w:rsid w:val="002F4FA0"/>
    <w:rsid w:val="002F545C"/>
    <w:rsid w:val="002F54CA"/>
    <w:rsid w:val="002F60AB"/>
    <w:rsid w:val="002F6583"/>
    <w:rsid w:val="002F6784"/>
    <w:rsid w:val="002F70FA"/>
    <w:rsid w:val="002F781E"/>
    <w:rsid w:val="002F79DB"/>
    <w:rsid w:val="002F7DD0"/>
    <w:rsid w:val="00300802"/>
    <w:rsid w:val="00300991"/>
    <w:rsid w:val="00301FF5"/>
    <w:rsid w:val="0030255B"/>
    <w:rsid w:val="00303029"/>
    <w:rsid w:val="0030368F"/>
    <w:rsid w:val="003037E4"/>
    <w:rsid w:val="00303B67"/>
    <w:rsid w:val="00303C95"/>
    <w:rsid w:val="00304449"/>
    <w:rsid w:val="00305683"/>
    <w:rsid w:val="00307786"/>
    <w:rsid w:val="003109B7"/>
    <w:rsid w:val="00310DFB"/>
    <w:rsid w:val="0031213C"/>
    <w:rsid w:val="003124D1"/>
    <w:rsid w:val="00312C4A"/>
    <w:rsid w:val="003130E5"/>
    <w:rsid w:val="00313D81"/>
    <w:rsid w:val="00313E7C"/>
    <w:rsid w:val="00313F8C"/>
    <w:rsid w:val="00314185"/>
    <w:rsid w:val="00314879"/>
    <w:rsid w:val="00317378"/>
    <w:rsid w:val="0032005B"/>
    <w:rsid w:val="0032073B"/>
    <w:rsid w:val="00320A32"/>
    <w:rsid w:val="00320B15"/>
    <w:rsid w:val="00321B36"/>
    <w:rsid w:val="00324665"/>
    <w:rsid w:val="003253DE"/>
    <w:rsid w:val="003258F6"/>
    <w:rsid w:val="00326033"/>
    <w:rsid w:val="00326BEB"/>
    <w:rsid w:val="00327229"/>
    <w:rsid w:val="003300FE"/>
    <w:rsid w:val="00330D0C"/>
    <w:rsid w:val="00331F98"/>
    <w:rsid w:val="00333184"/>
    <w:rsid w:val="0033391D"/>
    <w:rsid w:val="003345E9"/>
    <w:rsid w:val="00334DAF"/>
    <w:rsid w:val="00335796"/>
    <w:rsid w:val="00335DA9"/>
    <w:rsid w:val="003363C5"/>
    <w:rsid w:val="00336C99"/>
    <w:rsid w:val="00337160"/>
    <w:rsid w:val="003379CC"/>
    <w:rsid w:val="003379FD"/>
    <w:rsid w:val="00337A0C"/>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176"/>
    <w:rsid w:val="003514AF"/>
    <w:rsid w:val="00352549"/>
    <w:rsid w:val="0035295F"/>
    <w:rsid w:val="00354088"/>
    <w:rsid w:val="00355076"/>
    <w:rsid w:val="00355B57"/>
    <w:rsid w:val="003561DD"/>
    <w:rsid w:val="003561F6"/>
    <w:rsid w:val="0036106A"/>
    <w:rsid w:val="0036173D"/>
    <w:rsid w:val="003617CB"/>
    <w:rsid w:val="00361846"/>
    <w:rsid w:val="0036187A"/>
    <w:rsid w:val="00361D17"/>
    <w:rsid w:val="00361FB1"/>
    <w:rsid w:val="00364BB2"/>
    <w:rsid w:val="00365483"/>
    <w:rsid w:val="003665B2"/>
    <w:rsid w:val="00367BCA"/>
    <w:rsid w:val="00370716"/>
    <w:rsid w:val="00371E58"/>
    <w:rsid w:val="00371E77"/>
    <w:rsid w:val="0037353C"/>
    <w:rsid w:val="00375484"/>
    <w:rsid w:val="00375641"/>
    <w:rsid w:val="00375F86"/>
    <w:rsid w:val="0037625E"/>
    <w:rsid w:val="00376D41"/>
    <w:rsid w:val="00377124"/>
    <w:rsid w:val="00377E27"/>
    <w:rsid w:val="003801A4"/>
    <w:rsid w:val="003802EE"/>
    <w:rsid w:val="003803EC"/>
    <w:rsid w:val="003818F0"/>
    <w:rsid w:val="00382C47"/>
    <w:rsid w:val="00383383"/>
    <w:rsid w:val="003833D1"/>
    <w:rsid w:val="00384418"/>
    <w:rsid w:val="003849D2"/>
    <w:rsid w:val="00384C63"/>
    <w:rsid w:val="00385C4D"/>
    <w:rsid w:val="00386017"/>
    <w:rsid w:val="00386615"/>
    <w:rsid w:val="00390159"/>
    <w:rsid w:val="003901F2"/>
    <w:rsid w:val="003909F4"/>
    <w:rsid w:val="00391FE8"/>
    <w:rsid w:val="00392A5F"/>
    <w:rsid w:val="00392ABB"/>
    <w:rsid w:val="00392AD7"/>
    <w:rsid w:val="00392EA4"/>
    <w:rsid w:val="00395930"/>
    <w:rsid w:val="00395A11"/>
    <w:rsid w:val="00395B8C"/>
    <w:rsid w:val="00396545"/>
    <w:rsid w:val="003972EE"/>
    <w:rsid w:val="003A0898"/>
    <w:rsid w:val="003A2015"/>
    <w:rsid w:val="003A2624"/>
    <w:rsid w:val="003A292D"/>
    <w:rsid w:val="003A3BEA"/>
    <w:rsid w:val="003A47EC"/>
    <w:rsid w:val="003A55C3"/>
    <w:rsid w:val="003A564A"/>
    <w:rsid w:val="003A5F05"/>
    <w:rsid w:val="003A6076"/>
    <w:rsid w:val="003A63DA"/>
    <w:rsid w:val="003A65B5"/>
    <w:rsid w:val="003A68DA"/>
    <w:rsid w:val="003A6DAB"/>
    <w:rsid w:val="003A6F4C"/>
    <w:rsid w:val="003A6FCA"/>
    <w:rsid w:val="003A7A74"/>
    <w:rsid w:val="003A7D49"/>
    <w:rsid w:val="003B00A5"/>
    <w:rsid w:val="003B0D07"/>
    <w:rsid w:val="003B14D9"/>
    <w:rsid w:val="003B20A7"/>
    <w:rsid w:val="003B2AC4"/>
    <w:rsid w:val="003B3258"/>
    <w:rsid w:val="003B38D1"/>
    <w:rsid w:val="003B3B5A"/>
    <w:rsid w:val="003B3D56"/>
    <w:rsid w:val="003B4446"/>
    <w:rsid w:val="003B628E"/>
    <w:rsid w:val="003C0566"/>
    <w:rsid w:val="003C0E82"/>
    <w:rsid w:val="003C26EE"/>
    <w:rsid w:val="003C3491"/>
    <w:rsid w:val="003C391B"/>
    <w:rsid w:val="003C398B"/>
    <w:rsid w:val="003C4154"/>
    <w:rsid w:val="003C4E0A"/>
    <w:rsid w:val="003C58AD"/>
    <w:rsid w:val="003C5C73"/>
    <w:rsid w:val="003C6DAD"/>
    <w:rsid w:val="003D06CB"/>
    <w:rsid w:val="003D0F28"/>
    <w:rsid w:val="003D0F6B"/>
    <w:rsid w:val="003D15D6"/>
    <w:rsid w:val="003D1FF3"/>
    <w:rsid w:val="003D3484"/>
    <w:rsid w:val="003D4621"/>
    <w:rsid w:val="003D4D7C"/>
    <w:rsid w:val="003D61D6"/>
    <w:rsid w:val="003D67D3"/>
    <w:rsid w:val="003D72E3"/>
    <w:rsid w:val="003D778E"/>
    <w:rsid w:val="003D77CE"/>
    <w:rsid w:val="003D7EC3"/>
    <w:rsid w:val="003E0982"/>
    <w:rsid w:val="003E0BEB"/>
    <w:rsid w:val="003E0DEF"/>
    <w:rsid w:val="003E126D"/>
    <w:rsid w:val="003E2001"/>
    <w:rsid w:val="003E233A"/>
    <w:rsid w:val="003E243E"/>
    <w:rsid w:val="003E2983"/>
    <w:rsid w:val="003E5186"/>
    <w:rsid w:val="003E547A"/>
    <w:rsid w:val="003E6154"/>
    <w:rsid w:val="003E6400"/>
    <w:rsid w:val="003E655D"/>
    <w:rsid w:val="003E71F1"/>
    <w:rsid w:val="003F00FF"/>
    <w:rsid w:val="003F1BAE"/>
    <w:rsid w:val="003F2EC7"/>
    <w:rsid w:val="003F36F8"/>
    <w:rsid w:val="003F4344"/>
    <w:rsid w:val="003F4697"/>
    <w:rsid w:val="003F4D62"/>
    <w:rsid w:val="003F4F09"/>
    <w:rsid w:val="003F53FE"/>
    <w:rsid w:val="003F5AE5"/>
    <w:rsid w:val="003F645E"/>
    <w:rsid w:val="003F78F5"/>
    <w:rsid w:val="003F7D05"/>
    <w:rsid w:val="003F7D2A"/>
    <w:rsid w:val="00400572"/>
    <w:rsid w:val="00401285"/>
    <w:rsid w:val="00401A0E"/>
    <w:rsid w:val="00401F67"/>
    <w:rsid w:val="004028FB"/>
    <w:rsid w:val="0040352D"/>
    <w:rsid w:val="00403607"/>
    <w:rsid w:val="0040455E"/>
    <w:rsid w:val="00404AFF"/>
    <w:rsid w:val="00404C63"/>
    <w:rsid w:val="00404E24"/>
    <w:rsid w:val="004070C1"/>
    <w:rsid w:val="00407BA4"/>
    <w:rsid w:val="00410051"/>
    <w:rsid w:val="004106BF"/>
    <w:rsid w:val="00410BDF"/>
    <w:rsid w:val="00410D29"/>
    <w:rsid w:val="00411D5C"/>
    <w:rsid w:val="0041388D"/>
    <w:rsid w:val="00415BC2"/>
    <w:rsid w:val="004160BB"/>
    <w:rsid w:val="0041631F"/>
    <w:rsid w:val="00416380"/>
    <w:rsid w:val="004208F5"/>
    <w:rsid w:val="00420CC6"/>
    <w:rsid w:val="00420E6E"/>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4551"/>
    <w:rsid w:val="00434AD7"/>
    <w:rsid w:val="00435584"/>
    <w:rsid w:val="00435EE3"/>
    <w:rsid w:val="00437A87"/>
    <w:rsid w:val="004409B3"/>
    <w:rsid w:val="00440E9B"/>
    <w:rsid w:val="00441C2E"/>
    <w:rsid w:val="00444AEC"/>
    <w:rsid w:val="00444C1D"/>
    <w:rsid w:val="00445125"/>
    <w:rsid w:val="00445B12"/>
    <w:rsid w:val="00445D68"/>
    <w:rsid w:val="004463FC"/>
    <w:rsid w:val="0044728F"/>
    <w:rsid w:val="0044745A"/>
    <w:rsid w:val="00447DE8"/>
    <w:rsid w:val="0045098B"/>
    <w:rsid w:val="004509D2"/>
    <w:rsid w:val="00451BE2"/>
    <w:rsid w:val="00452A56"/>
    <w:rsid w:val="004535C7"/>
    <w:rsid w:val="00453F8F"/>
    <w:rsid w:val="00455192"/>
    <w:rsid w:val="004559AF"/>
    <w:rsid w:val="00455B6F"/>
    <w:rsid w:val="00460921"/>
    <w:rsid w:val="00461B1C"/>
    <w:rsid w:val="00461CAF"/>
    <w:rsid w:val="004622E3"/>
    <w:rsid w:val="00462399"/>
    <w:rsid w:val="00465060"/>
    <w:rsid w:val="00466234"/>
    <w:rsid w:val="00466682"/>
    <w:rsid w:val="00466FFB"/>
    <w:rsid w:val="00467F62"/>
    <w:rsid w:val="00471613"/>
    <w:rsid w:val="0047256D"/>
    <w:rsid w:val="00472FB9"/>
    <w:rsid w:val="00473EB6"/>
    <w:rsid w:val="00474EBB"/>
    <w:rsid w:val="00476590"/>
    <w:rsid w:val="00476AAA"/>
    <w:rsid w:val="00477239"/>
    <w:rsid w:val="00477359"/>
    <w:rsid w:val="00477A2F"/>
    <w:rsid w:val="00480276"/>
    <w:rsid w:val="004802F5"/>
    <w:rsid w:val="0048046E"/>
    <w:rsid w:val="00480954"/>
    <w:rsid w:val="004810D6"/>
    <w:rsid w:val="00481343"/>
    <w:rsid w:val="00481CC7"/>
    <w:rsid w:val="004821A9"/>
    <w:rsid w:val="00482804"/>
    <w:rsid w:val="00482937"/>
    <w:rsid w:val="00484490"/>
    <w:rsid w:val="0048464C"/>
    <w:rsid w:val="00484956"/>
    <w:rsid w:val="00484B28"/>
    <w:rsid w:val="00484BF9"/>
    <w:rsid w:val="00493115"/>
    <w:rsid w:val="004934D6"/>
    <w:rsid w:val="00494B61"/>
    <w:rsid w:val="004957AB"/>
    <w:rsid w:val="00495FD7"/>
    <w:rsid w:val="00496E89"/>
    <w:rsid w:val="004975A7"/>
    <w:rsid w:val="0049798A"/>
    <w:rsid w:val="004A1E81"/>
    <w:rsid w:val="004A248C"/>
    <w:rsid w:val="004A2612"/>
    <w:rsid w:val="004A34AF"/>
    <w:rsid w:val="004A3939"/>
    <w:rsid w:val="004A40AE"/>
    <w:rsid w:val="004A533F"/>
    <w:rsid w:val="004A5DA2"/>
    <w:rsid w:val="004A600E"/>
    <w:rsid w:val="004A6761"/>
    <w:rsid w:val="004A6A08"/>
    <w:rsid w:val="004A7B23"/>
    <w:rsid w:val="004B05C1"/>
    <w:rsid w:val="004B066A"/>
    <w:rsid w:val="004B244E"/>
    <w:rsid w:val="004B2B0B"/>
    <w:rsid w:val="004B351C"/>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402C"/>
    <w:rsid w:val="004C48A7"/>
    <w:rsid w:val="004C6175"/>
    <w:rsid w:val="004C74AE"/>
    <w:rsid w:val="004C7815"/>
    <w:rsid w:val="004C7C1F"/>
    <w:rsid w:val="004D0043"/>
    <w:rsid w:val="004D199C"/>
    <w:rsid w:val="004D1BCB"/>
    <w:rsid w:val="004D3340"/>
    <w:rsid w:val="004D365A"/>
    <w:rsid w:val="004D4539"/>
    <w:rsid w:val="004D6B07"/>
    <w:rsid w:val="004E0037"/>
    <w:rsid w:val="004E02D3"/>
    <w:rsid w:val="004E0F27"/>
    <w:rsid w:val="004E15C4"/>
    <w:rsid w:val="004E19D6"/>
    <w:rsid w:val="004E2311"/>
    <w:rsid w:val="004E4235"/>
    <w:rsid w:val="004E4250"/>
    <w:rsid w:val="004E4A58"/>
    <w:rsid w:val="004E4AD1"/>
    <w:rsid w:val="004E5050"/>
    <w:rsid w:val="004E5247"/>
    <w:rsid w:val="004E5ABB"/>
    <w:rsid w:val="004E6E6F"/>
    <w:rsid w:val="004E777A"/>
    <w:rsid w:val="004E7969"/>
    <w:rsid w:val="004F04DE"/>
    <w:rsid w:val="004F1EC2"/>
    <w:rsid w:val="004F28A0"/>
    <w:rsid w:val="004F35C1"/>
    <w:rsid w:val="004F4417"/>
    <w:rsid w:val="004F45C9"/>
    <w:rsid w:val="004F492C"/>
    <w:rsid w:val="004F542B"/>
    <w:rsid w:val="004F752C"/>
    <w:rsid w:val="00500FE9"/>
    <w:rsid w:val="005015E1"/>
    <w:rsid w:val="005026C1"/>
    <w:rsid w:val="005026EB"/>
    <w:rsid w:val="00502C09"/>
    <w:rsid w:val="00503371"/>
    <w:rsid w:val="005035BB"/>
    <w:rsid w:val="00503AA8"/>
    <w:rsid w:val="00503B93"/>
    <w:rsid w:val="005044B5"/>
    <w:rsid w:val="005061B7"/>
    <w:rsid w:val="005069FA"/>
    <w:rsid w:val="005073C0"/>
    <w:rsid w:val="00510BD1"/>
    <w:rsid w:val="00511558"/>
    <w:rsid w:val="005119D5"/>
    <w:rsid w:val="00512693"/>
    <w:rsid w:val="0051270E"/>
    <w:rsid w:val="00513375"/>
    <w:rsid w:val="005145DD"/>
    <w:rsid w:val="00515156"/>
    <w:rsid w:val="00516860"/>
    <w:rsid w:val="005176C5"/>
    <w:rsid w:val="0052179A"/>
    <w:rsid w:val="005218F8"/>
    <w:rsid w:val="00521923"/>
    <w:rsid w:val="00521A3E"/>
    <w:rsid w:val="00522A1C"/>
    <w:rsid w:val="00523C6C"/>
    <w:rsid w:val="005241AF"/>
    <w:rsid w:val="00524A04"/>
    <w:rsid w:val="0052524E"/>
    <w:rsid w:val="00525849"/>
    <w:rsid w:val="00525C2D"/>
    <w:rsid w:val="00525D6D"/>
    <w:rsid w:val="00526791"/>
    <w:rsid w:val="00526A0B"/>
    <w:rsid w:val="0052740B"/>
    <w:rsid w:val="00527700"/>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5D42"/>
    <w:rsid w:val="00546C4E"/>
    <w:rsid w:val="00546CD7"/>
    <w:rsid w:val="00547275"/>
    <w:rsid w:val="00550501"/>
    <w:rsid w:val="005506F9"/>
    <w:rsid w:val="00550BDB"/>
    <w:rsid w:val="005519F5"/>
    <w:rsid w:val="00551F9E"/>
    <w:rsid w:val="00553545"/>
    <w:rsid w:val="00553E0D"/>
    <w:rsid w:val="00554E89"/>
    <w:rsid w:val="00555F74"/>
    <w:rsid w:val="0055617D"/>
    <w:rsid w:val="00556441"/>
    <w:rsid w:val="005574E2"/>
    <w:rsid w:val="00557EBB"/>
    <w:rsid w:val="00560402"/>
    <w:rsid w:val="00560B52"/>
    <w:rsid w:val="005633C6"/>
    <w:rsid w:val="00563705"/>
    <w:rsid w:val="00564D2B"/>
    <w:rsid w:val="005654A8"/>
    <w:rsid w:val="005657BC"/>
    <w:rsid w:val="0056592A"/>
    <w:rsid w:val="005672B3"/>
    <w:rsid w:val="005725D9"/>
    <w:rsid w:val="00574593"/>
    <w:rsid w:val="0057512A"/>
    <w:rsid w:val="005762B6"/>
    <w:rsid w:val="0057697D"/>
    <w:rsid w:val="0057765C"/>
    <w:rsid w:val="00581B17"/>
    <w:rsid w:val="005829E7"/>
    <w:rsid w:val="00582ADE"/>
    <w:rsid w:val="00584C02"/>
    <w:rsid w:val="00585115"/>
    <w:rsid w:val="00585156"/>
    <w:rsid w:val="005867A5"/>
    <w:rsid w:val="00586E56"/>
    <w:rsid w:val="00586F4B"/>
    <w:rsid w:val="005877B1"/>
    <w:rsid w:val="00590670"/>
    <w:rsid w:val="005907D4"/>
    <w:rsid w:val="0059089C"/>
    <w:rsid w:val="00590B2B"/>
    <w:rsid w:val="00590FAB"/>
    <w:rsid w:val="0059167E"/>
    <w:rsid w:val="00591823"/>
    <w:rsid w:val="0059454B"/>
    <w:rsid w:val="00596504"/>
    <w:rsid w:val="00596D30"/>
    <w:rsid w:val="0059708C"/>
    <w:rsid w:val="0059744D"/>
    <w:rsid w:val="00597921"/>
    <w:rsid w:val="005A014D"/>
    <w:rsid w:val="005A044E"/>
    <w:rsid w:val="005A2011"/>
    <w:rsid w:val="005A2517"/>
    <w:rsid w:val="005A3690"/>
    <w:rsid w:val="005A4374"/>
    <w:rsid w:val="005A4952"/>
    <w:rsid w:val="005A4976"/>
    <w:rsid w:val="005A56A5"/>
    <w:rsid w:val="005A5AAB"/>
    <w:rsid w:val="005A682A"/>
    <w:rsid w:val="005A6A27"/>
    <w:rsid w:val="005A71F1"/>
    <w:rsid w:val="005B0268"/>
    <w:rsid w:val="005B09E6"/>
    <w:rsid w:val="005B215B"/>
    <w:rsid w:val="005B3EE8"/>
    <w:rsid w:val="005B418A"/>
    <w:rsid w:val="005B5F5A"/>
    <w:rsid w:val="005B6420"/>
    <w:rsid w:val="005B705E"/>
    <w:rsid w:val="005C254D"/>
    <w:rsid w:val="005C31D3"/>
    <w:rsid w:val="005C4092"/>
    <w:rsid w:val="005C5158"/>
    <w:rsid w:val="005C5D2D"/>
    <w:rsid w:val="005C5DCB"/>
    <w:rsid w:val="005C750E"/>
    <w:rsid w:val="005D02D1"/>
    <w:rsid w:val="005D19B1"/>
    <w:rsid w:val="005D1BE4"/>
    <w:rsid w:val="005D2D5B"/>
    <w:rsid w:val="005D3A69"/>
    <w:rsid w:val="005D454B"/>
    <w:rsid w:val="005D4BD3"/>
    <w:rsid w:val="005D5CCA"/>
    <w:rsid w:val="005D7139"/>
    <w:rsid w:val="005E01A6"/>
    <w:rsid w:val="005E16BF"/>
    <w:rsid w:val="005E2483"/>
    <w:rsid w:val="005E268F"/>
    <w:rsid w:val="005E2722"/>
    <w:rsid w:val="005E29D5"/>
    <w:rsid w:val="005E2A4D"/>
    <w:rsid w:val="005E3BB6"/>
    <w:rsid w:val="005E467F"/>
    <w:rsid w:val="005E5305"/>
    <w:rsid w:val="005E5528"/>
    <w:rsid w:val="005E6404"/>
    <w:rsid w:val="005E6DF4"/>
    <w:rsid w:val="005E708B"/>
    <w:rsid w:val="005E7728"/>
    <w:rsid w:val="005E7882"/>
    <w:rsid w:val="005F0EE8"/>
    <w:rsid w:val="005F11B6"/>
    <w:rsid w:val="005F303A"/>
    <w:rsid w:val="005F4188"/>
    <w:rsid w:val="005F46B3"/>
    <w:rsid w:val="005F4841"/>
    <w:rsid w:val="005F4A52"/>
    <w:rsid w:val="005F5938"/>
    <w:rsid w:val="005F6425"/>
    <w:rsid w:val="005F7A9F"/>
    <w:rsid w:val="0060032B"/>
    <w:rsid w:val="00601BED"/>
    <w:rsid w:val="00601F46"/>
    <w:rsid w:val="00602027"/>
    <w:rsid w:val="006024B4"/>
    <w:rsid w:val="006039ED"/>
    <w:rsid w:val="00603A4C"/>
    <w:rsid w:val="00603EA1"/>
    <w:rsid w:val="006050D6"/>
    <w:rsid w:val="00606010"/>
    <w:rsid w:val="00606531"/>
    <w:rsid w:val="00607220"/>
    <w:rsid w:val="00607BF3"/>
    <w:rsid w:val="00610BF6"/>
    <w:rsid w:val="00612197"/>
    <w:rsid w:val="0061530F"/>
    <w:rsid w:val="006164F2"/>
    <w:rsid w:val="00616AA1"/>
    <w:rsid w:val="00616E5E"/>
    <w:rsid w:val="006175A6"/>
    <w:rsid w:val="0061769C"/>
    <w:rsid w:val="00617BD0"/>
    <w:rsid w:val="0062021A"/>
    <w:rsid w:val="006208D2"/>
    <w:rsid w:val="006211F1"/>
    <w:rsid w:val="00621251"/>
    <w:rsid w:val="00621621"/>
    <w:rsid w:val="00621DC1"/>
    <w:rsid w:val="00621EA1"/>
    <w:rsid w:val="00622C4A"/>
    <w:rsid w:val="006236EB"/>
    <w:rsid w:val="0062392A"/>
    <w:rsid w:val="00623CB5"/>
    <w:rsid w:val="0062432C"/>
    <w:rsid w:val="006271D7"/>
    <w:rsid w:val="006278A9"/>
    <w:rsid w:val="006314FC"/>
    <w:rsid w:val="00632378"/>
    <w:rsid w:val="006331D3"/>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60F"/>
    <w:rsid w:val="00647922"/>
    <w:rsid w:val="00647F24"/>
    <w:rsid w:val="00651B2B"/>
    <w:rsid w:val="00651EC6"/>
    <w:rsid w:val="0065319B"/>
    <w:rsid w:val="00654E90"/>
    <w:rsid w:val="006573B1"/>
    <w:rsid w:val="0066159E"/>
    <w:rsid w:val="00661B74"/>
    <w:rsid w:val="00661DCC"/>
    <w:rsid w:val="00663426"/>
    <w:rsid w:val="00663C8F"/>
    <w:rsid w:val="00665104"/>
    <w:rsid w:val="0066632C"/>
    <w:rsid w:val="00666ED5"/>
    <w:rsid w:val="0066719F"/>
    <w:rsid w:val="0066760A"/>
    <w:rsid w:val="006706BA"/>
    <w:rsid w:val="00670D81"/>
    <w:rsid w:val="00671851"/>
    <w:rsid w:val="006718D0"/>
    <w:rsid w:val="00672F2D"/>
    <w:rsid w:val="0067372C"/>
    <w:rsid w:val="00673BAA"/>
    <w:rsid w:val="00675DDF"/>
    <w:rsid w:val="006764DC"/>
    <w:rsid w:val="006769E6"/>
    <w:rsid w:val="00676BBD"/>
    <w:rsid w:val="00677027"/>
    <w:rsid w:val="006777BD"/>
    <w:rsid w:val="006777D9"/>
    <w:rsid w:val="006803DB"/>
    <w:rsid w:val="00681945"/>
    <w:rsid w:val="00681A08"/>
    <w:rsid w:val="00681AEC"/>
    <w:rsid w:val="0068281D"/>
    <w:rsid w:val="00683238"/>
    <w:rsid w:val="006846C2"/>
    <w:rsid w:val="0068498A"/>
    <w:rsid w:val="00684E09"/>
    <w:rsid w:val="00686364"/>
    <w:rsid w:val="006864D8"/>
    <w:rsid w:val="00686DDD"/>
    <w:rsid w:val="00687AF3"/>
    <w:rsid w:val="00687FD7"/>
    <w:rsid w:val="006906C3"/>
    <w:rsid w:val="006907A9"/>
    <w:rsid w:val="00691020"/>
    <w:rsid w:val="00691910"/>
    <w:rsid w:val="0069197B"/>
    <w:rsid w:val="0069216C"/>
    <w:rsid w:val="00693F2D"/>
    <w:rsid w:val="006947D8"/>
    <w:rsid w:val="00695019"/>
    <w:rsid w:val="00695312"/>
    <w:rsid w:val="00695B98"/>
    <w:rsid w:val="00695D55"/>
    <w:rsid w:val="00696461"/>
    <w:rsid w:val="00696F7F"/>
    <w:rsid w:val="006A0197"/>
    <w:rsid w:val="006A0E86"/>
    <w:rsid w:val="006A1731"/>
    <w:rsid w:val="006A2087"/>
    <w:rsid w:val="006A2DE7"/>
    <w:rsid w:val="006A3EE5"/>
    <w:rsid w:val="006A44F3"/>
    <w:rsid w:val="006A4915"/>
    <w:rsid w:val="006A492C"/>
    <w:rsid w:val="006A5230"/>
    <w:rsid w:val="006A57E1"/>
    <w:rsid w:val="006A6ED9"/>
    <w:rsid w:val="006B0F8D"/>
    <w:rsid w:val="006B19F4"/>
    <w:rsid w:val="006B1D13"/>
    <w:rsid w:val="006B2427"/>
    <w:rsid w:val="006B2578"/>
    <w:rsid w:val="006B2C00"/>
    <w:rsid w:val="006B2DB0"/>
    <w:rsid w:val="006B486B"/>
    <w:rsid w:val="006B55CE"/>
    <w:rsid w:val="006B5A98"/>
    <w:rsid w:val="006B5F4A"/>
    <w:rsid w:val="006B5FF7"/>
    <w:rsid w:val="006B71BB"/>
    <w:rsid w:val="006B7282"/>
    <w:rsid w:val="006B7DBC"/>
    <w:rsid w:val="006C0895"/>
    <w:rsid w:val="006C1788"/>
    <w:rsid w:val="006C38B5"/>
    <w:rsid w:val="006C41B2"/>
    <w:rsid w:val="006C4C86"/>
    <w:rsid w:val="006C6F56"/>
    <w:rsid w:val="006C7080"/>
    <w:rsid w:val="006C72BA"/>
    <w:rsid w:val="006D096D"/>
    <w:rsid w:val="006D09C7"/>
    <w:rsid w:val="006D0CB0"/>
    <w:rsid w:val="006D11CB"/>
    <w:rsid w:val="006D21F4"/>
    <w:rsid w:val="006D5215"/>
    <w:rsid w:val="006D56E9"/>
    <w:rsid w:val="006D5AA6"/>
    <w:rsid w:val="006D7B3B"/>
    <w:rsid w:val="006D7BE0"/>
    <w:rsid w:val="006D7EA1"/>
    <w:rsid w:val="006D7F63"/>
    <w:rsid w:val="006E0A36"/>
    <w:rsid w:val="006E2E39"/>
    <w:rsid w:val="006E360A"/>
    <w:rsid w:val="006E54A9"/>
    <w:rsid w:val="006E6188"/>
    <w:rsid w:val="006E6BC5"/>
    <w:rsid w:val="006E77A8"/>
    <w:rsid w:val="006F1E0E"/>
    <w:rsid w:val="006F23BC"/>
    <w:rsid w:val="006F31A7"/>
    <w:rsid w:val="006F4136"/>
    <w:rsid w:val="006F4D00"/>
    <w:rsid w:val="006F610D"/>
    <w:rsid w:val="006F6160"/>
    <w:rsid w:val="006F79B7"/>
    <w:rsid w:val="006F7D33"/>
    <w:rsid w:val="007003AA"/>
    <w:rsid w:val="00701EB5"/>
    <w:rsid w:val="00703324"/>
    <w:rsid w:val="007037B0"/>
    <w:rsid w:val="00705ECA"/>
    <w:rsid w:val="00706855"/>
    <w:rsid w:val="007072CB"/>
    <w:rsid w:val="0070787D"/>
    <w:rsid w:val="00710425"/>
    <w:rsid w:val="00711387"/>
    <w:rsid w:val="00711995"/>
    <w:rsid w:val="007124CB"/>
    <w:rsid w:val="00712F87"/>
    <w:rsid w:val="007135BB"/>
    <w:rsid w:val="0071380B"/>
    <w:rsid w:val="007141A1"/>
    <w:rsid w:val="00714BA8"/>
    <w:rsid w:val="00714FC4"/>
    <w:rsid w:val="00716750"/>
    <w:rsid w:val="00716A13"/>
    <w:rsid w:val="007175C4"/>
    <w:rsid w:val="007176A8"/>
    <w:rsid w:val="00717722"/>
    <w:rsid w:val="00717C9C"/>
    <w:rsid w:val="00720305"/>
    <w:rsid w:val="0072195D"/>
    <w:rsid w:val="00721CD3"/>
    <w:rsid w:val="00722311"/>
    <w:rsid w:val="00722C0C"/>
    <w:rsid w:val="007237C2"/>
    <w:rsid w:val="00724DAB"/>
    <w:rsid w:val="00724E89"/>
    <w:rsid w:val="0072512E"/>
    <w:rsid w:val="00725674"/>
    <w:rsid w:val="00726572"/>
    <w:rsid w:val="0072798C"/>
    <w:rsid w:val="00727DB4"/>
    <w:rsid w:val="00730B08"/>
    <w:rsid w:val="00732BED"/>
    <w:rsid w:val="00733768"/>
    <w:rsid w:val="007342B4"/>
    <w:rsid w:val="00734D3F"/>
    <w:rsid w:val="00735CB0"/>
    <w:rsid w:val="007372C9"/>
    <w:rsid w:val="00737799"/>
    <w:rsid w:val="007405A9"/>
    <w:rsid w:val="00740826"/>
    <w:rsid w:val="00741263"/>
    <w:rsid w:val="0074216B"/>
    <w:rsid w:val="00742E33"/>
    <w:rsid w:val="00742E36"/>
    <w:rsid w:val="00743F08"/>
    <w:rsid w:val="00744473"/>
    <w:rsid w:val="007447E9"/>
    <w:rsid w:val="007462B2"/>
    <w:rsid w:val="00746D71"/>
    <w:rsid w:val="00747465"/>
    <w:rsid w:val="00750C22"/>
    <w:rsid w:val="00750F07"/>
    <w:rsid w:val="00751008"/>
    <w:rsid w:val="00751441"/>
    <w:rsid w:val="007518E3"/>
    <w:rsid w:val="00752161"/>
    <w:rsid w:val="007531D0"/>
    <w:rsid w:val="00753EA6"/>
    <w:rsid w:val="00754338"/>
    <w:rsid w:val="00756B14"/>
    <w:rsid w:val="00756B58"/>
    <w:rsid w:val="00756B6E"/>
    <w:rsid w:val="00756C1D"/>
    <w:rsid w:val="00756C62"/>
    <w:rsid w:val="00757923"/>
    <w:rsid w:val="00760037"/>
    <w:rsid w:val="00761452"/>
    <w:rsid w:val="00761E28"/>
    <w:rsid w:val="0076279F"/>
    <w:rsid w:val="00762EE2"/>
    <w:rsid w:val="007644DA"/>
    <w:rsid w:val="00764D81"/>
    <w:rsid w:val="00765021"/>
    <w:rsid w:val="007655E5"/>
    <w:rsid w:val="0076598C"/>
    <w:rsid w:val="007662A9"/>
    <w:rsid w:val="007676A6"/>
    <w:rsid w:val="00767C2C"/>
    <w:rsid w:val="0077013C"/>
    <w:rsid w:val="00770D55"/>
    <w:rsid w:val="00770E20"/>
    <w:rsid w:val="00770F7A"/>
    <w:rsid w:val="00772432"/>
    <w:rsid w:val="00772855"/>
    <w:rsid w:val="00775725"/>
    <w:rsid w:val="00776C7F"/>
    <w:rsid w:val="007775CE"/>
    <w:rsid w:val="0078076C"/>
    <w:rsid w:val="007814AD"/>
    <w:rsid w:val="00781B17"/>
    <w:rsid w:val="00781BFB"/>
    <w:rsid w:val="00783075"/>
    <w:rsid w:val="0078337D"/>
    <w:rsid w:val="0078414F"/>
    <w:rsid w:val="0078417F"/>
    <w:rsid w:val="0078426F"/>
    <w:rsid w:val="00784939"/>
    <w:rsid w:val="00784A27"/>
    <w:rsid w:val="007856DF"/>
    <w:rsid w:val="007857AC"/>
    <w:rsid w:val="0078787E"/>
    <w:rsid w:val="00790026"/>
    <w:rsid w:val="007900A3"/>
    <w:rsid w:val="00790AD8"/>
    <w:rsid w:val="00790BAE"/>
    <w:rsid w:val="00790E2A"/>
    <w:rsid w:val="00791812"/>
    <w:rsid w:val="00792F4D"/>
    <w:rsid w:val="00793282"/>
    <w:rsid w:val="00793E91"/>
    <w:rsid w:val="00794260"/>
    <w:rsid w:val="0079535C"/>
    <w:rsid w:val="00795A68"/>
    <w:rsid w:val="007961B6"/>
    <w:rsid w:val="007A0EDA"/>
    <w:rsid w:val="007A1FDC"/>
    <w:rsid w:val="007A238D"/>
    <w:rsid w:val="007A4495"/>
    <w:rsid w:val="007A4E6F"/>
    <w:rsid w:val="007A64D2"/>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16F5"/>
    <w:rsid w:val="007C1D24"/>
    <w:rsid w:val="007C35E5"/>
    <w:rsid w:val="007C3809"/>
    <w:rsid w:val="007C45C1"/>
    <w:rsid w:val="007C4FDD"/>
    <w:rsid w:val="007C5824"/>
    <w:rsid w:val="007C6A8A"/>
    <w:rsid w:val="007D0710"/>
    <w:rsid w:val="007D08A9"/>
    <w:rsid w:val="007D0962"/>
    <w:rsid w:val="007D3A42"/>
    <w:rsid w:val="007D4268"/>
    <w:rsid w:val="007E0286"/>
    <w:rsid w:val="007E0555"/>
    <w:rsid w:val="007E1300"/>
    <w:rsid w:val="007E22F7"/>
    <w:rsid w:val="007E26DE"/>
    <w:rsid w:val="007E2ADF"/>
    <w:rsid w:val="007E2C1B"/>
    <w:rsid w:val="007E338D"/>
    <w:rsid w:val="007E40FF"/>
    <w:rsid w:val="007E44B7"/>
    <w:rsid w:val="007E48A9"/>
    <w:rsid w:val="007E4B5C"/>
    <w:rsid w:val="007E50F3"/>
    <w:rsid w:val="007E562D"/>
    <w:rsid w:val="007E68C3"/>
    <w:rsid w:val="007E6D17"/>
    <w:rsid w:val="007E79E2"/>
    <w:rsid w:val="007E7F6A"/>
    <w:rsid w:val="007F0A43"/>
    <w:rsid w:val="007F10FF"/>
    <w:rsid w:val="007F16C1"/>
    <w:rsid w:val="007F1AF8"/>
    <w:rsid w:val="007F21FF"/>
    <w:rsid w:val="007F4AAC"/>
    <w:rsid w:val="007F5DFB"/>
    <w:rsid w:val="007F6C8D"/>
    <w:rsid w:val="007F7550"/>
    <w:rsid w:val="007F7801"/>
    <w:rsid w:val="007F7E17"/>
    <w:rsid w:val="00803D4A"/>
    <w:rsid w:val="00803F03"/>
    <w:rsid w:val="00804002"/>
    <w:rsid w:val="00805940"/>
    <w:rsid w:val="00805DAC"/>
    <w:rsid w:val="00805F73"/>
    <w:rsid w:val="008074B5"/>
    <w:rsid w:val="00810833"/>
    <w:rsid w:val="00810E88"/>
    <w:rsid w:val="0081180C"/>
    <w:rsid w:val="00811B98"/>
    <w:rsid w:val="00811E9E"/>
    <w:rsid w:val="00812118"/>
    <w:rsid w:val="0081212E"/>
    <w:rsid w:val="00812EA7"/>
    <w:rsid w:val="00814F64"/>
    <w:rsid w:val="00815648"/>
    <w:rsid w:val="00816564"/>
    <w:rsid w:val="0081788E"/>
    <w:rsid w:val="00817D60"/>
    <w:rsid w:val="00821000"/>
    <w:rsid w:val="00821730"/>
    <w:rsid w:val="00822C9E"/>
    <w:rsid w:val="00823E5B"/>
    <w:rsid w:val="00824493"/>
    <w:rsid w:val="008268CD"/>
    <w:rsid w:val="008271FA"/>
    <w:rsid w:val="00827787"/>
    <w:rsid w:val="008309BB"/>
    <w:rsid w:val="00830E61"/>
    <w:rsid w:val="00830F49"/>
    <w:rsid w:val="00832B0B"/>
    <w:rsid w:val="00834A92"/>
    <w:rsid w:val="008357DF"/>
    <w:rsid w:val="00836953"/>
    <w:rsid w:val="00836F24"/>
    <w:rsid w:val="0083720A"/>
    <w:rsid w:val="00837E99"/>
    <w:rsid w:val="008416A9"/>
    <w:rsid w:val="008419E3"/>
    <w:rsid w:val="008427C2"/>
    <w:rsid w:val="008439EF"/>
    <w:rsid w:val="00844C15"/>
    <w:rsid w:val="00844E5F"/>
    <w:rsid w:val="00845786"/>
    <w:rsid w:val="00846425"/>
    <w:rsid w:val="008477DA"/>
    <w:rsid w:val="00847806"/>
    <w:rsid w:val="00847857"/>
    <w:rsid w:val="00850472"/>
    <w:rsid w:val="00850825"/>
    <w:rsid w:val="00850DBF"/>
    <w:rsid w:val="00852308"/>
    <w:rsid w:val="008536B7"/>
    <w:rsid w:val="00853E85"/>
    <w:rsid w:val="00853E8A"/>
    <w:rsid w:val="008547CF"/>
    <w:rsid w:val="00854C3E"/>
    <w:rsid w:val="00855CA6"/>
    <w:rsid w:val="00856878"/>
    <w:rsid w:val="008575DA"/>
    <w:rsid w:val="00861AB5"/>
    <w:rsid w:val="00862314"/>
    <w:rsid w:val="008626ED"/>
    <w:rsid w:val="008627F9"/>
    <w:rsid w:val="0086306A"/>
    <w:rsid w:val="0086477D"/>
    <w:rsid w:val="00864A61"/>
    <w:rsid w:val="00864DA1"/>
    <w:rsid w:val="00864E2B"/>
    <w:rsid w:val="0086560D"/>
    <w:rsid w:val="00865E32"/>
    <w:rsid w:val="008667BD"/>
    <w:rsid w:val="00870053"/>
    <w:rsid w:val="00870D12"/>
    <w:rsid w:val="00871A30"/>
    <w:rsid w:val="00872DA7"/>
    <w:rsid w:val="00873B9F"/>
    <w:rsid w:val="00873DF2"/>
    <w:rsid w:val="00874B72"/>
    <w:rsid w:val="00875007"/>
    <w:rsid w:val="0087541A"/>
    <w:rsid w:val="00875E10"/>
    <w:rsid w:val="00877797"/>
    <w:rsid w:val="00877820"/>
    <w:rsid w:val="0087790D"/>
    <w:rsid w:val="008801FC"/>
    <w:rsid w:val="00881625"/>
    <w:rsid w:val="00881838"/>
    <w:rsid w:val="00881D33"/>
    <w:rsid w:val="008833A5"/>
    <w:rsid w:val="00883698"/>
    <w:rsid w:val="00885D1A"/>
    <w:rsid w:val="00885D87"/>
    <w:rsid w:val="00886A23"/>
    <w:rsid w:val="00886CF8"/>
    <w:rsid w:val="00886D45"/>
    <w:rsid w:val="00887285"/>
    <w:rsid w:val="008919B9"/>
    <w:rsid w:val="00891BB9"/>
    <w:rsid w:val="00891CE3"/>
    <w:rsid w:val="008935F7"/>
    <w:rsid w:val="00894449"/>
    <w:rsid w:val="0089444A"/>
    <w:rsid w:val="008946C5"/>
    <w:rsid w:val="00896061"/>
    <w:rsid w:val="0089634D"/>
    <w:rsid w:val="008967EE"/>
    <w:rsid w:val="0089749F"/>
    <w:rsid w:val="008976A2"/>
    <w:rsid w:val="00897E7E"/>
    <w:rsid w:val="008A09F2"/>
    <w:rsid w:val="008A0D01"/>
    <w:rsid w:val="008A1A0D"/>
    <w:rsid w:val="008A1DBB"/>
    <w:rsid w:val="008A289D"/>
    <w:rsid w:val="008A39D7"/>
    <w:rsid w:val="008A3F83"/>
    <w:rsid w:val="008A4480"/>
    <w:rsid w:val="008A4ADF"/>
    <w:rsid w:val="008A4AEB"/>
    <w:rsid w:val="008A51C9"/>
    <w:rsid w:val="008A5F8D"/>
    <w:rsid w:val="008A60CE"/>
    <w:rsid w:val="008A61AD"/>
    <w:rsid w:val="008A6320"/>
    <w:rsid w:val="008A6E7A"/>
    <w:rsid w:val="008A7531"/>
    <w:rsid w:val="008A7D8C"/>
    <w:rsid w:val="008B1855"/>
    <w:rsid w:val="008B1EB3"/>
    <w:rsid w:val="008B3D0D"/>
    <w:rsid w:val="008B41F4"/>
    <w:rsid w:val="008B44C4"/>
    <w:rsid w:val="008B4FB9"/>
    <w:rsid w:val="008B564C"/>
    <w:rsid w:val="008B5800"/>
    <w:rsid w:val="008C0741"/>
    <w:rsid w:val="008C1FD3"/>
    <w:rsid w:val="008C22EC"/>
    <w:rsid w:val="008C32A3"/>
    <w:rsid w:val="008C49BE"/>
    <w:rsid w:val="008C665F"/>
    <w:rsid w:val="008C7A8D"/>
    <w:rsid w:val="008C7DD2"/>
    <w:rsid w:val="008C7DFD"/>
    <w:rsid w:val="008C7F84"/>
    <w:rsid w:val="008D0D96"/>
    <w:rsid w:val="008D0E7E"/>
    <w:rsid w:val="008D2990"/>
    <w:rsid w:val="008D31F6"/>
    <w:rsid w:val="008D36F0"/>
    <w:rsid w:val="008D46BF"/>
    <w:rsid w:val="008D4C5A"/>
    <w:rsid w:val="008D68E0"/>
    <w:rsid w:val="008E0200"/>
    <w:rsid w:val="008E030E"/>
    <w:rsid w:val="008E28BB"/>
    <w:rsid w:val="008E3485"/>
    <w:rsid w:val="008E4B38"/>
    <w:rsid w:val="008E5807"/>
    <w:rsid w:val="008E7910"/>
    <w:rsid w:val="008E7A4A"/>
    <w:rsid w:val="008E7D17"/>
    <w:rsid w:val="008E7E90"/>
    <w:rsid w:val="008F13F5"/>
    <w:rsid w:val="008F1C1D"/>
    <w:rsid w:val="008F2316"/>
    <w:rsid w:val="008F4B0C"/>
    <w:rsid w:val="008F51C9"/>
    <w:rsid w:val="008F538B"/>
    <w:rsid w:val="008F606F"/>
    <w:rsid w:val="008F6E8E"/>
    <w:rsid w:val="008F74BA"/>
    <w:rsid w:val="008F7B09"/>
    <w:rsid w:val="008F7C13"/>
    <w:rsid w:val="00901289"/>
    <w:rsid w:val="00901353"/>
    <w:rsid w:val="0090158B"/>
    <w:rsid w:val="009018B5"/>
    <w:rsid w:val="009023F9"/>
    <w:rsid w:val="0090434A"/>
    <w:rsid w:val="009065B5"/>
    <w:rsid w:val="009070E9"/>
    <w:rsid w:val="00907651"/>
    <w:rsid w:val="00911213"/>
    <w:rsid w:val="00911FA4"/>
    <w:rsid w:val="00913851"/>
    <w:rsid w:val="00913F6C"/>
    <w:rsid w:val="0091401D"/>
    <w:rsid w:val="009144B0"/>
    <w:rsid w:val="00915099"/>
    <w:rsid w:val="00915511"/>
    <w:rsid w:val="00915D2E"/>
    <w:rsid w:val="00916911"/>
    <w:rsid w:val="009172CE"/>
    <w:rsid w:val="009209A2"/>
    <w:rsid w:val="00920FEF"/>
    <w:rsid w:val="00921E40"/>
    <w:rsid w:val="009238FC"/>
    <w:rsid w:val="00923E57"/>
    <w:rsid w:val="00924471"/>
    <w:rsid w:val="00924955"/>
    <w:rsid w:val="009256F5"/>
    <w:rsid w:val="009278F3"/>
    <w:rsid w:val="00931966"/>
    <w:rsid w:val="00931E07"/>
    <w:rsid w:val="00932602"/>
    <w:rsid w:val="00932B81"/>
    <w:rsid w:val="0093348E"/>
    <w:rsid w:val="00933CBB"/>
    <w:rsid w:val="00934DCE"/>
    <w:rsid w:val="00935BAE"/>
    <w:rsid w:val="00935F45"/>
    <w:rsid w:val="00936615"/>
    <w:rsid w:val="0093687F"/>
    <w:rsid w:val="00937692"/>
    <w:rsid w:val="00940856"/>
    <w:rsid w:val="00940C2A"/>
    <w:rsid w:val="00940F01"/>
    <w:rsid w:val="009412C4"/>
    <w:rsid w:val="00941ED0"/>
    <w:rsid w:val="00942F2E"/>
    <w:rsid w:val="00943BFE"/>
    <w:rsid w:val="00944116"/>
    <w:rsid w:val="00944FBD"/>
    <w:rsid w:val="009458D7"/>
    <w:rsid w:val="00947072"/>
    <w:rsid w:val="00947498"/>
    <w:rsid w:val="00947976"/>
    <w:rsid w:val="00947CC7"/>
    <w:rsid w:val="00950ABB"/>
    <w:rsid w:val="00951628"/>
    <w:rsid w:val="00951652"/>
    <w:rsid w:val="009520C6"/>
    <w:rsid w:val="00952576"/>
    <w:rsid w:val="00953E2F"/>
    <w:rsid w:val="009541CF"/>
    <w:rsid w:val="0095550B"/>
    <w:rsid w:val="00955A55"/>
    <w:rsid w:val="00955C9E"/>
    <w:rsid w:val="00955F63"/>
    <w:rsid w:val="0095630D"/>
    <w:rsid w:val="009568BA"/>
    <w:rsid w:val="009568EE"/>
    <w:rsid w:val="009614F6"/>
    <w:rsid w:val="00961D14"/>
    <w:rsid w:val="009624BC"/>
    <w:rsid w:val="0096270E"/>
    <w:rsid w:val="00963634"/>
    <w:rsid w:val="00963B99"/>
    <w:rsid w:val="009640B6"/>
    <w:rsid w:val="0096430F"/>
    <w:rsid w:val="009646B1"/>
    <w:rsid w:val="00964D1B"/>
    <w:rsid w:val="00964F5C"/>
    <w:rsid w:val="009651D8"/>
    <w:rsid w:val="00965C91"/>
    <w:rsid w:val="00966342"/>
    <w:rsid w:val="009663D2"/>
    <w:rsid w:val="009669E0"/>
    <w:rsid w:val="00966C87"/>
    <w:rsid w:val="00966D8C"/>
    <w:rsid w:val="0097007F"/>
    <w:rsid w:val="00970238"/>
    <w:rsid w:val="00970D3E"/>
    <w:rsid w:val="009714C6"/>
    <w:rsid w:val="0097243C"/>
    <w:rsid w:val="009725AE"/>
    <w:rsid w:val="00973764"/>
    <w:rsid w:val="0097382D"/>
    <w:rsid w:val="00973D89"/>
    <w:rsid w:val="00975648"/>
    <w:rsid w:val="0097597F"/>
    <w:rsid w:val="0097654B"/>
    <w:rsid w:val="009805C5"/>
    <w:rsid w:val="00980867"/>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36F"/>
    <w:rsid w:val="00992ABB"/>
    <w:rsid w:val="00992B0E"/>
    <w:rsid w:val="0099382C"/>
    <w:rsid w:val="00993A03"/>
    <w:rsid w:val="00995871"/>
    <w:rsid w:val="00995F15"/>
    <w:rsid w:val="009961A3"/>
    <w:rsid w:val="009973F7"/>
    <w:rsid w:val="00997539"/>
    <w:rsid w:val="009A204A"/>
    <w:rsid w:val="009A2F48"/>
    <w:rsid w:val="009A3393"/>
    <w:rsid w:val="009A6AEB"/>
    <w:rsid w:val="009A702D"/>
    <w:rsid w:val="009A7610"/>
    <w:rsid w:val="009B0CDA"/>
    <w:rsid w:val="009B14CC"/>
    <w:rsid w:val="009B15F0"/>
    <w:rsid w:val="009B49B6"/>
    <w:rsid w:val="009B4A8C"/>
    <w:rsid w:val="009B5B62"/>
    <w:rsid w:val="009B5E05"/>
    <w:rsid w:val="009B7316"/>
    <w:rsid w:val="009B798C"/>
    <w:rsid w:val="009C0686"/>
    <w:rsid w:val="009C06FE"/>
    <w:rsid w:val="009C2A46"/>
    <w:rsid w:val="009C31A2"/>
    <w:rsid w:val="009C70AB"/>
    <w:rsid w:val="009D0408"/>
    <w:rsid w:val="009D0876"/>
    <w:rsid w:val="009D1564"/>
    <w:rsid w:val="009D1B9F"/>
    <w:rsid w:val="009D1E6B"/>
    <w:rsid w:val="009D2749"/>
    <w:rsid w:val="009D31A0"/>
    <w:rsid w:val="009D4560"/>
    <w:rsid w:val="009D5AAC"/>
    <w:rsid w:val="009D6046"/>
    <w:rsid w:val="009D6187"/>
    <w:rsid w:val="009D640B"/>
    <w:rsid w:val="009E015A"/>
    <w:rsid w:val="009E194C"/>
    <w:rsid w:val="009E3120"/>
    <w:rsid w:val="009E3DFF"/>
    <w:rsid w:val="009E5AC1"/>
    <w:rsid w:val="009E7580"/>
    <w:rsid w:val="009E7974"/>
    <w:rsid w:val="009E7BC6"/>
    <w:rsid w:val="009F0554"/>
    <w:rsid w:val="009F0A80"/>
    <w:rsid w:val="009F0F14"/>
    <w:rsid w:val="009F2B2B"/>
    <w:rsid w:val="009F2E03"/>
    <w:rsid w:val="009F31E1"/>
    <w:rsid w:val="009F32A4"/>
    <w:rsid w:val="009F4D1C"/>
    <w:rsid w:val="009F587D"/>
    <w:rsid w:val="009F603F"/>
    <w:rsid w:val="009F60BC"/>
    <w:rsid w:val="00A00229"/>
    <w:rsid w:val="00A00C82"/>
    <w:rsid w:val="00A00E1C"/>
    <w:rsid w:val="00A01351"/>
    <w:rsid w:val="00A019F9"/>
    <w:rsid w:val="00A033C1"/>
    <w:rsid w:val="00A03469"/>
    <w:rsid w:val="00A03DF8"/>
    <w:rsid w:val="00A044FC"/>
    <w:rsid w:val="00A045EE"/>
    <w:rsid w:val="00A04847"/>
    <w:rsid w:val="00A06927"/>
    <w:rsid w:val="00A06A97"/>
    <w:rsid w:val="00A109A3"/>
    <w:rsid w:val="00A11F5D"/>
    <w:rsid w:val="00A123C1"/>
    <w:rsid w:val="00A1324C"/>
    <w:rsid w:val="00A13462"/>
    <w:rsid w:val="00A137F9"/>
    <w:rsid w:val="00A13994"/>
    <w:rsid w:val="00A14482"/>
    <w:rsid w:val="00A14707"/>
    <w:rsid w:val="00A14DF0"/>
    <w:rsid w:val="00A14E57"/>
    <w:rsid w:val="00A154F5"/>
    <w:rsid w:val="00A15836"/>
    <w:rsid w:val="00A16EDA"/>
    <w:rsid w:val="00A173C5"/>
    <w:rsid w:val="00A17AA1"/>
    <w:rsid w:val="00A20F95"/>
    <w:rsid w:val="00A21066"/>
    <w:rsid w:val="00A21C56"/>
    <w:rsid w:val="00A22379"/>
    <w:rsid w:val="00A22A5E"/>
    <w:rsid w:val="00A264B6"/>
    <w:rsid w:val="00A27B5E"/>
    <w:rsid w:val="00A27F83"/>
    <w:rsid w:val="00A303AC"/>
    <w:rsid w:val="00A32123"/>
    <w:rsid w:val="00A32738"/>
    <w:rsid w:val="00A339CC"/>
    <w:rsid w:val="00A3469C"/>
    <w:rsid w:val="00A34ED0"/>
    <w:rsid w:val="00A35595"/>
    <w:rsid w:val="00A36582"/>
    <w:rsid w:val="00A36714"/>
    <w:rsid w:val="00A37CE4"/>
    <w:rsid w:val="00A4013A"/>
    <w:rsid w:val="00A41A0D"/>
    <w:rsid w:val="00A41B7A"/>
    <w:rsid w:val="00A427DA"/>
    <w:rsid w:val="00A42DCB"/>
    <w:rsid w:val="00A42E1B"/>
    <w:rsid w:val="00A430BE"/>
    <w:rsid w:val="00A435F5"/>
    <w:rsid w:val="00A43623"/>
    <w:rsid w:val="00A43720"/>
    <w:rsid w:val="00A4392B"/>
    <w:rsid w:val="00A44AB8"/>
    <w:rsid w:val="00A4537A"/>
    <w:rsid w:val="00A4586B"/>
    <w:rsid w:val="00A46A50"/>
    <w:rsid w:val="00A47A1F"/>
    <w:rsid w:val="00A512CB"/>
    <w:rsid w:val="00A51805"/>
    <w:rsid w:val="00A51F35"/>
    <w:rsid w:val="00A52384"/>
    <w:rsid w:val="00A5309B"/>
    <w:rsid w:val="00A554CB"/>
    <w:rsid w:val="00A55B8D"/>
    <w:rsid w:val="00A55D6D"/>
    <w:rsid w:val="00A57055"/>
    <w:rsid w:val="00A57765"/>
    <w:rsid w:val="00A579C6"/>
    <w:rsid w:val="00A6093F"/>
    <w:rsid w:val="00A60C71"/>
    <w:rsid w:val="00A61BF7"/>
    <w:rsid w:val="00A61D85"/>
    <w:rsid w:val="00A623E5"/>
    <w:rsid w:val="00A62996"/>
    <w:rsid w:val="00A629FF"/>
    <w:rsid w:val="00A62FD7"/>
    <w:rsid w:val="00A639B8"/>
    <w:rsid w:val="00A63E0C"/>
    <w:rsid w:val="00A63E9E"/>
    <w:rsid w:val="00A64F3F"/>
    <w:rsid w:val="00A6517E"/>
    <w:rsid w:val="00A652FE"/>
    <w:rsid w:val="00A65486"/>
    <w:rsid w:val="00A65AE4"/>
    <w:rsid w:val="00A65CD6"/>
    <w:rsid w:val="00A66593"/>
    <w:rsid w:val="00A6686E"/>
    <w:rsid w:val="00A66879"/>
    <w:rsid w:val="00A67689"/>
    <w:rsid w:val="00A67B93"/>
    <w:rsid w:val="00A70545"/>
    <w:rsid w:val="00A708B2"/>
    <w:rsid w:val="00A70F7C"/>
    <w:rsid w:val="00A72648"/>
    <w:rsid w:val="00A73222"/>
    <w:rsid w:val="00A740B5"/>
    <w:rsid w:val="00A74AE4"/>
    <w:rsid w:val="00A74E92"/>
    <w:rsid w:val="00A7508E"/>
    <w:rsid w:val="00A75BAB"/>
    <w:rsid w:val="00A77BAC"/>
    <w:rsid w:val="00A8074E"/>
    <w:rsid w:val="00A807FA"/>
    <w:rsid w:val="00A82026"/>
    <w:rsid w:val="00A82DD4"/>
    <w:rsid w:val="00A83161"/>
    <w:rsid w:val="00A83843"/>
    <w:rsid w:val="00A84B02"/>
    <w:rsid w:val="00A84EF6"/>
    <w:rsid w:val="00A85356"/>
    <w:rsid w:val="00A85553"/>
    <w:rsid w:val="00A85AF4"/>
    <w:rsid w:val="00A863AA"/>
    <w:rsid w:val="00A8681F"/>
    <w:rsid w:val="00A86A9B"/>
    <w:rsid w:val="00A86C75"/>
    <w:rsid w:val="00A872C2"/>
    <w:rsid w:val="00A874FE"/>
    <w:rsid w:val="00A876DC"/>
    <w:rsid w:val="00A87E29"/>
    <w:rsid w:val="00A90A49"/>
    <w:rsid w:val="00A90AC9"/>
    <w:rsid w:val="00A90D36"/>
    <w:rsid w:val="00A919DD"/>
    <w:rsid w:val="00A91B72"/>
    <w:rsid w:val="00A92991"/>
    <w:rsid w:val="00A930B7"/>
    <w:rsid w:val="00A9363E"/>
    <w:rsid w:val="00A95756"/>
    <w:rsid w:val="00A963CC"/>
    <w:rsid w:val="00A96ECB"/>
    <w:rsid w:val="00A97A05"/>
    <w:rsid w:val="00A97CB0"/>
    <w:rsid w:val="00AA08D9"/>
    <w:rsid w:val="00AA10FE"/>
    <w:rsid w:val="00AA13A5"/>
    <w:rsid w:val="00AA13BA"/>
    <w:rsid w:val="00AA38CC"/>
    <w:rsid w:val="00AA5503"/>
    <w:rsid w:val="00AA573C"/>
    <w:rsid w:val="00AA5AF3"/>
    <w:rsid w:val="00AA5B2E"/>
    <w:rsid w:val="00AA6845"/>
    <w:rsid w:val="00AA6D0A"/>
    <w:rsid w:val="00AA79E9"/>
    <w:rsid w:val="00AA7A2A"/>
    <w:rsid w:val="00AB0E9C"/>
    <w:rsid w:val="00AB1438"/>
    <w:rsid w:val="00AB24F2"/>
    <w:rsid w:val="00AB2ED2"/>
    <w:rsid w:val="00AB3DF5"/>
    <w:rsid w:val="00AB456D"/>
    <w:rsid w:val="00AB4EE1"/>
    <w:rsid w:val="00AB5912"/>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503A"/>
    <w:rsid w:val="00AC52C9"/>
    <w:rsid w:val="00AC5357"/>
    <w:rsid w:val="00AC5C9D"/>
    <w:rsid w:val="00AD01FA"/>
    <w:rsid w:val="00AD0B3D"/>
    <w:rsid w:val="00AD1469"/>
    <w:rsid w:val="00AD1A01"/>
    <w:rsid w:val="00AD216A"/>
    <w:rsid w:val="00AD21C0"/>
    <w:rsid w:val="00AD38CA"/>
    <w:rsid w:val="00AD4186"/>
    <w:rsid w:val="00AD5324"/>
    <w:rsid w:val="00AD5727"/>
    <w:rsid w:val="00AD64E8"/>
    <w:rsid w:val="00AD79FA"/>
    <w:rsid w:val="00AE10EB"/>
    <w:rsid w:val="00AE13E3"/>
    <w:rsid w:val="00AE233A"/>
    <w:rsid w:val="00AE259A"/>
    <w:rsid w:val="00AE2606"/>
    <w:rsid w:val="00AE2BBB"/>
    <w:rsid w:val="00AE3618"/>
    <w:rsid w:val="00AE6121"/>
    <w:rsid w:val="00AE639F"/>
    <w:rsid w:val="00AE6428"/>
    <w:rsid w:val="00AE72D4"/>
    <w:rsid w:val="00AF00B6"/>
    <w:rsid w:val="00AF0465"/>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4FC2"/>
    <w:rsid w:val="00B05722"/>
    <w:rsid w:val="00B05994"/>
    <w:rsid w:val="00B0621A"/>
    <w:rsid w:val="00B07217"/>
    <w:rsid w:val="00B07229"/>
    <w:rsid w:val="00B0794A"/>
    <w:rsid w:val="00B11971"/>
    <w:rsid w:val="00B11CA6"/>
    <w:rsid w:val="00B124C4"/>
    <w:rsid w:val="00B14044"/>
    <w:rsid w:val="00B1588E"/>
    <w:rsid w:val="00B15E6B"/>
    <w:rsid w:val="00B1654F"/>
    <w:rsid w:val="00B1699C"/>
    <w:rsid w:val="00B17812"/>
    <w:rsid w:val="00B17A0E"/>
    <w:rsid w:val="00B17A2E"/>
    <w:rsid w:val="00B17FA7"/>
    <w:rsid w:val="00B20375"/>
    <w:rsid w:val="00B2229D"/>
    <w:rsid w:val="00B22AFF"/>
    <w:rsid w:val="00B22E05"/>
    <w:rsid w:val="00B23969"/>
    <w:rsid w:val="00B25372"/>
    <w:rsid w:val="00B253B1"/>
    <w:rsid w:val="00B257CA"/>
    <w:rsid w:val="00B303EE"/>
    <w:rsid w:val="00B30547"/>
    <w:rsid w:val="00B30E57"/>
    <w:rsid w:val="00B31151"/>
    <w:rsid w:val="00B32512"/>
    <w:rsid w:val="00B359A6"/>
    <w:rsid w:val="00B367E3"/>
    <w:rsid w:val="00B36853"/>
    <w:rsid w:val="00B373B3"/>
    <w:rsid w:val="00B37941"/>
    <w:rsid w:val="00B407EE"/>
    <w:rsid w:val="00B40BAB"/>
    <w:rsid w:val="00B429A9"/>
    <w:rsid w:val="00B4386B"/>
    <w:rsid w:val="00B440F3"/>
    <w:rsid w:val="00B44150"/>
    <w:rsid w:val="00B44389"/>
    <w:rsid w:val="00B44767"/>
    <w:rsid w:val="00B45E3E"/>
    <w:rsid w:val="00B47234"/>
    <w:rsid w:val="00B476E9"/>
    <w:rsid w:val="00B47F9A"/>
    <w:rsid w:val="00B5012E"/>
    <w:rsid w:val="00B507AA"/>
    <w:rsid w:val="00B51208"/>
    <w:rsid w:val="00B51849"/>
    <w:rsid w:val="00B524CA"/>
    <w:rsid w:val="00B52670"/>
    <w:rsid w:val="00B528A3"/>
    <w:rsid w:val="00B528D1"/>
    <w:rsid w:val="00B52B0E"/>
    <w:rsid w:val="00B53304"/>
    <w:rsid w:val="00B540A0"/>
    <w:rsid w:val="00B55096"/>
    <w:rsid w:val="00B55660"/>
    <w:rsid w:val="00B558A4"/>
    <w:rsid w:val="00B56366"/>
    <w:rsid w:val="00B57690"/>
    <w:rsid w:val="00B60437"/>
    <w:rsid w:val="00B607BE"/>
    <w:rsid w:val="00B60A12"/>
    <w:rsid w:val="00B61208"/>
    <w:rsid w:val="00B6175B"/>
    <w:rsid w:val="00B61858"/>
    <w:rsid w:val="00B61CFA"/>
    <w:rsid w:val="00B61F64"/>
    <w:rsid w:val="00B62E27"/>
    <w:rsid w:val="00B63607"/>
    <w:rsid w:val="00B63F14"/>
    <w:rsid w:val="00B64B54"/>
    <w:rsid w:val="00B64F56"/>
    <w:rsid w:val="00B66612"/>
    <w:rsid w:val="00B6698B"/>
    <w:rsid w:val="00B6770A"/>
    <w:rsid w:val="00B67B09"/>
    <w:rsid w:val="00B702A7"/>
    <w:rsid w:val="00B72040"/>
    <w:rsid w:val="00B723B3"/>
    <w:rsid w:val="00B72874"/>
    <w:rsid w:val="00B733ED"/>
    <w:rsid w:val="00B73DA6"/>
    <w:rsid w:val="00B744F5"/>
    <w:rsid w:val="00B74746"/>
    <w:rsid w:val="00B75747"/>
    <w:rsid w:val="00B7749C"/>
    <w:rsid w:val="00B80E8A"/>
    <w:rsid w:val="00B8177A"/>
    <w:rsid w:val="00B82A14"/>
    <w:rsid w:val="00B841C6"/>
    <w:rsid w:val="00B84454"/>
    <w:rsid w:val="00B844A8"/>
    <w:rsid w:val="00B845F7"/>
    <w:rsid w:val="00B84E63"/>
    <w:rsid w:val="00B84EFD"/>
    <w:rsid w:val="00B86D17"/>
    <w:rsid w:val="00B87420"/>
    <w:rsid w:val="00B87C2C"/>
    <w:rsid w:val="00B90053"/>
    <w:rsid w:val="00B91C2B"/>
    <w:rsid w:val="00B923D3"/>
    <w:rsid w:val="00B931B4"/>
    <w:rsid w:val="00B935B1"/>
    <w:rsid w:val="00B93ABC"/>
    <w:rsid w:val="00B94660"/>
    <w:rsid w:val="00B9473C"/>
    <w:rsid w:val="00B94EA3"/>
    <w:rsid w:val="00B95315"/>
    <w:rsid w:val="00B959CC"/>
    <w:rsid w:val="00B95F60"/>
    <w:rsid w:val="00BA1C84"/>
    <w:rsid w:val="00BA2CFF"/>
    <w:rsid w:val="00BA2EC7"/>
    <w:rsid w:val="00BA30B0"/>
    <w:rsid w:val="00BA3D0C"/>
    <w:rsid w:val="00BA49BD"/>
    <w:rsid w:val="00BA5C15"/>
    <w:rsid w:val="00BA64B8"/>
    <w:rsid w:val="00BA6986"/>
    <w:rsid w:val="00BA6B1C"/>
    <w:rsid w:val="00BB02B4"/>
    <w:rsid w:val="00BB186A"/>
    <w:rsid w:val="00BB19CF"/>
    <w:rsid w:val="00BB230C"/>
    <w:rsid w:val="00BB2B84"/>
    <w:rsid w:val="00BB2B8C"/>
    <w:rsid w:val="00BB2E15"/>
    <w:rsid w:val="00BB31A5"/>
    <w:rsid w:val="00BB365C"/>
    <w:rsid w:val="00BB3760"/>
    <w:rsid w:val="00BB4093"/>
    <w:rsid w:val="00BB43C7"/>
    <w:rsid w:val="00BB461B"/>
    <w:rsid w:val="00BB4A91"/>
    <w:rsid w:val="00BB5273"/>
    <w:rsid w:val="00BB6645"/>
    <w:rsid w:val="00BB6729"/>
    <w:rsid w:val="00BB7F50"/>
    <w:rsid w:val="00BC0837"/>
    <w:rsid w:val="00BC27EC"/>
    <w:rsid w:val="00BC3047"/>
    <w:rsid w:val="00BC35AB"/>
    <w:rsid w:val="00BC5084"/>
    <w:rsid w:val="00BC53F4"/>
    <w:rsid w:val="00BC56C9"/>
    <w:rsid w:val="00BC5AA8"/>
    <w:rsid w:val="00BC5CFD"/>
    <w:rsid w:val="00BC6156"/>
    <w:rsid w:val="00BC6AE7"/>
    <w:rsid w:val="00BC741A"/>
    <w:rsid w:val="00BD0212"/>
    <w:rsid w:val="00BD0EBA"/>
    <w:rsid w:val="00BD158C"/>
    <w:rsid w:val="00BD3442"/>
    <w:rsid w:val="00BD35CE"/>
    <w:rsid w:val="00BD382E"/>
    <w:rsid w:val="00BD3BD4"/>
    <w:rsid w:val="00BD3C57"/>
    <w:rsid w:val="00BD3D9A"/>
    <w:rsid w:val="00BD430C"/>
    <w:rsid w:val="00BD45AA"/>
    <w:rsid w:val="00BD5D91"/>
    <w:rsid w:val="00BD78EE"/>
    <w:rsid w:val="00BE0179"/>
    <w:rsid w:val="00BE06DA"/>
    <w:rsid w:val="00BE14ED"/>
    <w:rsid w:val="00BE2A15"/>
    <w:rsid w:val="00BE4A04"/>
    <w:rsid w:val="00BE4FBC"/>
    <w:rsid w:val="00BE5551"/>
    <w:rsid w:val="00BE6274"/>
    <w:rsid w:val="00BE661D"/>
    <w:rsid w:val="00BE6EDC"/>
    <w:rsid w:val="00BE7450"/>
    <w:rsid w:val="00BE7A98"/>
    <w:rsid w:val="00BF014A"/>
    <w:rsid w:val="00BF0204"/>
    <w:rsid w:val="00BF12AE"/>
    <w:rsid w:val="00BF1626"/>
    <w:rsid w:val="00BF352C"/>
    <w:rsid w:val="00BF445E"/>
    <w:rsid w:val="00BF4F8C"/>
    <w:rsid w:val="00BF59C8"/>
    <w:rsid w:val="00BF714A"/>
    <w:rsid w:val="00BF757D"/>
    <w:rsid w:val="00C001D5"/>
    <w:rsid w:val="00C027EF"/>
    <w:rsid w:val="00C02ECB"/>
    <w:rsid w:val="00C03956"/>
    <w:rsid w:val="00C03E0B"/>
    <w:rsid w:val="00C0424B"/>
    <w:rsid w:val="00C04CA2"/>
    <w:rsid w:val="00C04DC7"/>
    <w:rsid w:val="00C05B56"/>
    <w:rsid w:val="00C070BF"/>
    <w:rsid w:val="00C1141D"/>
    <w:rsid w:val="00C115F5"/>
    <w:rsid w:val="00C11829"/>
    <w:rsid w:val="00C125A7"/>
    <w:rsid w:val="00C127D7"/>
    <w:rsid w:val="00C14A9B"/>
    <w:rsid w:val="00C168F5"/>
    <w:rsid w:val="00C20242"/>
    <w:rsid w:val="00C20960"/>
    <w:rsid w:val="00C2335D"/>
    <w:rsid w:val="00C23D3E"/>
    <w:rsid w:val="00C24B86"/>
    <w:rsid w:val="00C25506"/>
    <w:rsid w:val="00C263A7"/>
    <w:rsid w:val="00C2665C"/>
    <w:rsid w:val="00C266E5"/>
    <w:rsid w:val="00C2695F"/>
    <w:rsid w:val="00C27636"/>
    <w:rsid w:val="00C3095F"/>
    <w:rsid w:val="00C31880"/>
    <w:rsid w:val="00C32772"/>
    <w:rsid w:val="00C32E09"/>
    <w:rsid w:val="00C35500"/>
    <w:rsid w:val="00C357B0"/>
    <w:rsid w:val="00C35809"/>
    <w:rsid w:val="00C3593F"/>
    <w:rsid w:val="00C3617D"/>
    <w:rsid w:val="00C3636F"/>
    <w:rsid w:val="00C37814"/>
    <w:rsid w:val="00C37EEC"/>
    <w:rsid w:val="00C40151"/>
    <w:rsid w:val="00C401FC"/>
    <w:rsid w:val="00C40671"/>
    <w:rsid w:val="00C408B9"/>
    <w:rsid w:val="00C40952"/>
    <w:rsid w:val="00C40A83"/>
    <w:rsid w:val="00C40B34"/>
    <w:rsid w:val="00C40EDA"/>
    <w:rsid w:val="00C410B6"/>
    <w:rsid w:val="00C43FEF"/>
    <w:rsid w:val="00C442CB"/>
    <w:rsid w:val="00C445A8"/>
    <w:rsid w:val="00C45E36"/>
    <w:rsid w:val="00C5096D"/>
    <w:rsid w:val="00C510EF"/>
    <w:rsid w:val="00C5176A"/>
    <w:rsid w:val="00C51AB8"/>
    <w:rsid w:val="00C53F3C"/>
    <w:rsid w:val="00C544B3"/>
    <w:rsid w:val="00C54EDE"/>
    <w:rsid w:val="00C55F3C"/>
    <w:rsid w:val="00C56719"/>
    <w:rsid w:val="00C568DA"/>
    <w:rsid w:val="00C56E28"/>
    <w:rsid w:val="00C57823"/>
    <w:rsid w:val="00C6001F"/>
    <w:rsid w:val="00C6034B"/>
    <w:rsid w:val="00C60E0B"/>
    <w:rsid w:val="00C610CA"/>
    <w:rsid w:val="00C61F0C"/>
    <w:rsid w:val="00C62E95"/>
    <w:rsid w:val="00C63E40"/>
    <w:rsid w:val="00C6404A"/>
    <w:rsid w:val="00C64A76"/>
    <w:rsid w:val="00C64B61"/>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77E05"/>
    <w:rsid w:val="00C8052B"/>
    <w:rsid w:val="00C810B4"/>
    <w:rsid w:val="00C82723"/>
    <w:rsid w:val="00C82C57"/>
    <w:rsid w:val="00C83BC8"/>
    <w:rsid w:val="00C871BF"/>
    <w:rsid w:val="00C872B2"/>
    <w:rsid w:val="00C87CFD"/>
    <w:rsid w:val="00C90396"/>
    <w:rsid w:val="00C905F8"/>
    <w:rsid w:val="00C90752"/>
    <w:rsid w:val="00C9091B"/>
    <w:rsid w:val="00C90ED8"/>
    <w:rsid w:val="00C91AFB"/>
    <w:rsid w:val="00C93756"/>
    <w:rsid w:val="00C9428B"/>
    <w:rsid w:val="00C950D0"/>
    <w:rsid w:val="00C95736"/>
    <w:rsid w:val="00C95CAC"/>
    <w:rsid w:val="00C963D6"/>
    <w:rsid w:val="00C96657"/>
    <w:rsid w:val="00C972B1"/>
    <w:rsid w:val="00CA0D87"/>
    <w:rsid w:val="00CA0E3B"/>
    <w:rsid w:val="00CA1FCC"/>
    <w:rsid w:val="00CA3093"/>
    <w:rsid w:val="00CA40FD"/>
    <w:rsid w:val="00CA47CD"/>
    <w:rsid w:val="00CA4808"/>
    <w:rsid w:val="00CA4984"/>
    <w:rsid w:val="00CA4EFD"/>
    <w:rsid w:val="00CA5765"/>
    <w:rsid w:val="00CA5A2F"/>
    <w:rsid w:val="00CA66FF"/>
    <w:rsid w:val="00CA7D2D"/>
    <w:rsid w:val="00CB12CB"/>
    <w:rsid w:val="00CB167C"/>
    <w:rsid w:val="00CB26B6"/>
    <w:rsid w:val="00CB3930"/>
    <w:rsid w:val="00CB3F49"/>
    <w:rsid w:val="00CB51A5"/>
    <w:rsid w:val="00CB5D73"/>
    <w:rsid w:val="00CB6E2F"/>
    <w:rsid w:val="00CB6F5F"/>
    <w:rsid w:val="00CB7E36"/>
    <w:rsid w:val="00CC10A4"/>
    <w:rsid w:val="00CC1875"/>
    <w:rsid w:val="00CC1E37"/>
    <w:rsid w:val="00CC4604"/>
    <w:rsid w:val="00CC5024"/>
    <w:rsid w:val="00CC5114"/>
    <w:rsid w:val="00CC694C"/>
    <w:rsid w:val="00CC6F1C"/>
    <w:rsid w:val="00CC719F"/>
    <w:rsid w:val="00CC7AF9"/>
    <w:rsid w:val="00CC7C5F"/>
    <w:rsid w:val="00CD1A68"/>
    <w:rsid w:val="00CD3BB5"/>
    <w:rsid w:val="00CD4DEE"/>
    <w:rsid w:val="00CD50B5"/>
    <w:rsid w:val="00CD7673"/>
    <w:rsid w:val="00CE0909"/>
    <w:rsid w:val="00CE250C"/>
    <w:rsid w:val="00CE28E4"/>
    <w:rsid w:val="00CE292D"/>
    <w:rsid w:val="00CE34FB"/>
    <w:rsid w:val="00CE35BC"/>
    <w:rsid w:val="00CE3BF0"/>
    <w:rsid w:val="00CE42E1"/>
    <w:rsid w:val="00CE42F5"/>
    <w:rsid w:val="00CE49DE"/>
    <w:rsid w:val="00CE4F5D"/>
    <w:rsid w:val="00CE7BCB"/>
    <w:rsid w:val="00CF00F4"/>
    <w:rsid w:val="00CF069C"/>
    <w:rsid w:val="00CF143B"/>
    <w:rsid w:val="00CF1CC3"/>
    <w:rsid w:val="00CF2019"/>
    <w:rsid w:val="00CF246E"/>
    <w:rsid w:val="00CF275C"/>
    <w:rsid w:val="00CF34E3"/>
    <w:rsid w:val="00CF35B4"/>
    <w:rsid w:val="00CF4A29"/>
    <w:rsid w:val="00CF4ED0"/>
    <w:rsid w:val="00CF5701"/>
    <w:rsid w:val="00CF58AC"/>
    <w:rsid w:val="00CF6554"/>
    <w:rsid w:val="00CF76E3"/>
    <w:rsid w:val="00CF781D"/>
    <w:rsid w:val="00CF7CA9"/>
    <w:rsid w:val="00CF7F96"/>
    <w:rsid w:val="00D01F72"/>
    <w:rsid w:val="00D03175"/>
    <w:rsid w:val="00D032C6"/>
    <w:rsid w:val="00D04697"/>
    <w:rsid w:val="00D04B09"/>
    <w:rsid w:val="00D04B66"/>
    <w:rsid w:val="00D058BD"/>
    <w:rsid w:val="00D05A8E"/>
    <w:rsid w:val="00D072A6"/>
    <w:rsid w:val="00D07B07"/>
    <w:rsid w:val="00D111A0"/>
    <w:rsid w:val="00D1167D"/>
    <w:rsid w:val="00D11C86"/>
    <w:rsid w:val="00D11F48"/>
    <w:rsid w:val="00D1244B"/>
    <w:rsid w:val="00D12703"/>
    <w:rsid w:val="00D1310B"/>
    <w:rsid w:val="00D13922"/>
    <w:rsid w:val="00D151A9"/>
    <w:rsid w:val="00D16D13"/>
    <w:rsid w:val="00D202D3"/>
    <w:rsid w:val="00D20D69"/>
    <w:rsid w:val="00D216EF"/>
    <w:rsid w:val="00D221C5"/>
    <w:rsid w:val="00D22832"/>
    <w:rsid w:val="00D2289C"/>
    <w:rsid w:val="00D22B80"/>
    <w:rsid w:val="00D22CCC"/>
    <w:rsid w:val="00D231DE"/>
    <w:rsid w:val="00D23221"/>
    <w:rsid w:val="00D239E3"/>
    <w:rsid w:val="00D23E67"/>
    <w:rsid w:val="00D23F60"/>
    <w:rsid w:val="00D24986"/>
    <w:rsid w:val="00D24DBA"/>
    <w:rsid w:val="00D2559A"/>
    <w:rsid w:val="00D2653F"/>
    <w:rsid w:val="00D271BB"/>
    <w:rsid w:val="00D27422"/>
    <w:rsid w:val="00D31338"/>
    <w:rsid w:val="00D31538"/>
    <w:rsid w:val="00D316E8"/>
    <w:rsid w:val="00D31D9A"/>
    <w:rsid w:val="00D32528"/>
    <w:rsid w:val="00D3272E"/>
    <w:rsid w:val="00D329D6"/>
    <w:rsid w:val="00D32B81"/>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604"/>
    <w:rsid w:val="00D54CA4"/>
    <w:rsid w:val="00D54DA9"/>
    <w:rsid w:val="00D54EF8"/>
    <w:rsid w:val="00D54F5A"/>
    <w:rsid w:val="00D55486"/>
    <w:rsid w:val="00D5550F"/>
    <w:rsid w:val="00D55A7A"/>
    <w:rsid w:val="00D56120"/>
    <w:rsid w:val="00D56256"/>
    <w:rsid w:val="00D56FE7"/>
    <w:rsid w:val="00D572C6"/>
    <w:rsid w:val="00D57558"/>
    <w:rsid w:val="00D57D2B"/>
    <w:rsid w:val="00D57EF5"/>
    <w:rsid w:val="00D605E8"/>
    <w:rsid w:val="00D61745"/>
    <w:rsid w:val="00D61C0B"/>
    <w:rsid w:val="00D63E7A"/>
    <w:rsid w:val="00D64ADC"/>
    <w:rsid w:val="00D65A4D"/>
    <w:rsid w:val="00D670B7"/>
    <w:rsid w:val="00D67F58"/>
    <w:rsid w:val="00D70F6F"/>
    <w:rsid w:val="00D710A7"/>
    <w:rsid w:val="00D71FFD"/>
    <w:rsid w:val="00D72073"/>
    <w:rsid w:val="00D72998"/>
    <w:rsid w:val="00D73001"/>
    <w:rsid w:val="00D732AA"/>
    <w:rsid w:val="00D733CB"/>
    <w:rsid w:val="00D73DC7"/>
    <w:rsid w:val="00D74637"/>
    <w:rsid w:val="00D74F74"/>
    <w:rsid w:val="00D75149"/>
    <w:rsid w:val="00D76723"/>
    <w:rsid w:val="00D7689E"/>
    <w:rsid w:val="00D771FE"/>
    <w:rsid w:val="00D774F0"/>
    <w:rsid w:val="00D77C69"/>
    <w:rsid w:val="00D81B2C"/>
    <w:rsid w:val="00D82104"/>
    <w:rsid w:val="00D82EE5"/>
    <w:rsid w:val="00D83760"/>
    <w:rsid w:val="00D83F40"/>
    <w:rsid w:val="00D841E3"/>
    <w:rsid w:val="00D844AA"/>
    <w:rsid w:val="00D85EA3"/>
    <w:rsid w:val="00D86E1F"/>
    <w:rsid w:val="00D87452"/>
    <w:rsid w:val="00D90819"/>
    <w:rsid w:val="00D90E00"/>
    <w:rsid w:val="00D910F8"/>
    <w:rsid w:val="00D95802"/>
    <w:rsid w:val="00D96020"/>
    <w:rsid w:val="00D96051"/>
    <w:rsid w:val="00D96CFD"/>
    <w:rsid w:val="00DA18DF"/>
    <w:rsid w:val="00DA2C83"/>
    <w:rsid w:val="00DA2EFC"/>
    <w:rsid w:val="00DA3EDF"/>
    <w:rsid w:val="00DA4205"/>
    <w:rsid w:val="00DA430F"/>
    <w:rsid w:val="00DA4A51"/>
    <w:rsid w:val="00DA623F"/>
    <w:rsid w:val="00DA6AAF"/>
    <w:rsid w:val="00DA6B87"/>
    <w:rsid w:val="00DB06CD"/>
    <w:rsid w:val="00DB06EA"/>
    <w:rsid w:val="00DB0E65"/>
    <w:rsid w:val="00DB198A"/>
    <w:rsid w:val="00DB1D02"/>
    <w:rsid w:val="00DB2029"/>
    <w:rsid w:val="00DB242D"/>
    <w:rsid w:val="00DB24BE"/>
    <w:rsid w:val="00DB2A16"/>
    <w:rsid w:val="00DB2A88"/>
    <w:rsid w:val="00DB3088"/>
    <w:rsid w:val="00DB4ADE"/>
    <w:rsid w:val="00DB5122"/>
    <w:rsid w:val="00DB5546"/>
    <w:rsid w:val="00DB576D"/>
    <w:rsid w:val="00DB5B94"/>
    <w:rsid w:val="00DB60F0"/>
    <w:rsid w:val="00DB6B28"/>
    <w:rsid w:val="00DC01F9"/>
    <w:rsid w:val="00DC2616"/>
    <w:rsid w:val="00DC2AF0"/>
    <w:rsid w:val="00DC5A28"/>
    <w:rsid w:val="00DC5B6A"/>
    <w:rsid w:val="00DC6962"/>
    <w:rsid w:val="00DC6FA0"/>
    <w:rsid w:val="00DC74AD"/>
    <w:rsid w:val="00DC75BD"/>
    <w:rsid w:val="00DD0C43"/>
    <w:rsid w:val="00DD2548"/>
    <w:rsid w:val="00DD2948"/>
    <w:rsid w:val="00DD482A"/>
    <w:rsid w:val="00DD5339"/>
    <w:rsid w:val="00DD60D5"/>
    <w:rsid w:val="00DD7871"/>
    <w:rsid w:val="00DE0531"/>
    <w:rsid w:val="00DE0F36"/>
    <w:rsid w:val="00DE2C09"/>
    <w:rsid w:val="00DE3414"/>
    <w:rsid w:val="00DE3928"/>
    <w:rsid w:val="00DE3D67"/>
    <w:rsid w:val="00DE4542"/>
    <w:rsid w:val="00DE4B40"/>
    <w:rsid w:val="00DE512C"/>
    <w:rsid w:val="00DE5C4D"/>
    <w:rsid w:val="00DE63B2"/>
    <w:rsid w:val="00DE7225"/>
    <w:rsid w:val="00DE76AE"/>
    <w:rsid w:val="00DE7A33"/>
    <w:rsid w:val="00DF1610"/>
    <w:rsid w:val="00DF22C1"/>
    <w:rsid w:val="00DF262D"/>
    <w:rsid w:val="00DF2D3D"/>
    <w:rsid w:val="00DF2DE3"/>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0BFC"/>
    <w:rsid w:val="00E1180F"/>
    <w:rsid w:val="00E11AD7"/>
    <w:rsid w:val="00E129C5"/>
    <w:rsid w:val="00E14CD3"/>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40B6B"/>
    <w:rsid w:val="00E42E23"/>
    <w:rsid w:val="00E43097"/>
    <w:rsid w:val="00E43F66"/>
    <w:rsid w:val="00E45977"/>
    <w:rsid w:val="00E45A46"/>
    <w:rsid w:val="00E46836"/>
    <w:rsid w:val="00E47D77"/>
    <w:rsid w:val="00E47DDB"/>
    <w:rsid w:val="00E514C2"/>
    <w:rsid w:val="00E51D6D"/>
    <w:rsid w:val="00E53453"/>
    <w:rsid w:val="00E56F04"/>
    <w:rsid w:val="00E56F23"/>
    <w:rsid w:val="00E57C5B"/>
    <w:rsid w:val="00E607F9"/>
    <w:rsid w:val="00E61828"/>
    <w:rsid w:val="00E6292B"/>
    <w:rsid w:val="00E63799"/>
    <w:rsid w:val="00E638D0"/>
    <w:rsid w:val="00E63C78"/>
    <w:rsid w:val="00E643D8"/>
    <w:rsid w:val="00E65927"/>
    <w:rsid w:val="00E65FA3"/>
    <w:rsid w:val="00E66DBC"/>
    <w:rsid w:val="00E66DC0"/>
    <w:rsid w:val="00E674E0"/>
    <w:rsid w:val="00E70596"/>
    <w:rsid w:val="00E70F3B"/>
    <w:rsid w:val="00E7123C"/>
    <w:rsid w:val="00E7144B"/>
    <w:rsid w:val="00E722D5"/>
    <w:rsid w:val="00E72719"/>
    <w:rsid w:val="00E73825"/>
    <w:rsid w:val="00E73A1D"/>
    <w:rsid w:val="00E76B81"/>
    <w:rsid w:val="00E76CDE"/>
    <w:rsid w:val="00E77A32"/>
    <w:rsid w:val="00E77C7D"/>
    <w:rsid w:val="00E804A1"/>
    <w:rsid w:val="00E804A9"/>
    <w:rsid w:val="00E80DBD"/>
    <w:rsid w:val="00E828B5"/>
    <w:rsid w:val="00E83427"/>
    <w:rsid w:val="00E84CDA"/>
    <w:rsid w:val="00E856B9"/>
    <w:rsid w:val="00E86958"/>
    <w:rsid w:val="00E86AFC"/>
    <w:rsid w:val="00E907DC"/>
    <w:rsid w:val="00E909AC"/>
    <w:rsid w:val="00E909BE"/>
    <w:rsid w:val="00E909D1"/>
    <w:rsid w:val="00E90E7D"/>
    <w:rsid w:val="00E91076"/>
    <w:rsid w:val="00E910F9"/>
    <w:rsid w:val="00E924FE"/>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5C7C"/>
    <w:rsid w:val="00EA6221"/>
    <w:rsid w:val="00EA6EF6"/>
    <w:rsid w:val="00EA72CB"/>
    <w:rsid w:val="00EB009E"/>
    <w:rsid w:val="00EB0A07"/>
    <w:rsid w:val="00EB252F"/>
    <w:rsid w:val="00EB2D06"/>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64E1"/>
    <w:rsid w:val="00EC704B"/>
    <w:rsid w:val="00EC71F7"/>
    <w:rsid w:val="00EC7566"/>
    <w:rsid w:val="00EC771B"/>
    <w:rsid w:val="00ED013E"/>
    <w:rsid w:val="00ED15BF"/>
    <w:rsid w:val="00ED1C49"/>
    <w:rsid w:val="00ED2F38"/>
    <w:rsid w:val="00ED3846"/>
    <w:rsid w:val="00ED4173"/>
    <w:rsid w:val="00ED4DA5"/>
    <w:rsid w:val="00ED6BE1"/>
    <w:rsid w:val="00ED6CCF"/>
    <w:rsid w:val="00ED6D26"/>
    <w:rsid w:val="00ED6E6D"/>
    <w:rsid w:val="00ED6FA0"/>
    <w:rsid w:val="00EE0C14"/>
    <w:rsid w:val="00EE1452"/>
    <w:rsid w:val="00EE1EA4"/>
    <w:rsid w:val="00EE2C56"/>
    <w:rsid w:val="00EE358B"/>
    <w:rsid w:val="00EE3740"/>
    <w:rsid w:val="00EE3BEA"/>
    <w:rsid w:val="00EE4CDB"/>
    <w:rsid w:val="00EE5B6D"/>
    <w:rsid w:val="00EE5E58"/>
    <w:rsid w:val="00EE643D"/>
    <w:rsid w:val="00EE6850"/>
    <w:rsid w:val="00EE6B26"/>
    <w:rsid w:val="00EE6C36"/>
    <w:rsid w:val="00EE7B09"/>
    <w:rsid w:val="00EE7B91"/>
    <w:rsid w:val="00EF0E89"/>
    <w:rsid w:val="00EF22F7"/>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27B6"/>
    <w:rsid w:val="00F02CD2"/>
    <w:rsid w:val="00F04A92"/>
    <w:rsid w:val="00F04E46"/>
    <w:rsid w:val="00F04FB6"/>
    <w:rsid w:val="00F06CA3"/>
    <w:rsid w:val="00F07173"/>
    <w:rsid w:val="00F11768"/>
    <w:rsid w:val="00F1178E"/>
    <w:rsid w:val="00F12C4D"/>
    <w:rsid w:val="00F12D51"/>
    <w:rsid w:val="00F133F5"/>
    <w:rsid w:val="00F13B40"/>
    <w:rsid w:val="00F13CE4"/>
    <w:rsid w:val="00F142AE"/>
    <w:rsid w:val="00F1498E"/>
    <w:rsid w:val="00F149A8"/>
    <w:rsid w:val="00F14F59"/>
    <w:rsid w:val="00F15860"/>
    <w:rsid w:val="00F15F39"/>
    <w:rsid w:val="00F174A0"/>
    <w:rsid w:val="00F17B03"/>
    <w:rsid w:val="00F2004A"/>
    <w:rsid w:val="00F200AE"/>
    <w:rsid w:val="00F212DA"/>
    <w:rsid w:val="00F23E97"/>
    <w:rsid w:val="00F24631"/>
    <w:rsid w:val="00F24817"/>
    <w:rsid w:val="00F2672C"/>
    <w:rsid w:val="00F2674C"/>
    <w:rsid w:val="00F27252"/>
    <w:rsid w:val="00F3037E"/>
    <w:rsid w:val="00F30791"/>
    <w:rsid w:val="00F31125"/>
    <w:rsid w:val="00F319D7"/>
    <w:rsid w:val="00F3310F"/>
    <w:rsid w:val="00F33301"/>
    <w:rsid w:val="00F3359C"/>
    <w:rsid w:val="00F34829"/>
    <w:rsid w:val="00F34CEA"/>
    <w:rsid w:val="00F35E50"/>
    <w:rsid w:val="00F36B3F"/>
    <w:rsid w:val="00F36DB9"/>
    <w:rsid w:val="00F37648"/>
    <w:rsid w:val="00F37F0E"/>
    <w:rsid w:val="00F40074"/>
    <w:rsid w:val="00F41E7D"/>
    <w:rsid w:val="00F42907"/>
    <w:rsid w:val="00F43520"/>
    <w:rsid w:val="00F447F6"/>
    <w:rsid w:val="00F46A68"/>
    <w:rsid w:val="00F46BEA"/>
    <w:rsid w:val="00F47D5D"/>
    <w:rsid w:val="00F503D8"/>
    <w:rsid w:val="00F510EA"/>
    <w:rsid w:val="00F51A1C"/>
    <w:rsid w:val="00F51B46"/>
    <w:rsid w:val="00F52A03"/>
    <w:rsid w:val="00F535DA"/>
    <w:rsid w:val="00F53726"/>
    <w:rsid w:val="00F53E52"/>
    <w:rsid w:val="00F5512D"/>
    <w:rsid w:val="00F566AA"/>
    <w:rsid w:val="00F56BA0"/>
    <w:rsid w:val="00F57E9F"/>
    <w:rsid w:val="00F6092D"/>
    <w:rsid w:val="00F60CA3"/>
    <w:rsid w:val="00F60E72"/>
    <w:rsid w:val="00F61AB6"/>
    <w:rsid w:val="00F635D7"/>
    <w:rsid w:val="00F64BB3"/>
    <w:rsid w:val="00F66AA9"/>
    <w:rsid w:val="00F66AFF"/>
    <w:rsid w:val="00F66EA0"/>
    <w:rsid w:val="00F70335"/>
    <w:rsid w:val="00F71971"/>
    <w:rsid w:val="00F7247E"/>
    <w:rsid w:val="00F724ED"/>
    <w:rsid w:val="00F72EED"/>
    <w:rsid w:val="00F72F86"/>
    <w:rsid w:val="00F7337C"/>
    <w:rsid w:val="00F737A4"/>
    <w:rsid w:val="00F742FD"/>
    <w:rsid w:val="00F75E4B"/>
    <w:rsid w:val="00F76386"/>
    <w:rsid w:val="00F76510"/>
    <w:rsid w:val="00F774BA"/>
    <w:rsid w:val="00F77841"/>
    <w:rsid w:val="00F8112B"/>
    <w:rsid w:val="00F81852"/>
    <w:rsid w:val="00F81F2A"/>
    <w:rsid w:val="00F83EF6"/>
    <w:rsid w:val="00F84ABF"/>
    <w:rsid w:val="00F84E8F"/>
    <w:rsid w:val="00F856D1"/>
    <w:rsid w:val="00F8580D"/>
    <w:rsid w:val="00F85E71"/>
    <w:rsid w:val="00F860BA"/>
    <w:rsid w:val="00F86294"/>
    <w:rsid w:val="00F8632E"/>
    <w:rsid w:val="00F87139"/>
    <w:rsid w:val="00F87900"/>
    <w:rsid w:val="00F90BF2"/>
    <w:rsid w:val="00F912B1"/>
    <w:rsid w:val="00F91AC8"/>
    <w:rsid w:val="00F91F23"/>
    <w:rsid w:val="00F92F00"/>
    <w:rsid w:val="00F93228"/>
    <w:rsid w:val="00F935BA"/>
    <w:rsid w:val="00F93FD3"/>
    <w:rsid w:val="00F948EE"/>
    <w:rsid w:val="00F955A9"/>
    <w:rsid w:val="00F95E72"/>
    <w:rsid w:val="00FA0D17"/>
    <w:rsid w:val="00FA0E05"/>
    <w:rsid w:val="00FA19B7"/>
    <w:rsid w:val="00FA2177"/>
    <w:rsid w:val="00FA274A"/>
    <w:rsid w:val="00FA4004"/>
    <w:rsid w:val="00FA40BD"/>
    <w:rsid w:val="00FA4562"/>
    <w:rsid w:val="00FA54C7"/>
    <w:rsid w:val="00FA7A5A"/>
    <w:rsid w:val="00FA7FA1"/>
    <w:rsid w:val="00FB0512"/>
    <w:rsid w:val="00FB05AE"/>
    <w:rsid w:val="00FB13F3"/>
    <w:rsid w:val="00FB1BD0"/>
    <w:rsid w:val="00FB3E19"/>
    <w:rsid w:val="00FB408F"/>
    <w:rsid w:val="00FB47DC"/>
    <w:rsid w:val="00FB5805"/>
    <w:rsid w:val="00FB7CF6"/>
    <w:rsid w:val="00FC0BDD"/>
    <w:rsid w:val="00FC2597"/>
    <w:rsid w:val="00FC2EF0"/>
    <w:rsid w:val="00FC38D4"/>
    <w:rsid w:val="00FC4AA7"/>
    <w:rsid w:val="00FC4FD0"/>
    <w:rsid w:val="00FC6122"/>
    <w:rsid w:val="00FC62E2"/>
    <w:rsid w:val="00FC701F"/>
    <w:rsid w:val="00FC70AE"/>
    <w:rsid w:val="00FC740E"/>
    <w:rsid w:val="00FD04E2"/>
    <w:rsid w:val="00FD20BB"/>
    <w:rsid w:val="00FD2A45"/>
    <w:rsid w:val="00FD316A"/>
    <w:rsid w:val="00FD3BF6"/>
    <w:rsid w:val="00FD3D3F"/>
    <w:rsid w:val="00FD3F40"/>
    <w:rsid w:val="00FD46FF"/>
    <w:rsid w:val="00FD4B9E"/>
    <w:rsid w:val="00FD4FDC"/>
    <w:rsid w:val="00FD536C"/>
    <w:rsid w:val="00FD5943"/>
    <w:rsid w:val="00FD5EBE"/>
    <w:rsid w:val="00FD66AE"/>
    <w:rsid w:val="00FE217F"/>
    <w:rsid w:val="00FE5DFB"/>
    <w:rsid w:val="00FE6646"/>
    <w:rsid w:val="00FE750E"/>
    <w:rsid w:val="00FE7C0E"/>
    <w:rsid w:val="00FE7C23"/>
    <w:rsid w:val="00FF01D9"/>
    <w:rsid w:val="00FF0C4E"/>
    <w:rsid w:val="00FF14DD"/>
    <w:rsid w:val="00FF168B"/>
    <w:rsid w:val="00FF1DA8"/>
    <w:rsid w:val="00FF256E"/>
    <w:rsid w:val="00FF316E"/>
    <w:rsid w:val="00FF5094"/>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F978F"/>
  <w14:defaultImageDpi w14:val="0"/>
  <w15:docId w15:val="{E7D57DE0-C579-49C6-B371-989A9BA0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b/>
      <w:kern w:val="32"/>
      <w:sz w:val="32"/>
    </w:rPr>
  </w:style>
  <w:style w:type="character" w:customStyle="1" w:styleId="Titre2Car">
    <w:name w:val="Titre 2 Car"/>
    <w:link w:val="Titre2"/>
    <w:uiPriority w:val="9"/>
    <w:locked/>
    <w:rsid w:val="00E828B5"/>
    <w:rPr>
      <w:rFonts w:ascii="Arial" w:hAnsi="Arial"/>
      <w:color w:val="5F497A"/>
      <w:sz w:val="28"/>
    </w:rPr>
  </w:style>
  <w:style w:type="character" w:customStyle="1" w:styleId="Titre3Car">
    <w:name w:val="Titre 3 Car"/>
    <w:link w:val="Titre3"/>
    <w:uiPriority w:val="9"/>
    <w:locked/>
    <w:rPr>
      <w:rFonts w:ascii="Cambria" w:hAnsi="Cambria"/>
      <w:b/>
      <w:sz w:val="26"/>
    </w:rPr>
  </w:style>
  <w:style w:type="character" w:customStyle="1" w:styleId="Titre4Car">
    <w:name w:val="Titre 4 Car"/>
    <w:link w:val="Titre4"/>
    <w:uiPriority w:val="9"/>
    <w:semiHidden/>
    <w:locked/>
    <w:rPr>
      <w:rFonts w:ascii="Calibri" w:hAnsi="Calibri"/>
      <w:b/>
      <w:sz w:val="28"/>
    </w:rPr>
  </w:style>
  <w:style w:type="character" w:customStyle="1" w:styleId="Titre5Car">
    <w:name w:val="Titre 5 Car"/>
    <w:link w:val="Titre5"/>
    <w:uiPriority w:val="9"/>
    <w:semiHidden/>
    <w:locked/>
    <w:rPr>
      <w:rFonts w:ascii="Calibri" w:hAnsi="Calibri"/>
      <w:b/>
      <w:i/>
      <w:sz w:val="26"/>
    </w:rPr>
  </w:style>
  <w:style w:type="character" w:customStyle="1" w:styleId="Titre6Car">
    <w:name w:val="Titre 6 Car"/>
    <w:link w:val="Titre6"/>
    <w:uiPriority w:val="9"/>
    <w:semiHidden/>
    <w:locked/>
    <w:rPr>
      <w:rFonts w:ascii="Calibri" w:hAnsi="Calibri"/>
      <w:b/>
      <w:sz w:val="22"/>
    </w:rPr>
  </w:style>
  <w:style w:type="character" w:customStyle="1" w:styleId="Titre7Car">
    <w:name w:val="Titre 7 Car"/>
    <w:link w:val="Titre7"/>
    <w:uiPriority w:val="9"/>
    <w:semiHidden/>
    <w:locked/>
    <w:rPr>
      <w:rFonts w:ascii="Calibri" w:hAnsi="Calibri"/>
      <w:sz w:val="24"/>
    </w:rPr>
  </w:style>
  <w:style w:type="character" w:customStyle="1" w:styleId="Titre8Car">
    <w:name w:val="Titre 8 Car"/>
    <w:link w:val="Titre8"/>
    <w:uiPriority w:val="9"/>
    <w:semiHidden/>
    <w:locked/>
    <w:rPr>
      <w:rFonts w:ascii="Calibri" w:hAnsi="Calibri"/>
      <w:i/>
      <w:sz w:val="24"/>
    </w:rPr>
  </w:style>
  <w:style w:type="character" w:customStyle="1" w:styleId="Titre9Car">
    <w:name w:val="Titre 9 Car"/>
    <w:link w:val="Titre9"/>
    <w:uiPriority w:val="9"/>
    <w:semiHidden/>
    <w:locked/>
    <w:rPr>
      <w:rFonts w:ascii="Cambria" w:hAnsi="Cambria"/>
      <w:sz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2"/>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sz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sz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style>
  <w:style w:type="character" w:customStyle="1" w:styleId="PsaumeCar">
    <w:name w:val="Psaume Car"/>
    <w:rsid w:val="00F133F5"/>
    <w:rPr>
      <w:b/>
      <w:lang w:val="fr-FR" w:eastAsia="fr-FR"/>
    </w:rPr>
  </w:style>
  <w:style w:type="character" w:styleId="Appelnotedebasdep">
    <w:name w:val="footnote reference"/>
    <w:uiPriority w:val="99"/>
    <w:semiHidden/>
    <w:rsid w:val="00F133F5"/>
    <w:rPr>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style>
  <w:style w:type="character" w:styleId="Numrodepage">
    <w:name w:val="page number"/>
    <w:uiPriority w:val="99"/>
    <w:rsid w:val="00F133F5"/>
  </w:style>
  <w:style w:type="character" w:styleId="Lienhypertextesuivivisit">
    <w:name w:val="FollowedHyperlink"/>
    <w:uiPriority w:val="99"/>
    <w:semiHidden/>
    <w:rsid w:val="00F133F5"/>
    <w:rPr>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b/>
      <w:kern w:val="28"/>
      <w:sz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rPr>
  </w:style>
  <w:style w:type="character" w:styleId="lev">
    <w:name w:val="Strong"/>
    <w:uiPriority w:val="22"/>
    <w:qFormat/>
    <w:rsid w:val="00F133F5"/>
    <w:rPr>
      <w:b/>
    </w:rPr>
  </w:style>
  <w:style w:type="character" w:customStyle="1" w:styleId="spipsurligne1">
    <w:name w:val="spip_surligne1"/>
    <w:rsid w:val="00F133F5"/>
    <w:rPr>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sz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style>
  <w:style w:type="table" w:styleId="Grilledutableau">
    <w:name w:val="Table Grid"/>
    <w:basedOn w:val="TableauNormal"/>
    <w:uiPriority w:val="3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style>
  <w:style w:type="character" w:styleId="Accentuation">
    <w:name w:val="Emphasis"/>
    <w:uiPriority w:val="20"/>
    <w:qFormat/>
    <w:rsid w:val="00951652"/>
    <w:rPr>
      <w:i/>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sz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b/>
      <w:color w:val="B80000"/>
      <w:sz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Corpsdetexte31">
    <w:name w:val="Corps de texte 31"/>
    <w:basedOn w:val="Normal"/>
    <w:rsid w:val="00980867"/>
    <w:pPr>
      <w:suppressAutoHyphens/>
      <w:ind w:right="282"/>
    </w:pPr>
    <w:rPr>
      <w:rFonts w:ascii="Tahoma" w:hAnsi="Tahoma" w:cs="Tahoma"/>
      <w:i/>
      <w:iCs/>
      <w:sz w:val="22"/>
      <w:szCs w:val="24"/>
      <w:lang w:eastAsia="ar-SA"/>
    </w:rPr>
  </w:style>
  <w:style w:type="character" w:customStyle="1" w:styleId="UnresolvedMention">
    <w:name w:val="Unresolved Mention"/>
    <w:uiPriority w:val="99"/>
    <w:semiHidden/>
    <w:unhideWhenUsed/>
    <w:rsid w:val="00546C4E"/>
    <w:rPr>
      <w:color w:val="808080"/>
      <w:shd w:val="clear" w:color="auto" w:fill="E6E6E6"/>
    </w:rPr>
  </w:style>
  <w:style w:type="character" w:customStyle="1" w:styleId="Corpsdutexte2">
    <w:name w:val="Corps du texte (2)_"/>
    <w:link w:val="Corpsdutexte20"/>
    <w:locked/>
    <w:rsid w:val="000930FE"/>
    <w:rPr>
      <w:b/>
      <w:i/>
      <w:sz w:val="16"/>
      <w:shd w:val="clear" w:color="auto" w:fill="FFFFFF"/>
    </w:rPr>
  </w:style>
  <w:style w:type="paragraph" w:customStyle="1" w:styleId="Corpsdutexte20">
    <w:name w:val="Corps du texte (2)"/>
    <w:basedOn w:val="Normal"/>
    <w:link w:val="Corpsdutexte2"/>
    <w:rsid w:val="000930FE"/>
    <w:pPr>
      <w:widowControl w:val="0"/>
      <w:shd w:val="clear" w:color="auto" w:fill="FFFFFF"/>
      <w:spacing w:before="360" w:after="1920" w:line="197" w:lineRule="exact"/>
      <w:jc w:val="center"/>
    </w:pPr>
    <w:rPr>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91599">
      <w:marLeft w:val="0"/>
      <w:marRight w:val="0"/>
      <w:marTop w:val="0"/>
      <w:marBottom w:val="0"/>
      <w:divBdr>
        <w:top w:val="none" w:sz="0" w:space="0" w:color="auto"/>
        <w:left w:val="none" w:sz="0" w:space="0" w:color="auto"/>
        <w:bottom w:val="none" w:sz="0" w:space="0" w:color="auto"/>
        <w:right w:val="none" w:sz="0" w:space="0" w:color="auto"/>
      </w:divBdr>
    </w:div>
    <w:div w:id="312491600">
      <w:marLeft w:val="0"/>
      <w:marRight w:val="0"/>
      <w:marTop w:val="0"/>
      <w:marBottom w:val="0"/>
      <w:divBdr>
        <w:top w:val="none" w:sz="0" w:space="0" w:color="auto"/>
        <w:left w:val="none" w:sz="0" w:space="0" w:color="auto"/>
        <w:bottom w:val="none" w:sz="0" w:space="0" w:color="auto"/>
        <w:right w:val="none" w:sz="0" w:space="0" w:color="auto"/>
      </w:divBdr>
    </w:div>
    <w:div w:id="312491602">
      <w:marLeft w:val="0"/>
      <w:marRight w:val="0"/>
      <w:marTop w:val="0"/>
      <w:marBottom w:val="0"/>
      <w:divBdr>
        <w:top w:val="none" w:sz="0" w:space="0" w:color="auto"/>
        <w:left w:val="none" w:sz="0" w:space="0" w:color="auto"/>
        <w:bottom w:val="none" w:sz="0" w:space="0" w:color="auto"/>
        <w:right w:val="none" w:sz="0" w:space="0" w:color="auto"/>
      </w:divBdr>
      <w:divsChild>
        <w:div w:id="312491605">
          <w:marLeft w:val="0"/>
          <w:marRight w:val="0"/>
          <w:marTop w:val="0"/>
          <w:marBottom w:val="0"/>
          <w:divBdr>
            <w:top w:val="none" w:sz="0" w:space="0" w:color="auto"/>
            <w:left w:val="none" w:sz="0" w:space="0" w:color="auto"/>
            <w:bottom w:val="none" w:sz="0" w:space="0" w:color="auto"/>
            <w:right w:val="none" w:sz="0" w:space="0" w:color="auto"/>
          </w:divBdr>
        </w:div>
        <w:div w:id="312491616">
          <w:marLeft w:val="0"/>
          <w:marRight w:val="0"/>
          <w:marTop w:val="0"/>
          <w:marBottom w:val="0"/>
          <w:divBdr>
            <w:top w:val="none" w:sz="0" w:space="0" w:color="auto"/>
            <w:left w:val="none" w:sz="0" w:space="0" w:color="auto"/>
            <w:bottom w:val="none" w:sz="0" w:space="0" w:color="auto"/>
            <w:right w:val="none" w:sz="0" w:space="0" w:color="auto"/>
          </w:divBdr>
        </w:div>
        <w:div w:id="312491664">
          <w:marLeft w:val="0"/>
          <w:marRight w:val="0"/>
          <w:marTop w:val="150"/>
          <w:marBottom w:val="0"/>
          <w:divBdr>
            <w:top w:val="none" w:sz="0" w:space="0" w:color="auto"/>
            <w:left w:val="none" w:sz="0" w:space="0" w:color="auto"/>
            <w:bottom w:val="none" w:sz="0" w:space="0" w:color="auto"/>
            <w:right w:val="none" w:sz="0" w:space="0" w:color="auto"/>
          </w:divBdr>
        </w:div>
        <w:div w:id="312491666">
          <w:marLeft w:val="0"/>
          <w:marRight w:val="0"/>
          <w:marTop w:val="0"/>
          <w:marBottom w:val="0"/>
          <w:divBdr>
            <w:top w:val="none" w:sz="0" w:space="0" w:color="auto"/>
            <w:left w:val="none" w:sz="0" w:space="0" w:color="auto"/>
            <w:bottom w:val="none" w:sz="0" w:space="0" w:color="auto"/>
            <w:right w:val="none" w:sz="0" w:space="0" w:color="auto"/>
          </w:divBdr>
        </w:div>
        <w:div w:id="312491670">
          <w:marLeft w:val="0"/>
          <w:marRight w:val="0"/>
          <w:marTop w:val="0"/>
          <w:marBottom w:val="0"/>
          <w:divBdr>
            <w:top w:val="none" w:sz="0" w:space="0" w:color="auto"/>
            <w:left w:val="none" w:sz="0" w:space="0" w:color="auto"/>
            <w:bottom w:val="none" w:sz="0" w:space="0" w:color="auto"/>
            <w:right w:val="none" w:sz="0" w:space="0" w:color="auto"/>
          </w:divBdr>
        </w:div>
      </w:divsChild>
    </w:div>
    <w:div w:id="312491607">
      <w:marLeft w:val="0"/>
      <w:marRight w:val="0"/>
      <w:marTop w:val="0"/>
      <w:marBottom w:val="0"/>
      <w:divBdr>
        <w:top w:val="none" w:sz="0" w:space="0" w:color="auto"/>
        <w:left w:val="none" w:sz="0" w:space="0" w:color="auto"/>
        <w:bottom w:val="none" w:sz="0" w:space="0" w:color="auto"/>
        <w:right w:val="none" w:sz="0" w:space="0" w:color="auto"/>
      </w:divBdr>
    </w:div>
    <w:div w:id="312491608">
      <w:marLeft w:val="0"/>
      <w:marRight w:val="0"/>
      <w:marTop w:val="0"/>
      <w:marBottom w:val="0"/>
      <w:divBdr>
        <w:top w:val="none" w:sz="0" w:space="0" w:color="auto"/>
        <w:left w:val="none" w:sz="0" w:space="0" w:color="auto"/>
        <w:bottom w:val="none" w:sz="0" w:space="0" w:color="auto"/>
        <w:right w:val="none" w:sz="0" w:space="0" w:color="auto"/>
      </w:divBdr>
    </w:div>
    <w:div w:id="312491611">
      <w:marLeft w:val="0"/>
      <w:marRight w:val="0"/>
      <w:marTop w:val="0"/>
      <w:marBottom w:val="0"/>
      <w:divBdr>
        <w:top w:val="none" w:sz="0" w:space="0" w:color="auto"/>
        <w:left w:val="none" w:sz="0" w:space="0" w:color="auto"/>
        <w:bottom w:val="none" w:sz="0" w:space="0" w:color="auto"/>
        <w:right w:val="none" w:sz="0" w:space="0" w:color="auto"/>
      </w:divBdr>
    </w:div>
    <w:div w:id="312491614">
      <w:marLeft w:val="0"/>
      <w:marRight w:val="0"/>
      <w:marTop w:val="0"/>
      <w:marBottom w:val="0"/>
      <w:divBdr>
        <w:top w:val="none" w:sz="0" w:space="0" w:color="auto"/>
        <w:left w:val="none" w:sz="0" w:space="0" w:color="auto"/>
        <w:bottom w:val="none" w:sz="0" w:space="0" w:color="auto"/>
        <w:right w:val="none" w:sz="0" w:space="0" w:color="auto"/>
      </w:divBdr>
    </w:div>
    <w:div w:id="312491617">
      <w:marLeft w:val="0"/>
      <w:marRight w:val="0"/>
      <w:marTop w:val="0"/>
      <w:marBottom w:val="0"/>
      <w:divBdr>
        <w:top w:val="none" w:sz="0" w:space="0" w:color="auto"/>
        <w:left w:val="none" w:sz="0" w:space="0" w:color="auto"/>
        <w:bottom w:val="none" w:sz="0" w:space="0" w:color="auto"/>
        <w:right w:val="none" w:sz="0" w:space="0" w:color="auto"/>
      </w:divBdr>
    </w:div>
    <w:div w:id="312491621">
      <w:marLeft w:val="0"/>
      <w:marRight w:val="0"/>
      <w:marTop w:val="0"/>
      <w:marBottom w:val="15"/>
      <w:divBdr>
        <w:top w:val="none" w:sz="0" w:space="0" w:color="auto"/>
        <w:left w:val="none" w:sz="0" w:space="0" w:color="auto"/>
        <w:bottom w:val="none" w:sz="0" w:space="0" w:color="auto"/>
        <w:right w:val="none" w:sz="0" w:space="0" w:color="auto"/>
      </w:divBdr>
      <w:divsChild>
        <w:div w:id="312491618">
          <w:marLeft w:val="0"/>
          <w:marRight w:val="0"/>
          <w:marTop w:val="0"/>
          <w:marBottom w:val="0"/>
          <w:divBdr>
            <w:top w:val="none" w:sz="0" w:space="0" w:color="auto"/>
            <w:left w:val="none" w:sz="0" w:space="0" w:color="auto"/>
            <w:bottom w:val="none" w:sz="0" w:space="0" w:color="auto"/>
            <w:right w:val="none" w:sz="0" w:space="0" w:color="auto"/>
          </w:divBdr>
          <w:divsChild>
            <w:div w:id="312491619">
              <w:marLeft w:val="0"/>
              <w:marRight w:val="0"/>
              <w:marTop w:val="0"/>
              <w:marBottom w:val="0"/>
              <w:divBdr>
                <w:top w:val="none" w:sz="0" w:space="0" w:color="auto"/>
                <w:left w:val="none" w:sz="0" w:space="0" w:color="auto"/>
                <w:bottom w:val="none" w:sz="0" w:space="0" w:color="auto"/>
                <w:right w:val="none" w:sz="0" w:space="0" w:color="auto"/>
              </w:divBdr>
              <w:divsChild>
                <w:div w:id="312491604">
                  <w:marLeft w:val="0"/>
                  <w:marRight w:val="0"/>
                  <w:marTop w:val="0"/>
                  <w:marBottom w:val="0"/>
                  <w:divBdr>
                    <w:top w:val="none" w:sz="0" w:space="0" w:color="auto"/>
                    <w:left w:val="none" w:sz="0" w:space="0" w:color="auto"/>
                    <w:bottom w:val="none" w:sz="0" w:space="0" w:color="auto"/>
                    <w:right w:val="none" w:sz="0" w:space="0" w:color="auto"/>
                  </w:divBdr>
                  <w:divsChild>
                    <w:div w:id="312491633">
                      <w:marLeft w:val="0"/>
                      <w:marRight w:val="0"/>
                      <w:marTop w:val="0"/>
                      <w:marBottom w:val="0"/>
                      <w:divBdr>
                        <w:top w:val="none" w:sz="0" w:space="0" w:color="auto"/>
                        <w:left w:val="none" w:sz="0" w:space="0" w:color="auto"/>
                        <w:bottom w:val="none" w:sz="0" w:space="0" w:color="auto"/>
                        <w:right w:val="none" w:sz="0" w:space="0" w:color="auto"/>
                      </w:divBdr>
                      <w:divsChild>
                        <w:div w:id="312491678">
                          <w:marLeft w:val="0"/>
                          <w:marRight w:val="0"/>
                          <w:marTop w:val="0"/>
                          <w:marBottom w:val="0"/>
                          <w:divBdr>
                            <w:top w:val="none" w:sz="0" w:space="0" w:color="auto"/>
                            <w:left w:val="none" w:sz="0" w:space="0" w:color="auto"/>
                            <w:bottom w:val="none" w:sz="0" w:space="0" w:color="auto"/>
                            <w:right w:val="none" w:sz="0" w:space="0" w:color="auto"/>
                          </w:divBdr>
                          <w:divsChild>
                            <w:div w:id="312491615">
                              <w:marLeft w:val="0"/>
                              <w:marRight w:val="0"/>
                              <w:marTop w:val="0"/>
                              <w:marBottom w:val="0"/>
                              <w:divBdr>
                                <w:top w:val="none" w:sz="0" w:space="0" w:color="auto"/>
                                <w:left w:val="none" w:sz="0" w:space="0" w:color="auto"/>
                                <w:bottom w:val="none" w:sz="0" w:space="0" w:color="auto"/>
                                <w:right w:val="none" w:sz="0" w:space="0" w:color="auto"/>
                              </w:divBdr>
                              <w:divsChild>
                                <w:div w:id="312491671">
                                  <w:marLeft w:val="0"/>
                                  <w:marRight w:val="0"/>
                                  <w:marTop w:val="0"/>
                                  <w:marBottom w:val="0"/>
                                  <w:divBdr>
                                    <w:top w:val="none" w:sz="0" w:space="0" w:color="auto"/>
                                    <w:left w:val="none" w:sz="0" w:space="0" w:color="auto"/>
                                    <w:bottom w:val="none" w:sz="0" w:space="0" w:color="auto"/>
                                    <w:right w:val="none" w:sz="0" w:space="0" w:color="auto"/>
                                  </w:divBdr>
                                  <w:divsChild>
                                    <w:div w:id="312491672">
                                      <w:marLeft w:val="0"/>
                                      <w:marRight w:val="0"/>
                                      <w:marTop w:val="0"/>
                                      <w:marBottom w:val="0"/>
                                      <w:divBdr>
                                        <w:top w:val="single" w:sz="2" w:space="9" w:color="00FFFF"/>
                                        <w:left w:val="single" w:sz="2" w:space="9" w:color="00FFFF"/>
                                        <w:bottom w:val="single" w:sz="2" w:space="9" w:color="00FFFF"/>
                                        <w:right w:val="single" w:sz="2" w:space="9" w:color="00FFFF"/>
                                      </w:divBdr>
                                      <w:divsChild>
                                        <w:div w:id="312491601">
                                          <w:marLeft w:val="720"/>
                                          <w:marRight w:val="720"/>
                                          <w:marTop w:val="100"/>
                                          <w:marBottom w:val="100"/>
                                          <w:divBdr>
                                            <w:top w:val="none" w:sz="0" w:space="0" w:color="auto"/>
                                            <w:left w:val="none" w:sz="0" w:space="0" w:color="auto"/>
                                            <w:bottom w:val="none" w:sz="0" w:space="0" w:color="auto"/>
                                            <w:right w:val="none" w:sz="0" w:space="0" w:color="auto"/>
                                          </w:divBdr>
                                        </w:div>
                                        <w:div w:id="312491606">
                                          <w:marLeft w:val="720"/>
                                          <w:marRight w:val="720"/>
                                          <w:marTop w:val="100"/>
                                          <w:marBottom w:val="100"/>
                                          <w:divBdr>
                                            <w:top w:val="none" w:sz="0" w:space="0" w:color="auto"/>
                                            <w:left w:val="none" w:sz="0" w:space="0" w:color="auto"/>
                                            <w:bottom w:val="none" w:sz="0" w:space="0" w:color="auto"/>
                                            <w:right w:val="none" w:sz="0" w:space="0" w:color="auto"/>
                                          </w:divBdr>
                                        </w:div>
                                        <w:div w:id="312491609">
                                          <w:marLeft w:val="720"/>
                                          <w:marRight w:val="720"/>
                                          <w:marTop w:val="100"/>
                                          <w:marBottom w:val="100"/>
                                          <w:divBdr>
                                            <w:top w:val="none" w:sz="0" w:space="0" w:color="auto"/>
                                            <w:left w:val="none" w:sz="0" w:space="0" w:color="auto"/>
                                            <w:bottom w:val="none" w:sz="0" w:space="0" w:color="auto"/>
                                            <w:right w:val="none" w:sz="0" w:space="0" w:color="auto"/>
                                          </w:divBdr>
                                        </w:div>
                                        <w:div w:id="312491610">
                                          <w:marLeft w:val="720"/>
                                          <w:marRight w:val="720"/>
                                          <w:marTop w:val="100"/>
                                          <w:marBottom w:val="100"/>
                                          <w:divBdr>
                                            <w:top w:val="none" w:sz="0" w:space="0" w:color="auto"/>
                                            <w:left w:val="none" w:sz="0" w:space="0" w:color="auto"/>
                                            <w:bottom w:val="none" w:sz="0" w:space="0" w:color="auto"/>
                                            <w:right w:val="none" w:sz="0" w:space="0" w:color="auto"/>
                                          </w:divBdr>
                                        </w:div>
                                        <w:div w:id="31249166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491622">
      <w:marLeft w:val="0"/>
      <w:marRight w:val="0"/>
      <w:marTop w:val="0"/>
      <w:marBottom w:val="0"/>
      <w:divBdr>
        <w:top w:val="none" w:sz="0" w:space="0" w:color="auto"/>
        <w:left w:val="none" w:sz="0" w:space="0" w:color="auto"/>
        <w:bottom w:val="none" w:sz="0" w:space="0" w:color="auto"/>
        <w:right w:val="none" w:sz="0" w:space="0" w:color="auto"/>
      </w:divBdr>
    </w:div>
    <w:div w:id="312491623">
      <w:marLeft w:val="0"/>
      <w:marRight w:val="0"/>
      <w:marTop w:val="0"/>
      <w:marBottom w:val="0"/>
      <w:divBdr>
        <w:top w:val="none" w:sz="0" w:space="0" w:color="auto"/>
        <w:left w:val="none" w:sz="0" w:space="0" w:color="auto"/>
        <w:bottom w:val="none" w:sz="0" w:space="0" w:color="auto"/>
        <w:right w:val="none" w:sz="0" w:space="0" w:color="auto"/>
      </w:divBdr>
      <w:divsChild>
        <w:div w:id="312491612">
          <w:marLeft w:val="0"/>
          <w:marRight w:val="0"/>
          <w:marTop w:val="0"/>
          <w:marBottom w:val="0"/>
          <w:divBdr>
            <w:top w:val="none" w:sz="0" w:space="0" w:color="auto"/>
            <w:left w:val="none" w:sz="0" w:space="0" w:color="auto"/>
            <w:bottom w:val="none" w:sz="0" w:space="0" w:color="auto"/>
            <w:right w:val="none" w:sz="0" w:space="0" w:color="auto"/>
          </w:divBdr>
        </w:div>
        <w:div w:id="312491631">
          <w:marLeft w:val="0"/>
          <w:marRight w:val="0"/>
          <w:marTop w:val="0"/>
          <w:marBottom w:val="0"/>
          <w:divBdr>
            <w:top w:val="none" w:sz="0" w:space="0" w:color="auto"/>
            <w:left w:val="none" w:sz="0" w:space="0" w:color="auto"/>
            <w:bottom w:val="none" w:sz="0" w:space="0" w:color="auto"/>
            <w:right w:val="none" w:sz="0" w:space="0" w:color="auto"/>
          </w:divBdr>
        </w:div>
        <w:div w:id="312491632">
          <w:marLeft w:val="0"/>
          <w:marRight w:val="0"/>
          <w:marTop w:val="0"/>
          <w:marBottom w:val="0"/>
          <w:divBdr>
            <w:top w:val="none" w:sz="0" w:space="0" w:color="auto"/>
            <w:left w:val="none" w:sz="0" w:space="0" w:color="auto"/>
            <w:bottom w:val="none" w:sz="0" w:space="0" w:color="auto"/>
            <w:right w:val="none" w:sz="0" w:space="0" w:color="auto"/>
          </w:divBdr>
        </w:div>
        <w:div w:id="312491668">
          <w:marLeft w:val="0"/>
          <w:marRight w:val="0"/>
          <w:marTop w:val="150"/>
          <w:marBottom w:val="0"/>
          <w:divBdr>
            <w:top w:val="none" w:sz="0" w:space="0" w:color="auto"/>
            <w:left w:val="none" w:sz="0" w:space="0" w:color="auto"/>
            <w:bottom w:val="none" w:sz="0" w:space="0" w:color="auto"/>
            <w:right w:val="none" w:sz="0" w:space="0" w:color="auto"/>
          </w:divBdr>
        </w:div>
        <w:div w:id="312491675">
          <w:marLeft w:val="0"/>
          <w:marRight w:val="0"/>
          <w:marTop w:val="0"/>
          <w:marBottom w:val="0"/>
          <w:divBdr>
            <w:top w:val="none" w:sz="0" w:space="0" w:color="auto"/>
            <w:left w:val="none" w:sz="0" w:space="0" w:color="auto"/>
            <w:bottom w:val="none" w:sz="0" w:space="0" w:color="auto"/>
            <w:right w:val="none" w:sz="0" w:space="0" w:color="auto"/>
          </w:divBdr>
        </w:div>
      </w:divsChild>
    </w:div>
    <w:div w:id="312491624">
      <w:marLeft w:val="0"/>
      <w:marRight w:val="0"/>
      <w:marTop w:val="0"/>
      <w:marBottom w:val="0"/>
      <w:divBdr>
        <w:top w:val="none" w:sz="0" w:space="0" w:color="auto"/>
        <w:left w:val="none" w:sz="0" w:space="0" w:color="auto"/>
        <w:bottom w:val="none" w:sz="0" w:space="0" w:color="auto"/>
        <w:right w:val="none" w:sz="0" w:space="0" w:color="auto"/>
      </w:divBdr>
      <w:divsChild>
        <w:div w:id="312491603">
          <w:marLeft w:val="0"/>
          <w:marRight w:val="0"/>
          <w:marTop w:val="0"/>
          <w:marBottom w:val="0"/>
          <w:divBdr>
            <w:top w:val="none" w:sz="0" w:space="0" w:color="auto"/>
            <w:left w:val="none" w:sz="0" w:space="0" w:color="auto"/>
            <w:bottom w:val="none" w:sz="0" w:space="0" w:color="auto"/>
            <w:right w:val="none" w:sz="0" w:space="0" w:color="auto"/>
          </w:divBdr>
        </w:div>
        <w:div w:id="312491625">
          <w:marLeft w:val="0"/>
          <w:marRight w:val="0"/>
          <w:marTop w:val="150"/>
          <w:marBottom w:val="0"/>
          <w:divBdr>
            <w:top w:val="none" w:sz="0" w:space="0" w:color="auto"/>
            <w:left w:val="none" w:sz="0" w:space="0" w:color="auto"/>
            <w:bottom w:val="none" w:sz="0" w:space="0" w:color="auto"/>
            <w:right w:val="none" w:sz="0" w:space="0" w:color="auto"/>
          </w:divBdr>
        </w:div>
        <w:div w:id="312491629">
          <w:marLeft w:val="0"/>
          <w:marRight w:val="0"/>
          <w:marTop w:val="0"/>
          <w:marBottom w:val="0"/>
          <w:divBdr>
            <w:top w:val="none" w:sz="0" w:space="0" w:color="auto"/>
            <w:left w:val="none" w:sz="0" w:space="0" w:color="auto"/>
            <w:bottom w:val="none" w:sz="0" w:space="0" w:color="auto"/>
            <w:right w:val="none" w:sz="0" w:space="0" w:color="auto"/>
          </w:divBdr>
        </w:div>
        <w:div w:id="312491669">
          <w:marLeft w:val="0"/>
          <w:marRight w:val="0"/>
          <w:marTop w:val="0"/>
          <w:marBottom w:val="0"/>
          <w:divBdr>
            <w:top w:val="none" w:sz="0" w:space="0" w:color="auto"/>
            <w:left w:val="none" w:sz="0" w:space="0" w:color="auto"/>
            <w:bottom w:val="none" w:sz="0" w:space="0" w:color="auto"/>
            <w:right w:val="none" w:sz="0" w:space="0" w:color="auto"/>
          </w:divBdr>
        </w:div>
        <w:div w:id="312491677">
          <w:marLeft w:val="0"/>
          <w:marRight w:val="0"/>
          <w:marTop w:val="0"/>
          <w:marBottom w:val="0"/>
          <w:divBdr>
            <w:top w:val="none" w:sz="0" w:space="0" w:color="auto"/>
            <w:left w:val="none" w:sz="0" w:space="0" w:color="auto"/>
            <w:bottom w:val="none" w:sz="0" w:space="0" w:color="auto"/>
            <w:right w:val="none" w:sz="0" w:space="0" w:color="auto"/>
          </w:divBdr>
        </w:div>
      </w:divsChild>
    </w:div>
    <w:div w:id="312491626">
      <w:marLeft w:val="0"/>
      <w:marRight w:val="0"/>
      <w:marTop w:val="0"/>
      <w:marBottom w:val="0"/>
      <w:divBdr>
        <w:top w:val="none" w:sz="0" w:space="0" w:color="auto"/>
        <w:left w:val="none" w:sz="0" w:space="0" w:color="auto"/>
        <w:bottom w:val="none" w:sz="0" w:space="0" w:color="auto"/>
        <w:right w:val="none" w:sz="0" w:space="0" w:color="auto"/>
      </w:divBdr>
      <w:divsChild>
        <w:div w:id="312491628">
          <w:marLeft w:val="0"/>
          <w:marRight w:val="0"/>
          <w:marTop w:val="0"/>
          <w:marBottom w:val="0"/>
          <w:divBdr>
            <w:top w:val="none" w:sz="0" w:space="0" w:color="auto"/>
            <w:left w:val="none" w:sz="0" w:space="0" w:color="auto"/>
            <w:bottom w:val="none" w:sz="0" w:space="0" w:color="auto"/>
            <w:right w:val="none" w:sz="0" w:space="0" w:color="auto"/>
          </w:divBdr>
          <w:divsChild>
            <w:div w:id="312491627">
              <w:marLeft w:val="0"/>
              <w:marRight w:val="0"/>
              <w:marTop w:val="0"/>
              <w:marBottom w:val="0"/>
              <w:divBdr>
                <w:top w:val="none" w:sz="0" w:space="0" w:color="auto"/>
                <w:left w:val="none" w:sz="0" w:space="0" w:color="auto"/>
                <w:bottom w:val="none" w:sz="0" w:space="0" w:color="auto"/>
                <w:right w:val="none" w:sz="0" w:space="0" w:color="auto"/>
              </w:divBdr>
              <w:divsChild>
                <w:div w:id="312491613">
                  <w:marLeft w:val="0"/>
                  <w:marRight w:val="0"/>
                  <w:marTop w:val="0"/>
                  <w:marBottom w:val="0"/>
                  <w:divBdr>
                    <w:top w:val="none" w:sz="0" w:space="0" w:color="auto"/>
                    <w:left w:val="none" w:sz="0" w:space="0" w:color="auto"/>
                    <w:bottom w:val="none" w:sz="0" w:space="0" w:color="auto"/>
                    <w:right w:val="none" w:sz="0" w:space="0" w:color="auto"/>
                  </w:divBdr>
                  <w:divsChild>
                    <w:div w:id="312491667">
                      <w:marLeft w:val="0"/>
                      <w:marRight w:val="0"/>
                      <w:marTop w:val="0"/>
                      <w:marBottom w:val="0"/>
                      <w:divBdr>
                        <w:top w:val="none" w:sz="0" w:space="0" w:color="auto"/>
                        <w:left w:val="none" w:sz="0" w:space="0" w:color="auto"/>
                        <w:bottom w:val="none" w:sz="0" w:space="0" w:color="auto"/>
                        <w:right w:val="none" w:sz="0" w:space="0" w:color="auto"/>
                      </w:divBdr>
                      <w:divsChild>
                        <w:div w:id="312491620">
                          <w:marLeft w:val="0"/>
                          <w:marRight w:val="0"/>
                          <w:marTop w:val="0"/>
                          <w:marBottom w:val="0"/>
                          <w:divBdr>
                            <w:top w:val="none" w:sz="0" w:space="0" w:color="auto"/>
                            <w:left w:val="none" w:sz="0" w:space="0" w:color="auto"/>
                            <w:bottom w:val="none" w:sz="0" w:space="0" w:color="auto"/>
                            <w:right w:val="none" w:sz="0" w:space="0" w:color="auto"/>
                          </w:divBdr>
                        </w:div>
                        <w:div w:id="312491673">
                          <w:marLeft w:val="0"/>
                          <w:marRight w:val="0"/>
                          <w:marTop w:val="0"/>
                          <w:marBottom w:val="0"/>
                          <w:divBdr>
                            <w:top w:val="none" w:sz="0" w:space="0" w:color="auto"/>
                            <w:left w:val="none" w:sz="0" w:space="0" w:color="auto"/>
                            <w:bottom w:val="none" w:sz="0" w:space="0" w:color="auto"/>
                            <w:right w:val="none" w:sz="0" w:space="0" w:color="auto"/>
                          </w:divBdr>
                        </w:div>
                        <w:div w:id="3124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91630">
      <w:marLeft w:val="0"/>
      <w:marRight w:val="0"/>
      <w:marTop w:val="0"/>
      <w:marBottom w:val="0"/>
      <w:divBdr>
        <w:top w:val="none" w:sz="0" w:space="0" w:color="auto"/>
        <w:left w:val="none" w:sz="0" w:space="0" w:color="auto"/>
        <w:bottom w:val="none" w:sz="0" w:space="0" w:color="auto"/>
        <w:right w:val="none" w:sz="0" w:space="0" w:color="auto"/>
      </w:divBdr>
    </w:div>
    <w:div w:id="312491634">
      <w:marLeft w:val="0"/>
      <w:marRight w:val="0"/>
      <w:marTop w:val="0"/>
      <w:marBottom w:val="0"/>
      <w:divBdr>
        <w:top w:val="none" w:sz="0" w:space="0" w:color="auto"/>
        <w:left w:val="none" w:sz="0" w:space="0" w:color="auto"/>
        <w:bottom w:val="none" w:sz="0" w:space="0" w:color="auto"/>
        <w:right w:val="none" w:sz="0" w:space="0" w:color="auto"/>
      </w:divBdr>
    </w:div>
    <w:div w:id="312491656">
      <w:marLeft w:val="0"/>
      <w:marRight w:val="0"/>
      <w:marTop w:val="0"/>
      <w:marBottom w:val="0"/>
      <w:divBdr>
        <w:top w:val="none" w:sz="0" w:space="0" w:color="auto"/>
        <w:left w:val="none" w:sz="0" w:space="0" w:color="auto"/>
        <w:bottom w:val="none" w:sz="0" w:space="0" w:color="auto"/>
        <w:right w:val="none" w:sz="0" w:space="0" w:color="auto"/>
      </w:divBdr>
      <w:divsChild>
        <w:div w:id="312491637">
          <w:marLeft w:val="0"/>
          <w:marRight w:val="0"/>
          <w:marTop w:val="0"/>
          <w:marBottom w:val="0"/>
          <w:divBdr>
            <w:top w:val="none" w:sz="0" w:space="0" w:color="auto"/>
            <w:left w:val="none" w:sz="0" w:space="0" w:color="auto"/>
            <w:bottom w:val="none" w:sz="0" w:space="0" w:color="auto"/>
            <w:right w:val="none" w:sz="0" w:space="0" w:color="auto"/>
          </w:divBdr>
          <w:divsChild>
            <w:div w:id="312491641">
              <w:marLeft w:val="0"/>
              <w:marRight w:val="0"/>
              <w:marTop w:val="0"/>
              <w:marBottom w:val="0"/>
              <w:divBdr>
                <w:top w:val="none" w:sz="0" w:space="0" w:color="auto"/>
                <w:left w:val="none" w:sz="0" w:space="0" w:color="auto"/>
                <w:bottom w:val="none" w:sz="0" w:space="0" w:color="auto"/>
                <w:right w:val="none" w:sz="0" w:space="0" w:color="auto"/>
              </w:divBdr>
              <w:divsChild>
                <w:div w:id="312491638">
                  <w:marLeft w:val="0"/>
                  <w:marRight w:val="0"/>
                  <w:marTop w:val="0"/>
                  <w:marBottom w:val="0"/>
                  <w:divBdr>
                    <w:top w:val="none" w:sz="0" w:space="0" w:color="auto"/>
                    <w:left w:val="none" w:sz="0" w:space="0" w:color="auto"/>
                    <w:bottom w:val="none" w:sz="0" w:space="0" w:color="auto"/>
                    <w:right w:val="none" w:sz="0" w:space="0" w:color="auto"/>
                  </w:divBdr>
                  <w:divsChild>
                    <w:div w:id="312491654">
                      <w:marLeft w:val="0"/>
                      <w:marRight w:val="0"/>
                      <w:marTop w:val="0"/>
                      <w:marBottom w:val="0"/>
                      <w:divBdr>
                        <w:top w:val="none" w:sz="0" w:space="0" w:color="auto"/>
                        <w:left w:val="none" w:sz="0" w:space="0" w:color="auto"/>
                        <w:bottom w:val="none" w:sz="0" w:space="0" w:color="auto"/>
                        <w:right w:val="none" w:sz="0" w:space="0" w:color="auto"/>
                      </w:divBdr>
                      <w:divsChild>
                        <w:div w:id="312491635">
                          <w:marLeft w:val="0"/>
                          <w:marRight w:val="0"/>
                          <w:marTop w:val="0"/>
                          <w:marBottom w:val="0"/>
                          <w:divBdr>
                            <w:top w:val="none" w:sz="0" w:space="0" w:color="auto"/>
                            <w:left w:val="none" w:sz="0" w:space="0" w:color="auto"/>
                            <w:bottom w:val="none" w:sz="0" w:space="0" w:color="auto"/>
                            <w:right w:val="none" w:sz="0" w:space="0" w:color="auto"/>
                          </w:divBdr>
                        </w:div>
                        <w:div w:id="312491636">
                          <w:marLeft w:val="0"/>
                          <w:marRight w:val="0"/>
                          <w:marTop w:val="0"/>
                          <w:marBottom w:val="0"/>
                          <w:divBdr>
                            <w:top w:val="none" w:sz="0" w:space="0" w:color="auto"/>
                            <w:left w:val="none" w:sz="0" w:space="0" w:color="auto"/>
                            <w:bottom w:val="none" w:sz="0" w:space="0" w:color="auto"/>
                            <w:right w:val="none" w:sz="0" w:space="0" w:color="auto"/>
                          </w:divBdr>
                        </w:div>
                        <w:div w:id="312491639">
                          <w:marLeft w:val="0"/>
                          <w:marRight w:val="0"/>
                          <w:marTop w:val="0"/>
                          <w:marBottom w:val="0"/>
                          <w:divBdr>
                            <w:top w:val="none" w:sz="0" w:space="0" w:color="auto"/>
                            <w:left w:val="none" w:sz="0" w:space="0" w:color="auto"/>
                            <w:bottom w:val="none" w:sz="0" w:space="0" w:color="auto"/>
                            <w:right w:val="none" w:sz="0" w:space="0" w:color="auto"/>
                          </w:divBdr>
                        </w:div>
                        <w:div w:id="312491640">
                          <w:marLeft w:val="0"/>
                          <w:marRight w:val="0"/>
                          <w:marTop w:val="0"/>
                          <w:marBottom w:val="0"/>
                          <w:divBdr>
                            <w:top w:val="none" w:sz="0" w:space="0" w:color="auto"/>
                            <w:left w:val="none" w:sz="0" w:space="0" w:color="auto"/>
                            <w:bottom w:val="none" w:sz="0" w:space="0" w:color="auto"/>
                            <w:right w:val="none" w:sz="0" w:space="0" w:color="auto"/>
                          </w:divBdr>
                        </w:div>
                        <w:div w:id="312491642">
                          <w:marLeft w:val="0"/>
                          <w:marRight w:val="0"/>
                          <w:marTop w:val="0"/>
                          <w:marBottom w:val="0"/>
                          <w:divBdr>
                            <w:top w:val="none" w:sz="0" w:space="0" w:color="auto"/>
                            <w:left w:val="none" w:sz="0" w:space="0" w:color="auto"/>
                            <w:bottom w:val="none" w:sz="0" w:space="0" w:color="auto"/>
                            <w:right w:val="none" w:sz="0" w:space="0" w:color="auto"/>
                          </w:divBdr>
                        </w:div>
                        <w:div w:id="312491643">
                          <w:marLeft w:val="0"/>
                          <w:marRight w:val="0"/>
                          <w:marTop w:val="0"/>
                          <w:marBottom w:val="0"/>
                          <w:divBdr>
                            <w:top w:val="none" w:sz="0" w:space="0" w:color="auto"/>
                            <w:left w:val="none" w:sz="0" w:space="0" w:color="auto"/>
                            <w:bottom w:val="none" w:sz="0" w:space="0" w:color="auto"/>
                            <w:right w:val="none" w:sz="0" w:space="0" w:color="auto"/>
                          </w:divBdr>
                        </w:div>
                        <w:div w:id="312491644">
                          <w:marLeft w:val="0"/>
                          <w:marRight w:val="0"/>
                          <w:marTop w:val="0"/>
                          <w:marBottom w:val="0"/>
                          <w:divBdr>
                            <w:top w:val="none" w:sz="0" w:space="0" w:color="auto"/>
                            <w:left w:val="none" w:sz="0" w:space="0" w:color="auto"/>
                            <w:bottom w:val="none" w:sz="0" w:space="0" w:color="auto"/>
                            <w:right w:val="none" w:sz="0" w:space="0" w:color="auto"/>
                          </w:divBdr>
                        </w:div>
                        <w:div w:id="312491645">
                          <w:marLeft w:val="0"/>
                          <w:marRight w:val="0"/>
                          <w:marTop w:val="0"/>
                          <w:marBottom w:val="0"/>
                          <w:divBdr>
                            <w:top w:val="none" w:sz="0" w:space="0" w:color="auto"/>
                            <w:left w:val="none" w:sz="0" w:space="0" w:color="auto"/>
                            <w:bottom w:val="none" w:sz="0" w:space="0" w:color="auto"/>
                            <w:right w:val="none" w:sz="0" w:space="0" w:color="auto"/>
                          </w:divBdr>
                        </w:div>
                        <w:div w:id="312491646">
                          <w:marLeft w:val="0"/>
                          <w:marRight w:val="0"/>
                          <w:marTop w:val="0"/>
                          <w:marBottom w:val="0"/>
                          <w:divBdr>
                            <w:top w:val="none" w:sz="0" w:space="0" w:color="auto"/>
                            <w:left w:val="none" w:sz="0" w:space="0" w:color="auto"/>
                            <w:bottom w:val="none" w:sz="0" w:space="0" w:color="auto"/>
                            <w:right w:val="none" w:sz="0" w:space="0" w:color="auto"/>
                          </w:divBdr>
                        </w:div>
                        <w:div w:id="312491647">
                          <w:marLeft w:val="0"/>
                          <w:marRight w:val="0"/>
                          <w:marTop w:val="0"/>
                          <w:marBottom w:val="0"/>
                          <w:divBdr>
                            <w:top w:val="none" w:sz="0" w:space="0" w:color="auto"/>
                            <w:left w:val="none" w:sz="0" w:space="0" w:color="auto"/>
                            <w:bottom w:val="none" w:sz="0" w:space="0" w:color="auto"/>
                            <w:right w:val="none" w:sz="0" w:space="0" w:color="auto"/>
                          </w:divBdr>
                        </w:div>
                        <w:div w:id="312491648">
                          <w:marLeft w:val="0"/>
                          <w:marRight w:val="0"/>
                          <w:marTop w:val="0"/>
                          <w:marBottom w:val="0"/>
                          <w:divBdr>
                            <w:top w:val="none" w:sz="0" w:space="0" w:color="auto"/>
                            <w:left w:val="none" w:sz="0" w:space="0" w:color="auto"/>
                            <w:bottom w:val="none" w:sz="0" w:space="0" w:color="auto"/>
                            <w:right w:val="none" w:sz="0" w:space="0" w:color="auto"/>
                          </w:divBdr>
                        </w:div>
                        <w:div w:id="312491649">
                          <w:marLeft w:val="0"/>
                          <w:marRight w:val="0"/>
                          <w:marTop w:val="0"/>
                          <w:marBottom w:val="0"/>
                          <w:divBdr>
                            <w:top w:val="none" w:sz="0" w:space="0" w:color="auto"/>
                            <w:left w:val="none" w:sz="0" w:space="0" w:color="auto"/>
                            <w:bottom w:val="none" w:sz="0" w:space="0" w:color="auto"/>
                            <w:right w:val="none" w:sz="0" w:space="0" w:color="auto"/>
                          </w:divBdr>
                        </w:div>
                        <w:div w:id="312491650">
                          <w:marLeft w:val="0"/>
                          <w:marRight w:val="0"/>
                          <w:marTop w:val="0"/>
                          <w:marBottom w:val="0"/>
                          <w:divBdr>
                            <w:top w:val="none" w:sz="0" w:space="0" w:color="auto"/>
                            <w:left w:val="none" w:sz="0" w:space="0" w:color="auto"/>
                            <w:bottom w:val="none" w:sz="0" w:space="0" w:color="auto"/>
                            <w:right w:val="none" w:sz="0" w:space="0" w:color="auto"/>
                          </w:divBdr>
                        </w:div>
                        <w:div w:id="312491651">
                          <w:marLeft w:val="0"/>
                          <w:marRight w:val="0"/>
                          <w:marTop w:val="0"/>
                          <w:marBottom w:val="0"/>
                          <w:divBdr>
                            <w:top w:val="none" w:sz="0" w:space="0" w:color="auto"/>
                            <w:left w:val="none" w:sz="0" w:space="0" w:color="auto"/>
                            <w:bottom w:val="none" w:sz="0" w:space="0" w:color="auto"/>
                            <w:right w:val="none" w:sz="0" w:space="0" w:color="auto"/>
                          </w:divBdr>
                        </w:div>
                        <w:div w:id="312491652">
                          <w:marLeft w:val="0"/>
                          <w:marRight w:val="0"/>
                          <w:marTop w:val="0"/>
                          <w:marBottom w:val="0"/>
                          <w:divBdr>
                            <w:top w:val="none" w:sz="0" w:space="0" w:color="auto"/>
                            <w:left w:val="none" w:sz="0" w:space="0" w:color="auto"/>
                            <w:bottom w:val="none" w:sz="0" w:space="0" w:color="auto"/>
                            <w:right w:val="none" w:sz="0" w:space="0" w:color="auto"/>
                          </w:divBdr>
                        </w:div>
                        <w:div w:id="312491653">
                          <w:marLeft w:val="0"/>
                          <w:marRight w:val="0"/>
                          <w:marTop w:val="0"/>
                          <w:marBottom w:val="0"/>
                          <w:divBdr>
                            <w:top w:val="none" w:sz="0" w:space="0" w:color="auto"/>
                            <w:left w:val="none" w:sz="0" w:space="0" w:color="auto"/>
                            <w:bottom w:val="none" w:sz="0" w:space="0" w:color="auto"/>
                            <w:right w:val="none" w:sz="0" w:space="0" w:color="auto"/>
                          </w:divBdr>
                        </w:div>
                        <w:div w:id="312491655">
                          <w:marLeft w:val="0"/>
                          <w:marRight w:val="0"/>
                          <w:marTop w:val="0"/>
                          <w:marBottom w:val="0"/>
                          <w:divBdr>
                            <w:top w:val="none" w:sz="0" w:space="0" w:color="auto"/>
                            <w:left w:val="none" w:sz="0" w:space="0" w:color="auto"/>
                            <w:bottom w:val="none" w:sz="0" w:space="0" w:color="auto"/>
                            <w:right w:val="none" w:sz="0" w:space="0" w:color="auto"/>
                          </w:divBdr>
                        </w:div>
                        <w:div w:id="312491657">
                          <w:marLeft w:val="0"/>
                          <w:marRight w:val="0"/>
                          <w:marTop w:val="0"/>
                          <w:marBottom w:val="0"/>
                          <w:divBdr>
                            <w:top w:val="none" w:sz="0" w:space="0" w:color="auto"/>
                            <w:left w:val="none" w:sz="0" w:space="0" w:color="auto"/>
                            <w:bottom w:val="none" w:sz="0" w:space="0" w:color="auto"/>
                            <w:right w:val="none" w:sz="0" w:space="0" w:color="auto"/>
                          </w:divBdr>
                        </w:div>
                        <w:div w:id="312491658">
                          <w:marLeft w:val="0"/>
                          <w:marRight w:val="0"/>
                          <w:marTop w:val="0"/>
                          <w:marBottom w:val="0"/>
                          <w:divBdr>
                            <w:top w:val="none" w:sz="0" w:space="0" w:color="auto"/>
                            <w:left w:val="none" w:sz="0" w:space="0" w:color="auto"/>
                            <w:bottom w:val="none" w:sz="0" w:space="0" w:color="auto"/>
                            <w:right w:val="none" w:sz="0" w:space="0" w:color="auto"/>
                          </w:divBdr>
                        </w:div>
                        <w:div w:id="312491659">
                          <w:marLeft w:val="0"/>
                          <w:marRight w:val="0"/>
                          <w:marTop w:val="0"/>
                          <w:marBottom w:val="0"/>
                          <w:divBdr>
                            <w:top w:val="none" w:sz="0" w:space="0" w:color="auto"/>
                            <w:left w:val="none" w:sz="0" w:space="0" w:color="auto"/>
                            <w:bottom w:val="none" w:sz="0" w:space="0" w:color="auto"/>
                            <w:right w:val="none" w:sz="0" w:space="0" w:color="auto"/>
                          </w:divBdr>
                        </w:div>
                        <w:div w:id="312491660">
                          <w:marLeft w:val="0"/>
                          <w:marRight w:val="0"/>
                          <w:marTop w:val="0"/>
                          <w:marBottom w:val="0"/>
                          <w:divBdr>
                            <w:top w:val="none" w:sz="0" w:space="0" w:color="auto"/>
                            <w:left w:val="none" w:sz="0" w:space="0" w:color="auto"/>
                            <w:bottom w:val="none" w:sz="0" w:space="0" w:color="auto"/>
                            <w:right w:val="none" w:sz="0" w:space="0" w:color="auto"/>
                          </w:divBdr>
                        </w:div>
                        <w:div w:id="3124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91662">
      <w:marLeft w:val="0"/>
      <w:marRight w:val="0"/>
      <w:marTop w:val="0"/>
      <w:marBottom w:val="0"/>
      <w:divBdr>
        <w:top w:val="none" w:sz="0" w:space="0" w:color="auto"/>
        <w:left w:val="none" w:sz="0" w:space="0" w:color="auto"/>
        <w:bottom w:val="none" w:sz="0" w:space="0" w:color="auto"/>
        <w:right w:val="none" w:sz="0" w:space="0" w:color="auto"/>
      </w:divBdr>
    </w:div>
    <w:div w:id="312491663">
      <w:marLeft w:val="0"/>
      <w:marRight w:val="0"/>
      <w:marTop w:val="0"/>
      <w:marBottom w:val="0"/>
      <w:divBdr>
        <w:top w:val="none" w:sz="0" w:space="0" w:color="auto"/>
        <w:left w:val="none" w:sz="0" w:space="0" w:color="auto"/>
        <w:bottom w:val="none" w:sz="0" w:space="0" w:color="auto"/>
        <w:right w:val="none" w:sz="0" w:space="0" w:color="auto"/>
      </w:divBdr>
    </w:div>
    <w:div w:id="3124916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s@roudenn.bz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echese-ressources.com/wp-content/uploads/2011/09/16-pardon-conte-des-trois-arbr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es-cate.com/le_cate/contesdenoel.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utances.catholique.fr/evangelisation/catechese/catechese-cachee/noel/un-sourire-qui-vaut-de-lor.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99932-50AB-4424-982C-6CBD2047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5565</Words>
  <Characters>30608</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2</cp:revision>
  <cp:lastPrinted>2020-08-13T07:45:00Z</cp:lastPrinted>
  <dcterms:created xsi:type="dcterms:W3CDTF">2020-09-08T14:11:00Z</dcterms:created>
  <dcterms:modified xsi:type="dcterms:W3CDTF">2020-09-08T14:11:00Z</dcterms:modified>
</cp:coreProperties>
</file>