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707" w:rsidRDefault="00A14707" w:rsidP="00F0005E">
      <w:pPr>
        <w:rPr>
          <w:rFonts w:ascii="Papyrus" w:hAnsi="Papyrus"/>
          <w:spacing w:val="30"/>
          <w:sz w:val="26"/>
          <w:szCs w:val="32"/>
        </w:rPr>
      </w:pPr>
      <w:r w:rsidRPr="00D221C5">
        <w:rPr>
          <w:rFonts w:ascii="Papyrus" w:hAnsi="Papyrus"/>
          <w:b/>
          <w:bCs/>
          <w:color w:val="7030A0"/>
          <w:sz w:val="32"/>
          <w:szCs w:val="32"/>
        </w:rPr>
        <w:t>F</w:t>
      </w:r>
      <w:r w:rsidRPr="00D221C5">
        <w:rPr>
          <w:rFonts w:ascii="Papyrus" w:hAnsi="Papyrus"/>
          <w:b/>
          <w:bCs/>
          <w:sz w:val="32"/>
          <w:szCs w:val="32"/>
        </w:rPr>
        <w:t xml:space="preserve">ICHES </w:t>
      </w:r>
      <w:r w:rsidRPr="00D221C5">
        <w:rPr>
          <w:rFonts w:ascii="Papyrus" w:hAnsi="Papyrus"/>
          <w:b/>
          <w:bCs/>
          <w:color w:val="7030A0"/>
          <w:sz w:val="32"/>
          <w:szCs w:val="32"/>
        </w:rPr>
        <w:t>D</w:t>
      </w:r>
      <w:r w:rsidRPr="00D221C5">
        <w:rPr>
          <w:rFonts w:ascii="Papyrus" w:hAnsi="Papyrus"/>
          <w:b/>
          <w:bCs/>
          <w:sz w:val="32"/>
          <w:szCs w:val="32"/>
        </w:rPr>
        <w:t>OMINICALES</w:t>
      </w:r>
      <w:r w:rsidR="00F0005E" w:rsidRPr="00D221C5">
        <w:rPr>
          <w:rFonts w:ascii="Papyrus" w:hAnsi="Papyrus"/>
          <w:b/>
          <w:bCs/>
          <w:sz w:val="32"/>
          <w:szCs w:val="32"/>
        </w:rPr>
        <w:br/>
      </w:r>
      <w:r w:rsidRPr="00D221C5">
        <w:rPr>
          <w:rFonts w:ascii="Papyrus" w:hAnsi="Papyrus"/>
          <w:spacing w:val="30"/>
          <w:sz w:val="26"/>
          <w:szCs w:val="32"/>
        </w:rPr>
        <w:t>Revue pour les équipes liturgiques</w:t>
      </w:r>
    </w:p>
    <w:p w:rsidR="00F73352" w:rsidRPr="00D221C5" w:rsidRDefault="00F73352" w:rsidP="00F0005E">
      <w:pPr>
        <w:rPr>
          <w:rFonts w:ascii="Papyrus" w:hAnsi="Papyrus"/>
          <w:b/>
          <w:bCs/>
          <w:sz w:val="32"/>
          <w:szCs w:val="32"/>
        </w:rPr>
      </w:pPr>
    </w:p>
    <w:p w:rsidR="00A14707" w:rsidRPr="00D221C5" w:rsidRDefault="00D221C5" w:rsidP="00DF3E63">
      <w:pPr>
        <w:jc w:val="right"/>
        <w:rPr>
          <w:b/>
          <w:bCs/>
          <w:color w:val="7030A0"/>
          <w:sz w:val="32"/>
          <w:szCs w:val="32"/>
        </w:rPr>
      </w:pPr>
      <w:r>
        <w:rPr>
          <w:b/>
          <w:bCs/>
          <w:color w:val="7030A0"/>
          <w:sz w:val="32"/>
          <w:szCs w:val="32"/>
        </w:rPr>
        <w:t>1</w:t>
      </w:r>
      <w:r w:rsidRPr="00D221C5">
        <w:rPr>
          <w:b/>
          <w:bCs/>
          <w:color w:val="7030A0"/>
          <w:sz w:val="32"/>
          <w:szCs w:val="32"/>
          <w:vertAlign w:val="superscript"/>
        </w:rPr>
        <w:t>er</w:t>
      </w:r>
      <w:r>
        <w:rPr>
          <w:b/>
          <w:bCs/>
          <w:color w:val="7030A0"/>
          <w:sz w:val="32"/>
          <w:szCs w:val="32"/>
        </w:rPr>
        <w:t xml:space="preserve"> dimanche de l’Avent</w:t>
      </w:r>
      <w:r w:rsidR="00A14707" w:rsidRPr="00D221C5">
        <w:rPr>
          <w:b/>
          <w:bCs/>
          <w:color w:val="7030A0"/>
          <w:sz w:val="32"/>
          <w:szCs w:val="32"/>
        </w:rPr>
        <w:br/>
      </w:r>
      <w:r w:rsidR="00DF3E63">
        <w:rPr>
          <w:b/>
          <w:bCs/>
          <w:color w:val="7030A0"/>
          <w:sz w:val="32"/>
          <w:szCs w:val="32"/>
        </w:rPr>
        <w:t>29 novembre 2020</w:t>
      </w:r>
    </w:p>
    <w:p w:rsidR="00D61745" w:rsidRDefault="00A14707" w:rsidP="00DF3E63">
      <w:pPr>
        <w:tabs>
          <w:tab w:val="left" w:pos="1418"/>
          <w:tab w:val="left" w:pos="1701"/>
          <w:tab w:val="left" w:pos="2835"/>
          <w:tab w:val="left" w:pos="3119"/>
          <w:tab w:val="left" w:pos="4253"/>
          <w:tab w:val="left" w:pos="4536"/>
          <w:tab w:val="left" w:pos="5670"/>
          <w:tab w:val="left" w:pos="8505"/>
        </w:tabs>
        <w:spacing w:after="200"/>
        <w:jc w:val="right"/>
        <w:rPr>
          <w:b/>
          <w:bCs/>
          <w:color w:val="7030A0"/>
          <w:sz w:val="32"/>
          <w:szCs w:val="32"/>
        </w:rPr>
      </w:pPr>
      <w:r w:rsidRPr="00D221C5">
        <w:rPr>
          <w:b/>
          <w:bCs/>
          <w:color w:val="7030A0"/>
          <w:sz w:val="32"/>
          <w:szCs w:val="32"/>
        </w:rPr>
        <w:t>(Année</w:t>
      </w:r>
      <w:r w:rsidR="00B72B82">
        <w:rPr>
          <w:b/>
          <w:bCs/>
          <w:color w:val="7030A0"/>
          <w:sz w:val="32"/>
          <w:szCs w:val="32"/>
        </w:rPr>
        <w:t xml:space="preserve"> Marc</w:t>
      </w:r>
      <w:r w:rsidRPr="00D221C5">
        <w:rPr>
          <w:b/>
          <w:bCs/>
          <w:color w:val="7030A0"/>
          <w:sz w:val="32"/>
          <w:szCs w:val="32"/>
        </w:rPr>
        <w:t xml:space="preserve"> </w:t>
      </w:r>
      <w:r w:rsidR="00F635D7" w:rsidRPr="00D221C5">
        <w:rPr>
          <w:b/>
          <w:bCs/>
          <w:color w:val="7030A0"/>
          <w:sz w:val="32"/>
          <w:szCs w:val="32"/>
        </w:rPr>
        <w:t>–</w:t>
      </w:r>
      <w:r w:rsidRPr="00D221C5">
        <w:rPr>
          <w:b/>
          <w:bCs/>
          <w:color w:val="7030A0"/>
          <w:sz w:val="32"/>
          <w:szCs w:val="32"/>
        </w:rPr>
        <w:t xml:space="preserve"> </w:t>
      </w:r>
      <w:r w:rsidR="00B72B82">
        <w:rPr>
          <w:b/>
          <w:bCs/>
          <w:color w:val="7030A0"/>
          <w:sz w:val="32"/>
          <w:szCs w:val="32"/>
        </w:rPr>
        <w:t>B</w:t>
      </w:r>
      <w:r w:rsidRPr="00D221C5">
        <w:rPr>
          <w:b/>
          <w:bCs/>
          <w:color w:val="7030A0"/>
          <w:sz w:val="32"/>
          <w:szCs w:val="32"/>
        </w:rPr>
        <w:t>)</w:t>
      </w:r>
    </w:p>
    <w:p w:rsidR="005823E0" w:rsidRDefault="005823E0" w:rsidP="00DF3E63">
      <w:pPr>
        <w:rPr>
          <w:b/>
          <w:bCs/>
          <w:color w:val="7030A0"/>
          <w:sz w:val="40"/>
          <w:szCs w:val="40"/>
        </w:rPr>
      </w:pPr>
    </w:p>
    <w:p w:rsidR="005823E0" w:rsidRDefault="005823E0" w:rsidP="00DF3E63">
      <w:pPr>
        <w:rPr>
          <w:b/>
          <w:bCs/>
          <w:color w:val="7030A0"/>
          <w:sz w:val="40"/>
          <w:szCs w:val="40"/>
        </w:rPr>
      </w:pPr>
    </w:p>
    <w:p w:rsidR="005823E0" w:rsidRDefault="005823E0" w:rsidP="00DF3E63">
      <w:pPr>
        <w:rPr>
          <w:b/>
          <w:bCs/>
          <w:color w:val="7030A0"/>
          <w:sz w:val="40"/>
          <w:szCs w:val="40"/>
        </w:rPr>
      </w:pPr>
    </w:p>
    <w:p w:rsidR="005823E0" w:rsidRDefault="005823E0" w:rsidP="00DF3E63">
      <w:pPr>
        <w:rPr>
          <w:b/>
          <w:bCs/>
          <w:color w:val="7030A0"/>
          <w:sz w:val="40"/>
          <w:szCs w:val="40"/>
        </w:rPr>
      </w:pPr>
    </w:p>
    <w:p w:rsidR="00897B87" w:rsidRDefault="00897B87" w:rsidP="005823E0">
      <w:pPr>
        <w:shd w:val="clear" w:color="auto" w:fill="CC99FF"/>
        <w:spacing w:before="120" w:after="120"/>
        <w:jc w:val="center"/>
        <w:rPr>
          <w:b/>
          <w:bCs/>
          <w:color w:val="7030A0"/>
          <w:sz w:val="40"/>
          <w:szCs w:val="40"/>
        </w:rPr>
      </w:pPr>
    </w:p>
    <w:p w:rsidR="00DF3E63" w:rsidRPr="00DF3E63" w:rsidRDefault="009C7AD0" w:rsidP="005823E0">
      <w:pPr>
        <w:shd w:val="clear" w:color="auto" w:fill="CC99FF"/>
        <w:spacing w:before="120" w:after="120"/>
        <w:jc w:val="center"/>
        <w:rPr>
          <w:b/>
          <w:bCs/>
          <w:color w:val="7030A0"/>
          <w:sz w:val="40"/>
          <w:szCs w:val="40"/>
        </w:rPr>
      </w:pPr>
      <w:r>
        <w:rPr>
          <w:b/>
          <w:bCs/>
          <w:color w:val="7030A0"/>
          <w:sz w:val="40"/>
          <w:szCs w:val="40"/>
        </w:rPr>
        <w:t>Bonne nouvelle, n'ayez pas peur,</w:t>
      </w:r>
      <w:r w:rsidR="005823E0">
        <w:rPr>
          <w:b/>
          <w:bCs/>
          <w:color w:val="7030A0"/>
          <w:sz w:val="40"/>
          <w:szCs w:val="40"/>
        </w:rPr>
        <w:br/>
      </w:r>
      <w:r w:rsidR="00DF3E63">
        <w:rPr>
          <w:b/>
          <w:bCs/>
          <w:color w:val="7030A0"/>
          <w:sz w:val="40"/>
          <w:szCs w:val="40"/>
        </w:rPr>
        <w:t>Aujourd'hui, Dieu nous sauve !</w:t>
      </w:r>
    </w:p>
    <w:p w:rsidR="00DF3E63" w:rsidRPr="00DF3E63" w:rsidRDefault="00DF3E63" w:rsidP="005823E0">
      <w:pPr>
        <w:shd w:val="clear" w:color="auto" w:fill="CC99FF"/>
        <w:spacing w:before="120" w:after="120"/>
        <w:jc w:val="center"/>
        <w:rPr>
          <w:b/>
          <w:bCs/>
          <w:color w:val="7030A0"/>
          <w:sz w:val="40"/>
          <w:szCs w:val="40"/>
        </w:rPr>
      </w:pPr>
    </w:p>
    <w:p w:rsidR="00DF3E63" w:rsidRDefault="00DF3E63" w:rsidP="005823E0">
      <w:pPr>
        <w:shd w:val="clear" w:color="auto" w:fill="CC99FF"/>
        <w:spacing w:before="120" w:after="120"/>
        <w:jc w:val="center"/>
        <w:rPr>
          <w:b/>
          <w:bCs/>
          <w:color w:val="7030A0"/>
          <w:sz w:val="40"/>
          <w:szCs w:val="40"/>
        </w:rPr>
      </w:pPr>
      <w:r>
        <w:rPr>
          <w:b/>
          <w:bCs/>
          <w:color w:val="7030A0"/>
          <w:sz w:val="40"/>
          <w:szCs w:val="40"/>
        </w:rPr>
        <w:t>Veillez !</w:t>
      </w:r>
    </w:p>
    <w:p w:rsidR="005823E0" w:rsidRDefault="005823E0" w:rsidP="005823E0">
      <w:pPr>
        <w:shd w:val="clear" w:color="auto" w:fill="CC99FF"/>
        <w:spacing w:before="120" w:after="120"/>
        <w:jc w:val="center"/>
        <w:rPr>
          <w:b/>
          <w:bCs/>
          <w:color w:val="7030A0"/>
          <w:sz w:val="40"/>
          <w:szCs w:val="40"/>
        </w:rPr>
      </w:pPr>
    </w:p>
    <w:p w:rsidR="005823E0" w:rsidRDefault="005823E0" w:rsidP="00DF3E63">
      <w:pPr>
        <w:rPr>
          <w:b/>
          <w:bCs/>
          <w:color w:val="7030A0"/>
          <w:sz w:val="40"/>
          <w:szCs w:val="40"/>
        </w:rPr>
      </w:pPr>
    </w:p>
    <w:p w:rsidR="005823E0" w:rsidRDefault="005823E0" w:rsidP="00DF3E63">
      <w:pPr>
        <w:rPr>
          <w:b/>
          <w:bCs/>
          <w:color w:val="7030A0"/>
          <w:sz w:val="40"/>
          <w:szCs w:val="40"/>
        </w:rPr>
      </w:pPr>
    </w:p>
    <w:p w:rsidR="005823E0" w:rsidRDefault="005823E0" w:rsidP="00DF3E63">
      <w:pPr>
        <w:rPr>
          <w:b/>
          <w:bCs/>
          <w:color w:val="7030A0"/>
          <w:sz w:val="40"/>
          <w:szCs w:val="40"/>
        </w:rPr>
      </w:pPr>
    </w:p>
    <w:p w:rsidR="005823E0" w:rsidRDefault="005823E0" w:rsidP="004B0DC7">
      <w:pPr>
        <w:rPr>
          <w:szCs w:val="28"/>
        </w:rPr>
        <w:sectPr w:rsidR="005823E0" w:rsidSect="00183B6E">
          <w:type w:val="continuous"/>
          <w:pgSz w:w="11906" w:h="16838"/>
          <w:pgMar w:top="720" w:right="720" w:bottom="720" w:left="720" w:header="708" w:footer="708" w:gutter="0"/>
          <w:cols w:space="708"/>
          <w:docGrid w:linePitch="360"/>
        </w:sectPr>
      </w:pPr>
    </w:p>
    <w:p w:rsidR="004B0DC7" w:rsidRPr="00897B87" w:rsidRDefault="004B0DC7" w:rsidP="004B0DC7">
      <w:pPr>
        <w:rPr>
          <w:sz w:val="24"/>
          <w:szCs w:val="28"/>
        </w:rPr>
      </w:pPr>
      <w:r w:rsidRPr="00897B87">
        <w:rPr>
          <w:sz w:val="24"/>
          <w:szCs w:val="28"/>
        </w:rPr>
        <w:lastRenderedPageBreak/>
        <w:t>Pour que Dieu soit dit</w:t>
      </w:r>
    </w:p>
    <w:p w:rsidR="004B0DC7" w:rsidRPr="00897B87" w:rsidRDefault="004B0DC7" w:rsidP="004B0DC7">
      <w:pPr>
        <w:rPr>
          <w:sz w:val="24"/>
          <w:szCs w:val="28"/>
        </w:rPr>
      </w:pPr>
      <w:r w:rsidRPr="00897B87">
        <w:rPr>
          <w:sz w:val="24"/>
          <w:szCs w:val="28"/>
        </w:rPr>
        <w:t>À l’homme d’aujourd’hui</w:t>
      </w:r>
    </w:p>
    <w:p w:rsidR="004B0DC7" w:rsidRPr="00897B87" w:rsidRDefault="004B0DC7" w:rsidP="004B0DC7">
      <w:pPr>
        <w:rPr>
          <w:sz w:val="24"/>
          <w:szCs w:val="28"/>
        </w:rPr>
      </w:pPr>
      <w:r w:rsidRPr="00897B87">
        <w:rPr>
          <w:sz w:val="24"/>
          <w:szCs w:val="28"/>
        </w:rPr>
        <w:t>Dans un concert de voix nouvelles ;</w:t>
      </w:r>
    </w:p>
    <w:p w:rsidR="004B0DC7" w:rsidRPr="00897B87" w:rsidRDefault="004B0DC7" w:rsidP="004B0DC7">
      <w:pPr>
        <w:rPr>
          <w:sz w:val="24"/>
          <w:szCs w:val="28"/>
        </w:rPr>
      </w:pPr>
      <w:r w:rsidRPr="00897B87">
        <w:rPr>
          <w:sz w:val="24"/>
          <w:szCs w:val="28"/>
        </w:rPr>
        <w:t>Pour qu’il soit chanté</w:t>
      </w:r>
    </w:p>
    <w:p w:rsidR="004B0DC7" w:rsidRPr="00897B87" w:rsidRDefault="004B0DC7" w:rsidP="004B0DC7">
      <w:pPr>
        <w:rPr>
          <w:sz w:val="24"/>
          <w:szCs w:val="28"/>
        </w:rPr>
      </w:pPr>
      <w:r w:rsidRPr="00897B87">
        <w:rPr>
          <w:sz w:val="24"/>
          <w:szCs w:val="28"/>
        </w:rPr>
        <w:t>En mots de vérité</w:t>
      </w:r>
    </w:p>
    <w:p w:rsidR="004B0DC7" w:rsidRPr="00897B87" w:rsidRDefault="004B0DC7" w:rsidP="004B0DC7">
      <w:pPr>
        <w:rPr>
          <w:sz w:val="24"/>
          <w:szCs w:val="28"/>
        </w:rPr>
      </w:pPr>
      <w:r w:rsidRPr="00897B87">
        <w:rPr>
          <w:sz w:val="24"/>
          <w:szCs w:val="28"/>
        </w:rPr>
        <w:t>Qui font écho à ses merveilles,</w:t>
      </w:r>
    </w:p>
    <w:p w:rsidR="004B0DC7" w:rsidRPr="00897B87" w:rsidRDefault="004B0DC7" w:rsidP="004B0DC7">
      <w:pPr>
        <w:rPr>
          <w:sz w:val="24"/>
          <w:szCs w:val="28"/>
        </w:rPr>
      </w:pPr>
    </w:p>
    <w:p w:rsidR="004B0DC7" w:rsidRPr="00897B87" w:rsidRDefault="004B0DC7" w:rsidP="004B0DC7">
      <w:pPr>
        <w:rPr>
          <w:sz w:val="24"/>
          <w:szCs w:val="28"/>
        </w:rPr>
      </w:pPr>
      <w:r w:rsidRPr="00897B87">
        <w:rPr>
          <w:sz w:val="24"/>
          <w:szCs w:val="28"/>
        </w:rPr>
        <w:lastRenderedPageBreak/>
        <w:t>Pour que soient semés</w:t>
      </w:r>
    </w:p>
    <w:p w:rsidR="004B0DC7" w:rsidRPr="00897B87" w:rsidRDefault="004B0DC7" w:rsidP="004B0DC7">
      <w:pPr>
        <w:rPr>
          <w:sz w:val="24"/>
          <w:szCs w:val="28"/>
        </w:rPr>
      </w:pPr>
      <w:r w:rsidRPr="00897B87">
        <w:rPr>
          <w:sz w:val="24"/>
          <w:szCs w:val="28"/>
        </w:rPr>
        <w:t>Des grains de liberté</w:t>
      </w:r>
    </w:p>
    <w:p w:rsidR="004B0DC7" w:rsidRPr="00897B87" w:rsidRDefault="004B0DC7" w:rsidP="004B0DC7">
      <w:pPr>
        <w:rPr>
          <w:sz w:val="24"/>
          <w:szCs w:val="28"/>
        </w:rPr>
      </w:pPr>
      <w:r w:rsidRPr="00897B87">
        <w:rPr>
          <w:sz w:val="24"/>
          <w:szCs w:val="28"/>
        </w:rPr>
        <w:t>Qui voient le jour dans la confiance ;</w:t>
      </w:r>
    </w:p>
    <w:p w:rsidR="004B0DC7" w:rsidRPr="00897B87" w:rsidRDefault="004B0DC7" w:rsidP="004B0DC7">
      <w:pPr>
        <w:rPr>
          <w:sz w:val="24"/>
          <w:szCs w:val="28"/>
        </w:rPr>
      </w:pPr>
      <w:r w:rsidRPr="00897B87">
        <w:rPr>
          <w:sz w:val="24"/>
          <w:szCs w:val="28"/>
        </w:rPr>
        <w:t>Pour qu’un monde en paix</w:t>
      </w:r>
    </w:p>
    <w:p w:rsidR="004B0DC7" w:rsidRPr="00897B87" w:rsidRDefault="004B0DC7" w:rsidP="004B0DC7">
      <w:pPr>
        <w:rPr>
          <w:sz w:val="24"/>
          <w:szCs w:val="28"/>
        </w:rPr>
      </w:pPr>
      <w:r w:rsidRPr="00897B87">
        <w:rPr>
          <w:sz w:val="24"/>
          <w:szCs w:val="28"/>
        </w:rPr>
        <w:t>Révèle un Dieu qui est</w:t>
      </w:r>
      <w:r w:rsidRPr="00897B87">
        <w:rPr>
          <w:sz w:val="24"/>
          <w:szCs w:val="28"/>
        </w:rPr>
        <w:br/>
        <w:t>« Briseur de guerres » et de violences,</w:t>
      </w:r>
    </w:p>
    <w:p w:rsidR="005823E0" w:rsidRPr="00897B87" w:rsidRDefault="005823E0" w:rsidP="004B0DC7">
      <w:pPr>
        <w:rPr>
          <w:sz w:val="24"/>
          <w:szCs w:val="28"/>
        </w:rPr>
        <w:sectPr w:rsidR="005823E0" w:rsidRPr="00897B87" w:rsidSect="005823E0">
          <w:type w:val="continuous"/>
          <w:pgSz w:w="11906" w:h="16838"/>
          <w:pgMar w:top="720" w:right="720" w:bottom="720" w:left="720" w:header="708" w:footer="708" w:gutter="0"/>
          <w:cols w:num="2" w:space="708"/>
          <w:docGrid w:linePitch="360"/>
        </w:sectPr>
      </w:pPr>
    </w:p>
    <w:p w:rsidR="004B0DC7" w:rsidRPr="00897B87" w:rsidRDefault="004B0DC7" w:rsidP="004B0DC7">
      <w:pPr>
        <w:rPr>
          <w:sz w:val="24"/>
          <w:szCs w:val="28"/>
        </w:rPr>
      </w:pPr>
    </w:p>
    <w:p w:rsidR="004B0DC7" w:rsidRPr="00897B87" w:rsidRDefault="004B0DC7" w:rsidP="005823E0">
      <w:pPr>
        <w:jc w:val="center"/>
        <w:rPr>
          <w:b/>
          <w:sz w:val="24"/>
          <w:szCs w:val="28"/>
        </w:rPr>
      </w:pPr>
      <w:r w:rsidRPr="00897B87">
        <w:rPr>
          <w:b/>
          <w:sz w:val="24"/>
          <w:szCs w:val="28"/>
        </w:rPr>
        <w:t>Vienne dans les cœurs</w:t>
      </w:r>
      <w:r w:rsidRPr="00897B87">
        <w:rPr>
          <w:b/>
          <w:sz w:val="24"/>
          <w:szCs w:val="28"/>
        </w:rPr>
        <w:br/>
        <w:t>l’Esprit de sainteté !</w:t>
      </w:r>
      <w:r w:rsidRPr="00897B87">
        <w:rPr>
          <w:b/>
          <w:sz w:val="24"/>
          <w:szCs w:val="28"/>
        </w:rPr>
        <w:br/>
        <w:t>Que nos lèvres chantent</w:t>
      </w:r>
      <w:r w:rsidRPr="00897B87">
        <w:rPr>
          <w:b/>
          <w:sz w:val="24"/>
          <w:szCs w:val="28"/>
        </w:rPr>
        <w:br/>
        <w:t>Le Dieu vivant manifesté !</w:t>
      </w:r>
    </w:p>
    <w:p w:rsidR="004B0DC7" w:rsidRPr="004B0DC7" w:rsidRDefault="004B0DC7" w:rsidP="004B0DC7">
      <w:pPr>
        <w:rPr>
          <w:szCs w:val="28"/>
        </w:rPr>
      </w:pPr>
    </w:p>
    <w:p w:rsidR="004B0DC7" w:rsidRPr="004B0DC7" w:rsidRDefault="004B0DC7" w:rsidP="004B0DC7">
      <w:pPr>
        <w:jc w:val="right"/>
        <w:rPr>
          <w:szCs w:val="28"/>
        </w:rPr>
      </w:pPr>
      <w:r w:rsidRPr="004B0DC7">
        <w:rPr>
          <w:b/>
          <w:color w:val="7030A0"/>
          <w:szCs w:val="28"/>
        </w:rPr>
        <w:t>K</w:t>
      </w:r>
      <w:r>
        <w:rPr>
          <w:b/>
          <w:color w:val="7030A0"/>
          <w:szCs w:val="28"/>
        </w:rPr>
        <w:t xml:space="preserve"> </w:t>
      </w:r>
      <w:r w:rsidRPr="004B0DC7">
        <w:rPr>
          <w:b/>
          <w:color w:val="7030A0"/>
          <w:szCs w:val="28"/>
        </w:rPr>
        <w:t>550</w:t>
      </w:r>
      <w:r w:rsidRPr="004B0DC7">
        <w:rPr>
          <w:szCs w:val="28"/>
        </w:rPr>
        <w:t xml:space="preserve"> - </w:t>
      </w:r>
      <w:r w:rsidRPr="004B0DC7">
        <w:rPr>
          <w:b/>
          <w:szCs w:val="28"/>
        </w:rPr>
        <w:t>Pour que Dieu soit dit</w:t>
      </w:r>
      <w:r>
        <w:rPr>
          <w:sz w:val="22"/>
        </w:rPr>
        <w:t xml:space="preserve"> </w:t>
      </w:r>
      <w:r>
        <w:rPr>
          <w:szCs w:val="28"/>
        </w:rPr>
        <w:t xml:space="preserve">- </w:t>
      </w:r>
      <w:r w:rsidRPr="004B0DC7">
        <w:rPr>
          <w:szCs w:val="28"/>
        </w:rPr>
        <w:t>Signes Musiq</w:t>
      </w:r>
      <w:r>
        <w:rPr>
          <w:szCs w:val="28"/>
        </w:rPr>
        <w:t>ues n°85</w:t>
      </w:r>
    </w:p>
    <w:p w:rsidR="004B0DC7" w:rsidRPr="004B0DC7" w:rsidRDefault="004B0DC7" w:rsidP="004B0DC7">
      <w:pPr>
        <w:jc w:val="right"/>
        <w:rPr>
          <w:szCs w:val="28"/>
        </w:rPr>
      </w:pPr>
      <w:r w:rsidRPr="004B0DC7">
        <w:rPr>
          <w:szCs w:val="28"/>
        </w:rPr>
        <w:t xml:space="preserve">C. </w:t>
      </w:r>
      <w:r w:rsidRPr="004B0DC7">
        <w:rPr>
          <w:smallCaps/>
          <w:szCs w:val="28"/>
        </w:rPr>
        <w:t>Bernard</w:t>
      </w:r>
      <w:r w:rsidRPr="004B0DC7">
        <w:rPr>
          <w:szCs w:val="28"/>
        </w:rPr>
        <w:t xml:space="preserve"> / C. </w:t>
      </w:r>
      <w:r w:rsidRPr="004B0DC7">
        <w:rPr>
          <w:smallCaps/>
          <w:szCs w:val="28"/>
        </w:rPr>
        <w:t>Villeneuve</w:t>
      </w:r>
    </w:p>
    <w:p w:rsidR="007B7B55" w:rsidRDefault="000468EA" w:rsidP="007B7B55">
      <w:pPr>
        <w:pStyle w:val="Titre1"/>
        <w:keepNext w:val="0"/>
        <w:widowControl w:val="0"/>
        <w:spacing w:before="400"/>
        <w:rPr>
          <w:color w:val="7030A0"/>
        </w:rPr>
      </w:pPr>
      <w:r w:rsidRPr="002F60AB">
        <w:rPr>
          <w:strike/>
        </w:rPr>
        <w:br w:type="page"/>
      </w:r>
      <w:r w:rsidR="007B7B55" w:rsidRPr="00F56BA0">
        <w:rPr>
          <w:color w:val="7030A0"/>
        </w:rPr>
        <w:lastRenderedPageBreak/>
        <w:t>AUTOUR DES TEXTES</w:t>
      </w:r>
    </w:p>
    <w:p w:rsidR="000C2CF9" w:rsidRPr="00F56BA0" w:rsidRDefault="000C2CF9" w:rsidP="000C2CF9">
      <w:pPr>
        <w:pStyle w:val="Titre3"/>
        <w:ind w:left="0"/>
        <w:rPr>
          <w:color w:val="7030A0"/>
        </w:rPr>
      </w:pPr>
      <w:r w:rsidRPr="00F56BA0">
        <w:rPr>
          <w:color w:val="7030A0"/>
        </w:rPr>
        <w:t>À partir des lectures</w:t>
      </w:r>
    </w:p>
    <w:p w:rsidR="002D6DA3" w:rsidRPr="002D6DA3" w:rsidRDefault="002D6DA3" w:rsidP="002D6DA3">
      <w:pPr>
        <w:spacing w:after="120"/>
        <w:jc w:val="both"/>
        <w:rPr>
          <w:rFonts w:eastAsia="Calibri"/>
          <w:lang w:eastAsia="en-US"/>
        </w:rPr>
      </w:pPr>
      <w:r w:rsidRPr="002D6DA3">
        <w:rPr>
          <w:rFonts w:eastAsia="Calibri"/>
          <w:lang w:eastAsia="en-US"/>
        </w:rPr>
        <w:t>« </w:t>
      </w:r>
      <w:r w:rsidRPr="002D6DA3">
        <w:rPr>
          <w:rFonts w:eastAsia="Calibri"/>
          <w:i/>
          <w:lang w:eastAsia="en-US"/>
        </w:rPr>
        <w:t>Seigneur, serait-ce donc que tu nous as lâché, parce que c’est vrai, nous ne sommes pas beaux à voir</w:t>
      </w:r>
      <w:r w:rsidRPr="002D6DA3">
        <w:rPr>
          <w:rFonts w:eastAsia="Calibri"/>
          <w:lang w:eastAsia="en-US"/>
        </w:rPr>
        <w:t> », écrit le prophète Isaïe dans une prière, une prière qui ose nommer Dieu, Père. Ainsi, le Dieu de Jésus est aussi le Dieu d’Abraham, d’Isaac et de Jacob. Mais cela suppose, Seigneur, « </w:t>
      </w:r>
      <w:r w:rsidRPr="002D6DA3">
        <w:rPr>
          <w:rFonts w:eastAsia="Calibri"/>
          <w:i/>
          <w:lang w:eastAsia="en-US"/>
        </w:rPr>
        <w:t>que les cieux s’ouvrent pour te laisser passer</w:t>
      </w:r>
      <w:r>
        <w:rPr>
          <w:rFonts w:eastAsia="Calibri"/>
          <w:i/>
          <w:lang w:eastAsia="en-US"/>
        </w:rPr>
        <w:t>,</w:t>
      </w:r>
      <w:r w:rsidRPr="002D6DA3">
        <w:rPr>
          <w:rFonts w:eastAsia="Calibri"/>
          <w:i/>
          <w:lang w:eastAsia="en-US"/>
        </w:rPr>
        <w:t xml:space="preserve"> et que nous acceptions que nous soyons l’argile et toi le potier </w:t>
      </w:r>
      <w:r w:rsidRPr="002D6DA3">
        <w:rPr>
          <w:rFonts w:eastAsia="Calibri"/>
          <w:lang w:eastAsia="en-US"/>
        </w:rPr>
        <w:t>». Et Paul continue, dans sa prière, à affirmer, aux Corinthiens, que ce que Dieu a fait pour les premiers croyants, il continuera à le faire aujourd’hui et demain. Cela suppose simplement de veiller, ce que Marc exprime à la fin de son Évangile en écrivant « </w:t>
      </w:r>
      <w:r w:rsidRPr="002D6DA3">
        <w:rPr>
          <w:rFonts w:eastAsia="Calibri"/>
          <w:i/>
          <w:lang w:eastAsia="en-US"/>
        </w:rPr>
        <w:t>convertissez-vous et croyez à l’Évangile </w:t>
      </w:r>
      <w:r w:rsidRPr="002D6DA3">
        <w:rPr>
          <w:rFonts w:eastAsia="Calibri"/>
          <w:lang w:eastAsia="en-US"/>
        </w:rPr>
        <w:t>».</w:t>
      </w:r>
    </w:p>
    <w:p w:rsidR="002D6DA3" w:rsidRPr="002D6DA3" w:rsidRDefault="002D6DA3" w:rsidP="002D6DA3">
      <w:pPr>
        <w:spacing w:after="120"/>
        <w:jc w:val="both"/>
        <w:rPr>
          <w:rFonts w:eastAsia="Calibri"/>
          <w:lang w:eastAsia="en-US"/>
        </w:rPr>
      </w:pPr>
      <w:r w:rsidRPr="002D6DA3">
        <w:rPr>
          <w:rFonts w:eastAsia="Calibri"/>
          <w:lang w:eastAsia="en-US"/>
        </w:rPr>
        <w:t xml:space="preserve">Ainsi se propage la Bonne Nouvelle : </w:t>
      </w:r>
      <w:r w:rsidRPr="002D6DA3">
        <w:rPr>
          <w:rFonts w:eastAsia="Calibri"/>
          <w:b/>
          <w:lang w:eastAsia="en-US"/>
        </w:rPr>
        <w:t>n’ayez pas peur, aujourd’hui, Dieu nous sauve</w:t>
      </w:r>
      <w:r w:rsidRPr="002D6DA3">
        <w:rPr>
          <w:rFonts w:eastAsia="Calibri"/>
          <w:lang w:eastAsia="en-US"/>
        </w:rPr>
        <w:t>. Soyons simplement des veilleurs, des guetteurs, par nos paroles, par nos actions, par nos silences, par nos prières, par notre service. Le chant « </w:t>
      </w:r>
      <w:r w:rsidRPr="002D6DA3">
        <w:rPr>
          <w:rFonts w:eastAsia="Calibri"/>
          <w:b/>
          <w:lang w:eastAsia="en-US"/>
        </w:rPr>
        <w:t>L’espoir de la terre</w:t>
      </w:r>
      <w:r w:rsidRPr="002D6DA3">
        <w:rPr>
          <w:rFonts w:eastAsia="Calibri"/>
          <w:lang w:eastAsia="en-US"/>
        </w:rPr>
        <w:t> » pourra nous aider à trouver des gestes concrets, et à devenir les jardiniers du Seigneur, et les vignerons de sa vigne.</w:t>
      </w:r>
    </w:p>
    <w:p w:rsidR="002D6DA3" w:rsidRPr="002D6DA3" w:rsidRDefault="002D6DA3" w:rsidP="002D6DA3">
      <w:pPr>
        <w:spacing w:after="120"/>
        <w:jc w:val="both"/>
        <w:rPr>
          <w:rFonts w:eastAsia="Calibri"/>
          <w:lang w:eastAsia="en-US"/>
        </w:rPr>
      </w:pPr>
      <w:r w:rsidRPr="002D6DA3">
        <w:rPr>
          <w:rFonts w:eastAsia="Calibri"/>
          <w:lang w:eastAsia="en-US"/>
        </w:rPr>
        <w:t>Dieu sauve notre maison commune, notre Église. Alors qu’elle devienne vraiment la maison où Dieu se plaît à vivre ! Toi Jésus Christ donne-nous ton Esprit ! Qu’importe de ne pas savoir le jour du retour du Seigneur, il nous suffit de rester en éveil.</w:t>
      </w:r>
    </w:p>
    <w:p w:rsidR="00A14707" w:rsidRPr="00BD3442" w:rsidRDefault="00A14707" w:rsidP="005A2011">
      <w:pPr>
        <w:pStyle w:val="Titre1"/>
        <w:spacing w:before="0" w:after="0"/>
        <w:jc w:val="left"/>
        <w:rPr>
          <w:b w:val="0"/>
          <w:color w:val="7030A0"/>
          <w:sz w:val="24"/>
          <w:szCs w:val="24"/>
        </w:rPr>
      </w:pPr>
      <w:r w:rsidRPr="00BD3442">
        <w:rPr>
          <w:b w:val="0"/>
          <w:color w:val="7030A0"/>
          <w:sz w:val="24"/>
          <w:szCs w:val="24"/>
        </w:rPr>
        <w:t xml:space="preserve">Première lecture : </w:t>
      </w:r>
      <w:r w:rsidR="00F73352">
        <w:rPr>
          <w:bCs w:val="0"/>
          <w:color w:val="7030A0"/>
          <w:sz w:val="24"/>
          <w:szCs w:val="24"/>
        </w:rPr>
        <w:t>Isaïe 63,</w:t>
      </w:r>
      <w:r w:rsidRPr="00BD3442">
        <w:rPr>
          <w:b w:val="0"/>
          <w:color w:val="7030A0"/>
          <w:sz w:val="24"/>
          <w:szCs w:val="24"/>
        </w:rPr>
        <w:t xml:space="preserve"> </w:t>
      </w:r>
      <w:r w:rsidR="00F73352">
        <w:rPr>
          <w:b w:val="0"/>
          <w:color w:val="7030A0"/>
          <w:sz w:val="24"/>
          <w:szCs w:val="24"/>
        </w:rPr>
        <w:t xml:space="preserve">16b-17.19b ; </w:t>
      </w:r>
      <w:r w:rsidR="00F73352" w:rsidRPr="00F73352">
        <w:rPr>
          <w:color w:val="7030A0"/>
          <w:sz w:val="24"/>
          <w:szCs w:val="24"/>
        </w:rPr>
        <w:t>64</w:t>
      </w:r>
      <w:r w:rsidR="00F73352">
        <w:rPr>
          <w:b w:val="0"/>
          <w:color w:val="7030A0"/>
          <w:sz w:val="24"/>
          <w:szCs w:val="24"/>
        </w:rPr>
        <w:t>, 2b-7</w:t>
      </w:r>
    </w:p>
    <w:p w:rsidR="00AE79FB" w:rsidRPr="00AE79FB" w:rsidRDefault="00AE79FB" w:rsidP="00897570">
      <w:pPr>
        <w:pStyle w:val="Pourunpartage"/>
        <w:spacing w:after="120"/>
        <w:ind w:left="0"/>
        <w:rPr>
          <w:bCs/>
        </w:rPr>
      </w:pPr>
      <w:r w:rsidRPr="00AE79FB">
        <w:rPr>
          <w:bCs/>
        </w:rPr>
        <w:t xml:space="preserve">Cette prière a été composée </w:t>
      </w:r>
      <w:r>
        <w:rPr>
          <w:bCs/>
        </w:rPr>
        <w:t>au environ d</w:t>
      </w:r>
      <w:r w:rsidRPr="00AE79FB">
        <w:rPr>
          <w:bCs/>
        </w:rPr>
        <w:t>u V</w:t>
      </w:r>
      <w:r w:rsidRPr="00AE79FB">
        <w:rPr>
          <w:bCs/>
          <w:vertAlign w:val="superscript"/>
        </w:rPr>
        <w:t>e</w:t>
      </w:r>
      <w:r w:rsidRPr="00AE79FB">
        <w:rPr>
          <w:bCs/>
        </w:rPr>
        <w:t xml:space="preserve"> siècle avant Jésus-Christ, après le retour de l’exil. Les prophètes avaient annoncé un retour glorieux et plein de faste. La réalité est nettement moins enthousiasmante… Aussi, dans le Temple, un lévite adresse au Seigneur une prière qu’il n’est pas difficile de faire nôtre aujourd’hui.</w:t>
      </w:r>
      <w:r>
        <w:rPr>
          <w:bCs/>
        </w:rPr>
        <w:t xml:space="preserve"> </w:t>
      </w:r>
      <w:r w:rsidRPr="00AE79FB">
        <w:rPr>
          <w:bCs/>
        </w:rPr>
        <w:t xml:space="preserve">Elle s’adresse à Dieu comme à un </w:t>
      </w:r>
      <w:r w:rsidRPr="00AE79FB">
        <w:rPr>
          <w:bCs/>
          <w:i/>
        </w:rPr>
        <w:t>rédempteur</w:t>
      </w:r>
      <w:r w:rsidRPr="00AE79FB">
        <w:rPr>
          <w:bCs/>
        </w:rPr>
        <w:t xml:space="preserve">, quelqu’un qui rachète et qui libère, comme on le fait pour les esclaves qui </w:t>
      </w:r>
      <w:r>
        <w:rPr>
          <w:bCs/>
        </w:rPr>
        <w:t xml:space="preserve">ne peuvent décider de leur vie. </w:t>
      </w:r>
      <w:r w:rsidRPr="00AE79FB">
        <w:rPr>
          <w:bCs/>
        </w:rPr>
        <w:t>Mais au</w:t>
      </w:r>
      <w:r>
        <w:rPr>
          <w:bCs/>
        </w:rPr>
        <w:t>ssi, elle ose déjà nommer Dieu :</w:t>
      </w:r>
      <w:r w:rsidRPr="00AE79FB">
        <w:rPr>
          <w:bCs/>
        </w:rPr>
        <w:t xml:space="preserve"> </w:t>
      </w:r>
      <w:r w:rsidRPr="00AE79FB">
        <w:rPr>
          <w:bCs/>
          <w:i/>
        </w:rPr>
        <w:t>Père</w:t>
      </w:r>
      <w:r w:rsidRPr="00AE79FB">
        <w:rPr>
          <w:bCs/>
        </w:rPr>
        <w:t>. On pense trop souvent que cette appellation est exclusivement</w:t>
      </w:r>
      <w:r>
        <w:rPr>
          <w:bCs/>
        </w:rPr>
        <w:t xml:space="preserve"> réservée au Nouveau Testament, </w:t>
      </w:r>
      <w:r w:rsidRPr="00AE79FB">
        <w:rPr>
          <w:bCs/>
        </w:rPr>
        <w:t>la preuve du contraire nous est ici donnée. Le Père de Jésus-Christ est le Dieu d’Abraham, d’Isaac et de Jacob, le Dieu présent dans le temple où Israël le célébrait et s’approchait de lui comme un fils vers son Père.</w:t>
      </w:r>
    </w:p>
    <w:p w:rsidR="00A14707" w:rsidRDefault="00AE79FB" w:rsidP="00897570">
      <w:pPr>
        <w:pStyle w:val="Pourunpartage"/>
        <w:spacing w:after="120"/>
        <w:ind w:left="0"/>
        <w:rPr>
          <w:bCs/>
        </w:rPr>
      </w:pPr>
      <w:r w:rsidRPr="00AE79FB">
        <w:rPr>
          <w:bCs/>
        </w:rPr>
        <w:t>Cette prière deman</w:t>
      </w:r>
      <w:r>
        <w:rPr>
          <w:bCs/>
        </w:rPr>
        <w:t xml:space="preserve">de à Dieu de </w:t>
      </w:r>
      <w:r w:rsidRPr="00AE79FB">
        <w:rPr>
          <w:bCs/>
          <w:i/>
        </w:rPr>
        <w:t>déchirer les cieux</w:t>
      </w:r>
      <w:r>
        <w:rPr>
          <w:bCs/>
        </w:rPr>
        <w:t> :</w:t>
      </w:r>
      <w:r w:rsidRPr="00AE79FB">
        <w:rPr>
          <w:bCs/>
        </w:rPr>
        <w:t xml:space="preserve"> </w:t>
      </w:r>
      <w:r>
        <w:rPr>
          <w:bCs/>
        </w:rPr>
        <w:t>e</w:t>
      </w:r>
      <w:r w:rsidRPr="00AE79FB">
        <w:rPr>
          <w:bCs/>
        </w:rPr>
        <w:t xml:space="preserve">xpression poétique pour demander l’intervention divine. Les </w:t>
      </w:r>
      <w:r w:rsidRPr="00AE79FB">
        <w:rPr>
          <w:bCs/>
          <w:i/>
        </w:rPr>
        <w:t>cieux fermés</w:t>
      </w:r>
      <w:r w:rsidRPr="00AE79FB">
        <w:rPr>
          <w:bCs/>
        </w:rPr>
        <w:t xml:space="preserve"> ne laissent pas passer la parole que Dieu adresse à son peuple. Le jour où les cieux se déchireront, Dieu fera entendre définitivement la bénédiction qu’Il veut nous adresser. Ce jour-</w:t>
      </w:r>
      <w:r>
        <w:rPr>
          <w:bCs/>
        </w:rPr>
        <w:t>là, nous pourrons lui répondre :</w:t>
      </w:r>
      <w:r w:rsidRPr="00AE79FB">
        <w:rPr>
          <w:bCs/>
        </w:rPr>
        <w:t xml:space="preserve"> </w:t>
      </w:r>
      <w:r w:rsidRPr="00AE79FB">
        <w:rPr>
          <w:bCs/>
          <w:i/>
        </w:rPr>
        <w:t>nous sommes l’argile, c’est toi qui nous façonnes, nous sommes l’ouvrage de tes mains</w:t>
      </w:r>
      <w:r w:rsidRPr="00AE79FB">
        <w:rPr>
          <w:bCs/>
        </w:rPr>
        <w:t>. Ces images et ce texte soutiennent le récit du baptême de Jésus (Mc 1).</w:t>
      </w:r>
    </w:p>
    <w:p w:rsidR="00AE79FB" w:rsidRDefault="00AE79FB" w:rsidP="00AE79FB">
      <w:pPr>
        <w:pStyle w:val="Pourunpartage"/>
        <w:ind w:left="0"/>
        <w:rPr>
          <w:bCs/>
        </w:rPr>
      </w:pPr>
    </w:p>
    <w:p w:rsidR="00827787" w:rsidRPr="00067975" w:rsidRDefault="00A61D85" w:rsidP="00116608">
      <w:pPr>
        <w:pStyle w:val="Titre3"/>
        <w:ind w:left="0"/>
        <w:rPr>
          <w:b/>
          <w:bCs/>
          <w:color w:val="7030A0"/>
        </w:rPr>
      </w:pPr>
      <w:r w:rsidRPr="00067975">
        <w:rPr>
          <w:b/>
          <w:bCs/>
          <w:color w:val="7030A0"/>
        </w:rPr>
        <w:t>Psaume</w:t>
      </w:r>
      <w:r w:rsidR="00042A70">
        <w:rPr>
          <w:b/>
          <w:bCs/>
          <w:color w:val="7030A0"/>
        </w:rPr>
        <w:t xml:space="preserve"> 79</w:t>
      </w:r>
    </w:p>
    <w:p w:rsidR="00AE79FB" w:rsidRPr="00AE79FB" w:rsidRDefault="00AE79FB" w:rsidP="00897570">
      <w:pPr>
        <w:pBdr>
          <w:top w:val="nil"/>
          <w:left w:val="nil"/>
          <w:bottom w:val="nil"/>
          <w:right w:val="nil"/>
          <w:between w:val="nil"/>
          <w:bar w:val="nil"/>
        </w:pBdr>
        <w:spacing w:after="120"/>
        <w:jc w:val="both"/>
        <w:rPr>
          <w:rFonts w:eastAsia="Arial Unicode MS"/>
          <w:color w:val="000000"/>
          <w:u w:color="000000"/>
          <w:bdr w:val="nil"/>
          <w14:textOutline w14:w="12700" w14:cap="flat" w14:cmpd="sng" w14:algn="ctr">
            <w14:noFill/>
            <w14:prstDash w14:val="solid"/>
            <w14:miter w14:lim="400000"/>
          </w14:textOutline>
        </w:rPr>
      </w:pPr>
      <w:r w:rsidRPr="00AE79FB">
        <w:rPr>
          <w:rFonts w:eastAsia="Arial Unicode MS"/>
          <w:color w:val="000000"/>
          <w:u w:color="000000"/>
          <w:bdr w:val="nil"/>
          <w14:textOutline w14:w="12700" w14:cap="flat" w14:cmpd="sng" w14:algn="ctr">
            <w14:noFill/>
            <w14:prstDash w14:val="solid"/>
            <w14:miter w14:lim="400000"/>
          </w14:textOutline>
        </w:rPr>
        <w:t xml:space="preserve">Comme la première lecture, ce psaume demande à Dieu qu’il intervienne en faveur d’Israël : que la force et la vaillance de Dieu </w:t>
      </w:r>
      <w:r w:rsidRPr="00AE79FB">
        <w:rPr>
          <w:rFonts w:eastAsia="Arial Unicode MS"/>
          <w:color w:val="000000"/>
          <w:u w:color="FF0000"/>
          <w:bdr w:val="nil"/>
          <w14:textOutline w14:w="12700" w14:cap="flat" w14:cmpd="sng" w14:algn="ctr">
            <w14:noFill/>
            <w14:prstDash w14:val="solid"/>
            <w14:miter w14:lim="400000"/>
          </w14:textOutline>
        </w:rPr>
        <w:t>soient</w:t>
      </w:r>
      <w:r w:rsidRPr="00AE79FB">
        <w:rPr>
          <w:rFonts w:eastAsia="Arial Unicode MS"/>
          <w:color w:val="000000"/>
          <w:u w:color="000000"/>
          <w:bdr w:val="nil"/>
          <w14:textOutline w14:w="12700" w14:cap="flat" w14:cmpd="sng" w14:algn="ctr">
            <w14:noFill/>
            <w14:prstDash w14:val="solid"/>
            <w14:miter w14:lim="400000"/>
          </w14:textOutline>
        </w:rPr>
        <w:t xml:space="preserve"> données au peuple lui-même pour qu’il ne s’éloigne plus de son Seigneur.</w:t>
      </w:r>
    </w:p>
    <w:p w:rsidR="00AE79FB" w:rsidRDefault="00AE79FB" w:rsidP="00897570">
      <w:pPr>
        <w:pBdr>
          <w:top w:val="nil"/>
          <w:left w:val="nil"/>
          <w:bottom w:val="nil"/>
          <w:right w:val="nil"/>
          <w:between w:val="nil"/>
          <w:bar w:val="nil"/>
        </w:pBdr>
        <w:spacing w:after="120"/>
        <w:jc w:val="both"/>
        <w:rPr>
          <w:rFonts w:eastAsia="Arial Unicode MS"/>
          <w:color w:val="000000"/>
          <w:u w:color="000000"/>
          <w:bdr w:val="nil"/>
          <w14:textOutline w14:w="12700" w14:cap="flat" w14:cmpd="sng" w14:algn="ctr">
            <w14:noFill/>
            <w14:prstDash w14:val="solid"/>
            <w14:miter w14:lim="400000"/>
          </w14:textOutline>
        </w:rPr>
      </w:pPr>
      <w:r w:rsidRPr="00AE79FB">
        <w:rPr>
          <w:rFonts w:eastAsia="Arial Unicode MS"/>
          <w:color w:val="000000"/>
          <w:u w:color="000000"/>
          <w:bdr w:val="nil"/>
          <w14:textOutline w14:w="12700" w14:cap="flat" w14:cmpd="sng" w14:algn="ctr">
            <w14:noFill/>
            <w14:prstDash w14:val="solid"/>
            <w14:miter w14:lim="400000"/>
          </w14:textOutline>
        </w:rPr>
        <w:t xml:space="preserve">Cette intervention de Dieu se déploiera en premier sur </w:t>
      </w:r>
      <w:r w:rsidRPr="00AE79FB">
        <w:rPr>
          <w:rFonts w:eastAsia="Arial Unicode MS"/>
          <w:i/>
          <w:iCs/>
          <w:color w:val="000000"/>
          <w:u w:color="000000"/>
          <w:bdr w:val="nil"/>
          <w14:textOutline w14:w="12700" w14:cap="flat" w14:cmpd="sng" w14:algn="ctr">
            <w14:noFill/>
            <w14:prstDash w14:val="solid"/>
            <w14:miter w14:lim="400000"/>
          </w14:textOutline>
        </w:rPr>
        <w:t>le fils de l</w:t>
      </w:r>
      <w:r w:rsidRPr="00AE79FB">
        <w:rPr>
          <w:rFonts w:eastAsia="Arial Unicode MS"/>
          <w:color w:val="000000"/>
          <w:u w:color="000000"/>
          <w:bdr w:val="nil"/>
          <w:rtl/>
          <w:lang w:val="ar-SA"/>
          <w14:textOutline w14:w="12700" w14:cap="flat" w14:cmpd="sng" w14:algn="ctr">
            <w14:noFill/>
            <w14:prstDash w14:val="solid"/>
            <w14:miter w14:lim="400000"/>
          </w14:textOutline>
        </w:rPr>
        <w:t>’</w:t>
      </w:r>
      <w:r w:rsidRPr="00AE79FB">
        <w:rPr>
          <w:rFonts w:eastAsia="Arial Unicode MS"/>
          <w:i/>
          <w:iCs/>
          <w:color w:val="000000"/>
          <w:u w:color="000000"/>
          <w:bdr w:val="nil"/>
          <w14:textOutline w14:w="12700" w14:cap="flat" w14:cmpd="sng" w14:algn="ctr">
            <w14:noFill/>
            <w14:prstDash w14:val="solid"/>
            <w14:miter w14:lim="400000"/>
          </w14:textOutline>
        </w:rPr>
        <w:t>homme</w:t>
      </w:r>
      <w:r w:rsidRPr="00AE79FB">
        <w:rPr>
          <w:rFonts w:eastAsia="Arial Unicode MS"/>
          <w:color w:val="000000"/>
          <w:u w:color="000000"/>
          <w:bdr w:val="nil"/>
          <w14:textOutline w14:w="12700" w14:cap="flat" w14:cmpd="sng" w14:algn="ctr">
            <w14:noFill/>
            <w14:prstDash w14:val="solid"/>
            <w14:miter w14:lim="400000"/>
          </w14:textOutline>
        </w:rPr>
        <w:t>, c</w:t>
      </w:r>
      <w:r w:rsidRPr="00AE79FB">
        <w:rPr>
          <w:rFonts w:eastAsia="Arial Unicode MS"/>
          <w:color w:val="000000"/>
          <w:u w:color="000000"/>
          <w:bdr w:val="nil"/>
          <w:rtl/>
          <w:lang w:val="ar-SA"/>
          <w14:textOutline w14:w="12700" w14:cap="flat" w14:cmpd="sng" w14:algn="ctr">
            <w14:noFill/>
            <w14:prstDash w14:val="solid"/>
            <w14:miter w14:lim="400000"/>
          </w14:textOutline>
        </w:rPr>
        <w:t>’</w:t>
      </w:r>
      <w:r w:rsidRPr="00AE79FB">
        <w:rPr>
          <w:rFonts w:eastAsia="Arial Unicode MS"/>
          <w:color w:val="000000"/>
          <w:u w:color="000000"/>
          <w:bdr w:val="nil"/>
          <w14:textOutline w14:w="12700" w14:cap="flat" w14:cmpd="sng" w14:algn="ctr">
            <w14:noFill/>
            <w14:prstDash w14:val="solid"/>
            <w14:miter w14:lim="400000"/>
          </w14:textOutline>
        </w:rPr>
        <w:t>est-à-dire le Messie, sur le visage duquel la gloire de Dieu va briller afin que les visages humains puissent rayonner de la lumière même de Dieu.</w:t>
      </w:r>
    </w:p>
    <w:p w:rsidR="00AE79FB" w:rsidRPr="00AE79FB" w:rsidRDefault="00AE79FB" w:rsidP="00AE79FB">
      <w:pPr>
        <w:pBdr>
          <w:top w:val="nil"/>
          <w:left w:val="nil"/>
          <w:bottom w:val="nil"/>
          <w:right w:val="nil"/>
          <w:between w:val="nil"/>
          <w:bar w:val="nil"/>
        </w:pBdr>
        <w:jc w:val="both"/>
        <w:rPr>
          <w:rFonts w:eastAsia="Arial Unicode MS"/>
          <w:color w:val="000000"/>
          <w:u w:color="000000"/>
          <w:bdr w:val="nil"/>
          <w14:textOutline w14:w="12700" w14:cap="flat" w14:cmpd="sng" w14:algn="ctr">
            <w14:noFill/>
            <w14:prstDash w14:val="solid"/>
            <w14:miter w14:lim="400000"/>
          </w14:textOutline>
        </w:rPr>
      </w:pPr>
    </w:p>
    <w:p w:rsidR="00ED6FA0" w:rsidRPr="00067975" w:rsidRDefault="00A14707" w:rsidP="00ED6FA0">
      <w:pPr>
        <w:pStyle w:val="Titre3"/>
        <w:ind w:left="0"/>
        <w:rPr>
          <w:color w:val="7030A0"/>
        </w:rPr>
      </w:pPr>
      <w:r w:rsidRPr="00067975">
        <w:rPr>
          <w:color w:val="7030A0"/>
        </w:rPr>
        <w:t>Deuxième lecture :</w:t>
      </w:r>
      <w:r w:rsidR="00042A70">
        <w:rPr>
          <w:b/>
          <w:bCs/>
          <w:color w:val="7030A0"/>
        </w:rPr>
        <w:t xml:space="preserve"> 1 Corinthiens 1</w:t>
      </w:r>
      <w:r w:rsidR="00042A70">
        <w:rPr>
          <w:color w:val="7030A0"/>
        </w:rPr>
        <w:t>, 3-9</w:t>
      </w:r>
    </w:p>
    <w:p w:rsidR="00042A70" w:rsidRDefault="00AE79FB" w:rsidP="00042A70">
      <w:pPr>
        <w:jc w:val="both"/>
        <w:rPr>
          <w:lang w:eastAsia="en-US"/>
        </w:rPr>
      </w:pPr>
      <w:r w:rsidRPr="00AE79FB">
        <w:rPr>
          <w:lang w:eastAsia="en-US"/>
        </w:rPr>
        <w:t>Comme dans toutes ses lettres, Paul commence par rendre grâces, à remercier Dieu pour l’œuvre accomplie par l’Esprit dans la vie de la communauté. Cette prière et cette attitude</w:t>
      </w:r>
      <w:r>
        <w:rPr>
          <w:lang w:eastAsia="en-US"/>
        </w:rPr>
        <w:t>, de la part de l’A</w:t>
      </w:r>
      <w:r w:rsidRPr="00AE79FB">
        <w:rPr>
          <w:lang w:eastAsia="en-US"/>
        </w:rPr>
        <w:t>pôtre</w:t>
      </w:r>
      <w:r>
        <w:rPr>
          <w:lang w:eastAsia="en-US"/>
        </w:rPr>
        <w:t>,</w:t>
      </w:r>
      <w:r w:rsidRPr="00AE79FB">
        <w:rPr>
          <w:lang w:eastAsia="en-US"/>
        </w:rPr>
        <w:t xml:space="preserve"> veulent engendrer, dans la communauté, la certitude que ce que Dieu a déjà fait pour les croyants ne constitue que les prémices de ce qu’il fera. Avec une telle certitude, la communauté pourra se laisser conduire jusqu’au jour du Seigneur Jésus, celui de son retour.</w:t>
      </w:r>
    </w:p>
    <w:p w:rsidR="00AE79FB" w:rsidRPr="00042A70" w:rsidRDefault="00AE79FB" w:rsidP="00042A70">
      <w:pPr>
        <w:jc w:val="both"/>
      </w:pPr>
    </w:p>
    <w:p w:rsidR="00A14707" w:rsidRPr="00067975" w:rsidRDefault="00A14707">
      <w:pPr>
        <w:pStyle w:val="Titre3"/>
        <w:ind w:left="0"/>
        <w:rPr>
          <w:color w:val="7030A0"/>
        </w:rPr>
      </w:pPr>
      <w:r w:rsidRPr="00067975">
        <w:rPr>
          <w:color w:val="7030A0"/>
        </w:rPr>
        <w:t>Évangile :</w:t>
      </w:r>
      <w:r w:rsidRPr="00067975">
        <w:rPr>
          <w:b/>
          <w:bCs/>
          <w:color w:val="7030A0"/>
        </w:rPr>
        <w:t xml:space="preserve"> </w:t>
      </w:r>
      <w:r w:rsidR="00042A70">
        <w:rPr>
          <w:b/>
          <w:bCs/>
          <w:color w:val="7030A0"/>
        </w:rPr>
        <w:t>Marc 13</w:t>
      </w:r>
      <w:r w:rsidR="00042A70">
        <w:rPr>
          <w:color w:val="7030A0"/>
        </w:rPr>
        <w:t>, 33-37</w:t>
      </w:r>
    </w:p>
    <w:p w:rsidR="00903619" w:rsidRPr="00903619" w:rsidRDefault="00903619" w:rsidP="00897570">
      <w:pPr>
        <w:pBdr>
          <w:top w:val="nil"/>
          <w:left w:val="nil"/>
          <w:bottom w:val="nil"/>
          <w:right w:val="nil"/>
          <w:between w:val="nil"/>
          <w:bar w:val="nil"/>
        </w:pBdr>
        <w:spacing w:after="120"/>
        <w:jc w:val="both"/>
        <w:rPr>
          <w:rFonts w:eastAsia="Arial Unicode MS"/>
          <w:color w:val="000000"/>
          <w:u w:color="000000"/>
          <w:bdr w:val="nil"/>
          <w14:textOutline w14:w="12700" w14:cap="flat" w14:cmpd="sng" w14:algn="ctr">
            <w14:noFill/>
            <w14:prstDash w14:val="solid"/>
            <w14:miter w14:lim="400000"/>
          </w14:textOutline>
        </w:rPr>
      </w:pPr>
      <w:r w:rsidRPr="00903619">
        <w:rPr>
          <w:rFonts w:eastAsia="Arial Unicode MS"/>
          <w:color w:val="000000"/>
          <w:u w:color="000000"/>
          <w:bdr w:val="nil"/>
          <w14:textOutline w14:w="12700" w14:cap="flat" w14:cmpd="sng" w14:algn="ctr">
            <w14:noFill/>
            <w14:prstDash w14:val="solid"/>
            <w14:miter w14:lim="400000"/>
          </w14:textOutline>
        </w:rPr>
        <w:t>Dans l’Évangile selon Saint-Marc, ce court passage est le dernier avant le récit de la passion, de la mort</w:t>
      </w:r>
      <w:r>
        <w:rPr>
          <w:rFonts w:eastAsia="Arial Unicode MS"/>
          <w:color w:val="000000"/>
          <w:u w:color="000000"/>
          <w:bdr w:val="nil"/>
          <w14:textOutline w14:w="12700" w14:cap="flat" w14:cmpd="sng" w14:algn="ctr">
            <w14:noFill/>
            <w14:prstDash w14:val="solid"/>
            <w14:miter w14:lim="400000"/>
          </w14:textOutline>
        </w:rPr>
        <w:t>,</w:t>
      </w:r>
      <w:r w:rsidRPr="00903619">
        <w:rPr>
          <w:rFonts w:eastAsia="Arial Unicode MS"/>
          <w:color w:val="000000"/>
          <w:u w:color="000000"/>
          <w:bdr w:val="nil"/>
          <w14:textOutline w14:w="12700" w14:cap="flat" w14:cmpd="sng" w14:algn="ctr">
            <w14:noFill/>
            <w14:prstDash w14:val="solid"/>
            <w14:miter w14:lim="400000"/>
          </w14:textOutline>
        </w:rPr>
        <w:t xml:space="preserve"> et des apparitions du Ressuscité. Ce dernier mot </w:t>
      </w:r>
      <w:r w:rsidRPr="00903619">
        <w:rPr>
          <w:rFonts w:eastAsia="Arial Unicode MS"/>
          <w:i/>
          <w:color w:val="000000"/>
          <w:u w:color="000000"/>
          <w:bdr w:val="nil"/>
          <w14:textOutline w14:w="12700" w14:cap="flat" w14:cmpd="sng" w14:algn="ctr">
            <w14:noFill/>
            <w14:prstDash w14:val="solid"/>
            <w14:miter w14:lim="400000"/>
          </w14:textOutline>
        </w:rPr>
        <w:t>veillez</w:t>
      </w:r>
      <w:r w:rsidRPr="00903619">
        <w:rPr>
          <w:rFonts w:eastAsia="Arial Unicode MS"/>
          <w:color w:val="000000"/>
          <w:u w:color="000000"/>
          <w:bdr w:val="nil"/>
          <w14:textOutline w14:w="12700" w14:cap="flat" w14:cmpd="sng" w14:algn="ctr">
            <w14:noFill/>
            <w14:prstDash w14:val="solid"/>
            <w14:miter w14:lim="400000"/>
          </w14:textOutline>
        </w:rPr>
        <w:t xml:space="preserve"> est donc le terme de l’enseignement de Jésus. On peut le faire correspondre avec le premier message de Jésus, au t</w:t>
      </w:r>
      <w:r>
        <w:rPr>
          <w:rFonts w:eastAsia="Arial Unicode MS"/>
          <w:color w:val="000000"/>
          <w:u w:color="000000"/>
          <w:bdr w:val="nil"/>
          <w14:textOutline w14:w="12700" w14:cap="flat" w14:cmpd="sng" w14:algn="ctr">
            <w14:noFill/>
            <w14:prstDash w14:val="solid"/>
            <w14:miter w14:lim="400000"/>
          </w14:textOutline>
        </w:rPr>
        <w:t>out début de l’Évangile de Marc :</w:t>
      </w:r>
      <w:r w:rsidRPr="00903619">
        <w:rPr>
          <w:rFonts w:eastAsia="Arial Unicode MS"/>
          <w:color w:val="000000"/>
          <w:u w:color="000000"/>
          <w:bdr w:val="nil"/>
          <w14:textOutline w14:w="12700" w14:cap="flat" w14:cmpd="sng" w14:algn="ctr">
            <w14:noFill/>
            <w14:prstDash w14:val="solid"/>
            <w14:miter w14:lim="400000"/>
          </w14:textOutline>
        </w:rPr>
        <w:t xml:space="preserve"> </w:t>
      </w:r>
      <w:r w:rsidRPr="00903619">
        <w:rPr>
          <w:rFonts w:eastAsia="Arial Unicode MS"/>
          <w:i/>
          <w:color w:val="000000"/>
          <w:u w:color="000000"/>
          <w:bdr w:val="nil"/>
          <w14:textOutline w14:w="12700" w14:cap="flat" w14:cmpd="sng" w14:algn="ctr">
            <w14:noFill/>
            <w14:prstDash w14:val="solid"/>
            <w14:miter w14:lim="400000"/>
          </w14:textOutline>
        </w:rPr>
        <w:t>convertissez-vous et croyez à l’Évangile</w:t>
      </w:r>
      <w:r w:rsidRPr="00903619">
        <w:rPr>
          <w:rFonts w:eastAsia="Arial Unicode MS"/>
          <w:color w:val="000000"/>
          <w:u w:color="000000"/>
          <w:bdr w:val="nil"/>
          <w14:textOutline w14:w="12700" w14:cap="flat" w14:cmpd="sng" w14:algn="ctr">
            <w14:noFill/>
            <w14:prstDash w14:val="solid"/>
            <w14:miter w14:lim="400000"/>
          </w14:textOutline>
        </w:rPr>
        <w:t>.</w:t>
      </w:r>
    </w:p>
    <w:p w:rsidR="00903619" w:rsidRPr="00903619" w:rsidRDefault="00903619" w:rsidP="00897570">
      <w:pPr>
        <w:pBdr>
          <w:top w:val="nil"/>
          <w:left w:val="nil"/>
          <w:bottom w:val="nil"/>
          <w:right w:val="nil"/>
          <w:between w:val="nil"/>
          <w:bar w:val="nil"/>
        </w:pBdr>
        <w:spacing w:after="120"/>
        <w:jc w:val="both"/>
        <w:rPr>
          <w:rFonts w:eastAsia="Arial Unicode MS"/>
          <w:color w:val="000000"/>
          <w:u w:color="000000"/>
          <w:bdr w:val="nil"/>
          <w14:textOutline w14:w="12700" w14:cap="flat" w14:cmpd="sng" w14:algn="ctr">
            <w14:noFill/>
            <w14:prstDash w14:val="solid"/>
            <w14:miter w14:lim="400000"/>
          </w14:textOutline>
        </w:rPr>
      </w:pPr>
      <w:r w:rsidRPr="00903619">
        <w:rPr>
          <w:rFonts w:eastAsia="Arial Unicode MS"/>
          <w:color w:val="000000"/>
          <w:u w:color="000000"/>
          <w:bdr w:val="nil"/>
          <w14:textOutline w14:w="12700" w14:cap="flat" w14:cmpd="sng" w14:algn="ctr">
            <w14:noFill/>
            <w14:prstDash w14:val="solid"/>
            <w14:miter w14:lim="400000"/>
          </w14:textOutline>
        </w:rPr>
        <w:t>Il est donc possible de faire</w:t>
      </w:r>
      <w:r>
        <w:rPr>
          <w:rFonts w:eastAsia="Arial Unicode MS"/>
          <w:color w:val="000000"/>
          <w:u w:color="000000"/>
          <w:bdr w:val="nil"/>
          <w14:textOutline w14:w="12700" w14:cap="flat" w14:cmpd="sng" w14:algn="ctr">
            <w14:noFill/>
            <w14:prstDash w14:val="solid"/>
            <w14:miter w14:lim="400000"/>
          </w14:textOutline>
        </w:rPr>
        <w:t xml:space="preserve"> coïncider ces deux impératifs :</w:t>
      </w:r>
      <w:r w:rsidRPr="00903619">
        <w:rPr>
          <w:rFonts w:eastAsia="Arial Unicode MS"/>
          <w:color w:val="000000"/>
          <w:u w:color="000000"/>
          <w:bdr w:val="nil"/>
          <w14:textOutline w14:w="12700" w14:cap="flat" w14:cmpd="sng" w14:algn="ctr">
            <w14:noFill/>
            <w14:prstDash w14:val="solid"/>
            <w14:miter w14:lim="400000"/>
          </w14:textOutline>
        </w:rPr>
        <w:t xml:space="preserve"> celui de la </w:t>
      </w:r>
      <w:r w:rsidRPr="00903619">
        <w:rPr>
          <w:rFonts w:eastAsia="Arial Unicode MS"/>
          <w:i/>
          <w:color w:val="000000"/>
          <w:u w:color="000000"/>
          <w:bdr w:val="nil"/>
          <w14:textOutline w14:w="12700" w14:cap="flat" w14:cmpd="sng" w14:algn="ctr">
            <w14:noFill/>
            <w14:prstDash w14:val="solid"/>
            <w14:miter w14:lim="400000"/>
          </w14:textOutline>
        </w:rPr>
        <w:t>veille</w:t>
      </w:r>
      <w:r w:rsidRPr="00903619">
        <w:rPr>
          <w:rFonts w:eastAsia="Arial Unicode MS"/>
          <w:color w:val="000000"/>
          <w:u w:color="000000"/>
          <w:bdr w:val="nil"/>
          <w14:textOutline w14:w="12700" w14:cap="flat" w14:cmpd="sng" w14:algn="ctr">
            <w14:noFill/>
            <w14:prstDash w14:val="solid"/>
            <w14:miter w14:lim="400000"/>
          </w14:textOutline>
        </w:rPr>
        <w:t xml:space="preserve"> et celui de la </w:t>
      </w:r>
      <w:r w:rsidRPr="00903619">
        <w:rPr>
          <w:rFonts w:eastAsia="Arial Unicode MS"/>
          <w:i/>
          <w:color w:val="000000"/>
          <w:u w:color="000000"/>
          <w:bdr w:val="nil"/>
          <w14:textOutline w14:w="12700" w14:cap="flat" w14:cmpd="sng" w14:algn="ctr">
            <w14:noFill/>
            <w14:prstDash w14:val="solid"/>
            <w14:miter w14:lim="400000"/>
          </w14:textOutline>
        </w:rPr>
        <w:t>conversion</w:t>
      </w:r>
      <w:r w:rsidRPr="00903619">
        <w:rPr>
          <w:rFonts w:eastAsia="Arial Unicode MS"/>
          <w:color w:val="000000"/>
          <w:u w:color="000000"/>
          <w:bdr w:val="nil"/>
          <w14:textOutline w14:w="12700" w14:cap="flat" w14:cmpd="sng" w14:algn="ctr">
            <w14:noFill/>
            <w14:prstDash w14:val="solid"/>
            <w14:miter w14:lim="400000"/>
          </w14:textOutline>
        </w:rPr>
        <w:t xml:space="preserve">. Se convertir, au sens premier, signifie se tourner vers, se retourner. C’est exactement ce que doit faire le veilleur </w:t>
      </w:r>
      <w:r>
        <w:rPr>
          <w:rFonts w:eastAsia="Arial Unicode MS"/>
          <w:color w:val="000000"/>
          <w:u w:color="000000"/>
          <w:bdr w:val="nil"/>
          <w14:textOutline w14:w="12700" w14:cap="flat" w14:cmpd="sng" w14:algn="ctr">
            <w14:noFill/>
            <w14:prstDash w14:val="solid"/>
            <w14:miter w14:lim="400000"/>
          </w14:textOutline>
        </w:rPr>
        <w:t>quand il monte sur la muraille.</w:t>
      </w:r>
      <w:r w:rsidRPr="00903619">
        <w:rPr>
          <w:rFonts w:eastAsia="Arial Unicode MS"/>
          <w:color w:val="000000"/>
          <w:u w:color="000000"/>
          <w:bdr w:val="nil"/>
          <w14:textOutline w14:w="12700" w14:cap="flat" w14:cmpd="sng" w14:algn="ctr">
            <w14:noFill/>
            <w14:prstDash w14:val="solid"/>
            <w14:miter w14:lim="400000"/>
          </w14:textOutline>
        </w:rPr>
        <w:t xml:space="preserve"> </w:t>
      </w:r>
      <w:r>
        <w:rPr>
          <w:rFonts w:eastAsia="Arial Unicode MS"/>
          <w:color w:val="000000"/>
          <w:u w:color="000000"/>
          <w:bdr w:val="nil"/>
          <w14:textOutline w14:w="12700" w14:cap="flat" w14:cmpd="sng" w14:algn="ctr">
            <w14:noFill/>
            <w14:prstDash w14:val="solid"/>
            <w14:miter w14:lim="400000"/>
          </w14:textOutline>
        </w:rPr>
        <w:t>I</w:t>
      </w:r>
      <w:r w:rsidRPr="00903619">
        <w:rPr>
          <w:rFonts w:eastAsia="Arial Unicode MS"/>
          <w:color w:val="000000"/>
          <w:u w:color="000000"/>
          <w:bdr w:val="nil"/>
          <w14:textOutline w14:w="12700" w14:cap="flat" w14:cmpd="sng" w14:algn="ctr">
            <w14:noFill/>
            <w14:prstDash w14:val="solid"/>
            <w14:miter w14:lim="400000"/>
          </w14:textOutline>
        </w:rPr>
        <w:t>l doit se retourner vers l’extérieur pour guetter</w:t>
      </w:r>
      <w:r w:rsidR="00897570">
        <w:rPr>
          <w:rFonts w:eastAsia="Arial Unicode MS"/>
          <w:color w:val="000000"/>
          <w:u w:color="000000"/>
          <w:bdr w:val="nil"/>
          <w14:textOutline w14:w="12700" w14:cap="flat" w14:cmpd="sng" w14:algn="ctr">
            <w14:noFill/>
            <w14:prstDash w14:val="solid"/>
            <w14:miter w14:lim="400000"/>
          </w14:textOutline>
        </w:rPr>
        <w:t>,</w:t>
      </w:r>
      <w:r w:rsidRPr="00903619">
        <w:rPr>
          <w:rFonts w:eastAsia="Arial Unicode MS"/>
          <w:color w:val="000000"/>
          <w:u w:color="000000"/>
          <w:bdr w:val="nil"/>
          <w14:textOutline w14:w="12700" w14:cap="flat" w14:cmpd="sng" w14:algn="ctr">
            <w14:noFill/>
            <w14:prstDash w14:val="solid"/>
            <w14:miter w14:lim="400000"/>
          </w14:textOutline>
        </w:rPr>
        <w:t xml:space="preserve"> et ainsi protéger. Parce qu’il y a des gardes sur la muraille, les personnes qui vivent dans la ville, non seulement</w:t>
      </w:r>
      <w:r w:rsidR="00897570">
        <w:rPr>
          <w:rFonts w:eastAsia="Arial Unicode MS"/>
          <w:color w:val="000000"/>
          <w:u w:color="000000"/>
          <w:bdr w:val="nil"/>
          <w14:textOutline w14:w="12700" w14:cap="flat" w14:cmpd="sng" w14:algn="ctr">
            <w14:noFill/>
            <w14:prstDash w14:val="solid"/>
            <w14:miter w14:lim="400000"/>
          </w14:textOutline>
        </w:rPr>
        <w:t>,</w:t>
      </w:r>
      <w:r w:rsidRPr="00903619">
        <w:rPr>
          <w:rFonts w:eastAsia="Arial Unicode MS"/>
          <w:color w:val="000000"/>
          <w:u w:color="000000"/>
          <w:bdr w:val="nil"/>
          <w14:textOutline w14:w="12700" w14:cap="flat" w14:cmpd="sng" w14:algn="ctr">
            <w14:noFill/>
            <w14:prstDash w14:val="solid"/>
            <w14:miter w14:lim="400000"/>
          </w14:textOutline>
        </w:rPr>
        <w:t xml:space="preserve"> se sentent en sécurité, mais savent également qu’il y a quelque chose à attendre.</w:t>
      </w:r>
    </w:p>
    <w:p w:rsidR="00903619" w:rsidRPr="00903619" w:rsidRDefault="00903619" w:rsidP="00897570">
      <w:pPr>
        <w:pBdr>
          <w:top w:val="nil"/>
          <w:left w:val="nil"/>
          <w:bottom w:val="nil"/>
          <w:right w:val="nil"/>
          <w:between w:val="nil"/>
          <w:bar w:val="nil"/>
        </w:pBdr>
        <w:spacing w:after="120"/>
        <w:jc w:val="both"/>
        <w:rPr>
          <w:rFonts w:eastAsia="Arial Unicode MS"/>
          <w:color w:val="000000"/>
          <w:u w:color="000000"/>
          <w:bdr w:val="nil"/>
          <w14:textOutline w14:w="12700" w14:cap="flat" w14:cmpd="sng" w14:algn="ctr">
            <w14:noFill/>
            <w14:prstDash w14:val="solid"/>
            <w14:miter w14:lim="400000"/>
          </w14:textOutline>
        </w:rPr>
      </w:pPr>
      <w:r w:rsidRPr="00903619">
        <w:rPr>
          <w:rFonts w:eastAsia="Arial Unicode MS"/>
          <w:color w:val="000000"/>
          <w:u w:color="000000"/>
          <w:bdr w:val="nil"/>
          <w14:textOutline w14:w="12700" w14:cap="flat" w14:cmpd="sng" w14:algn="ctr">
            <w14:noFill/>
            <w14:prstDash w14:val="solid"/>
            <w14:miter w14:lim="400000"/>
          </w14:textOutline>
        </w:rPr>
        <w:t>Jésus demande à ses disciples d’être des veilleurs. Par toute notre vie de disciple de Jésus, par nos paroles et nos actions, par nos silences également, par notre prière et par notre service, nous devons montrer qu’i</w:t>
      </w:r>
      <w:r>
        <w:rPr>
          <w:rFonts w:eastAsia="Arial Unicode MS"/>
          <w:color w:val="000000"/>
          <w:u w:color="000000"/>
          <w:bdr w:val="nil"/>
          <w14:textOutline w14:w="12700" w14:cap="flat" w14:cmpd="sng" w14:algn="ctr">
            <w14:noFill/>
            <w14:prstDash w14:val="solid"/>
            <w14:miter w14:lim="400000"/>
          </w14:textOutline>
        </w:rPr>
        <w:t>l y a quelque chose à attendre :</w:t>
      </w:r>
      <w:r w:rsidRPr="00903619">
        <w:rPr>
          <w:rFonts w:eastAsia="Arial Unicode MS"/>
          <w:color w:val="000000"/>
          <w:u w:color="000000"/>
          <w:bdr w:val="nil"/>
          <w14:textOutline w14:w="12700" w14:cap="flat" w14:cmpd="sng" w14:algn="ctr">
            <w14:noFill/>
            <w14:prstDash w14:val="solid"/>
            <w14:miter w14:lim="400000"/>
          </w14:textOutline>
        </w:rPr>
        <w:t xml:space="preserve"> le retour de Jésus.</w:t>
      </w:r>
    </w:p>
    <w:p w:rsidR="005823E0" w:rsidRDefault="00903619" w:rsidP="00897570">
      <w:pPr>
        <w:pBdr>
          <w:top w:val="nil"/>
          <w:left w:val="nil"/>
          <w:bottom w:val="nil"/>
          <w:right w:val="nil"/>
          <w:between w:val="nil"/>
          <w:bar w:val="nil"/>
        </w:pBdr>
        <w:spacing w:after="120"/>
        <w:jc w:val="both"/>
      </w:pPr>
      <w:r w:rsidRPr="00903619">
        <w:rPr>
          <w:rFonts w:eastAsia="Arial Unicode MS"/>
          <w:color w:val="000000"/>
          <w:u w:color="000000"/>
          <w:bdr w:val="nil"/>
          <w14:textOutline w14:w="12700" w14:cap="flat" w14:cmpd="sng" w14:algn="ctr">
            <w14:noFill/>
            <w14:prstDash w14:val="solid"/>
            <w14:miter w14:lim="400000"/>
          </w14:textOutline>
        </w:rPr>
        <w:t>Cette attente est longue</w:t>
      </w:r>
      <w:r w:rsidR="00897570">
        <w:rPr>
          <w:rFonts w:eastAsia="Arial Unicode MS"/>
          <w:color w:val="000000"/>
          <w:u w:color="000000"/>
          <w:bdr w:val="nil"/>
          <w14:textOutline w14:w="12700" w14:cap="flat" w14:cmpd="sng" w14:algn="ctr">
            <w14:noFill/>
            <w14:prstDash w14:val="solid"/>
            <w14:miter w14:lim="400000"/>
          </w14:textOutline>
        </w:rPr>
        <w:t>,</w:t>
      </w:r>
      <w:r w:rsidRPr="00903619">
        <w:rPr>
          <w:rFonts w:eastAsia="Arial Unicode MS"/>
          <w:color w:val="000000"/>
          <w:u w:color="000000"/>
          <w:bdr w:val="nil"/>
          <w14:textOutline w14:w="12700" w14:cap="flat" w14:cmpd="sng" w14:algn="ctr">
            <w14:noFill/>
            <w14:prstDash w14:val="solid"/>
            <w14:miter w14:lim="400000"/>
          </w14:textOutline>
        </w:rPr>
        <w:t xml:space="preserve"> et </w:t>
      </w:r>
      <w:r>
        <w:rPr>
          <w:rFonts w:eastAsia="Arial Unicode MS"/>
          <w:color w:val="000000"/>
          <w:u w:color="000000"/>
          <w:bdr w:val="nil"/>
          <w14:textOutline w14:w="12700" w14:cap="flat" w14:cmpd="sng" w14:algn="ctr">
            <w14:noFill/>
            <w14:prstDash w14:val="solid"/>
            <w14:miter w14:lim="400000"/>
          </w14:textOutline>
        </w:rPr>
        <w:t>Jésus nous en donne les étapes :</w:t>
      </w:r>
      <w:r w:rsidRPr="00903619">
        <w:rPr>
          <w:rFonts w:eastAsia="Arial Unicode MS"/>
          <w:color w:val="000000"/>
          <w:u w:color="000000"/>
          <w:bdr w:val="nil"/>
          <w14:textOutline w14:w="12700" w14:cap="flat" w14:cmpd="sng" w14:algn="ctr">
            <w14:noFill/>
            <w14:prstDash w14:val="solid"/>
            <w14:miter w14:lim="400000"/>
          </w14:textOutline>
        </w:rPr>
        <w:t xml:space="preserve"> le soir, minuit, le chant du coq et le matin. Ces quatre mots désignent l</w:t>
      </w:r>
      <w:r>
        <w:rPr>
          <w:rFonts w:eastAsia="Arial Unicode MS"/>
          <w:color w:val="000000"/>
          <w:u w:color="000000"/>
          <w:bdr w:val="nil"/>
          <w14:textOutline w14:w="12700" w14:cap="flat" w14:cmpd="sng" w14:algn="ctr">
            <w14:noFill/>
            <w14:prstDash w14:val="solid"/>
            <w14:miter w14:lim="400000"/>
          </w14:textOutline>
        </w:rPr>
        <w:t>es quatre étapes de la passion :</w:t>
      </w:r>
      <w:r w:rsidRPr="00903619">
        <w:rPr>
          <w:rFonts w:eastAsia="Arial Unicode MS"/>
          <w:color w:val="000000"/>
          <w:u w:color="000000"/>
          <w:bdr w:val="nil"/>
          <w14:textOutline w14:w="12700" w14:cap="flat" w14:cmpd="sng" w14:algn="ctr">
            <w14:noFill/>
            <w14:prstDash w14:val="solid"/>
            <w14:miter w14:lim="400000"/>
          </w14:textOutline>
        </w:rPr>
        <w:t xml:space="preserve"> le soir du dernier repas, la nuit de Gethsémani, le chant du coq </w:t>
      </w:r>
      <w:r w:rsidR="00897570">
        <w:rPr>
          <w:rFonts w:eastAsia="Arial Unicode MS"/>
          <w:color w:val="000000"/>
          <w:u w:color="000000"/>
          <w:bdr w:val="nil"/>
          <w14:textOutline w14:w="12700" w14:cap="flat" w14:cmpd="sng" w14:algn="ctr">
            <w14:noFill/>
            <w14:prstDash w14:val="solid"/>
            <w14:miter w14:lim="400000"/>
          </w14:textOutline>
        </w:rPr>
        <w:t>de la trahison et le matin du</w:t>
      </w:r>
      <w:r w:rsidRPr="00903619">
        <w:t xml:space="preserve"> tombe</w:t>
      </w:r>
      <w:r w:rsidR="00897570">
        <w:t>au</w:t>
      </w:r>
      <w:r w:rsidRPr="00903619">
        <w:t xml:space="preserve"> vide. </w:t>
      </w:r>
    </w:p>
    <w:p w:rsidR="005823E0" w:rsidRDefault="005823E0">
      <w:r>
        <w:br w:type="page"/>
      </w:r>
    </w:p>
    <w:p w:rsidR="00903619" w:rsidRPr="00067975" w:rsidRDefault="00903619" w:rsidP="00903619">
      <w:pPr>
        <w:pStyle w:val="Titre2"/>
        <w:rPr>
          <w:color w:val="7030A0"/>
        </w:rPr>
      </w:pPr>
      <w:r w:rsidRPr="00067975">
        <w:rPr>
          <w:color w:val="7030A0"/>
        </w:rPr>
        <w:lastRenderedPageBreak/>
        <w:t>Pistes d’homélie</w:t>
      </w:r>
    </w:p>
    <w:p w:rsidR="00DD0A86" w:rsidRPr="00DD0A86" w:rsidRDefault="007A412C" w:rsidP="005823E0">
      <w:pPr>
        <w:pStyle w:val="Titre5"/>
        <w:spacing w:before="120" w:after="120"/>
        <w:jc w:val="center"/>
        <w:rPr>
          <w:rFonts w:eastAsia="SimSun"/>
          <w:lang w:eastAsia="zh-CN" w:bidi="hi-IN"/>
        </w:rPr>
      </w:pPr>
      <w:bookmarkStart w:id="0" w:name="_GoBack"/>
      <w:r>
        <w:rPr>
          <w:rFonts w:eastAsia="SimSun"/>
          <w:lang w:eastAsia="zh-CN" w:bidi="hi-IN"/>
        </w:rPr>
        <w:t>Tournés vers l’avenir</w:t>
      </w:r>
    </w:p>
    <w:bookmarkEnd w:id="0"/>
    <w:p w:rsidR="009D2AFA" w:rsidRDefault="009D2AFA" w:rsidP="009D2AFA">
      <w:pPr>
        <w:widowControl w:val="0"/>
        <w:suppressAutoHyphens/>
        <w:autoSpaceDN w:val="0"/>
        <w:spacing w:after="120"/>
        <w:jc w:val="both"/>
        <w:textAlignment w:val="baseline"/>
        <w:rPr>
          <w:rFonts w:eastAsia="SimSun"/>
          <w:kern w:val="3"/>
          <w:lang w:eastAsia="zh-CN" w:bidi="hi-IN"/>
        </w:rPr>
      </w:pPr>
      <w:r>
        <w:rPr>
          <w:rFonts w:eastAsia="SimSun"/>
          <w:kern w:val="3"/>
          <w:lang w:eastAsia="zh-CN" w:bidi="hi-IN"/>
        </w:rPr>
        <w:t>On pense généralement « </w:t>
      </w:r>
      <w:r w:rsidR="00DD0A86">
        <w:rPr>
          <w:rFonts w:eastAsia="SimSun"/>
          <w:kern w:val="3"/>
          <w:lang w:eastAsia="zh-CN" w:bidi="hi-IN"/>
        </w:rPr>
        <w:t>Avent = préparation de Noël</w:t>
      </w:r>
      <w:r>
        <w:rPr>
          <w:rFonts w:eastAsia="SimSun"/>
          <w:kern w:val="3"/>
          <w:lang w:eastAsia="zh-CN" w:bidi="hi-IN"/>
        </w:rPr>
        <w:t xml:space="preserve"> », et « Avent = </w:t>
      </w:r>
      <w:r w:rsidR="00DD0A86" w:rsidRPr="00DD0A86">
        <w:rPr>
          <w:rFonts w:eastAsia="SimSun"/>
          <w:kern w:val="3"/>
          <w:lang w:eastAsia="zh-CN" w:bidi="hi-IN"/>
        </w:rPr>
        <w:t>avènement »</w:t>
      </w:r>
      <w:r>
        <w:rPr>
          <w:rFonts w:eastAsia="SimSun"/>
          <w:kern w:val="3"/>
          <w:lang w:eastAsia="zh-CN" w:bidi="hi-IN"/>
        </w:rPr>
        <w:t xml:space="preserve"> qui </w:t>
      </w:r>
      <w:r w:rsidR="00DD0A86" w:rsidRPr="00DD0A86">
        <w:rPr>
          <w:rFonts w:eastAsia="SimSun"/>
          <w:kern w:val="3"/>
          <w:lang w:eastAsia="zh-CN" w:bidi="hi-IN"/>
        </w:rPr>
        <w:t>fait penser à l'avènement du Christ</w:t>
      </w:r>
      <w:r>
        <w:rPr>
          <w:rFonts w:eastAsia="SimSun"/>
          <w:kern w:val="3"/>
          <w:lang w:eastAsia="zh-CN" w:bidi="hi-IN"/>
        </w:rPr>
        <w:t>,</w:t>
      </w:r>
      <w:r w:rsidR="00DD0A86" w:rsidRPr="00DD0A86">
        <w:rPr>
          <w:rFonts w:eastAsia="SimSun"/>
          <w:kern w:val="3"/>
          <w:lang w:eastAsia="zh-CN" w:bidi="hi-IN"/>
        </w:rPr>
        <w:t xml:space="preserve"> il y a </w:t>
      </w:r>
      <w:r>
        <w:rPr>
          <w:rFonts w:eastAsia="SimSun"/>
          <w:kern w:val="3"/>
          <w:lang w:eastAsia="zh-CN" w:bidi="hi-IN"/>
        </w:rPr>
        <w:t xml:space="preserve">2000 ans : </w:t>
      </w:r>
      <w:r w:rsidR="00DD0A86">
        <w:rPr>
          <w:rFonts w:eastAsia="SimSun"/>
          <w:kern w:val="3"/>
          <w:lang w:eastAsia="zh-CN" w:bidi="hi-IN"/>
        </w:rPr>
        <w:t>« </w:t>
      </w:r>
      <w:r w:rsidR="00DD0A86" w:rsidRPr="009D2AFA">
        <w:rPr>
          <w:rFonts w:eastAsia="SimSun"/>
          <w:i/>
          <w:kern w:val="3"/>
          <w:lang w:eastAsia="zh-CN" w:bidi="hi-IN"/>
        </w:rPr>
        <w:t xml:space="preserve">Il est né le divin enfant, </w:t>
      </w:r>
      <w:r w:rsidR="00DD0A86" w:rsidRPr="00DD0A86">
        <w:rPr>
          <w:rFonts w:eastAsia="SimSun"/>
          <w:i/>
          <w:kern w:val="3"/>
          <w:lang w:eastAsia="zh-CN" w:bidi="hi-IN"/>
        </w:rPr>
        <w:t>chantons tous son avènement</w:t>
      </w:r>
      <w:r w:rsidR="00DD0A86" w:rsidRPr="00DD0A86">
        <w:rPr>
          <w:rFonts w:eastAsia="SimSun"/>
          <w:kern w:val="3"/>
          <w:lang w:eastAsia="zh-CN" w:bidi="hi-IN"/>
        </w:rPr>
        <w:t> »</w:t>
      </w:r>
      <w:r>
        <w:rPr>
          <w:rFonts w:eastAsia="SimSun"/>
          <w:kern w:val="3"/>
          <w:lang w:eastAsia="zh-CN" w:bidi="hi-IN"/>
        </w:rPr>
        <w:t>.</w:t>
      </w:r>
    </w:p>
    <w:p w:rsidR="00DD0A86" w:rsidRPr="00DD0A86" w:rsidRDefault="00DD0A86" w:rsidP="009D2AFA">
      <w:pPr>
        <w:widowControl w:val="0"/>
        <w:suppressAutoHyphens/>
        <w:autoSpaceDN w:val="0"/>
        <w:spacing w:after="120"/>
        <w:jc w:val="both"/>
        <w:textAlignment w:val="baseline"/>
        <w:rPr>
          <w:rFonts w:eastAsia="SimSun"/>
          <w:kern w:val="3"/>
          <w:lang w:eastAsia="zh-CN" w:bidi="hi-IN"/>
        </w:rPr>
      </w:pPr>
      <w:r w:rsidRPr="00DD0A86">
        <w:rPr>
          <w:rFonts w:eastAsia="SimSun"/>
          <w:kern w:val="3"/>
          <w:lang w:eastAsia="zh-CN" w:bidi="hi-IN"/>
        </w:rPr>
        <w:t xml:space="preserve">En réalité, ce premier Dimanche tourne nos regards vers son </w:t>
      </w:r>
      <w:r w:rsidR="009D2AFA">
        <w:rPr>
          <w:rFonts w:eastAsia="SimSun"/>
          <w:b/>
          <w:bCs/>
          <w:kern w:val="3"/>
          <w:lang w:eastAsia="zh-CN" w:bidi="hi-IN"/>
        </w:rPr>
        <w:t xml:space="preserve">avènement futur, </w:t>
      </w:r>
      <w:r w:rsidR="009D2AFA" w:rsidRPr="009D2AFA">
        <w:rPr>
          <w:rFonts w:eastAsia="SimSun"/>
          <w:bCs/>
          <w:kern w:val="3"/>
          <w:lang w:eastAsia="zh-CN" w:bidi="hi-IN"/>
        </w:rPr>
        <w:t xml:space="preserve">tel que nous le proclamons dans le </w:t>
      </w:r>
      <w:r w:rsidR="009D2AFA">
        <w:rPr>
          <w:rFonts w:eastAsia="SimSun"/>
          <w:kern w:val="3"/>
          <w:lang w:eastAsia="zh-CN" w:bidi="hi-IN"/>
        </w:rPr>
        <w:t xml:space="preserve">Credo : </w:t>
      </w:r>
      <w:r w:rsidRPr="00DD0A86">
        <w:rPr>
          <w:rFonts w:eastAsia="SimSun"/>
          <w:kern w:val="3"/>
          <w:lang w:eastAsia="zh-CN" w:bidi="hi-IN"/>
        </w:rPr>
        <w:t>« </w:t>
      </w:r>
      <w:r w:rsidRPr="00DD0A86">
        <w:rPr>
          <w:rFonts w:eastAsia="SimSun"/>
          <w:i/>
          <w:kern w:val="3"/>
          <w:lang w:eastAsia="zh-CN" w:bidi="hi-IN"/>
        </w:rPr>
        <w:t>il viendra </w:t>
      </w:r>
      <w:r w:rsidR="009D2AFA">
        <w:rPr>
          <w:rFonts w:eastAsia="SimSun"/>
          <w:kern w:val="3"/>
          <w:lang w:eastAsia="zh-CN" w:bidi="hi-IN"/>
        </w:rPr>
        <w:t>» (Symbole des A</w:t>
      </w:r>
      <w:r w:rsidRPr="00DD0A86">
        <w:rPr>
          <w:rFonts w:eastAsia="SimSun"/>
          <w:kern w:val="3"/>
          <w:lang w:eastAsia="zh-CN" w:bidi="hi-IN"/>
        </w:rPr>
        <w:t>pôtres) « </w:t>
      </w:r>
      <w:r w:rsidRPr="00DD0A86">
        <w:rPr>
          <w:rFonts w:eastAsia="SimSun"/>
          <w:i/>
          <w:kern w:val="3"/>
          <w:lang w:eastAsia="zh-CN" w:bidi="hi-IN"/>
        </w:rPr>
        <w:t>il reviendra dans la gloire</w:t>
      </w:r>
      <w:r w:rsidR="009D2AFA">
        <w:rPr>
          <w:rFonts w:eastAsia="SimSun"/>
          <w:kern w:val="3"/>
          <w:lang w:eastAsia="zh-CN" w:bidi="hi-IN"/>
        </w:rPr>
        <w:t xml:space="preserve"> » (Nicée) et lors de </w:t>
      </w:r>
      <w:r w:rsidRPr="00DD0A86">
        <w:rPr>
          <w:rFonts w:eastAsia="SimSun"/>
          <w:kern w:val="3"/>
          <w:lang w:eastAsia="zh-CN" w:bidi="hi-IN"/>
        </w:rPr>
        <w:t>l'anamnès</w:t>
      </w:r>
      <w:r w:rsidR="009D2AFA">
        <w:rPr>
          <w:rFonts w:eastAsia="SimSun"/>
          <w:kern w:val="3"/>
          <w:lang w:eastAsia="zh-CN" w:bidi="hi-IN"/>
        </w:rPr>
        <w:t>e</w:t>
      </w:r>
      <w:r w:rsidRPr="00DD0A86">
        <w:rPr>
          <w:rFonts w:eastAsia="SimSun"/>
          <w:kern w:val="3"/>
          <w:lang w:eastAsia="zh-CN" w:bidi="hi-IN"/>
        </w:rPr>
        <w:t> : « </w:t>
      </w:r>
      <w:r w:rsidRPr="00DD0A86">
        <w:rPr>
          <w:rFonts w:eastAsia="SimSun"/>
          <w:i/>
          <w:kern w:val="3"/>
          <w:lang w:eastAsia="zh-CN" w:bidi="hi-IN"/>
        </w:rPr>
        <w:t>Nous attendons ta venue dans la gloire.</w:t>
      </w:r>
      <w:r w:rsidRPr="00DD0A86">
        <w:rPr>
          <w:rFonts w:eastAsia="SimSun"/>
          <w:kern w:val="3"/>
          <w:lang w:eastAsia="zh-CN" w:bidi="hi-IN"/>
        </w:rPr>
        <w:t> »</w:t>
      </w:r>
    </w:p>
    <w:p w:rsidR="00DD0A86" w:rsidRPr="00DD0A86" w:rsidRDefault="00DD0A86" w:rsidP="009D2AFA">
      <w:pPr>
        <w:widowControl w:val="0"/>
        <w:suppressAutoHyphens/>
        <w:autoSpaceDN w:val="0"/>
        <w:spacing w:after="120"/>
        <w:jc w:val="both"/>
        <w:textAlignment w:val="baseline"/>
        <w:rPr>
          <w:rFonts w:eastAsia="SimSun"/>
          <w:kern w:val="3"/>
          <w:lang w:eastAsia="zh-CN" w:bidi="hi-IN"/>
        </w:rPr>
      </w:pPr>
      <w:r w:rsidRPr="00DD0A86">
        <w:rPr>
          <w:rFonts w:eastAsia="SimSun"/>
          <w:kern w:val="3"/>
          <w:lang w:eastAsia="zh-CN" w:bidi="hi-IN"/>
        </w:rPr>
        <w:t xml:space="preserve">Jésus, dans l'évangile, nous donne 3 fois la consigne de </w:t>
      </w:r>
      <w:r w:rsidRPr="00DD0A86">
        <w:rPr>
          <w:rFonts w:eastAsia="SimSun"/>
          <w:b/>
          <w:bCs/>
          <w:kern w:val="3"/>
          <w:lang w:eastAsia="zh-CN" w:bidi="hi-IN"/>
        </w:rPr>
        <w:t>« veiller »</w:t>
      </w:r>
      <w:r w:rsidRPr="00DD0A86">
        <w:rPr>
          <w:rFonts w:eastAsia="SimSun"/>
          <w:kern w:val="3"/>
          <w:lang w:eastAsia="zh-CN" w:bidi="hi-IN"/>
        </w:rPr>
        <w:t xml:space="preserve"> comme des serviteurs qui attendent leur maître sans savoir à quelle heure il arrivera.</w:t>
      </w:r>
    </w:p>
    <w:p w:rsidR="00DD0A86" w:rsidRPr="00DD0A86" w:rsidRDefault="00DD0A86" w:rsidP="009D2AFA">
      <w:pPr>
        <w:widowControl w:val="0"/>
        <w:suppressAutoHyphens/>
        <w:autoSpaceDN w:val="0"/>
        <w:spacing w:after="120"/>
        <w:jc w:val="both"/>
        <w:textAlignment w:val="baseline"/>
        <w:rPr>
          <w:rFonts w:eastAsia="SimSun"/>
          <w:kern w:val="3"/>
          <w:lang w:eastAsia="zh-CN" w:bidi="hi-IN"/>
        </w:rPr>
      </w:pPr>
      <w:r w:rsidRPr="00DD0A86">
        <w:rPr>
          <w:rFonts w:eastAsia="SimSun"/>
          <w:kern w:val="3"/>
          <w:lang w:eastAsia="zh-CN" w:bidi="hi-IN"/>
        </w:rPr>
        <w:t>On pense à la mort qui peut nous surprendre.</w:t>
      </w:r>
      <w:r w:rsidR="009D2AFA">
        <w:rPr>
          <w:rFonts w:eastAsia="SimSun"/>
          <w:kern w:val="3"/>
          <w:lang w:eastAsia="zh-CN" w:bidi="hi-IN"/>
        </w:rPr>
        <w:t xml:space="preserve"> </w:t>
      </w:r>
      <w:r w:rsidRPr="00DD0A86">
        <w:rPr>
          <w:rFonts w:eastAsia="SimSun"/>
          <w:kern w:val="3"/>
          <w:lang w:eastAsia="zh-CN" w:bidi="hi-IN"/>
        </w:rPr>
        <w:t>Mais Jésus ne nous demande pas de vivre dans la peur d'une mort subite.</w:t>
      </w:r>
      <w:r w:rsidR="009D2AFA">
        <w:rPr>
          <w:rFonts w:eastAsia="SimSun"/>
          <w:kern w:val="3"/>
          <w:lang w:eastAsia="zh-CN" w:bidi="hi-IN"/>
        </w:rPr>
        <w:t xml:space="preserve"> </w:t>
      </w:r>
      <w:r w:rsidRPr="00DD0A86">
        <w:rPr>
          <w:rFonts w:eastAsia="SimSun"/>
          <w:kern w:val="3"/>
          <w:lang w:eastAsia="zh-CN" w:bidi="hi-IN"/>
        </w:rPr>
        <w:t>Il nous dit de préparer l'avènement glorieux du Fils de l'homme et l'établissement définitif du Royaume de Dieu.</w:t>
      </w:r>
      <w:r w:rsidR="009D2AFA">
        <w:rPr>
          <w:rFonts w:eastAsia="SimSun"/>
          <w:kern w:val="3"/>
          <w:lang w:eastAsia="zh-CN" w:bidi="hi-IN"/>
        </w:rPr>
        <w:t xml:space="preserve"> </w:t>
      </w:r>
      <w:r w:rsidRPr="00DD0A86">
        <w:rPr>
          <w:rFonts w:eastAsia="SimSun"/>
          <w:kern w:val="3"/>
          <w:lang w:eastAsia="zh-CN" w:bidi="hi-IN"/>
        </w:rPr>
        <w:t>On sent</w:t>
      </w:r>
      <w:r w:rsidR="009D2AFA">
        <w:rPr>
          <w:rFonts w:eastAsia="SimSun"/>
          <w:kern w:val="3"/>
          <w:lang w:eastAsia="zh-CN" w:bidi="hi-IN"/>
        </w:rPr>
        <w:t>,</w:t>
      </w:r>
      <w:r w:rsidRPr="00DD0A86">
        <w:rPr>
          <w:rFonts w:eastAsia="SimSun"/>
          <w:kern w:val="3"/>
          <w:lang w:eastAsia="zh-CN" w:bidi="hi-IN"/>
        </w:rPr>
        <w:t xml:space="preserve"> dans la 2</w:t>
      </w:r>
      <w:r w:rsidRPr="00DD0A86">
        <w:rPr>
          <w:rFonts w:eastAsia="SimSun"/>
          <w:kern w:val="3"/>
          <w:vertAlign w:val="superscript"/>
          <w:lang w:eastAsia="zh-CN" w:bidi="hi-IN"/>
        </w:rPr>
        <w:t>e</w:t>
      </w:r>
      <w:r w:rsidR="009D2AFA">
        <w:rPr>
          <w:rFonts w:eastAsia="SimSun"/>
          <w:kern w:val="3"/>
          <w:lang w:eastAsia="zh-CN" w:bidi="hi-IN"/>
        </w:rPr>
        <w:t xml:space="preserve"> </w:t>
      </w:r>
      <w:r w:rsidRPr="00DD0A86">
        <w:rPr>
          <w:rFonts w:eastAsia="SimSun"/>
          <w:kern w:val="3"/>
          <w:lang w:eastAsia="zh-CN" w:bidi="hi-IN"/>
        </w:rPr>
        <w:t>lecture</w:t>
      </w:r>
      <w:r w:rsidR="009D2AFA">
        <w:rPr>
          <w:rFonts w:eastAsia="SimSun"/>
          <w:kern w:val="3"/>
          <w:lang w:eastAsia="zh-CN" w:bidi="hi-IN"/>
        </w:rPr>
        <w:t>,</w:t>
      </w:r>
      <w:r w:rsidRPr="00DD0A86">
        <w:rPr>
          <w:rFonts w:eastAsia="SimSun"/>
          <w:kern w:val="3"/>
          <w:lang w:eastAsia="zh-CN" w:bidi="hi-IN"/>
        </w:rPr>
        <w:t xml:space="preserve"> que pour les premiers Chrétiens de Corinthe, c'était une grande espérance.</w:t>
      </w:r>
    </w:p>
    <w:p w:rsidR="00DD0A86" w:rsidRPr="00DD0A86" w:rsidRDefault="00DD0A86" w:rsidP="009D2AFA">
      <w:pPr>
        <w:widowControl w:val="0"/>
        <w:suppressAutoHyphens/>
        <w:autoSpaceDN w:val="0"/>
        <w:spacing w:after="120"/>
        <w:jc w:val="both"/>
        <w:textAlignment w:val="baseline"/>
        <w:rPr>
          <w:rFonts w:eastAsia="SimSun"/>
          <w:kern w:val="3"/>
          <w:lang w:eastAsia="zh-CN" w:bidi="hi-IN"/>
        </w:rPr>
      </w:pPr>
      <w:r w:rsidRPr="00DD0A86">
        <w:rPr>
          <w:rFonts w:eastAsia="SimSun"/>
          <w:kern w:val="3"/>
          <w:lang w:eastAsia="zh-CN" w:bidi="hi-IN"/>
        </w:rPr>
        <w:t xml:space="preserve">Nous répèterons souvent, au cours de l'Avent : </w:t>
      </w:r>
      <w:r w:rsidRPr="00DD0A86">
        <w:rPr>
          <w:rFonts w:eastAsia="SimSun"/>
          <w:b/>
          <w:bCs/>
          <w:kern w:val="3"/>
          <w:lang w:eastAsia="zh-CN" w:bidi="hi-IN"/>
        </w:rPr>
        <w:t>« Viens, Seigneur, viens ! »</w:t>
      </w:r>
      <w:r w:rsidRPr="00DD0A86">
        <w:rPr>
          <w:rFonts w:eastAsia="SimSun"/>
          <w:kern w:val="3"/>
          <w:lang w:eastAsia="zh-CN" w:bidi="hi-IN"/>
        </w:rPr>
        <w:t xml:space="preserve"> comme les Juif</w:t>
      </w:r>
      <w:r w:rsidR="006809F6">
        <w:rPr>
          <w:rFonts w:eastAsia="SimSun"/>
          <w:kern w:val="3"/>
          <w:lang w:eastAsia="zh-CN" w:bidi="hi-IN"/>
        </w:rPr>
        <w:t>s en Exil (1</w:t>
      </w:r>
      <w:r w:rsidR="006809F6" w:rsidRPr="006809F6">
        <w:rPr>
          <w:rFonts w:eastAsia="SimSun"/>
          <w:kern w:val="3"/>
          <w:vertAlign w:val="superscript"/>
          <w:lang w:eastAsia="zh-CN" w:bidi="hi-IN"/>
        </w:rPr>
        <w:t>ère</w:t>
      </w:r>
      <w:r w:rsidR="006809F6">
        <w:rPr>
          <w:rFonts w:eastAsia="SimSun"/>
          <w:kern w:val="3"/>
          <w:lang w:eastAsia="zh-CN" w:bidi="hi-IN"/>
        </w:rPr>
        <w:t xml:space="preserve"> </w:t>
      </w:r>
      <w:r w:rsidRPr="00DD0A86">
        <w:rPr>
          <w:rFonts w:eastAsia="SimSun"/>
          <w:kern w:val="3"/>
          <w:lang w:eastAsia="zh-CN" w:bidi="hi-IN"/>
        </w:rPr>
        <w:t>lect)</w:t>
      </w:r>
      <w:r w:rsidR="009D2AFA">
        <w:rPr>
          <w:rFonts w:eastAsia="SimSun"/>
          <w:kern w:val="3"/>
          <w:lang w:eastAsia="zh-CN" w:bidi="hi-IN"/>
        </w:rPr>
        <w:t xml:space="preserve">. </w:t>
      </w:r>
      <w:r w:rsidRPr="00DD0A86">
        <w:rPr>
          <w:rFonts w:eastAsia="SimSun"/>
          <w:kern w:val="3"/>
          <w:lang w:eastAsia="zh-CN" w:bidi="hi-IN"/>
        </w:rPr>
        <w:t>Cela ne signifie pas seulement « </w:t>
      </w:r>
      <w:r w:rsidRPr="006809F6">
        <w:rPr>
          <w:rFonts w:eastAsia="SimSun"/>
          <w:i/>
          <w:kern w:val="3"/>
          <w:lang w:eastAsia="zh-CN" w:bidi="hi-IN"/>
        </w:rPr>
        <w:t>Vivement Noël !</w:t>
      </w:r>
      <w:r w:rsidRPr="00DD0A86">
        <w:rPr>
          <w:rFonts w:eastAsia="SimSun"/>
          <w:kern w:val="3"/>
          <w:lang w:eastAsia="zh-CN" w:bidi="hi-IN"/>
        </w:rPr>
        <w:t> » mais « </w:t>
      </w:r>
      <w:r w:rsidRPr="006809F6">
        <w:rPr>
          <w:rFonts w:eastAsia="SimSun"/>
          <w:i/>
          <w:kern w:val="3"/>
          <w:lang w:eastAsia="zh-CN" w:bidi="hi-IN"/>
        </w:rPr>
        <w:t>Délivre nous de tout ce qui nous attriste</w:t>
      </w:r>
      <w:r w:rsidR="009D2AFA" w:rsidRPr="006809F6">
        <w:rPr>
          <w:rFonts w:eastAsia="SimSun"/>
          <w:i/>
          <w:kern w:val="3"/>
          <w:lang w:eastAsia="zh-CN" w:bidi="hi-IN"/>
        </w:rPr>
        <w:t>, de tout ce qui nous</w:t>
      </w:r>
      <w:r w:rsidRPr="006809F6">
        <w:rPr>
          <w:rFonts w:eastAsia="SimSun"/>
          <w:i/>
          <w:kern w:val="3"/>
          <w:lang w:eastAsia="zh-CN" w:bidi="hi-IN"/>
        </w:rPr>
        <w:t xml:space="preserve"> entrave, d</w:t>
      </w:r>
      <w:r w:rsidR="009D2AFA" w:rsidRPr="006809F6">
        <w:rPr>
          <w:rFonts w:eastAsia="SimSun"/>
          <w:i/>
          <w:kern w:val="3"/>
          <w:lang w:eastAsia="zh-CN" w:bidi="hi-IN"/>
        </w:rPr>
        <w:t>e tout ce qui empêche de vivre !</w:t>
      </w:r>
      <w:r w:rsidRPr="006809F6">
        <w:rPr>
          <w:rFonts w:eastAsia="SimSun"/>
          <w:i/>
          <w:kern w:val="3"/>
          <w:lang w:eastAsia="zh-CN" w:bidi="hi-IN"/>
        </w:rPr>
        <w:t> </w:t>
      </w:r>
      <w:r w:rsidRPr="00DD0A86">
        <w:rPr>
          <w:rFonts w:eastAsia="SimSun"/>
          <w:kern w:val="3"/>
          <w:lang w:eastAsia="zh-CN" w:bidi="hi-IN"/>
        </w:rPr>
        <w:t>»</w:t>
      </w:r>
    </w:p>
    <w:p w:rsidR="00DD0A86" w:rsidRPr="00DD0A86" w:rsidRDefault="00DD0A86" w:rsidP="009D2AFA">
      <w:pPr>
        <w:widowControl w:val="0"/>
        <w:suppressAutoHyphens/>
        <w:autoSpaceDN w:val="0"/>
        <w:spacing w:after="120"/>
        <w:jc w:val="both"/>
        <w:textAlignment w:val="baseline"/>
        <w:rPr>
          <w:rFonts w:eastAsia="SimSun"/>
          <w:kern w:val="3"/>
          <w:lang w:eastAsia="zh-CN" w:bidi="hi-IN"/>
        </w:rPr>
      </w:pPr>
      <w:r w:rsidRPr="00DD0A86">
        <w:rPr>
          <w:rFonts w:eastAsia="SimSun"/>
          <w:kern w:val="3"/>
          <w:lang w:eastAsia="zh-CN" w:bidi="hi-IN"/>
        </w:rPr>
        <w:t>Parmi les Chrétiens, c'est le mérite du courant « adventiste » d'avoir restauré cette grande espérance du Royaume annoncé par Jésus, une espérance vivante aussi dans le courant charisma</w:t>
      </w:r>
      <w:r w:rsidR="009D2AFA">
        <w:rPr>
          <w:rFonts w:eastAsia="SimSun"/>
          <w:kern w:val="3"/>
          <w:lang w:eastAsia="zh-CN" w:bidi="hi-IN"/>
        </w:rPr>
        <w:t>tique</w:t>
      </w:r>
      <w:r w:rsidRPr="00DD0A86">
        <w:rPr>
          <w:rFonts w:eastAsia="SimSun"/>
          <w:kern w:val="3"/>
          <w:lang w:eastAsia="zh-CN" w:bidi="hi-IN"/>
        </w:rPr>
        <w:t>.</w:t>
      </w:r>
      <w:r w:rsidR="009D2AFA">
        <w:rPr>
          <w:rFonts w:eastAsia="SimSun"/>
          <w:kern w:val="3"/>
          <w:lang w:eastAsia="zh-CN" w:bidi="hi-IN"/>
        </w:rPr>
        <w:t xml:space="preserve"> </w:t>
      </w:r>
      <w:r w:rsidRPr="00DD0A86">
        <w:rPr>
          <w:rFonts w:eastAsia="SimSun"/>
          <w:kern w:val="3"/>
          <w:lang w:eastAsia="zh-CN" w:bidi="hi-IN"/>
        </w:rPr>
        <w:t>(Attention ! N'allons pas jusqu'à prédire des dates ! Juste avant notre passage, Jésus dit : « </w:t>
      </w:r>
      <w:r w:rsidRPr="00DD0A86">
        <w:rPr>
          <w:rFonts w:eastAsia="SimSun"/>
          <w:i/>
          <w:kern w:val="3"/>
          <w:lang w:eastAsia="zh-CN" w:bidi="hi-IN"/>
        </w:rPr>
        <w:t>Ce jour et cette heure, personne ne les connait, ni les anges dans le ciel, ni le Fils, mais seulement le Père</w:t>
      </w:r>
      <w:r w:rsidRPr="00DD0A86">
        <w:rPr>
          <w:rFonts w:eastAsia="SimSun"/>
          <w:kern w:val="3"/>
          <w:lang w:eastAsia="zh-CN" w:bidi="hi-IN"/>
        </w:rPr>
        <w:t>. »)</w:t>
      </w:r>
    </w:p>
    <w:p w:rsidR="00DD0A86" w:rsidRPr="00DD0A86" w:rsidRDefault="00DD0A86" w:rsidP="009D2AFA">
      <w:pPr>
        <w:widowControl w:val="0"/>
        <w:suppressAutoHyphens/>
        <w:autoSpaceDN w:val="0"/>
        <w:spacing w:after="120"/>
        <w:jc w:val="both"/>
        <w:textAlignment w:val="baseline"/>
        <w:rPr>
          <w:rFonts w:eastAsia="SimSun"/>
          <w:kern w:val="3"/>
          <w:lang w:eastAsia="zh-CN" w:bidi="hi-IN"/>
        </w:rPr>
      </w:pPr>
      <w:r w:rsidRPr="00DD0A86">
        <w:rPr>
          <w:rFonts w:eastAsia="SimSun"/>
          <w:kern w:val="3"/>
          <w:lang w:eastAsia="zh-CN" w:bidi="hi-IN"/>
        </w:rPr>
        <w:t xml:space="preserve">Nous ne sommes pas seulement les héritiers d'un riche passé. Nous sommes </w:t>
      </w:r>
      <w:r w:rsidRPr="00DD0A86">
        <w:rPr>
          <w:rFonts w:eastAsia="SimSun"/>
          <w:b/>
          <w:bCs/>
          <w:kern w:val="3"/>
          <w:lang w:eastAsia="zh-CN" w:bidi="hi-IN"/>
        </w:rPr>
        <w:t>tendus vers l'avenir</w:t>
      </w:r>
      <w:r w:rsidRPr="00DD0A86">
        <w:rPr>
          <w:rFonts w:eastAsia="SimSun"/>
          <w:kern w:val="3"/>
          <w:lang w:eastAsia="zh-CN" w:bidi="hi-IN"/>
        </w:rPr>
        <w:t>. Le Christ « </w:t>
      </w:r>
      <w:r w:rsidRPr="00DD0A86">
        <w:rPr>
          <w:rFonts w:eastAsia="SimSun"/>
          <w:i/>
          <w:kern w:val="3"/>
          <w:lang w:eastAsia="zh-CN" w:bidi="hi-IN"/>
        </w:rPr>
        <w:t>reviendra dans la gloire</w:t>
      </w:r>
      <w:r w:rsidRPr="00DD0A86">
        <w:rPr>
          <w:rFonts w:eastAsia="SimSun"/>
          <w:kern w:val="3"/>
          <w:lang w:eastAsia="zh-CN" w:bidi="hi-IN"/>
        </w:rPr>
        <w:t> »</w:t>
      </w:r>
      <w:r w:rsidR="009D2AFA">
        <w:rPr>
          <w:rFonts w:eastAsia="SimSun"/>
          <w:kern w:val="3"/>
          <w:lang w:eastAsia="zh-CN" w:bidi="hi-IN"/>
        </w:rPr>
        <w:t>.</w:t>
      </w:r>
      <w:r w:rsidRPr="00DD0A86">
        <w:rPr>
          <w:rFonts w:eastAsia="SimSun"/>
          <w:kern w:val="3"/>
          <w:lang w:eastAsia="zh-CN" w:bidi="hi-IN"/>
        </w:rPr>
        <w:t xml:space="preserve"> Le père de Jean Baptiste, dans son cantique</w:t>
      </w:r>
      <w:r w:rsidR="009D2AFA">
        <w:rPr>
          <w:rFonts w:eastAsia="SimSun"/>
          <w:kern w:val="3"/>
          <w:lang w:eastAsia="zh-CN" w:bidi="hi-IN"/>
        </w:rPr>
        <w:t xml:space="preserve"> (</w:t>
      </w:r>
      <w:proofErr w:type="spellStart"/>
      <w:r w:rsidR="009D2AFA">
        <w:rPr>
          <w:rFonts w:eastAsia="SimSun"/>
          <w:kern w:val="3"/>
          <w:lang w:eastAsia="zh-CN" w:bidi="hi-IN"/>
        </w:rPr>
        <w:t>Lc</w:t>
      </w:r>
      <w:proofErr w:type="spellEnd"/>
      <w:r w:rsidR="009D2AFA">
        <w:rPr>
          <w:rFonts w:eastAsia="SimSun"/>
          <w:kern w:val="3"/>
          <w:lang w:eastAsia="zh-CN" w:bidi="hi-IN"/>
        </w:rPr>
        <w:t xml:space="preserve"> 1</w:t>
      </w:r>
      <w:r w:rsidR="00413DB6">
        <w:rPr>
          <w:rFonts w:eastAsia="SimSun"/>
          <w:kern w:val="3"/>
          <w:lang w:eastAsia="zh-CN" w:bidi="hi-IN"/>
        </w:rPr>
        <w:t>)</w:t>
      </w:r>
      <w:r w:rsidRPr="00DD0A86">
        <w:rPr>
          <w:rFonts w:eastAsia="SimSun"/>
          <w:kern w:val="3"/>
          <w:lang w:eastAsia="zh-CN" w:bidi="hi-IN"/>
        </w:rPr>
        <w:t xml:space="preserve">, le compare au </w:t>
      </w:r>
      <w:r w:rsidRPr="00DD0A86">
        <w:rPr>
          <w:rFonts w:eastAsia="SimSun"/>
          <w:b/>
          <w:bCs/>
          <w:kern w:val="3"/>
          <w:lang w:eastAsia="zh-CN" w:bidi="hi-IN"/>
        </w:rPr>
        <w:t>soleil levant</w:t>
      </w:r>
      <w:r w:rsidR="009D2AFA">
        <w:rPr>
          <w:rFonts w:eastAsia="SimSun"/>
          <w:kern w:val="3"/>
          <w:lang w:eastAsia="zh-CN" w:bidi="hi-IN"/>
        </w:rPr>
        <w:t xml:space="preserve">. </w:t>
      </w:r>
      <w:r w:rsidR="00413DB6">
        <w:rPr>
          <w:rFonts w:eastAsia="SimSun"/>
          <w:kern w:val="3"/>
          <w:lang w:eastAsia="zh-CN" w:bidi="hi-IN"/>
        </w:rPr>
        <w:t>Pendant des siècles, les c</w:t>
      </w:r>
      <w:r w:rsidRPr="00DD0A86">
        <w:rPr>
          <w:rFonts w:eastAsia="SimSun"/>
          <w:kern w:val="3"/>
          <w:lang w:eastAsia="zh-CN" w:bidi="hi-IN"/>
        </w:rPr>
        <w:t>hrétiens</w:t>
      </w:r>
      <w:r w:rsidR="00413DB6">
        <w:rPr>
          <w:rFonts w:eastAsia="SimSun"/>
          <w:kern w:val="3"/>
          <w:lang w:eastAsia="zh-CN" w:bidi="hi-IN"/>
        </w:rPr>
        <w:t>,</w:t>
      </w:r>
      <w:r w:rsidRPr="00DD0A86">
        <w:rPr>
          <w:rFonts w:eastAsia="SimSun"/>
          <w:kern w:val="3"/>
          <w:lang w:eastAsia="zh-CN" w:bidi="hi-IN"/>
        </w:rPr>
        <w:t xml:space="preserve"> pour prier, se tournaient vers l'Orient. Toutes nos églises anciennes, comme encore aujourd'hui les églises orthodoxes, sont tournées vers l'Orient, y compris à Jérusalem.</w:t>
      </w:r>
    </w:p>
    <w:p w:rsidR="00DD0A86" w:rsidRPr="00DD0A86" w:rsidRDefault="00DD0A86" w:rsidP="009D2AFA">
      <w:pPr>
        <w:widowControl w:val="0"/>
        <w:suppressAutoHyphens/>
        <w:autoSpaceDN w:val="0"/>
        <w:spacing w:after="120"/>
        <w:jc w:val="both"/>
        <w:textAlignment w:val="baseline"/>
        <w:rPr>
          <w:rFonts w:eastAsia="SimSun"/>
          <w:kern w:val="3"/>
          <w:lang w:eastAsia="zh-CN" w:bidi="hi-IN"/>
        </w:rPr>
      </w:pPr>
      <w:r w:rsidRPr="00DD0A86">
        <w:rPr>
          <w:rFonts w:eastAsia="SimSun"/>
          <w:kern w:val="3"/>
          <w:lang w:eastAsia="zh-CN" w:bidi="hi-IN"/>
        </w:rPr>
        <w:t>L'Avent, c'est le moment de raviver en nous l'</w:t>
      </w:r>
      <w:r w:rsidRPr="00DD0A86">
        <w:rPr>
          <w:rFonts w:eastAsia="SimSun"/>
          <w:b/>
          <w:bCs/>
          <w:kern w:val="3"/>
          <w:lang w:eastAsia="zh-CN" w:bidi="hi-IN"/>
        </w:rPr>
        <w:t>espérance</w:t>
      </w:r>
      <w:r w:rsidRPr="00DD0A86">
        <w:rPr>
          <w:rFonts w:eastAsia="SimSun"/>
          <w:kern w:val="3"/>
          <w:lang w:eastAsia="zh-CN" w:bidi="hi-IN"/>
        </w:rPr>
        <w:t>.</w:t>
      </w:r>
    </w:p>
    <w:p w:rsidR="00DD0A86" w:rsidRPr="00DD0A86" w:rsidRDefault="00DD0A86" w:rsidP="009D2AFA">
      <w:pPr>
        <w:widowControl w:val="0"/>
        <w:suppressAutoHyphens/>
        <w:autoSpaceDN w:val="0"/>
        <w:spacing w:after="120"/>
        <w:jc w:val="both"/>
        <w:textAlignment w:val="baseline"/>
        <w:rPr>
          <w:rFonts w:eastAsia="SimSun"/>
          <w:kern w:val="3"/>
          <w:lang w:eastAsia="zh-CN" w:bidi="hi-IN"/>
        </w:rPr>
      </w:pPr>
      <w:r w:rsidRPr="00DD0A86">
        <w:rPr>
          <w:rFonts w:eastAsia="SimSun"/>
          <w:kern w:val="3"/>
          <w:lang w:eastAsia="zh-CN" w:bidi="hi-IN"/>
        </w:rPr>
        <w:t xml:space="preserve">Et de </w:t>
      </w:r>
      <w:r w:rsidRPr="00DD0A86">
        <w:rPr>
          <w:rFonts w:eastAsia="SimSun"/>
          <w:b/>
          <w:bCs/>
          <w:kern w:val="3"/>
          <w:lang w:eastAsia="zh-CN" w:bidi="hi-IN"/>
        </w:rPr>
        <w:t>veiller</w:t>
      </w:r>
      <w:r w:rsidRPr="00DD0A86">
        <w:rPr>
          <w:rFonts w:eastAsia="SimSun"/>
          <w:kern w:val="3"/>
          <w:lang w:eastAsia="zh-CN" w:bidi="hi-IN"/>
        </w:rPr>
        <w:t>, c'est à dire d'être à notre poste : dans notre famille, notre travail, notre service.</w:t>
      </w:r>
    </w:p>
    <w:p w:rsidR="00E3712A" w:rsidRDefault="00DD0A86" w:rsidP="00E3712A">
      <w:pPr>
        <w:pStyle w:val="Corpsdetexte"/>
        <w:jc w:val="right"/>
      </w:pPr>
      <w:r>
        <w:t>Joseph</w:t>
      </w:r>
      <w:r w:rsidR="00042A70">
        <w:t xml:space="preserve"> </w:t>
      </w:r>
      <w:proofErr w:type="spellStart"/>
      <w:r>
        <w:rPr>
          <w:smallCaps/>
        </w:rPr>
        <w:t>Rahard</w:t>
      </w:r>
      <w:proofErr w:type="spellEnd"/>
      <w:r w:rsidR="00042A70">
        <w:br/>
      </w:r>
      <w:r>
        <w:t>Prêtre du d</w:t>
      </w:r>
      <w:r w:rsidR="00042A70">
        <w:t xml:space="preserve">iocèse </w:t>
      </w:r>
      <w:r>
        <w:t>d’Angers</w:t>
      </w:r>
      <w:r w:rsidR="00E3712A">
        <w:t xml:space="preserve"> (</w:t>
      </w:r>
      <w:r>
        <w:rPr>
          <w:sz w:val="18"/>
        </w:rPr>
        <w:t>49</w:t>
      </w:r>
      <w:r w:rsidR="00E3712A">
        <w:t>)</w:t>
      </w:r>
    </w:p>
    <w:p w:rsidR="00A27A72" w:rsidRPr="00BF2DE8" w:rsidRDefault="00A27A72" w:rsidP="00E3712A">
      <w:pPr>
        <w:pStyle w:val="Corpsdetexte"/>
        <w:jc w:val="right"/>
      </w:pPr>
    </w:p>
    <w:p w:rsidR="00C408B9" w:rsidRPr="00067975" w:rsidRDefault="00C408B9" w:rsidP="00C408B9">
      <w:pPr>
        <w:pStyle w:val="Titre3"/>
        <w:ind w:left="0"/>
        <w:rPr>
          <w:color w:val="7030A0"/>
        </w:rPr>
      </w:pPr>
      <w:r w:rsidRPr="00067975">
        <w:rPr>
          <w:color w:val="7030A0"/>
        </w:rPr>
        <w:t>Pour aujourd’hui</w:t>
      </w:r>
    </w:p>
    <w:p w:rsidR="00C408B9" w:rsidRDefault="00C408B9" w:rsidP="00C408B9">
      <w:pPr>
        <w:pStyle w:val="NB"/>
        <w:shd w:val="clear" w:color="auto" w:fill="auto"/>
        <w:ind w:left="0" w:right="-2"/>
        <w:rPr>
          <w:color w:val="auto"/>
        </w:rPr>
      </w:pPr>
      <w:r w:rsidRPr="00067975">
        <w:rPr>
          <w:color w:val="auto"/>
        </w:rPr>
        <w:t>Des questions pour vous permettre de partager en équipe et de commenter les textes…</w:t>
      </w:r>
    </w:p>
    <w:p w:rsidR="005823E0" w:rsidRPr="00067975" w:rsidRDefault="005823E0" w:rsidP="00C408B9">
      <w:pPr>
        <w:pStyle w:val="NB"/>
        <w:shd w:val="clear" w:color="auto" w:fill="auto"/>
        <w:ind w:left="0" w:right="-2"/>
        <w:rPr>
          <w:color w:val="auto"/>
        </w:rPr>
      </w:pPr>
    </w:p>
    <w:p w:rsidR="00413DB6" w:rsidRDefault="00413DB6" w:rsidP="00413DB6">
      <w:pPr>
        <w:pStyle w:val="Paragraphedeliste"/>
        <w:numPr>
          <w:ilvl w:val="0"/>
          <w:numId w:val="45"/>
        </w:numPr>
        <w:spacing w:after="120"/>
        <w:ind w:left="924" w:right="567" w:hanging="357"/>
        <w:jc w:val="both"/>
        <w:rPr>
          <w:lang w:eastAsia="en-US"/>
        </w:rPr>
      </w:pPr>
      <w:r w:rsidRPr="00413DB6">
        <w:rPr>
          <w:b/>
          <w:caps/>
        </w:rPr>
        <w:t>Dieu Père</w:t>
      </w:r>
      <w:r w:rsidR="007B1100" w:rsidRPr="00413DB6">
        <w:rPr>
          <w:b/>
          <w:caps/>
        </w:rPr>
        <w:t>.</w:t>
      </w:r>
      <w:r w:rsidR="007B1100" w:rsidRPr="00413DB6">
        <w:rPr>
          <w:b/>
        </w:rPr>
        <w:t xml:space="preserve"> </w:t>
      </w:r>
      <w:r w:rsidR="007B1100" w:rsidRPr="00B374FE">
        <w:t>« </w:t>
      </w:r>
      <w:r w:rsidR="007B1100" w:rsidRPr="00413DB6">
        <w:rPr>
          <w:i/>
        </w:rPr>
        <w:t>C’est toi, Seigneur, notre Père… c’est toi qui nous façonnes</w:t>
      </w:r>
      <w:r w:rsidR="007B1100" w:rsidRPr="00B374FE">
        <w:t> » (1</w:t>
      </w:r>
      <w:r w:rsidR="007B1100" w:rsidRPr="00413DB6">
        <w:rPr>
          <w:vertAlign w:val="superscript"/>
        </w:rPr>
        <w:t>ère</w:t>
      </w:r>
      <w:r w:rsidR="007B1100" w:rsidRPr="00B374FE">
        <w:t xml:space="preserve"> lect) ; « </w:t>
      </w:r>
      <w:r w:rsidR="007B1100" w:rsidRPr="00413DB6">
        <w:rPr>
          <w:i/>
        </w:rPr>
        <w:t>aucun don de grâce ne vous manque</w:t>
      </w:r>
      <w:r w:rsidR="007B1100" w:rsidRPr="00B374FE">
        <w:t> » (2</w:t>
      </w:r>
      <w:r w:rsidR="007B1100" w:rsidRPr="00413DB6">
        <w:rPr>
          <w:vertAlign w:val="superscript"/>
        </w:rPr>
        <w:t>e</w:t>
      </w:r>
      <w:r w:rsidR="007B1100" w:rsidRPr="00B374FE">
        <w:t xml:space="preserve"> lect). </w:t>
      </w:r>
      <w:r w:rsidRPr="00413DB6">
        <w:rPr>
          <w:lang w:eastAsia="en-US"/>
        </w:rPr>
        <w:t>Le père désire le nouveau-né, l’acco</w:t>
      </w:r>
      <w:r>
        <w:rPr>
          <w:lang w:eastAsia="en-US"/>
        </w:rPr>
        <w:t>mpagne et vient à sa rencontre :</w:t>
      </w:r>
      <w:r w:rsidRPr="00413DB6">
        <w:rPr>
          <w:lang w:eastAsia="en-US"/>
        </w:rPr>
        <w:t xml:space="preserve"> le 2</w:t>
      </w:r>
      <w:r w:rsidRPr="00413DB6">
        <w:rPr>
          <w:vertAlign w:val="superscript"/>
          <w:lang w:eastAsia="en-US"/>
        </w:rPr>
        <w:t>e</w:t>
      </w:r>
      <w:r>
        <w:rPr>
          <w:lang w:eastAsia="en-US"/>
        </w:rPr>
        <w:t xml:space="preserve"> </w:t>
      </w:r>
      <w:r w:rsidRPr="00413DB6">
        <w:rPr>
          <w:lang w:eastAsia="en-US"/>
        </w:rPr>
        <w:t>paragraphe de la 1</w:t>
      </w:r>
      <w:r w:rsidRPr="00413DB6">
        <w:rPr>
          <w:vertAlign w:val="superscript"/>
          <w:lang w:eastAsia="en-US"/>
        </w:rPr>
        <w:t>ère</w:t>
      </w:r>
      <w:r>
        <w:rPr>
          <w:lang w:eastAsia="en-US"/>
        </w:rPr>
        <w:t xml:space="preserve"> </w:t>
      </w:r>
      <w:r w:rsidRPr="00413DB6">
        <w:rPr>
          <w:lang w:eastAsia="en-US"/>
        </w:rPr>
        <w:t>lect</w:t>
      </w:r>
      <w:r>
        <w:rPr>
          <w:lang w:eastAsia="en-US"/>
        </w:rPr>
        <w:t>ure</w:t>
      </w:r>
      <w:r w:rsidRPr="00413DB6">
        <w:rPr>
          <w:lang w:eastAsia="en-US"/>
        </w:rPr>
        <w:t xml:space="preserve"> constate que Dieu a agi ainsi</w:t>
      </w:r>
      <w:r>
        <w:rPr>
          <w:lang w:eastAsia="en-US"/>
        </w:rPr>
        <w:t>. Faisons-nous le même constat ?</w:t>
      </w:r>
      <w:r w:rsidRPr="00413DB6">
        <w:rPr>
          <w:lang w:eastAsia="en-US"/>
        </w:rPr>
        <w:t xml:space="preserve"> Peut-on espérer que Dieu ag</w:t>
      </w:r>
      <w:r>
        <w:rPr>
          <w:lang w:eastAsia="en-US"/>
        </w:rPr>
        <w:t>ira si on oublie qu’il a agi ? « </w:t>
      </w:r>
      <w:r w:rsidRPr="00413DB6">
        <w:rPr>
          <w:i/>
          <w:lang w:eastAsia="en-US"/>
        </w:rPr>
        <w:t>Jamais plus nous n’irons loin de toi</w:t>
      </w:r>
      <w:r>
        <w:rPr>
          <w:lang w:eastAsia="en-US"/>
        </w:rPr>
        <w:t> »</w:t>
      </w:r>
      <w:r w:rsidRPr="00413DB6">
        <w:rPr>
          <w:lang w:eastAsia="en-US"/>
        </w:rPr>
        <w:t xml:space="preserve"> (Ps</w:t>
      </w:r>
      <w:r>
        <w:rPr>
          <w:lang w:eastAsia="en-US"/>
        </w:rPr>
        <w:t>) :</w:t>
      </w:r>
      <w:r w:rsidRPr="00413DB6">
        <w:rPr>
          <w:lang w:eastAsia="en-US"/>
        </w:rPr>
        <w:t xml:space="preserve"> la mémoire des dons de Dieu commande</w:t>
      </w:r>
      <w:r>
        <w:rPr>
          <w:lang w:eastAsia="en-US"/>
        </w:rPr>
        <w:t>-t-elle notre manière de vivre ?</w:t>
      </w:r>
    </w:p>
    <w:p w:rsidR="00413DB6" w:rsidRDefault="007B1100" w:rsidP="00413DB6">
      <w:pPr>
        <w:pStyle w:val="Paragraphedeliste"/>
        <w:numPr>
          <w:ilvl w:val="0"/>
          <w:numId w:val="45"/>
        </w:numPr>
        <w:spacing w:after="120"/>
        <w:ind w:left="924" w:right="567" w:hanging="357"/>
        <w:jc w:val="both"/>
        <w:rPr>
          <w:lang w:eastAsia="en-US"/>
        </w:rPr>
      </w:pPr>
      <w:r w:rsidRPr="00413DB6">
        <w:rPr>
          <w:b/>
        </w:rPr>
        <w:t>DIEU VIENT.</w:t>
      </w:r>
      <w:r w:rsidRPr="00413DB6">
        <w:t xml:space="preserve"> Si Dieu vient (Ps, 2</w:t>
      </w:r>
      <w:r w:rsidRPr="00413DB6">
        <w:rPr>
          <w:vertAlign w:val="superscript"/>
        </w:rPr>
        <w:t>e</w:t>
      </w:r>
      <w:r w:rsidRPr="00413DB6">
        <w:t xml:space="preserve"> lect et Év), c’est qu’il a assez de discrétion pour </w:t>
      </w:r>
      <w:r w:rsidR="00413DB6" w:rsidRPr="00413DB6">
        <w:t>être à</w:t>
      </w:r>
      <w:r w:rsidRPr="00413DB6">
        <w:t xml:space="preserve"> distance. </w:t>
      </w:r>
      <w:r w:rsidR="00413DB6" w:rsidRPr="00413DB6">
        <w:rPr>
          <w:lang w:eastAsia="en-US"/>
        </w:rPr>
        <w:t>Lui re</w:t>
      </w:r>
      <w:r w:rsidR="00413DB6">
        <w:rPr>
          <w:lang w:eastAsia="en-US"/>
        </w:rPr>
        <w:t>prochons-nous cette distance ? O</w:t>
      </w:r>
      <w:r w:rsidR="00413DB6" w:rsidRPr="00413DB6">
        <w:rPr>
          <w:lang w:eastAsia="en-US"/>
        </w:rPr>
        <w:t>u pensons-nous que c’est</w:t>
      </w:r>
      <w:r w:rsidR="00413DB6">
        <w:rPr>
          <w:lang w:eastAsia="en-US"/>
        </w:rPr>
        <w:t xml:space="preserve"> une grâce, un gage de liberté ?</w:t>
      </w:r>
      <w:r w:rsidR="00413DB6" w:rsidRPr="00413DB6">
        <w:rPr>
          <w:lang w:eastAsia="en-US"/>
        </w:rPr>
        <w:t xml:space="preserve"> De notre côté, souhaitons-nous que Dieu vienn</w:t>
      </w:r>
      <w:r w:rsidR="00413DB6">
        <w:rPr>
          <w:lang w:eastAsia="en-US"/>
        </w:rPr>
        <w:t>e dans nos vies ? Pour y faire quoi ?</w:t>
      </w:r>
    </w:p>
    <w:p w:rsidR="003C0930" w:rsidRDefault="007B1100" w:rsidP="003C0930">
      <w:pPr>
        <w:pStyle w:val="Paragraphedeliste"/>
        <w:numPr>
          <w:ilvl w:val="0"/>
          <w:numId w:val="45"/>
        </w:numPr>
        <w:spacing w:after="120"/>
        <w:ind w:left="924" w:right="567" w:hanging="357"/>
        <w:jc w:val="both"/>
        <w:rPr>
          <w:lang w:eastAsia="en-US"/>
        </w:rPr>
      </w:pPr>
      <w:r w:rsidRPr="00413DB6">
        <w:rPr>
          <w:b/>
        </w:rPr>
        <w:t>VEILLER.</w:t>
      </w:r>
      <w:r w:rsidRPr="00413DB6">
        <w:t xml:space="preserve"> Dieu ne peut pas nous demander de veiller s’il ne veille pas lui-même : « </w:t>
      </w:r>
      <w:r w:rsidRPr="00413DB6">
        <w:rPr>
          <w:i/>
        </w:rPr>
        <w:t>Réveille ta vaillance</w:t>
      </w:r>
      <w:r w:rsidRPr="00413DB6">
        <w:t> » (Ps) : avons-nous l’impression que Dieu dort ? Et nous, dormons-nous ? Qu’est-ce qui endormirait notre vigilance au point que nous ne puissions « </w:t>
      </w:r>
      <w:r w:rsidRPr="00413DB6">
        <w:rPr>
          <w:i/>
        </w:rPr>
        <w:t>tenir fermement jusqu’au bout</w:t>
      </w:r>
      <w:r w:rsidRPr="00413DB6">
        <w:t> » ? (2</w:t>
      </w:r>
      <w:r w:rsidRPr="00413DB6">
        <w:rPr>
          <w:vertAlign w:val="superscript"/>
        </w:rPr>
        <w:t>e</w:t>
      </w:r>
      <w:r w:rsidRPr="00413DB6">
        <w:t xml:space="preserve"> lect).</w:t>
      </w:r>
    </w:p>
    <w:p w:rsidR="005823E0" w:rsidRDefault="007B1100" w:rsidP="003C0930">
      <w:pPr>
        <w:pStyle w:val="Paragraphedeliste"/>
        <w:numPr>
          <w:ilvl w:val="0"/>
          <w:numId w:val="45"/>
        </w:numPr>
        <w:spacing w:after="120"/>
        <w:ind w:left="924" w:right="567" w:hanging="357"/>
        <w:jc w:val="both"/>
      </w:pPr>
      <w:r w:rsidRPr="003C0930">
        <w:rPr>
          <w:b/>
        </w:rPr>
        <w:t>NOTRE PRI</w:t>
      </w:r>
      <w:r w:rsidRPr="003C0930">
        <w:rPr>
          <w:b/>
          <w:caps/>
        </w:rPr>
        <w:t>è</w:t>
      </w:r>
      <w:r w:rsidRPr="003C0930">
        <w:rPr>
          <w:b/>
        </w:rPr>
        <w:t>RE.</w:t>
      </w:r>
      <w:r w:rsidRPr="003C0930">
        <w:t xml:space="preserve"> « </w:t>
      </w:r>
      <w:r w:rsidRPr="003C0930">
        <w:rPr>
          <w:i/>
        </w:rPr>
        <w:t>Reviens</w:t>
      </w:r>
      <w:r w:rsidRPr="003C0930">
        <w:t> » (1</w:t>
      </w:r>
      <w:r w:rsidRPr="003C0930">
        <w:rPr>
          <w:vertAlign w:val="superscript"/>
        </w:rPr>
        <w:t>ère</w:t>
      </w:r>
      <w:r w:rsidRPr="003C0930">
        <w:t xml:space="preserve"> lect et Ps), « </w:t>
      </w:r>
      <w:r w:rsidRPr="003C0930">
        <w:rPr>
          <w:i/>
        </w:rPr>
        <w:t>écoute, regarde, vois, protège</w:t>
      </w:r>
      <w:r w:rsidRPr="003C0930">
        <w:t> » (Ps) Quelle e</w:t>
      </w:r>
      <w:r w:rsidR="003C0930">
        <w:t>st l’origine de ces demandes ? P</w:t>
      </w:r>
      <w:r w:rsidRPr="003C0930">
        <w:t>ensons-nous que Dieu seul peut guérir ce que nous avons blessé, relever ce que nous avons abattu… ? La prière essentielle de l’Église est « </w:t>
      </w:r>
      <w:proofErr w:type="gramStart"/>
      <w:r w:rsidR="003C0930">
        <w:rPr>
          <w:i/>
        </w:rPr>
        <w:t>V</w:t>
      </w:r>
      <w:r w:rsidRPr="003C0930">
        <w:rPr>
          <w:i/>
        </w:rPr>
        <w:t>iens</w:t>
      </w:r>
      <w:proofErr w:type="gramEnd"/>
      <w:r w:rsidRPr="003C0930">
        <w:rPr>
          <w:i/>
        </w:rPr>
        <w:t>, Seigneur Jésus</w:t>
      </w:r>
      <w:r w:rsidRPr="003C0930">
        <w:t> » (anamnèse)</w:t>
      </w:r>
      <w:r w:rsidR="003C0930">
        <w:t>.</w:t>
      </w:r>
      <w:r w:rsidRPr="003C0930">
        <w:t xml:space="preserve"> Quel désir profond investissons-nous dans cette demande ? </w:t>
      </w:r>
    </w:p>
    <w:p w:rsidR="005823E0" w:rsidRDefault="005823E0">
      <w:r>
        <w:br w:type="page"/>
      </w:r>
    </w:p>
    <w:p w:rsidR="00DB5546" w:rsidRPr="00067975" w:rsidRDefault="00212F46" w:rsidP="003B3B5A">
      <w:pPr>
        <w:pStyle w:val="Titre1"/>
        <w:keepNext w:val="0"/>
        <w:widowControl w:val="0"/>
        <w:spacing w:before="400"/>
        <w:ind w:left="1494" w:right="1132"/>
        <w:rPr>
          <w:color w:val="7030A0"/>
        </w:rPr>
      </w:pPr>
      <w:r w:rsidRPr="00067975">
        <w:rPr>
          <w:color w:val="7030A0"/>
        </w:rPr>
        <w:lastRenderedPageBreak/>
        <w:t>DYNAMIQUE DE</w:t>
      </w:r>
      <w:r w:rsidR="00DB5546" w:rsidRPr="00067975">
        <w:rPr>
          <w:color w:val="7030A0"/>
        </w:rPr>
        <w:t xml:space="preserve"> CE</w:t>
      </w:r>
      <w:r w:rsidR="00907651" w:rsidRPr="00067975">
        <w:rPr>
          <w:color w:val="7030A0"/>
        </w:rPr>
        <w:t xml:space="preserve"> DIMANCHE</w:t>
      </w:r>
    </w:p>
    <w:p w:rsidR="00212F46" w:rsidRPr="00067975" w:rsidRDefault="00212F46" w:rsidP="003A2624">
      <w:pPr>
        <w:pStyle w:val="Titre2"/>
        <w:rPr>
          <w:b/>
          <w:color w:val="7030A0"/>
        </w:rPr>
      </w:pPr>
      <w:r w:rsidRPr="00067975">
        <w:rPr>
          <w:b/>
          <w:color w:val="7030A0"/>
        </w:rPr>
        <w:t>Des mises en œuvre</w:t>
      </w:r>
    </w:p>
    <w:p w:rsidR="002D6DA3" w:rsidRPr="002D6DA3" w:rsidRDefault="002D6DA3" w:rsidP="002D6DA3">
      <w:pPr>
        <w:spacing w:after="120"/>
        <w:jc w:val="both"/>
        <w:rPr>
          <w:rFonts w:eastAsia="Calibri"/>
          <w:lang w:eastAsia="en-US"/>
        </w:rPr>
      </w:pPr>
      <w:r w:rsidRPr="002D6DA3">
        <w:rPr>
          <w:rFonts w:eastAsia="Calibri"/>
          <w:lang w:eastAsia="en-US"/>
        </w:rPr>
        <w:t xml:space="preserve">L’ensemble de l’Avent, il serait possible de s’appuyer sur le chant de Claude Bernard et de Christian Villeneuve : </w:t>
      </w:r>
      <w:r w:rsidRPr="002D6DA3">
        <w:rPr>
          <w:rFonts w:eastAsia="Calibri"/>
          <w:b/>
          <w:color w:val="7030A0"/>
          <w:lang w:eastAsia="en-US"/>
        </w:rPr>
        <w:t>K 550</w:t>
      </w:r>
      <w:r w:rsidRPr="002D6DA3">
        <w:rPr>
          <w:rFonts w:eastAsia="Calibri"/>
          <w:lang w:eastAsia="en-US"/>
        </w:rPr>
        <w:t xml:space="preserve"> - </w:t>
      </w:r>
      <w:r w:rsidRPr="002D6DA3">
        <w:rPr>
          <w:rFonts w:eastAsia="Calibri"/>
          <w:b/>
          <w:lang w:eastAsia="en-US"/>
        </w:rPr>
        <w:t>Pour que Dieu soit dit</w:t>
      </w:r>
      <w:r w:rsidRPr="002D6DA3">
        <w:rPr>
          <w:rFonts w:eastAsia="Calibri"/>
          <w:lang w:eastAsia="en-US"/>
        </w:rPr>
        <w:t>. Comme il ne sera pas très connu, il sera possible de l’écouter chaque dimanche en choisissant des couplets différents. D’autre part</w:t>
      </w:r>
      <w:r w:rsidR="00897570">
        <w:rPr>
          <w:rFonts w:eastAsia="Calibri"/>
          <w:lang w:eastAsia="en-US"/>
        </w:rPr>
        <w:t>,</w:t>
      </w:r>
      <w:r w:rsidRPr="002D6DA3">
        <w:rPr>
          <w:rFonts w:eastAsia="Calibri"/>
          <w:lang w:eastAsia="en-US"/>
        </w:rPr>
        <w:t xml:space="preserve"> pour ce premier dimanche de l’Avent, le chant de Michel </w:t>
      </w:r>
      <w:proofErr w:type="spellStart"/>
      <w:r w:rsidRPr="002D6DA3">
        <w:rPr>
          <w:rFonts w:eastAsia="Calibri"/>
          <w:lang w:eastAsia="en-US"/>
        </w:rPr>
        <w:t>Scouarnec</w:t>
      </w:r>
      <w:proofErr w:type="spellEnd"/>
      <w:r w:rsidRPr="002D6DA3">
        <w:rPr>
          <w:rFonts w:eastAsia="Calibri"/>
          <w:lang w:eastAsia="en-US"/>
        </w:rPr>
        <w:t xml:space="preserve">, </w:t>
      </w:r>
      <w:r w:rsidRPr="002D6DA3">
        <w:rPr>
          <w:rFonts w:eastAsia="Calibri"/>
          <w:b/>
          <w:color w:val="7030A0"/>
          <w:lang w:eastAsia="en-US"/>
        </w:rPr>
        <w:t>E 203</w:t>
      </w:r>
      <w:r w:rsidRPr="002D6DA3">
        <w:rPr>
          <w:rFonts w:eastAsia="Calibri"/>
          <w:lang w:eastAsia="en-US"/>
        </w:rPr>
        <w:t xml:space="preserve"> - </w:t>
      </w:r>
      <w:r w:rsidRPr="002D6DA3">
        <w:rPr>
          <w:rFonts w:eastAsia="Calibri"/>
          <w:b/>
          <w:lang w:eastAsia="en-US"/>
        </w:rPr>
        <w:t>L’espoir de la terre,</w:t>
      </w:r>
      <w:r w:rsidRPr="002D6DA3">
        <w:rPr>
          <w:rFonts w:eastAsia="Calibri"/>
          <w:lang w:eastAsia="en-US"/>
        </w:rPr>
        <w:t xml:space="preserve"> est tout à fait adapté.</w:t>
      </w:r>
    </w:p>
    <w:p w:rsidR="002D6DA3" w:rsidRPr="002D6DA3" w:rsidRDefault="002D6DA3" w:rsidP="002D6DA3">
      <w:pPr>
        <w:spacing w:after="120"/>
        <w:jc w:val="both"/>
        <w:rPr>
          <w:rFonts w:eastAsia="Calibri"/>
          <w:lang w:eastAsia="en-US"/>
        </w:rPr>
      </w:pPr>
      <w:r w:rsidRPr="002D6DA3">
        <w:rPr>
          <w:rFonts w:eastAsia="Calibri"/>
          <w:lang w:eastAsia="en-US"/>
        </w:rPr>
        <w:t>Selon l</w:t>
      </w:r>
      <w:r>
        <w:rPr>
          <w:rFonts w:eastAsia="Calibri"/>
          <w:lang w:eastAsia="en-US"/>
        </w:rPr>
        <w:t>es</w:t>
      </w:r>
      <w:r w:rsidRPr="002D6DA3">
        <w:rPr>
          <w:rFonts w:eastAsia="Calibri"/>
          <w:lang w:eastAsia="en-US"/>
        </w:rPr>
        <w:t xml:space="preserve"> suggestion</w:t>
      </w:r>
      <w:r>
        <w:rPr>
          <w:rFonts w:eastAsia="Calibri"/>
          <w:lang w:eastAsia="en-US"/>
        </w:rPr>
        <w:t>s</w:t>
      </w:r>
      <w:r w:rsidRPr="002D6DA3">
        <w:rPr>
          <w:rFonts w:eastAsia="Calibri"/>
          <w:lang w:eastAsia="en-US"/>
        </w:rPr>
        <w:t xml:space="preserve"> de l’encart de l’Avent, </w:t>
      </w:r>
      <w:r>
        <w:rPr>
          <w:rFonts w:eastAsia="Calibri"/>
          <w:lang w:eastAsia="en-US"/>
        </w:rPr>
        <w:t>i</w:t>
      </w:r>
      <w:r w:rsidRPr="002D6DA3">
        <w:rPr>
          <w:rFonts w:eastAsia="Calibri"/>
          <w:lang w:eastAsia="en-US"/>
        </w:rPr>
        <w:t>l est possible de commencer à mettre sur un panneau une ou plusieurs images représentant des maisons du monde, et de continuer chaque dimanche.</w:t>
      </w:r>
      <w:r>
        <w:rPr>
          <w:rFonts w:eastAsia="Calibri"/>
          <w:lang w:eastAsia="en-US"/>
        </w:rPr>
        <w:t xml:space="preserve"> N</w:t>
      </w:r>
      <w:r w:rsidRPr="002D6DA3">
        <w:rPr>
          <w:rFonts w:eastAsia="Calibri"/>
          <w:lang w:eastAsia="en-US"/>
        </w:rPr>
        <w:t xml:space="preserve">ous pourrons </w:t>
      </w:r>
      <w:r>
        <w:rPr>
          <w:rFonts w:eastAsia="Calibri"/>
          <w:lang w:eastAsia="en-US"/>
        </w:rPr>
        <w:t xml:space="preserve">aussi </w:t>
      </w:r>
      <w:r w:rsidRPr="002D6DA3">
        <w:rPr>
          <w:rFonts w:eastAsia="Calibri"/>
          <w:lang w:eastAsia="en-US"/>
        </w:rPr>
        <w:t>proposer de consigner, sur un livre, des événements évocateurs de la présence de Dieu, aujourd’hui.</w:t>
      </w:r>
    </w:p>
    <w:p w:rsidR="002D6DA3" w:rsidRPr="002D6DA3" w:rsidRDefault="002D6DA3" w:rsidP="002D6DA3">
      <w:pPr>
        <w:spacing w:after="120"/>
        <w:jc w:val="both"/>
        <w:rPr>
          <w:rFonts w:eastAsia="Calibri"/>
          <w:lang w:eastAsia="en-US"/>
        </w:rPr>
      </w:pPr>
      <w:r w:rsidRPr="002D6DA3">
        <w:rPr>
          <w:rFonts w:eastAsia="Calibri"/>
          <w:lang w:eastAsia="en-US"/>
        </w:rPr>
        <w:t>N’oublions pas que nous entrons dans une nouvelle année liturgique. Nous pourrions le manifester par une procession d’entrée de l’ensemble de la communauté derrière le Livre de la Parole et le président de l’assemblée. Ce dernier pourra introduire l’accueil par la première phrase de la deuxième lecture : « </w:t>
      </w:r>
      <w:r w:rsidRPr="002D6DA3">
        <w:rPr>
          <w:rFonts w:eastAsia="Calibri"/>
          <w:i/>
          <w:lang w:eastAsia="en-US"/>
        </w:rPr>
        <w:t>Frères, à vous</w:t>
      </w:r>
      <w:r w:rsidRPr="002D6DA3">
        <w:rPr>
          <w:rFonts w:eastAsia="Calibri"/>
          <w:lang w:eastAsia="en-US"/>
        </w:rPr>
        <w:t>… ».</w:t>
      </w:r>
    </w:p>
    <w:p w:rsidR="007B7B55" w:rsidRDefault="001A32D0" w:rsidP="00E36EC2">
      <w:pPr>
        <w:pStyle w:val="Titre2"/>
        <w:keepNext w:val="0"/>
        <w:widowControl w:val="0"/>
        <w:rPr>
          <w:b/>
          <w:color w:val="7030A0"/>
        </w:rPr>
      </w:pPr>
      <w:r>
        <w:rPr>
          <w:b/>
          <w:color w:val="7030A0"/>
        </w:rPr>
        <w:t xml:space="preserve">Pour </w:t>
      </w:r>
      <w:r w:rsidR="003F1D37">
        <w:rPr>
          <w:b/>
          <w:color w:val="7030A0"/>
        </w:rPr>
        <w:t>se former en équipe -1/4</w:t>
      </w:r>
    </w:p>
    <w:p w:rsidR="00BD7B04" w:rsidRPr="005823E0" w:rsidRDefault="00BD7B04" w:rsidP="005823E0">
      <w:pPr>
        <w:pStyle w:val="Titre5"/>
        <w:spacing w:before="120" w:after="120"/>
        <w:jc w:val="center"/>
        <w:rPr>
          <w:rFonts w:eastAsia="SimSun"/>
          <w:lang w:eastAsia="zh-CN" w:bidi="hi-IN"/>
        </w:rPr>
      </w:pPr>
      <w:proofErr w:type="spellStart"/>
      <w:r w:rsidRPr="005823E0">
        <w:rPr>
          <w:rFonts w:eastAsia="SimSun"/>
          <w:lang w:eastAsia="zh-CN" w:bidi="hi-IN"/>
        </w:rPr>
        <w:t>Laudato</w:t>
      </w:r>
      <w:proofErr w:type="spellEnd"/>
      <w:r w:rsidRPr="005823E0">
        <w:rPr>
          <w:rFonts w:eastAsia="SimSun"/>
          <w:lang w:eastAsia="zh-CN" w:bidi="hi-IN"/>
        </w:rPr>
        <w:t xml:space="preserve"> si’ et l’Avent</w:t>
      </w:r>
    </w:p>
    <w:p w:rsidR="00BD7B04" w:rsidRPr="00BD7B04" w:rsidRDefault="00BD7B04" w:rsidP="00BD7B04">
      <w:pPr>
        <w:spacing w:after="120"/>
        <w:jc w:val="both"/>
      </w:pPr>
      <w:r w:rsidRPr="00BD7B04">
        <w:t>Du 24 mai 2020 au 24 mai 2021, à l’invitation du pape François, l’Église célèbre le 5</w:t>
      </w:r>
      <w:r w:rsidRPr="00BD7B04">
        <w:rPr>
          <w:vertAlign w:val="superscript"/>
        </w:rPr>
        <w:t>ème</w:t>
      </w:r>
      <w:r w:rsidRPr="00BD7B04">
        <w:t xml:space="preserve"> anniversaire de l’encyclique </w:t>
      </w:r>
      <w:proofErr w:type="spellStart"/>
      <w:r w:rsidRPr="00BD7B04">
        <w:t>Laudato</w:t>
      </w:r>
      <w:proofErr w:type="spellEnd"/>
      <w:r w:rsidRPr="00BD7B04">
        <w:t xml:space="preserve"> si’, publiée le 24 mai 2015. Au cœur de cette année mémorielle, le temps de l’Avent nous permet de mesurer et de rappeler combien cette encyclique prophétique portait la promesse de l’avènement d’un monde nouveau.</w:t>
      </w:r>
    </w:p>
    <w:p w:rsidR="00BD7B04" w:rsidRPr="00BD7B04" w:rsidRDefault="00BD7B04" w:rsidP="00BD7B04">
      <w:pPr>
        <w:spacing w:after="120"/>
        <w:jc w:val="both"/>
      </w:pPr>
      <w:r w:rsidRPr="00BD7B04">
        <w:t>L’Avent, bien plus que la simple préparation de Noël, est en effet la célébration du sens de l’histoire – véritable signification de l’expression « fin du monde » – Toute notre histoire est tendue vers une rencontre que les prophètes ont annoncée avec des mots comme Alliance nouvelle, ou encore Royaume ou Règne de Dieu ; un règne qui a pris dans l’évangile, où le commencement de sa réalisation est raconté, la forme de noces, d’Alliance. Certes, la naissance de Jésus en est le premier acte, mais il reste à cette incarnation à s’accomplir jusqu’au terme de notre histoire.</w:t>
      </w:r>
    </w:p>
    <w:p w:rsidR="00BD7B04" w:rsidRPr="00BD7B04" w:rsidRDefault="00BD7B04" w:rsidP="00BD7B04">
      <w:pPr>
        <w:spacing w:after="120"/>
        <w:jc w:val="both"/>
      </w:pPr>
      <w:r w:rsidRPr="00BD7B04">
        <w:t>On sait que mot « </w:t>
      </w:r>
      <w:r w:rsidRPr="00BD7B04">
        <w:rPr>
          <w:i/>
        </w:rPr>
        <w:t>Avent</w:t>
      </w:r>
      <w:r w:rsidRPr="00BD7B04">
        <w:t> » est de la même famille que « </w:t>
      </w:r>
      <w:r w:rsidRPr="00BD7B04">
        <w:rPr>
          <w:i/>
        </w:rPr>
        <w:t>avenir</w:t>
      </w:r>
      <w:r w:rsidRPr="00BD7B04">
        <w:t xml:space="preserve"> ». À la différence du </w:t>
      </w:r>
      <w:r w:rsidRPr="00BD7B04">
        <w:rPr>
          <w:i/>
        </w:rPr>
        <w:t>futur</w:t>
      </w:r>
      <w:r w:rsidRPr="00BD7B04">
        <w:t xml:space="preserve">, dont l’étymologie rappelle qu’il est le développement du présent, de ce qui existe déjà, l’avenir au contraire vient </w:t>
      </w:r>
      <w:r w:rsidRPr="00BD7B04">
        <w:rPr>
          <w:b/>
        </w:rPr>
        <w:t>à</w:t>
      </w:r>
      <w:r w:rsidRPr="00BD7B04">
        <w:t xml:space="preserve"> nous, il ne vient pas </w:t>
      </w:r>
      <w:r w:rsidRPr="00BD7B04">
        <w:rPr>
          <w:b/>
        </w:rPr>
        <w:t>de</w:t>
      </w:r>
      <w:r w:rsidRPr="00BD7B04">
        <w:t xml:space="preserve"> nous, mais de Dieu. Mais il ne se fera pas </w:t>
      </w:r>
      <w:r w:rsidRPr="00BD7B04">
        <w:rPr>
          <w:b/>
        </w:rPr>
        <w:t>sans</w:t>
      </w:r>
      <w:r w:rsidRPr="00BD7B04">
        <w:t xml:space="preserve"> nous.</w:t>
      </w:r>
    </w:p>
    <w:p w:rsidR="00BD7B04" w:rsidRPr="00BD7B04" w:rsidRDefault="00BD7B04" w:rsidP="00BD7B04">
      <w:pPr>
        <w:spacing w:after="120"/>
        <w:jc w:val="both"/>
      </w:pPr>
      <w:r w:rsidRPr="00BD7B04">
        <w:t xml:space="preserve">C’est là que le texte de </w:t>
      </w:r>
      <w:proofErr w:type="spellStart"/>
      <w:r w:rsidRPr="00BD7B04">
        <w:t>Laudato</w:t>
      </w:r>
      <w:proofErr w:type="spellEnd"/>
      <w:r w:rsidRPr="00BD7B04">
        <w:t xml:space="preserve"> si’ se révèle prophétique. Il met en musique notre participation à l’avènement d’une création réconciliée, en nous invitant à ne pas séparer l’Alliance avec Dieu, avec nos frères, et avec la terre. Il est « </w:t>
      </w:r>
      <w:r w:rsidRPr="00BD7B04">
        <w:rPr>
          <w:i/>
        </w:rPr>
        <w:t>une boussole morale et spirituelle nécessaire au voyage vers la création d’un monde plus attentionné, inclusif, pacifique et durable</w:t>
      </w:r>
      <w:r w:rsidRPr="00BD7B04">
        <w:t xml:space="preserve">. » (Dicastère pour la promotion du développement humain intégral. </w:t>
      </w:r>
      <w:proofErr w:type="spellStart"/>
      <w:r w:rsidRPr="00BD7B04">
        <w:t>Laudato</w:t>
      </w:r>
      <w:proofErr w:type="spellEnd"/>
      <w:r w:rsidRPr="00BD7B04">
        <w:t xml:space="preserve"> si’, Édition spéciale anniversaire).</w:t>
      </w:r>
    </w:p>
    <w:p w:rsidR="00BD7B04" w:rsidRPr="00BD7B04" w:rsidRDefault="00BD7B04" w:rsidP="00BD7B04">
      <w:pPr>
        <w:jc w:val="right"/>
        <w:rPr>
          <w:smallCaps/>
        </w:rPr>
      </w:pPr>
      <w:r w:rsidRPr="00BD7B04">
        <w:t xml:space="preserve">Dominique </w:t>
      </w:r>
      <w:proofErr w:type="spellStart"/>
      <w:r w:rsidRPr="00BD7B04">
        <w:rPr>
          <w:smallCaps/>
        </w:rPr>
        <w:t>Maerten</w:t>
      </w:r>
      <w:proofErr w:type="spellEnd"/>
    </w:p>
    <w:p w:rsidR="0010172F" w:rsidRPr="0010172F" w:rsidRDefault="0010172F" w:rsidP="00802433">
      <w:pPr>
        <w:pStyle w:val="Titre2"/>
        <w:keepNext w:val="0"/>
        <w:widowControl w:val="0"/>
        <w:rPr>
          <w:b/>
          <w:color w:val="7030A0"/>
        </w:rPr>
      </w:pPr>
      <w:r w:rsidRPr="0010172F">
        <w:rPr>
          <w:b/>
          <w:color w:val="7030A0"/>
        </w:rPr>
        <w:t>Fleurir</w:t>
      </w:r>
    </w:p>
    <w:p w:rsidR="00F26E58" w:rsidRDefault="00F26E58" w:rsidP="00F26E58">
      <w:pPr>
        <w:jc w:val="both"/>
      </w:pPr>
      <w:r>
        <w:t>« </w:t>
      </w:r>
      <w:r w:rsidRPr="00FD04E2">
        <w:rPr>
          <w:i/>
        </w:rPr>
        <w:t>Pendant l’Avent, l’autel sera décoré de fleurs avec la sobriété qui convient au caractère de ce temps et sans anticiper la joie complète de la Nativité du Seigneur.</w:t>
      </w:r>
      <w:r>
        <w:t xml:space="preserve"> » </w:t>
      </w:r>
      <w:r w:rsidRPr="00215528">
        <w:rPr>
          <w:sz w:val="18"/>
          <w:szCs w:val="18"/>
        </w:rPr>
        <w:t>Présentation Générale du Missel Romain n°305</w:t>
      </w:r>
      <w:r>
        <w:t>.</w:t>
      </w:r>
    </w:p>
    <w:p w:rsidR="00F26E58" w:rsidRDefault="00F26E58" w:rsidP="00623CFD">
      <w:pPr>
        <w:jc w:val="both"/>
      </w:pPr>
    </w:p>
    <w:p w:rsidR="0010172F" w:rsidRDefault="00623CFD" w:rsidP="00623CFD">
      <w:pPr>
        <w:jc w:val="both"/>
      </w:pPr>
      <w:r>
        <w:t>Dans son Livret « </w:t>
      </w:r>
      <w:r w:rsidRPr="001E6A20">
        <w:rPr>
          <w:smallCaps/>
        </w:rPr>
        <w:t>Fleurir en liturgie – Année B</w:t>
      </w:r>
      <w:r>
        <w:t> », l’équipe « Fleurir en liturgie »</w:t>
      </w:r>
      <w:r w:rsidR="0010172F" w:rsidRPr="00BA6B1C">
        <w:t xml:space="preserve"> vous sug</w:t>
      </w:r>
      <w:r>
        <w:t xml:space="preserve">gère deux bouquets pour chaque dimanche de l’Avent. </w:t>
      </w:r>
    </w:p>
    <w:p w:rsidR="00BD63AC" w:rsidRDefault="00BD63AC" w:rsidP="00623CFD">
      <w:pPr>
        <w:jc w:val="both"/>
      </w:pPr>
    </w:p>
    <w:p w:rsidR="005823E0" w:rsidRDefault="00BD63AC" w:rsidP="00BD63AC">
      <w:pPr>
        <w:spacing w:after="160" w:line="259" w:lineRule="auto"/>
        <w:jc w:val="both"/>
        <w:rPr>
          <w:rFonts w:eastAsia="Calibri"/>
          <w:lang w:eastAsia="en-US"/>
        </w:rPr>
      </w:pPr>
      <w:r w:rsidRPr="00B205A0">
        <w:rPr>
          <w:rFonts w:eastAsia="Calibri"/>
          <w:lang w:eastAsia="en-US"/>
        </w:rPr>
        <w:t xml:space="preserve">Si vous souhaitez commander ce coffret, contactez directement Marie-Claude </w:t>
      </w:r>
      <w:proofErr w:type="spellStart"/>
      <w:r w:rsidRPr="00B205A0">
        <w:rPr>
          <w:rFonts w:eastAsia="Calibri"/>
          <w:lang w:eastAsia="en-US"/>
        </w:rPr>
        <w:t>Salliou</w:t>
      </w:r>
      <w:proofErr w:type="spellEnd"/>
      <w:r w:rsidRPr="00B205A0">
        <w:rPr>
          <w:rFonts w:eastAsia="Calibri"/>
          <w:lang w:eastAsia="en-US"/>
        </w:rPr>
        <w:t xml:space="preserve"> au 02 96 11 97 00 ou par mail : </w:t>
      </w:r>
      <w:hyperlink r:id="rId8" w:history="1">
        <w:r w:rsidRPr="00B205A0">
          <w:rPr>
            <w:rFonts w:eastAsia="Calibri"/>
            <w:color w:val="0000FF"/>
            <w:u w:val="single"/>
            <w:lang w:eastAsia="en-US"/>
          </w:rPr>
          <w:t>mcs@roudenn.bzh</w:t>
        </w:r>
      </w:hyperlink>
      <w:r w:rsidRPr="00B205A0">
        <w:rPr>
          <w:rFonts w:eastAsia="Calibri"/>
          <w:lang w:eastAsia="en-US"/>
        </w:rPr>
        <w:t>.</w:t>
      </w:r>
    </w:p>
    <w:p w:rsidR="005823E0" w:rsidRDefault="005823E0">
      <w:pPr>
        <w:rPr>
          <w:rFonts w:eastAsia="Calibri"/>
          <w:lang w:eastAsia="en-US"/>
        </w:rPr>
      </w:pPr>
      <w:r>
        <w:rPr>
          <w:rFonts w:eastAsia="Calibri"/>
          <w:lang w:eastAsia="en-US"/>
        </w:rPr>
        <w:br w:type="page"/>
      </w:r>
    </w:p>
    <w:p w:rsidR="00934DCE" w:rsidRDefault="00212F46" w:rsidP="00E36EC2">
      <w:pPr>
        <w:pStyle w:val="Titre1"/>
        <w:keepNext w:val="0"/>
        <w:widowControl w:val="0"/>
        <w:spacing w:before="400"/>
        <w:rPr>
          <w:color w:val="7030A0"/>
        </w:rPr>
      </w:pPr>
      <w:r w:rsidRPr="00D05A8E">
        <w:rPr>
          <w:color w:val="7030A0"/>
        </w:rPr>
        <w:lastRenderedPageBreak/>
        <w:t>POUR UNE C</w:t>
      </w:r>
      <w:r w:rsidR="00A6093F" w:rsidRPr="00D05A8E">
        <w:rPr>
          <w:color w:val="7030A0"/>
        </w:rPr>
        <w:t>É</w:t>
      </w:r>
      <w:r w:rsidRPr="00D05A8E">
        <w:rPr>
          <w:color w:val="7030A0"/>
        </w:rPr>
        <w:t>L</w:t>
      </w:r>
      <w:r w:rsidR="00A6093F" w:rsidRPr="00D05A8E">
        <w:rPr>
          <w:color w:val="7030A0"/>
        </w:rPr>
        <w:t>É</w:t>
      </w:r>
      <w:r w:rsidRPr="00D05A8E">
        <w:rPr>
          <w:color w:val="7030A0"/>
        </w:rPr>
        <w:t xml:space="preserve">BRATION </w:t>
      </w:r>
      <w:r w:rsidR="00013464" w:rsidRPr="00D05A8E">
        <w:rPr>
          <w:color w:val="7030A0"/>
        </w:rPr>
        <w:t xml:space="preserve">DOMINICALE </w:t>
      </w:r>
      <w:r w:rsidRPr="00D05A8E">
        <w:rPr>
          <w:color w:val="7030A0"/>
        </w:rPr>
        <w:t>DE LA PAROLE</w:t>
      </w:r>
      <w:r w:rsidRPr="00D05A8E">
        <w:rPr>
          <w:color w:val="7030A0"/>
        </w:rPr>
        <w:br/>
        <w:t xml:space="preserve">LORSQU’IL N’Y </w:t>
      </w:r>
      <w:r w:rsidR="00A6093F" w:rsidRPr="00D05A8E">
        <w:rPr>
          <w:color w:val="7030A0"/>
        </w:rPr>
        <w:t>A</w:t>
      </w:r>
      <w:r w:rsidRPr="00D05A8E">
        <w:rPr>
          <w:color w:val="7030A0"/>
        </w:rPr>
        <w:t xml:space="preserve"> PAS D’EUCHARISTIE</w:t>
      </w:r>
    </w:p>
    <w:p w:rsidR="00824E1A" w:rsidRPr="00824E1A" w:rsidRDefault="00824E1A" w:rsidP="00824E1A">
      <w:pPr>
        <w:pBdr>
          <w:top w:val="single" w:sz="4" w:space="1" w:color="auto"/>
          <w:left w:val="single" w:sz="4" w:space="4" w:color="auto"/>
          <w:bottom w:val="single" w:sz="4" w:space="1" w:color="auto"/>
          <w:right w:val="single" w:sz="4" w:space="4" w:color="auto"/>
        </w:pBdr>
        <w:ind w:left="284" w:right="283"/>
        <w:jc w:val="both"/>
      </w:pPr>
      <w:r w:rsidRPr="00824E1A">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rsidR="00824E1A" w:rsidRPr="00824E1A" w:rsidRDefault="00824E1A" w:rsidP="00824E1A">
      <w:pPr>
        <w:pBdr>
          <w:top w:val="single" w:sz="4" w:space="1" w:color="auto"/>
          <w:left w:val="single" w:sz="4" w:space="4" w:color="auto"/>
          <w:bottom w:val="single" w:sz="4" w:space="1" w:color="auto"/>
          <w:right w:val="single" w:sz="4" w:space="4" w:color="auto"/>
        </w:pBdr>
        <w:ind w:left="284" w:right="283"/>
        <w:jc w:val="both"/>
      </w:pPr>
      <w:r w:rsidRPr="00824E1A">
        <w:rPr>
          <w:color w:val="000000"/>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824E1A">
        <w:t>C’est pour cela que les Fiches Dominicales vous offrent une aide, aussi bien pour la préparation des messes, que pour celle des célébrations de la Parole de Dieu.</w:t>
      </w:r>
    </w:p>
    <w:p w:rsidR="00802433" w:rsidRPr="00802433" w:rsidRDefault="00824E1A" w:rsidP="00802433">
      <w:pPr>
        <w:pBdr>
          <w:top w:val="single" w:sz="4" w:space="1" w:color="auto"/>
          <w:left w:val="single" w:sz="4" w:space="4" w:color="auto"/>
          <w:bottom w:val="single" w:sz="4" w:space="1" w:color="auto"/>
          <w:right w:val="single" w:sz="4" w:space="4" w:color="auto"/>
        </w:pBdr>
        <w:ind w:left="284" w:right="283"/>
        <w:jc w:val="both"/>
      </w:pPr>
      <w:r w:rsidRPr="00824E1A">
        <w:t>D’autre part, les Fiches Dominicales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rsidR="00183B6E" w:rsidRPr="00183B6E" w:rsidRDefault="00183B6E" w:rsidP="00183B6E"/>
    <w:p w:rsidR="00183B6E" w:rsidRPr="00183B6E" w:rsidRDefault="00183B6E" w:rsidP="005823E0">
      <w:pPr>
        <w:ind w:firstLine="708"/>
        <w:jc w:val="center"/>
        <w:rPr>
          <w:b/>
          <w:color w:val="7030A0"/>
        </w:rPr>
      </w:pPr>
      <w:r w:rsidRPr="00183B6E">
        <w:rPr>
          <w:b/>
          <w:color w:val="7030A0"/>
        </w:rPr>
        <w:t>Bonne Nouvelle pour aujourd’hui… Dieu est fidèle !</w:t>
      </w:r>
    </w:p>
    <w:p w:rsidR="00183B6E" w:rsidRDefault="00183B6E" w:rsidP="00183B6E">
      <w:pPr>
        <w:jc w:val="center"/>
      </w:pPr>
      <w:r w:rsidRPr="00183B6E">
        <w:rPr>
          <w:b/>
          <w:color w:val="7030A0"/>
        </w:rPr>
        <w:t>Il vient nous sauver</w:t>
      </w:r>
    </w:p>
    <w:p w:rsidR="00183B6E" w:rsidRDefault="00183B6E" w:rsidP="00183B6E"/>
    <w:p w:rsidR="00183B6E" w:rsidRPr="00183B6E" w:rsidRDefault="00183B6E" w:rsidP="00183B6E">
      <w:pPr>
        <w:jc w:val="both"/>
      </w:pPr>
      <w:r w:rsidRPr="00183B6E">
        <w:t>Accueil au fond de l’Église</w:t>
      </w:r>
      <w:r>
        <w:t xml:space="preserve">. Puis tous </w:t>
      </w:r>
      <w:r w:rsidRPr="00183B6E">
        <w:t>processionne</w:t>
      </w:r>
      <w:r>
        <w:t>nt</w:t>
      </w:r>
      <w:r w:rsidRPr="00183B6E">
        <w:t xml:space="preserve"> derrière le cél</w:t>
      </w:r>
      <w:r>
        <w:t>ébrant et le Livre de la Parole</w:t>
      </w:r>
      <w:r w:rsidRPr="00183B6E">
        <w:t xml:space="preserve">… </w:t>
      </w:r>
    </w:p>
    <w:p w:rsidR="00183B6E" w:rsidRPr="00183B6E" w:rsidRDefault="00183B6E" w:rsidP="00183B6E">
      <w:pPr>
        <w:jc w:val="both"/>
      </w:pPr>
      <w:r>
        <w:t>Si les lieux s’y prêtent, pourquoi ne pas</w:t>
      </w:r>
      <w:r w:rsidRPr="00183B6E">
        <w:t xml:space="preserve"> envisager une « disposition des lieux » différente, avec une décoration plus ‘généreuse’ … tout cela pour bien marquer que nous entrons dans un t</w:t>
      </w:r>
      <w:r>
        <w:t>emps nouveau… Autre suggestion</w:t>
      </w:r>
      <w:r w:rsidRPr="00183B6E">
        <w:t xml:space="preserve">… </w:t>
      </w:r>
      <w:r w:rsidR="00ED2E25">
        <w:t>de la vigne, d</w:t>
      </w:r>
      <w:r w:rsidRPr="00ED2E25">
        <w:t xml:space="preserve">es gerbes de blé trouveraient sans doute leur place à l’entrée du lieu de la célébration ou près de l’ambon … </w:t>
      </w:r>
      <w:r w:rsidRPr="00183B6E">
        <w:t>prendre le temps de regarder et de contem</w:t>
      </w:r>
      <w:r>
        <w:t xml:space="preserve">pler ce qui aura été fait pour </w:t>
      </w:r>
      <w:r w:rsidRPr="00183B6E">
        <w:t xml:space="preserve">la décoration … ça fait partie de la célébration !!! </w:t>
      </w:r>
    </w:p>
    <w:p w:rsidR="00183B6E" w:rsidRPr="00183B6E" w:rsidRDefault="00183B6E" w:rsidP="00183B6E">
      <w:pPr>
        <w:jc w:val="both"/>
      </w:pPr>
      <w:r w:rsidRPr="00183B6E">
        <w:t>Le texte qui suit pourrait être confié à plusieurs lecteurs, et lu sans précipitation avan</w:t>
      </w:r>
      <w:r>
        <w:t>t d’entonner le chant d’entrée :</w:t>
      </w:r>
    </w:p>
    <w:p w:rsidR="00183B6E" w:rsidRPr="00183B6E" w:rsidRDefault="00183B6E" w:rsidP="00183B6E"/>
    <w:p w:rsidR="00183B6E" w:rsidRPr="00183B6E" w:rsidRDefault="00183B6E" w:rsidP="00183B6E">
      <w:pPr>
        <w:rPr>
          <w:rFonts w:eastAsia="Calibri"/>
          <w:i/>
          <w:lang w:eastAsia="en-US"/>
        </w:rPr>
      </w:pPr>
      <w:r w:rsidRPr="00183B6E">
        <w:rPr>
          <w:rFonts w:eastAsia="Calibri"/>
          <w:i/>
          <w:lang w:eastAsia="en-US"/>
        </w:rPr>
        <w:t xml:space="preserve">Nous voici rassemblés, enfants du même Père, marqués du même sang après </w:t>
      </w:r>
      <w:r>
        <w:rPr>
          <w:rFonts w:eastAsia="Calibri"/>
          <w:i/>
          <w:lang w:eastAsia="en-US"/>
        </w:rPr>
        <w:t>les épreuves de l’année écoulée</w:t>
      </w:r>
      <w:r w:rsidRPr="00183B6E">
        <w:rPr>
          <w:rFonts w:eastAsia="Calibri"/>
          <w:i/>
          <w:lang w:eastAsia="en-US"/>
        </w:rPr>
        <w:t>…</w:t>
      </w:r>
    </w:p>
    <w:p w:rsidR="00183B6E" w:rsidRPr="00183B6E" w:rsidRDefault="00183B6E" w:rsidP="00183B6E">
      <w:pPr>
        <w:rPr>
          <w:rFonts w:eastAsia="Calibri"/>
          <w:i/>
          <w:lang w:eastAsia="en-US"/>
        </w:rPr>
      </w:pPr>
      <w:r>
        <w:rPr>
          <w:rFonts w:eastAsia="Calibri"/>
          <w:i/>
          <w:lang w:eastAsia="en-US"/>
        </w:rPr>
        <w:t>Dieu nous convoque à l’unité</w:t>
      </w:r>
      <w:r w:rsidRPr="00183B6E">
        <w:rPr>
          <w:rFonts w:eastAsia="Calibri"/>
          <w:i/>
          <w:lang w:eastAsia="en-US"/>
        </w:rPr>
        <w:t xml:space="preserve">… </w:t>
      </w:r>
    </w:p>
    <w:p w:rsidR="00183B6E" w:rsidRPr="00183B6E" w:rsidRDefault="00183B6E" w:rsidP="00183B6E">
      <w:pPr>
        <w:rPr>
          <w:rFonts w:eastAsia="Calibri"/>
          <w:i/>
          <w:lang w:eastAsia="en-US"/>
        </w:rPr>
      </w:pPr>
      <w:r w:rsidRPr="00183B6E">
        <w:rPr>
          <w:rFonts w:eastAsia="Calibri"/>
          <w:i/>
          <w:lang w:eastAsia="en-US"/>
        </w:rPr>
        <w:t xml:space="preserve">Lui seul est la source de la paix et </w:t>
      </w:r>
      <w:r>
        <w:rPr>
          <w:rFonts w:eastAsia="Calibri"/>
          <w:i/>
          <w:lang w:eastAsia="en-US"/>
        </w:rPr>
        <w:t>de la fraternité</w:t>
      </w:r>
      <w:r w:rsidRPr="00183B6E">
        <w:rPr>
          <w:rFonts w:eastAsia="Calibri"/>
          <w:i/>
          <w:lang w:eastAsia="en-US"/>
        </w:rPr>
        <w:t xml:space="preserve">… c’est la </w:t>
      </w:r>
      <w:r>
        <w:rPr>
          <w:rFonts w:eastAsia="Calibri"/>
          <w:i/>
          <w:lang w:eastAsia="en-US"/>
        </w:rPr>
        <w:t>Bonne Nouvelle pour aujourd’hui</w:t>
      </w:r>
      <w:r w:rsidRPr="00183B6E">
        <w:rPr>
          <w:rFonts w:eastAsia="Calibri"/>
          <w:i/>
          <w:lang w:eastAsia="en-US"/>
        </w:rPr>
        <w:t>…</w:t>
      </w:r>
    </w:p>
    <w:p w:rsidR="00183B6E" w:rsidRPr="00183B6E" w:rsidRDefault="00183B6E" w:rsidP="00183B6E">
      <w:pPr>
        <w:rPr>
          <w:rFonts w:eastAsia="Calibri"/>
          <w:i/>
          <w:lang w:eastAsia="en-US"/>
        </w:rPr>
      </w:pPr>
      <w:r w:rsidRPr="00183B6E">
        <w:rPr>
          <w:rFonts w:eastAsia="Calibri"/>
          <w:i/>
          <w:lang w:eastAsia="en-US"/>
        </w:rPr>
        <w:t>Ne déchirons plus le Bien-Aimé mais « réparons » in</w:t>
      </w:r>
      <w:r>
        <w:rPr>
          <w:rFonts w:eastAsia="Calibri"/>
          <w:i/>
          <w:lang w:eastAsia="en-US"/>
        </w:rPr>
        <w:t xml:space="preserve">lassablement et courageusement </w:t>
      </w:r>
      <w:r w:rsidRPr="00183B6E">
        <w:rPr>
          <w:rFonts w:eastAsia="Calibri"/>
          <w:i/>
          <w:lang w:eastAsia="en-US"/>
        </w:rPr>
        <w:t>ce qui</w:t>
      </w:r>
      <w:r>
        <w:rPr>
          <w:rFonts w:eastAsia="Calibri"/>
          <w:i/>
          <w:lang w:eastAsia="en-US"/>
        </w:rPr>
        <w:t xml:space="preserve"> a été fragilisé autour de nous</w:t>
      </w:r>
      <w:r w:rsidRPr="00183B6E">
        <w:rPr>
          <w:rFonts w:eastAsia="Calibri"/>
          <w:i/>
          <w:lang w:eastAsia="en-US"/>
        </w:rPr>
        <w:t>…</w:t>
      </w:r>
    </w:p>
    <w:p w:rsidR="00183B6E" w:rsidRPr="00183B6E" w:rsidRDefault="00183B6E" w:rsidP="00183B6E">
      <w:pPr>
        <w:rPr>
          <w:rFonts w:eastAsia="Calibri"/>
          <w:i/>
          <w:lang w:eastAsia="en-US"/>
        </w:rPr>
      </w:pPr>
      <w:r w:rsidRPr="00183B6E">
        <w:rPr>
          <w:rFonts w:eastAsia="Calibri"/>
          <w:i/>
          <w:lang w:eastAsia="en-US"/>
        </w:rPr>
        <w:t>Pre</w:t>
      </w:r>
      <w:r>
        <w:rPr>
          <w:rFonts w:eastAsia="Calibri"/>
          <w:i/>
          <w:lang w:eastAsia="en-US"/>
        </w:rPr>
        <w:t>nons le chemin qu’il nous ouvre</w:t>
      </w:r>
      <w:r w:rsidRPr="00183B6E">
        <w:rPr>
          <w:rFonts w:eastAsia="Calibri"/>
          <w:i/>
          <w:lang w:eastAsia="en-US"/>
        </w:rPr>
        <w:t>… un chemin où chacun est appelé à p</w:t>
      </w:r>
      <w:r>
        <w:rPr>
          <w:rFonts w:eastAsia="Calibri"/>
          <w:i/>
          <w:lang w:eastAsia="en-US"/>
        </w:rPr>
        <w:t>rendre sa place</w:t>
      </w:r>
      <w:r w:rsidRPr="00183B6E">
        <w:rPr>
          <w:rFonts w:eastAsia="Calibri"/>
          <w:i/>
          <w:lang w:eastAsia="en-US"/>
        </w:rPr>
        <w:t xml:space="preserve">… </w:t>
      </w:r>
      <w:r>
        <w:rPr>
          <w:rFonts w:eastAsia="Calibri"/>
          <w:i/>
          <w:lang w:eastAsia="en-US"/>
        </w:rPr>
        <w:t>un chemin de liberté</w:t>
      </w:r>
      <w:r w:rsidRPr="00183B6E">
        <w:rPr>
          <w:rFonts w:eastAsia="Calibri"/>
          <w:i/>
          <w:lang w:eastAsia="en-US"/>
        </w:rPr>
        <w:t>… Dieu e</w:t>
      </w:r>
      <w:r>
        <w:rPr>
          <w:rFonts w:eastAsia="Calibri"/>
          <w:i/>
          <w:lang w:eastAsia="en-US"/>
        </w:rPr>
        <w:t>st fidèle, il vient nous sauver</w:t>
      </w:r>
      <w:r w:rsidRPr="00183B6E">
        <w:rPr>
          <w:rFonts w:eastAsia="Calibri"/>
          <w:i/>
          <w:lang w:eastAsia="en-US"/>
        </w:rPr>
        <w:t>…</w:t>
      </w:r>
    </w:p>
    <w:p w:rsidR="005C4092" w:rsidRDefault="00183B6E" w:rsidP="005C4092">
      <w:pPr>
        <w:pStyle w:val="Titre2"/>
        <w:rPr>
          <w:b/>
          <w:color w:val="7030A0"/>
          <w:sz w:val="28"/>
        </w:rPr>
      </w:pPr>
      <w:r>
        <w:rPr>
          <w:b/>
          <w:color w:val="7030A0"/>
          <w:sz w:val="28"/>
        </w:rPr>
        <w:t>Accueil et o</w:t>
      </w:r>
      <w:r w:rsidR="005C4092" w:rsidRPr="00183B6E">
        <w:rPr>
          <w:b/>
          <w:color w:val="7030A0"/>
          <w:sz w:val="28"/>
        </w:rPr>
        <w:t>uverture</w:t>
      </w:r>
    </w:p>
    <w:p w:rsidR="00183B6E" w:rsidRPr="00183B6E" w:rsidRDefault="00183B6E" w:rsidP="00183B6E">
      <w:pPr>
        <w:numPr>
          <w:ilvl w:val="0"/>
          <w:numId w:val="46"/>
        </w:numPr>
        <w:ind w:left="567" w:hanging="283"/>
        <w:rPr>
          <w:b/>
          <w:smallCaps/>
        </w:rPr>
      </w:pPr>
      <w:r w:rsidRPr="00183B6E">
        <w:rPr>
          <w:b/>
          <w:smallCaps/>
        </w:rPr>
        <w:t>Chant d’entrée</w:t>
      </w:r>
    </w:p>
    <w:p w:rsidR="00183B6E" w:rsidRPr="00183B6E" w:rsidRDefault="00183B6E" w:rsidP="00183B6E">
      <w:pPr>
        <w:jc w:val="center"/>
        <w:rPr>
          <w:rFonts w:eastAsia="Calibri"/>
          <w:lang w:eastAsia="en-US"/>
        </w:rPr>
      </w:pPr>
      <w:r w:rsidRPr="00183B6E">
        <w:rPr>
          <w:b/>
          <w:bCs/>
          <w:color w:val="7030A0"/>
        </w:rPr>
        <w:t xml:space="preserve">DX76-1/T76-1 </w:t>
      </w:r>
      <w:r>
        <w:rPr>
          <w:b/>
          <w:bCs/>
        </w:rPr>
        <w:t xml:space="preserve">- </w:t>
      </w:r>
      <w:r w:rsidRPr="00183B6E">
        <w:rPr>
          <w:rFonts w:eastAsia="Calibri"/>
          <w:b/>
          <w:lang w:eastAsia="en-US"/>
        </w:rPr>
        <w:t>Enfants du même Père</w:t>
      </w:r>
      <w:r>
        <w:rPr>
          <w:rFonts w:eastAsia="Calibri"/>
          <w:lang w:eastAsia="en-US"/>
        </w:rPr>
        <w:t xml:space="preserve"> - CNA 521 / </w:t>
      </w:r>
      <w:r w:rsidRPr="00183B6E">
        <w:rPr>
          <w:rFonts w:eastAsia="Calibri"/>
          <w:lang w:eastAsia="en-US"/>
        </w:rPr>
        <w:t>Chantons en Église</w:t>
      </w:r>
      <w:r>
        <w:rPr>
          <w:rFonts w:eastAsia="Calibri"/>
          <w:lang w:eastAsia="en-US"/>
        </w:rPr>
        <w:t xml:space="preserve"> n°161</w:t>
      </w:r>
      <w:r>
        <w:rPr>
          <w:rFonts w:eastAsia="Calibri"/>
          <w:lang w:eastAsia="en-US"/>
        </w:rPr>
        <w:tab/>
        <w:t>choisir les couplets</w:t>
      </w:r>
    </w:p>
    <w:p w:rsidR="00183B6E" w:rsidRPr="00183B6E" w:rsidRDefault="00183B6E" w:rsidP="00183B6E">
      <w:pPr>
        <w:rPr>
          <w:rFonts w:eastAsia="Calibri"/>
          <w:lang w:eastAsia="en-US"/>
        </w:rPr>
      </w:pPr>
    </w:p>
    <w:p w:rsidR="00183B6E" w:rsidRPr="00183B6E" w:rsidRDefault="00183B6E" w:rsidP="00183B6E">
      <w:pPr>
        <w:numPr>
          <w:ilvl w:val="0"/>
          <w:numId w:val="46"/>
        </w:numPr>
        <w:ind w:left="567" w:hanging="283"/>
        <w:rPr>
          <w:b/>
          <w:smallCaps/>
        </w:rPr>
      </w:pPr>
      <w:r w:rsidRPr="00183B6E">
        <w:rPr>
          <w:b/>
          <w:smallCaps/>
        </w:rPr>
        <w:t>Ouverture et accueil</w:t>
      </w:r>
    </w:p>
    <w:p w:rsidR="00183B6E" w:rsidRDefault="00183B6E" w:rsidP="00183B6E">
      <w:pPr>
        <w:ind w:left="705"/>
        <w:rPr>
          <w:rFonts w:eastAsia="Calibri"/>
          <w:i/>
          <w:lang w:eastAsia="en-US"/>
        </w:rPr>
      </w:pPr>
      <w:r>
        <w:rPr>
          <w:rFonts w:eastAsia="Calibri"/>
          <w:i/>
          <w:lang w:eastAsia="en-US"/>
        </w:rPr>
        <w:t xml:space="preserve">Frères et sœurs, à </w:t>
      </w:r>
      <w:r w:rsidRPr="00183B6E">
        <w:rPr>
          <w:rFonts w:eastAsia="Calibri"/>
          <w:i/>
          <w:lang w:eastAsia="en-US"/>
        </w:rPr>
        <w:t>vous la grâce et la paix, de la part de Dieu notre Père et du Seigneur Jésus Christ</w:t>
      </w:r>
      <w:r>
        <w:rPr>
          <w:rFonts w:eastAsia="Calibri"/>
          <w:i/>
          <w:lang w:eastAsia="en-US"/>
        </w:rPr>
        <w:t> !</w:t>
      </w:r>
    </w:p>
    <w:p w:rsidR="00183B6E" w:rsidRPr="00183B6E" w:rsidRDefault="00183B6E" w:rsidP="00183B6E">
      <w:pPr>
        <w:ind w:left="705"/>
        <w:rPr>
          <w:rFonts w:eastAsia="Calibri"/>
          <w:i/>
          <w:lang w:eastAsia="en-US"/>
        </w:rPr>
      </w:pPr>
    </w:p>
    <w:p w:rsidR="00183B6E" w:rsidRPr="00183B6E" w:rsidRDefault="00183B6E" w:rsidP="00183B6E">
      <w:pPr>
        <w:numPr>
          <w:ilvl w:val="0"/>
          <w:numId w:val="46"/>
        </w:numPr>
        <w:ind w:left="567" w:hanging="283"/>
        <w:rPr>
          <w:b/>
          <w:smallCaps/>
        </w:rPr>
      </w:pPr>
      <w:r w:rsidRPr="00183B6E">
        <w:rPr>
          <w:b/>
          <w:smallCaps/>
        </w:rPr>
        <w:t xml:space="preserve">Prière pénitentielle </w:t>
      </w:r>
    </w:p>
    <w:p w:rsidR="00183B6E" w:rsidRDefault="00183B6E" w:rsidP="00183B6E">
      <w:pPr>
        <w:rPr>
          <w:rFonts w:eastAsia="Calibri"/>
          <w:lang w:eastAsia="en-US"/>
        </w:rPr>
      </w:pPr>
      <w:r>
        <w:rPr>
          <w:rFonts w:eastAsia="Calibri"/>
          <w:lang w:eastAsia="en-US"/>
        </w:rPr>
        <w:t xml:space="preserve">Nous vous suggérons de dire ensemble : </w:t>
      </w:r>
      <w:r w:rsidRPr="00183B6E">
        <w:rPr>
          <w:rFonts w:eastAsia="Calibri"/>
          <w:b/>
          <w:lang w:eastAsia="en-US"/>
        </w:rPr>
        <w:t>Je confesse à Dieu</w:t>
      </w:r>
      <w:r w:rsidRPr="00183B6E">
        <w:rPr>
          <w:rFonts w:eastAsia="Calibri"/>
          <w:lang w:eastAsia="en-US"/>
        </w:rPr>
        <w:t>…</w:t>
      </w:r>
    </w:p>
    <w:p w:rsidR="00183B6E" w:rsidRPr="00183B6E" w:rsidRDefault="00183B6E" w:rsidP="00183B6E">
      <w:pPr>
        <w:rPr>
          <w:rFonts w:eastAsia="Calibri"/>
          <w:lang w:eastAsia="en-US"/>
        </w:rPr>
      </w:pPr>
      <w:r>
        <w:rPr>
          <w:rFonts w:eastAsia="Calibri"/>
          <w:lang w:eastAsia="en-US"/>
        </w:rPr>
        <w:t xml:space="preserve">La personne qui conduit la prière conclut : </w:t>
      </w:r>
      <w:r w:rsidRPr="00183B6E">
        <w:rPr>
          <w:rFonts w:eastAsia="Calibri"/>
          <w:i/>
          <w:lang w:eastAsia="en-US"/>
        </w:rPr>
        <w:t>Que Dieu tout-puissant nous fasse miséricorde</w:t>
      </w:r>
      <w:r w:rsidRPr="00183B6E">
        <w:rPr>
          <w:rFonts w:eastAsia="Calibri"/>
          <w:lang w:eastAsia="en-US"/>
        </w:rPr>
        <w:t>…</w:t>
      </w:r>
    </w:p>
    <w:p w:rsidR="00183B6E" w:rsidRPr="00183B6E" w:rsidRDefault="00183B6E" w:rsidP="00183B6E">
      <w:pPr>
        <w:rPr>
          <w:rFonts w:eastAsia="Calibri"/>
          <w:lang w:eastAsia="en-US"/>
        </w:rPr>
      </w:pPr>
    </w:p>
    <w:p w:rsidR="00183B6E" w:rsidRPr="00183B6E" w:rsidRDefault="00183B6E" w:rsidP="00183B6E">
      <w:pPr>
        <w:numPr>
          <w:ilvl w:val="0"/>
          <w:numId w:val="46"/>
        </w:numPr>
        <w:ind w:left="567" w:hanging="283"/>
        <w:rPr>
          <w:b/>
          <w:smallCaps/>
        </w:rPr>
      </w:pPr>
      <w:r w:rsidRPr="00183B6E">
        <w:rPr>
          <w:b/>
          <w:smallCaps/>
        </w:rPr>
        <w:t>Prière d’ouverture</w:t>
      </w:r>
    </w:p>
    <w:p w:rsidR="00183B6E" w:rsidRPr="00183B6E" w:rsidRDefault="00183B6E" w:rsidP="00183B6E">
      <w:pPr>
        <w:pStyle w:val="Oraison"/>
        <w:ind w:right="33"/>
        <w:rPr>
          <w:b/>
        </w:rPr>
      </w:pPr>
      <w:r w:rsidRPr="00183B6E">
        <w:rPr>
          <w:b/>
        </w:rPr>
        <w:t xml:space="preserve">Dieu notre Père, </w:t>
      </w:r>
    </w:p>
    <w:p w:rsidR="00183B6E" w:rsidRPr="00183B6E" w:rsidRDefault="00183B6E" w:rsidP="00183B6E">
      <w:pPr>
        <w:pStyle w:val="Oraison"/>
        <w:ind w:right="33"/>
        <w:rPr>
          <w:b/>
        </w:rPr>
      </w:pPr>
      <w:r w:rsidRPr="00183B6E">
        <w:rPr>
          <w:b/>
        </w:rPr>
        <w:t>Dieu fidèle en toutes tes œuvres,</w:t>
      </w:r>
      <w:r>
        <w:rPr>
          <w:b/>
        </w:rPr>
        <w:br/>
      </w:r>
      <w:r w:rsidRPr="00183B6E">
        <w:rPr>
          <w:b/>
        </w:rPr>
        <w:t>accorde à ton peuple</w:t>
      </w:r>
      <w:r>
        <w:rPr>
          <w:b/>
        </w:rPr>
        <w:t>,</w:t>
      </w:r>
      <w:r w:rsidRPr="00183B6E">
        <w:rPr>
          <w:b/>
        </w:rPr>
        <w:t xml:space="preserve"> en ce pre</w:t>
      </w:r>
      <w:r>
        <w:rPr>
          <w:b/>
        </w:rPr>
        <w:t>mier jour d’une année nouvelle,</w:t>
      </w:r>
      <w:r>
        <w:rPr>
          <w:b/>
        </w:rPr>
        <w:br/>
      </w:r>
      <w:r w:rsidRPr="00183B6E">
        <w:rPr>
          <w:b/>
        </w:rPr>
        <w:t>d’être à l’écoute de ta Parole.</w:t>
      </w:r>
    </w:p>
    <w:p w:rsidR="00183B6E" w:rsidRPr="00183B6E" w:rsidRDefault="00183B6E" w:rsidP="00183B6E">
      <w:pPr>
        <w:pStyle w:val="Oraison"/>
        <w:ind w:right="33"/>
        <w:rPr>
          <w:b/>
        </w:rPr>
      </w:pPr>
      <w:proofErr w:type="spellStart"/>
      <w:r w:rsidRPr="00183B6E">
        <w:rPr>
          <w:b/>
        </w:rPr>
        <w:t>Gard</w:t>
      </w:r>
      <w:r>
        <w:rPr>
          <w:b/>
        </w:rPr>
        <w:t>e-nous</w:t>
      </w:r>
      <w:proofErr w:type="spellEnd"/>
      <w:r>
        <w:rPr>
          <w:b/>
        </w:rPr>
        <w:t xml:space="preserve"> vigilants dans la prière</w:t>
      </w:r>
      <w:r>
        <w:rPr>
          <w:b/>
        </w:rPr>
        <w:br/>
      </w:r>
      <w:r w:rsidRPr="00183B6E">
        <w:rPr>
          <w:b/>
        </w:rPr>
        <w:t>e</w:t>
      </w:r>
      <w:r>
        <w:rPr>
          <w:b/>
        </w:rPr>
        <w:t xml:space="preserve">t attentifs aux signes </w:t>
      </w:r>
      <w:r w:rsidRPr="00183B6E">
        <w:rPr>
          <w:b/>
        </w:rPr>
        <w:t>qui annoncent la venue de ton Fils.</w:t>
      </w:r>
    </w:p>
    <w:p w:rsidR="00183B6E" w:rsidRPr="00183B6E" w:rsidRDefault="00183B6E" w:rsidP="00183B6E">
      <w:pPr>
        <w:pStyle w:val="Oraison"/>
        <w:ind w:right="33"/>
        <w:rPr>
          <w:b/>
        </w:rPr>
      </w:pPr>
      <w:r w:rsidRPr="00183B6E">
        <w:rPr>
          <w:b/>
        </w:rPr>
        <w:t>À lui puissance et gloire pour les siècles des siècles.</w:t>
      </w:r>
      <w:r>
        <w:rPr>
          <w:b/>
        </w:rPr>
        <w:t xml:space="preserve"> </w:t>
      </w:r>
      <w:r w:rsidRPr="00183B6E">
        <w:rPr>
          <w:rFonts w:ascii="Times New Roman Gras" w:hAnsi="Times New Roman Gras"/>
          <w:b/>
          <w:smallCaps/>
        </w:rPr>
        <w:t>Amen</w:t>
      </w:r>
      <w:r>
        <w:rPr>
          <w:b/>
        </w:rPr>
        <w:t>.</w:t>
      </w:r>
    </w:p>
    <w:p w:rsidR="00B2229D" w:rsidRDefault="00183B6E" w:rsidP="005A01BE">
      <w:pPr>
        <w:keepNext/>
        <w:tabs>
          <w:tab w:val="left" w:pos="3438"/>
        </w:tabs>
        <w:spacing w:before="200"/>
        <w:outlineLvl w:val="1"/>
        <w:rPr>
          <w:rFonts w:ascii="Arial" w:hAnsi="Arial"/>
          <w:b/>
          <w:color w:val="7030A0"/>
          <w:sz w:val="28"/>
          <w:szCs w:val="28"/>
        </w:rPr>
      </w:pPr>
      <w:r>
        <w:rPr>
          <w:rFonts w:ascii="Arial" w:hAnsi="Arial"/>
          <w:b/>
          <w:color w:val="7030A0"/>
          <w:sz w:val="28"/>
          <w:szCs w:val="28"/>
        </w:rPr>
        <w:t>Temps de l</w:t>
      </w:r>
      <w:r w:rsidR="00B02075" w:rsidRPr="00183B6E">
        <w:rPr>
          <w:rFonts w:ascii="Arial" w:hAnsi="Arial"/>
          <w:b/>
          <w:color w:val="7030A0"/>
          <w:sz w:val="28"/>
          <w:szCs w:val="28"/>
        </w:rPr>
        <w:t>a</w:t>
      </w:r>
      <w:r w:rsidR="003A6076" w:rsidRPr="00183B6E">
        <w:rPr>
          <w:rFonts w:ascii="Arial" w:hAnsi="Arial"/>
          <w:b/>
          <w:color w:val="7030A0"/>
          <w:sz w:val="28"/>
          <w:szCs w:val="28"/>
        </w:rPr>
        <w:t xml:space="preserve"> Parole</w:t>
      </w:r>
    </w:p>
    <w:p w:rsidR="005823E0" w:rsidRDefault="005823E0" w:rsidP="005823E0"/>
    <w:p w:rsidR="00183B6E" w:rsidRPr="005823E0" w:rsidRDefault="00183B6E" w:rsidP="005823E0">
      <w:pPr>
        <w:numPr>
          <w:ilvl w:val="0"/>
          <w:numId w:val="46"/>
        </w:numPr>
        <w:ind w:left="567" w:hanging="283"/>
        <w:rPr>
          <w:b/>
          <w:smallCaps/>
        </w:rPr>
      </w:pPr>
      <w:r w:rsidRPr="00183B6E">
        <w:rPr>
          <w:b/>
          <w:smallCaps/>
        </w:rPr>
        <w:t>Proclamation du Livre d’Isaïe</w:t>
      </w:r>
      <w:r w:rsidRPr="005823E0">
        <w:rPr>
          <w:b/>
          <w:smallCaps/>
        </w:rPr>
        <w:tab/>
      </w:r>
      <w:r w:rsidRPr="005823E0">
        <w:rPr>
          <w:b/>
          <w:smallCaps/>
        </w:rPr>
        <w:tab/>
        <w:t>Is 63, 16b-17. 19b 64, 2b-7</w:t>
      </w:r>
    </w:p>
    <w:p w:rsidR="00183B6E" w:rsidRPr="00183B6E" w:rsidRDefault="00183B6E" w:rsidP="00183B6E">
      <w:pPr>
        <w:ind w:left="284"/>
        <w:jc w:val="center"/>
        <w:rPr>
          <w:rFonts w:eastAsia="Calibri"/>
          <w:i/>
          <w:lang w:eastAsia="en-US"/>
        </w:rPr>
      </w:pPr>
      <w:r w:rsidRPr="00183B6E">
        <w:rPr>
          <w:rFonts w:eastAsia="Calibri"/>
          <w:i/>
          <w:lang w:eastAsia="en-US"/>
        </w:rPr>
        <w:t>« Ah ! Si tu déchirais les cieux, si tu descendais ! »</w:t>
      </w:r>
    </w:p>
    <w:p w:rsidR="00183B6E" w:rsidRPr="00183B6E" w:rsidRDefault="00183B6E" w:rsidP="00183B6E">
      <w:pPr>
        <w:ind w:left="567"/>
        <w:jc w:val="center"/>
      </w:pPr>
    </w:p>
    <w:p w:rsidR="00183B6E" w:rsidRPr="00183B6E" w:rsidRDefault="00183B6E" w:rsidP="005A01BE">
      <w:pPr>
        <w:numPr>
          <w:ilvl w:val="0"/>
          <w:numId w:val="46"/>
        </w:numPr>
        <w:ind w:left="567" w:hanging="283"/>
      </w:pPr>
      <w:r>
        <w:rPr>
          <w:b/>
          <w:smallCaps/>
        </w:rPr>
        <w:t>Psaume 79</w:t>
      </w:r>
    </w:p>
    <w:p w:rsidR="00183B6E" w:rsidRPr="00ED2E25" w:rsidRDefault="00183B6E" w:rsidP="00ED2E25">
      <w:pPr>
        <w:ind w:left="284"/>
        <w:jc w:val="center"/>
        <w:rPr>
          <w:rFonts w:eastAsia="Calibri"/>
          <w:i/>
          <w:lang w:eastAsia="en-US"/>
        </w:rPr>
      </w:pPr>
      <w:r w:rsidRPr="00ED2E25">
        <w:rPr>
          <w:rFonts w:eastAsia="Calibri"/>
          <w:i/>
          <w:lang w:eastAsia="en-US"/>
        </w:rPr>
        <w:lastRenderedPageBreak/>
        <w:t>Dieu, fais-nous revenir ; que ton visage s’éclaire, et nous serons sauvés !</w:t>
      </w:r>
    </w:p>
    <w:p w:rsidR="00ED2E25" w:rsidRDefault="00ED2E25" w:rsidP="00ED2E25">
      <w:pPr>
        <w:ind w:left="284"/>
        <w:jc w:val="both"/>
      </w:pPr>
    </w:p>
    <w:p w:rsidR="00183B6E" w:rsidRPr="00183B6E" w:rsidRDefault="00183B6E" w:rsidP="00ED2E25">
      <w:pPr>
        <w:ind w:left="284"/>
        <w:jc w:val="both"/>
      </w:pPr>
      <w:r w:rsidRPr="00183B6E">
        <w:t>Je propose de rallonger un peu le psaume et d’y rajouter les versets qui sont plu</w:t>
      </w:r>
      <w:r w:rsidR="00ED2E25">
        <w:t>s explicites quant à la vigne, 8, 9, 10 et 11</w:t>
      </w:r>
      <w:r w:rsidRPr="00183B6E">
        <w:t>… le verset 15 qui f</w:t>
      </w:r>
      <w:r w:rsidR="00ED2E25">
        <w:t xml:space="preserve">ait partie du psaume du jour, </w:t>
      </w:r>
      <w:r w:rsidRPr="00183B6E">
        <w:t>dit « </w:t>
      </w:r>
      <w:r w:rsidRPr="00ED2E25">
        <w:rPr>
          <w:i/>
        </w:rPr>
        <w:t>regarde et vois, visite cette vigne, protège-la, celle qu’a plantée ta main puissante</w:t>
      </w:r>
      <w:r w:rsidRPr="00183B6E">
        <w:t> »</w:t>
      </w:r>
      <w:r w:rsidR="00ED2E25">
        <w:t>.</w:t>
      </w:r>
    </w:p>
    <w:p w:rsidR="00183B6E" w:rsidRPr="00183B6E" w:rsidRDefault="00183B6E" w:rsidP="00183B6E">
      <w:pPr>
        <w:ind w:left="567"/>
      </w:pPr>
    </w:p>
    <w:p w:rsidR="00642B1B" w:rsidRPr="00183B6E" w:rsidRDefault="00642B1B" w:rsidP="005A01BE">
      <w:pPr>
        <w:numPr>
          <w:ilvl w:val="0"/>
          <w:numId w:val="46"/>
        </w:numPr>
        <w:ind w:left="567" w:hanging="283"/>
      </w:pPr>
      <w:r w:rsidRPr="00183B6E">
        <w:rPr>
          <w:b/>
          <w:smallCaps/>
        </w:rPr>
        <w:t>Proclamation de la 1</w:t>
      </w:r>
      <w:r w:rsidRPr="00183B6E">
        <w:rPr>
          <w:b/>
          <w:vertAlign w:val="superscript"/>
        </w:rPr>
        <w:t xml:space="preserve">ère </w:t>
      </w:r>
      <w:r w:rsidRPr="00183B6E">
        <w:rPr>
          <w:b/>
          <w:smallCaps/>
        </w:rPr>
        <w:t>lettre de saint Paul aux Corinthiens</w:t>
      </w:r>
      <w:r w:rsidRPr="00183B6E">
        <w:rPr>
          <w:b/>
          <w:smallCaps/>
        </w:rPr>
        <w:tab/>
      </w:r>
      <w:r w:rsidRPr="00183B6E">
        <w:rPr>
          <w:b/>
          <w:smallCaps/>
        </w:rPr>
        <w:tab/>
      </w:r>
      <w:r w:rsidRPr="00183B6E">
        <w:rPr>
          <w:b/>
        </w:rPr>
        <w:t>1</w:t>
      </w:r>
      <w:r w:rsidR="00A27A72" w:rsidRPr="00183B6E">
        <w:rPr>
          <w:b/>
        </w:rPr>
        <w:t xml:space="preserve"> </w:t>
      </w:r>
      <w:r w:rsidRPr="00183B6E">
        <w:rPr>
          <w:b/>
        </w:rPr>
        <w:t xml:space="preserve">Co 1, </w:t>
      </w:r>
      <w:r w:rsidRPr="00183B6E">
        <w:t>3-9</w:t>
      </w:r>
    </w:p>
    <w:p w:rsidR="00642B1B" w:rsidRDefault="00ED2E25" w:rsidP="00ED2E25">
      <w:pPr>
        <w:jc w:val="center"/>
        <w:rPr>
          <w:rFonts w:eastAsia="Calibri"/>
          <w:i/>
          <w:lang w:eastAsia="en-US"/>
        </w:rPr>
      </w:pPr>
      <w:r w:rsidRPr="00183B6E">
        <w:rPr>
          <w:rFonts w:eastAsia="Calibri"/>
          <w:i/>
          <w:lang w:eastAsia="en-US"/>
        </w:rPr>
        <w:t>« Nous attendons de voir se révéler notre Seigneur Jésus Christ »</w:t>
      </w:r>
    </w:p>
    <w:p w:rsidR="00ED2E25" w:rsidRPr="00183B6E" w:rsidRDefault="00ED2E25" w:rsidP="00ED2E25">
      <w:pPr>
        <w:jc w:val="center"/>
      </w:pPr>
    </w:p>
    <w:p w:rsidR="00ED2E25" w:rsidRPr="00ED2E25" w:rsidRDefault="00642B1B" w:rsidP="00ED2E25">
      <w:pPr>
        <w:numPr>
          <w:ilvl w:val="0"/>
          <w:numId w:val="46"/>
        </w:numPr>
        <w:ind w:left="567" w:hanging="283"/>
        <w:rPr>
          <w:rFonts w:eastAsia="Calibri"/>
          <w:lang w:eastAsia="en-US"/>
        </w:rPr>
      </w:pPr>
      <w:r w:rsidRPr="00ED2E25">
        <w:rPr>
          <w:b/>
          <w:smallCaps/>
        </w:rPr>
        <w:t>Acclamation à l’Évangile –</w:t>
      </w:r>
      <w:r w:rsidRPr="00183B6E">
        <w:t xml:space="preserve"> </w:t>
      </w:r>
      <w:r w:rsidR="00ED2E25">
        <w:rPr>
          <w:rFonts w:eastAsia="Calibri"/>
          <w:b/>
          <w:lang w:eastAsia="en-US"/>
        </w:rPr>
        <w:t xml:space="preserve">Alléluia « Bonne Nouvelle » </w:t>
      </w:r>
      <w:r w:rsidR="00ED2E25">
        <w:rPr>
          <w:rFonts w:eastAsia="Calibri"/>
          <w:b/>
          <w:lang w:eastAsia="en-US"/>
        </w:rPr>
        <w:tab/>
      </w:r>
      <w:r w:rsidR="00ED2E25">
        <w:rPr>
          <w:rFonts w:eastAsia="Calibri"/>
          <w:b/>
          <w:lang w:eastAsia="en-US"/>
        </w:rPr>
        <w:tab/>
      </w:r>
      <w:r w:rsidR="00ED2E25" w:rsidRPr="00ED2E25">
        <w:rPr>
          <w:rFonts w:eastAsia="Calibri"/>
          <w:lang w:eastAsia="en-US"/>
        </w:rPr>
        <w:t>CNA 215-3</w:t>
      </w:r>
    </w:p>
    <w:p w:rsidR="00ED2E25" w:rsidRPr="00ED2E25" w:rsidRDefault="00ED2E25" w:rsidP="00ED2E25">
      <w:pPr>
        <w:jc w:val="center"/>
        <w:rPr>
          <w:rFonts w:eastAsia="Calibri"/>
          <w:i/>
          <w:lang w:eastAsia="en-US"/>
        </w:rPr>
      </w:pPr>
      <w:r>
        <w:rPr>
          <w:rFonts w:eastAsia="Calibri"/>
          <w:i/>
          <w:lang w:eastAsia="en-US"/>
        </w:rPr>
        <w:t>« </w:t>
      </w:r>
      <w:r w:rsidRPr="00ED2E25">
        <w:rPr>
          <w:rFonts w:eastAsia="Calibri"/>
          <w:i/>
          <w:lang w:eastAsia="en-US"/>
        </w:rPr>
        <w:t>Fais-nous voir, Seigneur, ton amour, et donne-nous ton salut</w:t>
      </w:r>
      <w:r>
        <w:rPr>
          <w:rFonts w:eastAsia="Calibri"/>
          <w:i/>
          <w:lang w:eastAsia="en-US"/>
        </w:rPr>
        <w:t> »</w:t>
      </w:r>
    </w:p>
    <w:p w:rsidR="00642B1B" w:rsidRPr="00183B6E" w:rsidRDefault="00642B1B" w:rsidP="00ED2E25">
      <w:pPr>
        <w:ind w:left="567"/>
      </w:pPr>
    </w:p>
    <w:p w:rsidR="005A01BE" w:rsidRPr="00183B6E" w:rsidRDefault="005A01BE" w:rsidP="005A01BE">
      <w:pPr>
        <w:numPr>
          <w:ilvl w:val="0"/>
          <w:numId w:val="46"/>
        </w:numPr>
        <w:ind w:left="567" w:hanging="283"/>
        <w:rPr>
          <w:i/>
        </w:rPr>
      </w:pPr>
      <w:r w:rsidRPr="00183B6E">
        <w:rPr>
          <w:b/>
          <w:smallCaps/>
        </w:rPr>
        <w:t>Proclamation de l’Évangile</w:t>
      </w:r>
      <w:r w:rsidRPr="00183B6E">
        <w:rPr>
          <w:b/>
          <w:smallCaps/>
        </w:rPr>
        <w:tab/>
      </w:r>
      <w:r w:rsidR="00642B1B" w:rsidRPr="00183B6E">
        <w:rPr>
          <w:b/>
          <w:color w:val="000000"/>
        </w:rPr>
        <w:t>Mc 13</w:t>
      </w:r>
      <w:r w:rsidRPr="00183B6E">
        <w:rPr>
          <w:b/>
          <w:color w:val="000000"/>
        </w:rPr>
        <w:t xml:space="preserve">, </w:t>
      </w:r>
      <w:r w:rsidR="00642B1B" w:rsidRPr="00183B6E">
        <w:t>33-37</w:t>
      </w:r>
    </w:p>
    <w:p w:rsidR="00642B1B" w:rsidRDefault="00ED2E25" w:rsidP="00ED2E25">
      <w:pPr>
        <w:jc w:val="center"/>
        <w:rPr>
          <w:rFonts w:eastAsia="Calibri"/>
          <w:i/>
          <w:lang w:eastAsia="en-US"/>
        </w:rPr>
      </w:pPr>
      <w:r w:rsidRPr="00183B6E">
        <w:rPr>
          <w:rFonts w:eastAsia="Calibri"/>
          <w:i/>
          <w:lang w:eastAsia="en-US"/>
        </w:rPr>
        <w:t>« Veillez, car vous ne savez pas quand vient le maître de la maison »</w:t>
      </w:r>
    </w:p>
    <w:p w:rsidR="00ED2E25" w:rsidRPr="00ED2E25" w:rsidRDefault="00ED2E25" w:rsidP="00ED2E25">
      <w:pPr>
        <w:jc w:val="center"/>
        <w:rPr>
          <w:rFonts w:eastAsia="Calibri"/>
          <w:i/>
          <w:lang w:eastAsia="en-US"/>
        </w:rPr>
      </w:pPr>
    </w:p>
    <w:p w:rsidR="00642B1B" w:rsidRPr="00183B6E" w:rsidRDefault="00ED2E25" w:rsidP="00642B1B">
      <w:pPr>
        <w:numPr>
          <w:ilvl w:val="0"/>
          <w:numId w:val="46"/>
        </w:numPr>
        <w:ind w:left="567" w:hanging="283"/>
        <w:rPr>
          <w:b/>
          <w:smallCaps/>
        </w:rPr>
      </w:pPr>
      <w:r>
        <w:rPr>
          <w:b/>
          <w:smallCaps/>
        </w:rPr>
        <w:t>Chant</w:t>
      </w:r>
      <w:r w:rsidR="00642B1B" w:rsidRPr="00183B6E">
        <w:rPr>
          <w:b/>
          <w:smallCaps/>
        </w:rPr>
        <w:t xml:space="preserve"> après la Parole</w:t>
      </w:r>
    </w:p>
    <w:p w:rsidR="00ED2E25" w:rsidRPr="00E52D38" w:rsidRDefault="00ED2E25" w:rsidP="00ED2E25">
      <w:pPr>
        <w:pStyle w:val="Paragraphedeliste"/>
        <w:tabs>
          <w:tab w:val="left" w:pos="2835"/>
          <w:tab w:val="left" w:pos="6804"/>
        </w:tabs>
        <w:spacing w:line="220" w:lineRule="atLeast"/>
        <w:ind w:left="0"/>
        <w:jc w:val="center"/>
        <w:rPr>
          <w:lang w:eastAsia="en-US"/>
        </w:rPr>
      </w:pPr>
      <w:r w:rsidRPr="00E52D38">
        <w:rPr>
          <w:b/>
          <w:color w:val="7030A0"/>
          <w:lang w:eastAsia="en-US"/>
        </w:rPr>
        <w:t>X</w:t>
      </w:r>
      <w:r>
        <w:rPr>
          <w:b/>
          <w:color w:val="7030A0"/>
          <w:lang w:eastAsia="en-US"/>
        </w:rPr>
        <w:t xml:space="preserve"> </w:t>
      </w:r>
      <w:r w:rsidRPr="00E52D38">
        <w:rPr>
          <w:b/>
          <w:color w:val="7030A0"/>
          <w:lang w:eastAsia="en-US"/>
        </w:rPr>
        <w:t>962-2</w:t>
      </w:r>
      <w:r>
        <w:rPr>
          <w:b/>
          <w:color w:val="7030A0"/>
          <w:lang w:eastAsia="en-US"/>
        </w:rPr>
        <w:t xml:space="preserve"> </w:t>
      </w:r>
      <w:r w:rsidRPr="00E52D38">
        <w:rPr>
          <w:b/>
          <w:color w:val="7030A0"/>
          <w:lang w:eastAsia="en-US"/>
        </w:rPr>
        <w:t>/</w:t>
      </w:r>
      <w:r>
        <w:rPr>
          <w:b/>
          <w:color w:val="7030A0"/>
          <w:lang w:eastAsia="en-US"/>
        </w:rPr>
        <w:t xml:space="preserve"> </w:t>
      </w:r>
      <w:r w:rsidRPr="00E52D38">
        <w:rPr>
          <w:b/>
          <w:color w:val="7030A0"/>
          <w:lang w:eastAsia="en-US"/>
        </w:rPr>
        <w:t>E</w:t>
      </w:r>
      <w:r>
        <w:rPr>
          <w:b/>
          <w:color w:val="7030A0"/>
          <w:lang w:eastAsia="en-US"/>
        </w:rPr>
        <w:t xml:space="preserve"> </w:t>
      </w:r>
      <w:r w:rsidRPr="00E52D38">
        <w:rPr>
          <w:b/>
          <w:color w:val="7030A0"/>
          <w:lang w:eastAsia="en-US"/>
        </w:rPr>
        <w:t>203-2</w:t>
      </w:r>
      <w:r>
        <w:rPr>
          <w:b/>
          <w:color w:val="7030A0"/>
          <w:lang w:eastAsia="en-US"/>
        </w:rPr>
        <w:t xml:space="preserve"> - </w:t>
      </w:r>
      <w:r w:rsidRPr="00E52D38">
        <w:rPr>
          <w:b/>
          <w:lang w:eastAsia="en-US"/>
        </w:rPr>
        <w:t>L'espoir de la terre</w:t>
      </w:r>
      <w:r>
        <w:rPr>
          <w:b/>
          <w:color w:val="7030A0"/>
          <w:lang w:eastAsia="en-US"/>
        </w:rPr>
        <w:t xml:space="preserve"> - </w:t>
      </w:r>
      <w:r w:rsidRPr="00E52D38">
        <w:rPr>
          <w:lang w:eastAsia="en-US"/>
        </w:rPr>
        <w:t>Signes Musiques n°15 et 16</w:t>
      </w:r>
      <w:r>
        <w:rPr>
          <w:lang w:eastAsia="en-US"/>
        </w:rPr>
        <w:tab/>
        <w:t>couplets 4 et 5</w:t>
      </w:r>
    </w:p>
    <w:p w:rsidR="00ED2E25" w:rsidRDefault="00ED2E25" w:rsidP="00ED2E25">
      <w:pPr>
        <w:rPr>
          <w:rFonts w:eastAsia="Calibri"/>
          <w:lang w:eastAsia="en-US"/>
        </w:rPr>
      </w:pPr>
    </w:p>
    <w:p w:rsidR="005A01BE" w:rsidRPr="00183B6E" w:rsidRDefault="00183B6E" w:rsidP="005A01BE">
      <w:pPr>
        <w:pStyle w:val="Sansinterligne"/>
        <w:rPr>
          <w:rFonts w:ascii="Arial" w:hAnsi="Arial" w:cs="Times New Roman"/>
          <w:b/>
          <w:color w:val="7030A0"/>
          <w:sz w:val="28"/>
          <w:szCs w:val="28"/>
          <w:lang w:eastAsia="fr-FR"/>
        </w:rPr>
      </w:pPr>
      <w:r>
        <w:rPr>
          <w:rFonts w:ascii="Arial" w:hAnsi="Arial" w:cs="Times New Roman"/>
          <w:b/>
          <w:color w:val="7030A0"/>
          <w:sz w:val="28"/>
          <w:szCs w:val="28"/>
          <w:lang w:eastAsia="fr-FR"/>
        </w:rPr>
        <w:t>Temps</w:t>
      </w:r>
      <w:r w:rsidR="005A01BE" w:rsidRPr="00183B6E">
        <w:rPr>
          <w:rFonts w:ascii="Arial" w:hAnsi="Arial" w:cs="Times New Roman"/>
          <w:b/>
          <w:color w:val="7030A0"/>
          <w:sz w:val="28"/>
          <w:szCs w:val="28"/>
          <w:lang w:eastAsia="fr-FR"/>
        </w:rPr>
        <w:t xml:space="preserve"> de louange</w:t>
      </w:r>
      <w:r>
        <w:rPr>
          <w:rFonts w:ascii="Arial" w:hAnsi="Arial" w:cs="Times New Roman"/>
          <w:b/>
          <w:color w:val="7030A0"/>
          <w:sz w:val="28"/>
          <w:szCs w:val="28"/>
          <w:lang w:eastAsia="fr-FR"/>
        </w:rPr>
        <w:t xml:space="preserve"> et Notre Père</w:t>
      </w:r>
    </w:p>
    <w:p w:rsidR="00BC29AB" w:rsidRPr="00BC29AB" w:rsidRDefault="00BC29AB" w:rsidP="00BC29AB">
      <w:pPr>
        <w:numPr>
          <w:ilvl w:val="0"/>
          <w:numId w:val="46"/>
        </w:numPr>
        <w:ind w:left="567" w:hanging="283"/>
        <w:rPr>
          <w:b/>
          <w:smallCaps/>
        </w:rPr>
      </w:pPr>
      <w:r>
        <w:rPr>
          <w:b/>
          <w:smallCaps/>
        </w:rPr>
        <w:t>Prière d’action de grâce</w:t>
      </w:r>
    </w:p>
    <w:p w:rsidR="00ED2E25" w:rsidRPr="00ED2E25" w:rsidRDefault="00ED2E25" w:rsidP="00ED2E25">
      <w:pPr>
        <w:rPr>
          <w:rFonts w:eastAsia="Calibri"/>
          <w:i/>
          <w:lang w:eastAsia="en-US"/>
        </w:rPr>
      </w:pPr>
      <w:r w:rsidRPr="00ED2E25">
        <w:rPr>
          <w:rFonts w:eastAsia="Calibri"/>
          <w:i/>
          <w:lang w:eastAsia="en-US"/>
        </w:rPr>
        <w:t xml:space="preserve">Béni sois-tu Seigneur, pour ta Bonne Nouvelle entendue aujourd’hui : Dieu est fidèle ! il vient nous sauver. </w:t>
      </w:r>
    </w:p>
    <w:p w:rsidR="00ED2E25" w:rsidRPr="00ED2E25" w:rsidRDefault="00ED2E25" w:rsidP="00ED2E25">
      <w:pPr>
        <w:rPr>
          <w:rFonts w:eastAsia="Calibri"/>
          <w:i/>
          <w:lang w:eastAsia="en-US"/>
        </w:rPr>
      </w:pPr>
      <w:r w:rsidRPr="00ED2E25">
        <w:rPr>
          <w:rFonts w:eastAsia="Calibri"/>
          <w:i/>
          <w:lang w:eastAsia="en-US"/>
        </w:rPr>
        <w:t>Il nous précède et nous ouvre le chemin…</w:t>
      </w:r>
    </w:p>
    <w:p w:rsidR="00ED2E25" w:rsidRPr="00ED2E25" w:rsidRDefault="00ED2E25" w:rsidP="00ED2E25">
      <w:pPr>
        <w:spacing w:before="120" w:after="120"/>
        <w:rPr>
          <w:rFonts w:eastAsia="Calibri"/>
          <w:b/>
          <w:lang w:eastAsia="en-US"/>
        </w:rPr>
      </w:pPr>
      <w:r>
        <w:rPr>
          <w:rFonts w:eastAsia="Calibri"/>
          <w:b/>
          <w:lang w:eastAsia="en-US"/>
        </w:rPr>
        <w:t xml:space="preserve">R/ </w:t>
      </w:r>
      <w:r w:rsidRPr="00ED2E25">
        <w:rPr>
          <w:rFonts w:eastAsia="Calibri"/>
          <w:b/>
          <w:lang w:eastAsia="en-US"/>
        </w:rPr>
        <w:t>Notre Dieu fait toujours ce qui est bon pour l’homme,</w:t>
      </w:r>
      <w:r>
        <w:rPr>
          <w:rFonts w:eastAsia="Calibri"/>
          <w:b/>
          <w:lang w:eastAsia="en-US"/>
        </w:rPr>
        <w:t xml:space="preserve"> </w:t>
      </w:r>
      <w:r w:rsidRPr="00ED2E25">
        <w:rPr>
          <w:rFonts w:eastAsia="Calibri"/>
          <w:b/>
          <w:lang w:eastAsia="en-US"/>
        </w:rPr>
        <w:t xml:space="preserve">Alléluia, bénissons-le ! </w:t>
      </w:r>
      <w:r>
        <w:rPr>
          <w:rFonts w:eastAsia="Calibri"/>
          <w:b/>
          <w:lang w:eastAsia="en-US"/>
        </w:rPr>
        <w:tab/>
      </w:r>
      <w:r>
        <w:rPr>
          <w:rFonts w:eastAsia="Calibri"/>
          <w:b/>
          <w:lang w:eastAsia="en-US"/>
        </w:rPr>
        <w:tab/>
      </w:r>
      <w:r w:rsidRPr="00ED2E25">
        <w:rPr>
          <w:rFonts w:eastAsia="Calibri"/>
          <w:lang w:eastAsia="en-US"/>
        </w:rPr>
        <w:t>CNA 591</w:t>
      </w:r>
    </w:p>
    <w:p w:rsidR="00ED2E25" w:rsidRPr="00ED2E25" w:rsidRDefault="00ED2E25" w:rsidP="00ED2E25">
      <w:pPr>
        <w:ind w:left="1418"/>
        <w:rPr>
          <w:rFonts w:eastAsia="Calibri"/>
          <w:lang w:eastAsia="en-US"/>
        </w:rPr>
      </w:pPr>
      <w:r w:rsidRPr="00ED2E25">
        <w:rPr>
          <w:rFonts w:eastAsia="Calibri"/>
          <w:lang w:eastAsia="en-US"/>
        </w:rPr>
        <w:t>Béni sois-tu Seigneur, pour cette année nouvelle qui s’ouvre devant nous !</w:t>
      </w:r>
    </w:p>
    <w:p w:rsidR="00ED2E25" w:rsidRPr="00ED2E25" w:rsidRDefault="00ED2E25" w:rsidP="00ED2E25">
      <w:pPr>
        <w:ind w:left="1418"/>
        <w:rPr>
          <w:rFonts w:eastAsia="Calibri"/>
          <w:lang w:eastAsia="en-US"/>
        </w:rPr>
      </w:pPr>
      <w:r w:rsidRPr="00ED2E25">
        <w:rPr>
          <w:rFonts w:eastAsia="Calibri"/>
          <w:lang w:eastAsia="en-US"/>
        </w:rPr>
        <w:t>Une année où il nous est offert d’inventer et de bâtir notre avenir,</w:t>
      </w:r>
    </w:p>
    <w:p w:rsidR="00ED2E25" w:rsidRPr="00ED2E25" w:rsidRDefault="00ED2E25" w:rsidP="00ED2E25">
      <w:pPr>
        <w:ind w:left="1418"/>
        <w:rPr>
          <w:rFonts w:eastAsia="Calibri"/>
          <w:lang w:eastAsia="en-US"/>
        </w:rPr>
      </w:pPr>
      <w:proofErr w:type="gramStart"/>
      <w:r w:rsidRPr="00ED2E25">
        <w:rPr>
          <w:rFonts w:eastAsia="Calibri"/>
          <w:lang w:eastAsia="en-US"/>
        </w:rPr>
        <w:t>de</w:t>
      </w:r>
      <w:proofErr w:type="gramEnd"/>
      <w:r w:rsidRPr="00ED2E25">
        <w:rPr>
          <w:rFonts w:eastAsia="Calibri"/>
          <w:lang w:eastAsia="en-US"/>
        </w:rPr>
        <w:t xml:space="preserve"> « réparer » ce qui a été fragilisé ou détruit par n</w:t>
      </w:r>
      <w:r>
        <w:rPr>
          <w:rFonts w:eastAsia="Calibri"/>
          <w:lang w:eastAsia="en-US"/>
        </w:rPr>
        <w:t>otre insouciance</w:t>
      </w:r>
      <w:r w:rsidRPr="00ED2E25">
        <w:rPr>
          <w:rFonts w:eastAsia="Calibri"/>
          <w:lang w:eastAsia="en-US"/>
        </w:rPr>
        <w:t>…</w:t>
      </w:r>
      <w:r>
        <w:rPr>
          <w:rFonts w:eastAsia="Calibri"/>
          <w:lang w:eastAsia="en-US"/>
        </w:rPr>
        <w:tab/>
      </w:r>
      <w:r>
        <w:rPr>
          <w:rFonts w:eastAsia="Calibri"/>
          <w:lang w:eastAsia="en-US"/>
        </w:rPr>
        <w:tab/>
      </w:r>
      <w:r w:rsidRPr="00ED2E25">
        <w:rPr>
          <w:rFonts w:eastAsia="Calibri"/>
          <w:b/>
          <w:lang w:eastAsia="en-US"/>
        </w:rPr>
        <w:t>R/</w:t>
      </w:r>
    </w:p>
    <w:p w:rsidR="00ED2E25" w:rsidRPr="00ED2E25" w:rsidRDefault="00ED2E25" w:rsidP="00ED2E25">
      <w:pPr>
        <w:ind w:left="1418"/>
        <w:rPr>
          <w:rFonts w:eastAsia="Calibri"/>
          <w:lang w:eastAsia="en-US"/>
        </w:rPr>
      </w:pPr>
    </w:p>
    <w:p w:rsidR="00ED2E25" w:rsidRPr="00ED2E25" w:rsidRDefault="00ED2E25" w:rsidP="00ED2E25">
      <w:pPr>
        <w:ind w:left="1418"/>
        <w:rPr>
          <w:rFonts w:eastAsia="Calibri"/>
          <w:lang w:eastAsia="en-US"/>
        </w:rPr>
      </w:pPr>
      <w:r w:rsidRPr="00ED2E25">
        <w:rPr>
          <w:rFonts w:eastAsia="Calibri"/>
          <w:lang w:eastAsia="en-US"/>
        </w:rPr>
        <w:t>Béni sois-tu Seigneur, pour la confiance inlassable q</w:t>
      </w:r>
      <w:r>
        <w:rPr>
          <w:rFonts w:eastAsia="Calibri"/>
          <w:lang w:eastAsia="en-US"/>
        </w:rPr>
        <w:t>ue tu renouvelles à notre égard</w:t>
      </w:r>
      <w:r w:rsidRPr="00ED2E25">
        <w:rPr>
          <w:rFonts w:eastAsia="Calibri"/>
          <w:lang w:eastAsia="en-US"/>
        </w:rPr>
        <w:t>…</w:t>
      </w:r>
    </w:p>
    <w:p w:rsidR="00ED2E25" w:rsidRPr="00ED2E25" w:rsidRDefault="00ED2E25" w:rsidP="00ED2E25">
      <w:pPr>
        <w:ind w:left="1418"/>
        <w:rPr>
          <w:rFonts w:eastAsia="Calibri"/>
          <w:lang w:eastAsia="en-US"/>
        </w:rPr>
      </w:pPr>
      <w:proofErr w:type="gramStart"/>
      <w:r w:rsidRPr="00ED2E25">
        <w:rPr>
          <w:rFonts w:eastAsia="Calibri"/>
          <w:lang w:eastAsia="en-US"/>
        </w:rPr>
        <w:t>tu</w:t>
      </w:r>
      <w:proofErr w:type="gramEnd"/>
      <w:r w:rsidRPr="00ED2E25">
        <w:rPr>
          <w:rFonts w:eastAsia="Calibri"/>
          <w:lang w:eastAsia="en-US"/>
        </w:rPr>
        <w:t xml:space="preserve"> ne te satisfais jamais de nos égarements, de</w:t>
      </w:r>
      <w:r>
        <w:rPr>
          <w:rFonts w:eastAsia="Calibri"/>
          <w:lang w:eastAsia="en-US"/>
        </w:rPr>
        <w:t xml:space="preserve"> nos peurs, de nos piétinements</w:t>
      </w:r>
      <w:r w:rsidRPr="00ED2E25">
        <w:rPr>
          <w:rFonts w:eastAsia="Calibri"/>
          <w:lang w:eastAsia="en-US"/>
        </w:rPr>
        <w:t>…</w:t>
      </w:r>
    </w:p>
    <w:p w:rsidR="00ED2E25" w:rsidRPr="00ED2E25" w:rsidRDefault="00ED2E25" w:rsidP="00ED2E25">
      <w:pPr>
        <w:ind w:left="1418"/>
        <w:rPr>
          <w:rFonts w:eastAsia="Calibri"/>
          <w:lang w:eastAsia="en-US"/>
        </w:rPr>
      </w:pPr>
      <w:proofErr w:type="gramStart"/>
      <w:r w:rsidRPr="00ED2E25">
        <w:rPr>
          <w:rFonts w:eastAsia="Calibri"/>
          <w:lang w:eastAsia="en-US"/>
        </w:rPr>
        <w:t>toi</w:t>
      </w:r>
      <w:proofErr w:type="gramEnd"/>
      <w:r w:rsidRPr="00ED2E25">
        <w:rPr>
          <w:rFonts w:eastAsia="Calibri"/>
          <w:lang w:eastAsia="en-US"/>
        </w:rPr>
        <w:t>, le Di</w:t>
      </w:r>
      <w:r w:rsidR="00BC29AB">
        <w:rPr>
          <w:rFonts w:eastAsia="Calibri"/>
          <w:lang w:eastAsia="en-US"/>
        </w:rPr>
        <w:t xml:space="preserve">eu fidèle tu nous tends chaque </w:t>
      </w:r>
      <w:r w:rsidRPr="00ED2E25">
        <w:rPr>
          <w:rFonts w:eastAsia="Calibri"/>
          <w:lang w:eastAsia="en-US"/>
        </w:rPr>
        <w:t>jour la main</w:t>
      </w:r>
      <w:r>
        <w:rPr>
          <w:rFonts w:eastAsia="Calibri"/>
          <w:lang w:eastAsia="en-US"/>
        </w:rPr>
        <w:t xml:space="preserve"> pour aller de l’avant</w:t>
      </w:r>
      <w:r w:rsidRPr="00ED2E25">
        <w:rPr>
          <w:rFonts w:eastAsia="Calibri"/>
          <w:lang w:eastAsia="en-US"/>
        </w:rPr>
        <w:t>…</w:t>
      </w:r>
      <w:r>
        <w:rPr>
          <w:rFonts w:eastAsia="Calibri"/>
          <w:lang w:eastAsia="en-US"/>
        </w:rPr>
        <w:tab/>
      </w:r>
      <w:r>
        <w:rPr>
          <w:rFonts w:eastAsia="Calibri"/>
          <w:lang w:eastAsia="en-US"/>
        </w:rPr>
        <w:tab/>
      </w:r>
      <w:r w:rsidRPr="00ED2E25">
        <w:rPr>
          <w:rFonts w:eastAsia="Calibri"/>
          <w:b/>
          <w:lang w:eastAsia="en-US"/>
        </w:rPr>
        <w:t>R/</w:t>
      </w:r>
    </w:p>
    <w:p w:rsidR="00ED2E25" w:rsidRPr="00ED2E25" w:rsidRDefault="00ED2E25" w:rsidP="00ED2E25">
      <w:pPr>
        <w:rPr>
          <w:rFonts w:eastAsia="Calibri"/>
          <w:lang w:eastAsia="en-US"/>
        </w:rPr>
      </w:pPr>
    </w:p>
    <w:p w:rsidR="00ED2E25" w:rsidRPr="00ED2E25" w:rsidRDefault="00ED2E25" w:rsidP="00BC29AB">
      <w:pPr>
        <w:numPr>
          <w:ilvl w:val="0"/>
          <w:numId w:val="46"/>
        </w:numPr>
        <w:ind w:left="567" w:hanging="283"/>
      </w:pPr>
      <w:r w:rsidRPr="00ED2E25">
        <w:rPr>
          <w:b/>
          <w:smallCaps/>
        </w:rPr>
        <w:t>Prière universelle</w:t>
      </w:r>
      <w:r w:rsidR="00BC29AB">
        <w:rPr>
          <w:b/>
          <w:smallCaps/>
        </w:rPr>
        <w:t xml:space="preserve"> </w:t>
      </w:r>
      <w:r w:rsidR="00BC29AB">
        <w:rPr>
          <w:smallCaps/>
        </w:rPr>
        <w:t>–</w:t>
      </w:r>
      <w:r w:rsidR="00BC29AB" w:rsidRPr="00BC29AB">
        <w:rPr>
          <w:smallCaps/>
        </w:rPr>
        <w:t xml:space="preserve"> </w:t>
      </w:r>
      <w:r w:rsidR="00BC29AB" w:rsidRPr="00BC29AB">
        <w:t xml:space="preserve">voir </w:t>
      </w:r>
      <w:r w:rsidR="00BF7AF3">
        <w:t>p. 10</w:t>
      </w:r>
      <w:r w:rsidR="00BC29AB">
        <w:t xml:space="preserve"> de cette fiche</w:t>
      </w:r>
    </w:p>
    <w:p w:rsidR="005529F7" w:rsidRPr="00824E1A" w:rsidRDefault="005529F7" w:rsidP="005529F7">
      <w:pPr>
        <w:jc w:val="both"/>
        <w:rPr>
          <w:strike/>
        </w:rPr>
      </w:pPr>
    </w:p>
    <w:p w:rsidR="001F064B" w:rsidRDefault="005529F7" w:rsidP="00BC29AB">
      <w:pPr>
        <w:numPr>
          <w:ilvl w:val="0"/>
          <w:numId w:val="46"/>
        </w:numPr>
        <w:ind w:left="567" w:hanging="283"/>
        <w:rPr>
          <w:b/>
          <w:smallCaps/>
        </w:rPr>
      </w:pPr>
      <w:r w:rsidRPr="00BC29AB">
        <w:rPr>
          <w:b/>
          <w:smallCaps/>
        </w:rPr>
        <w:t>Notre Père</w:t>
      </w:r>
      <w:r w:rsidR="00BC29AB">
        <w:rPr>
          <w:b/>
          <w:smallCaps/>
        </w:rPr>
        <w:t xml:space="preserve"> et geste de paix</w:t>
      </w:r>
    </w:p>
    <w:p w:rsidR="00BC29AB" w:rsidRPr="00BC29AB" w:rsidRDefault="00BC29AB" w:rsidP="00BC29AB">
      <w:pPr>
        <w:jc w:val="both"/>
        <w:rPr>
          <w:strike/>
        </w:rPr>
      </w:pPr>
    </w:p>
    <w:p w:rsidR="003A6076" w:rsidRPr="00183B6E" w:rsidRDefault="005A01BE" w:rsidP="0066159E">
      <w:pPr>
        <w:pStyle w:val="Titre2"/>
        <w:tabs>
          <w:tab w:val="clear" w:pos="3438"/>
        </w:tabs>
        <w:spacing w:before="0"/>
        <w:rPr>
          <w:b/>
          <w:color w:val="7030A0"/>
          <w:sz w:val="28"/>
        </w:rPr>
      </w:pPr>
      <w:r w:rsidRPr="00183B6E">
        <w:rPr>
          <w:b/>
          <w:color w:val="7030A0"/>
          <w:sz w:val="28"/>
        </w:rPr>
        <w:t xml:space="preserve">Bénédiction et </w:t>
      </w:r>
      <w:r w:rsidR="00B02075" w:rsidRPr="00183B6E">
        <w:rPr>
          <w:b/>
          <w:color w:val="7030A0"/>
          <w:sz w:val="28"/>
        </w:rPr>
        <w:t>envoi</w:t>
      </w:r>
    </w:p>
    <w:p w:rsidR="00BC29AB" w:rsidRDefault="00BC29AB" w:rsidP="00BC29AB">
      <w:pPr>
        <w:pStyle w:val="Oraison"/>
        <w:ind w:right="33"/>
        <w:rPr>
          <w:b/>
        </w:rPr>
      </w:pPr>
      <w:r w:rsidRPr="00BC29AB">
        <w:rPr>
          <w:b/>
        </w:rPr>
        <w:t>C’est Dieu qui est la source de toute bénédiction :</w:t>
      </w:r>
      <w:r>
        <w:rPr>
          <w:b/>
        </w:rPr>
        <w:br/>
      </w:r>
      <w:r w:rsidRPr="00BC29AB">
        <w:rPr>
          <w:b/>
        </w:rPr>
        <w:t>q</w:t>
      </w:r>
      <w:r>
        <w:rPr>
          <w:b/>
        </w:rPr>
        <w:t>u’il vous entoure de sa grâce</w:t>
      </w:r>
      <w:r>
        <w:rPr>
          <w:b/>
        </w:rPr>
        <w:br/>
      </w:r>
      <w:r w:rsidRPr="00BC29AB">
        <w:rPr>
          <w:b/>
        </w:rPr>
        <w:t xml:space="preserve">et vous garde en elle tout au long de cette année. </w:t>
      </w:r>
      <w:r w:rsidRPr="00BC29AB">
        <w:rPr>
          <w:rFonts w:ascii="Times New Roman Gras" w:hAnsi="Times New Roman Gras"/>
          <w:b/>
          <w:smallCaps/>
        </w:rPr>
        <w:t>Amen.</w:t>
      </w:r>
    </w:p>
    <w:p w:rsidR="00BC29AB" w:rsidRPr="00BC29AB" w:rsidRDefault="00BC29AB" w:rsidP="00BC29AB">
      <w:pPr>
        <w:pStyle w:val="Oraison"/>
        <w:ind w:right="33"/>
        <w:rPr>
          <w:b/>
        </w:rPr>
      </w:pPr>
    </w:p>
    <w:p w:rsidR="00BC29AB" w:rsidRDefault="00BC29AB" w:rsidP="00BC29AB">
      <w:pPr>
        <w:pStyle w:val="Oraison"/>
        <w:ind w:right="33"/>
        <w:rPr>
          <w:b/>
        </w:rPr>
      </w:pPr>
      <w:r w:rsidRPr="00BC29AB">
        <w:rPr>
          <w:b/>
        </w:rPr>
        <w:t>Qu’il nourrisse en vous la</w:t>
      </w:r>
      <w:r>
        <w:rPr>
          <w:b/>
        </w:rPr>
        <w:t xml:space="preserve"> foi implantée par le Christ,</w:t>
      </w:r>
      <w:r>
        <w:rPr>
          <w:b/>
        </w:rPr>
        <w:br/>
      </w:r>
      <w:r w:rsidRPr="00BC29AB">
        <w:rPr>
          <w:b/>
        </w:rPr>
        <w:t>qu’il entretienne</w:t>
      </w:r>
      <w:r>
        <w:rPr>
          <w:b/>
        </w:rPr>
        <w:t xml:space="preserve"> en vous l’espérance du Christ,</w:t>
      </w:r>
      <w:r>
        <w:rPr>
          <w:b/>
        </w:rPr>
        <w:br/>
      </w:r>
      <w:r w:rsidRPr="00BC29AB">
        <w:rPr>
          <w:b/>
        </w:rPr>
        <w:t xml:space="preserve">qu’il vous ouvre à la patience et à la charité du Christ. </w:t>
      </w:r>
      <w:r w:rsidRPr="00BC29AB">
        <w:rPr>
          <w:rFonts w:ascii="Times New Roman Gras" w:hAnsi="Times New Roman Gras"/>
          <w:b/>
          <w:smallCaps/>
        </w:rPr>
        <w:t>Amen.</w:t>
      </w:r>
    </w:p>
    <w:p w:rsidR="00BC29AB" w:rsidRPr="00BC29AB" w:rsidRDefault="00BC29AB" w:rsidP="00BC29AB">
      <w:pPr>
        <w:pStyle w:val="Oraison"/>
        <w:ind w:right="33"/>
        <w:rPr>
          <w:b/>
        </w:rPr>
      </w:pPr>
    </w:p>
    <w:p w:rsidR="00BC29AB" w:rsidRPr="00BC29AB" w:rsidRDefault="00BC29AB" w:rsidP="00BC29AB">
      <w:pPr>
        <w:pStyle w:val="Oraison"/>
        <w:ind w:right="33"/>
        <w:rPr>
          <w:b/>
        </w:rPr>
      </w:pPr>
      <w:r w:rsidRPr="00BC29AB">
        <w:rPr>
          <w:b/>
        </w:rPr>
        <w:t xml:space="preserve">Que l’Esprit de </w:t>
      </w:r>
      <w:r>
        <w:rPr>
          <w:b/>
        </w:rPr>
        <w:t>paix vous accompagne partout,</w:t>
      </w:r>
      <w:r>
        <w:rPr>
          <w:b/>
        </w:rPr>
        <w:br/>
      </w:r>
      <w:r w:rsidRPr="00BC29AB">
        <w:rPr>
          <w:b/>
        </w:rPr>
        <w:t>qu’il vous obtienne ce que vous deman</w:t>
      </w:r>
      <w:r>
        <w:rPr>
          <w:b/>
        </w:rPr>
        <w:t>derez</w:t>
      </w:r>
      <w:r>
        <w:rPr>
          <w:b/>
        </w:rPr>
        <w:br/>
      </w:r>
      <w:r w:rsidRPr="00BC29AB">
        <w:rPr>
          <w:b/>
        </w:rPr>
        <w:t xml:space="preserve">et vous achemine vers le bonheur sans fin. </w:t>
      </w:r>
      <w:r w:rsidRPr="00BC29AB">
        <w:rPr>
          <w:rFonts w:ascii="Times New Roman Gras" w:hAnsi="Times New Roman Gras"/>
          <w:b/>
          <w:smallCaps/>
        </w:rPr>
        <w:t>Amen.</w:t>
      </w:r>
    </w:p>
    <w:p w:rsidR="00BC29AB" w:rsidRPr="00BC29AB" w:rsidRDefault="00BC29AB" w:rsidP="00BC29AB">
      <w:pPr>
        <w:ind w:firstLine="708"/>
        <w:rPr>
          <w:rFonts w:eastAsia="Calibri"/>
          <w:lang w:eastAsia="en-US"/>
        </w:rPr>
      </w:pPr>
    </w:p>
    <w:p w:rsidR="00BC29AB" w:rsidRPr="00BC29AB" w:rsidRDefault="00BC29AB" w:rsidP="00BC29AB">
      <w:pPr>
        <w:numPr>
          <w:ilvl w:val="0"/>
          <w:numId w:val="46"/>
        </w:numPr>
        <w:ind w:left="567" w:hanging="283"/>
        <w:rPr>
          <w:b/>
          <w:smallCaps/>
        </w:rPr>
      </w:pPr>
      <w:r>
        <w:rPr>
          <w:b/>
          <w:smallCaps/>
        </w:rPr>
        <w:t>Chant final</w:t>
      </w:r>
    </w:p>
    <w:p w:rsidR="00BC29AB" w:rsidRDefault="00BC29AB" w:rsidP="00BC29AB">
      <w:pPr>
        <w:jc w:val="center"/>
        <w:rPr>
          <w:rFonts w:eastAsia="Calibri"/>
          <w:lang w:eastAsia="en-US"/>
        </w:rPr>
      </w:pPr>
      <w:r w:rsidRPr="00BC29AB">
        <w:rPr>
          <w:rFonts w:eastAsia="Calibri"/>
          <w:b/>
          <w:color w:val="7030A0"/>
          <w:lang w:eastAsia="en-US"/>
        </w:rPr>
        <w:t>T 72</w:t>
      </w:r>
      <w:r>
        <w:rPr>
          <w:rFonts w:eastAsia="Calibri"/>
          <w:b/>
          <w:color w:val="7030A0"/>
          <w:lang w:eastAsia="en-US"/>
        </w:rPr>
        <w:t xml:space="preserve"> - </w:t>
      </w:r>
      <w:r w:rsidRPr="00BC29AB">
        <w:rPr>
          <w:rFonts w:eastAsia="Calibri"/>
          <w:b/>
          <w:lang w:eastAsia="en-US"/>
        </w:rPr>
        <w:t>N’ayons pas peur de vivre au monde</w:t>
      </w:r>
      <w:r>
        <w:rPr>
          <w:rFonts w:eastAsia="Calibri"/>
          <w:lang w:eastAsia="en-US"/>
        </w:rPr>
        <w:t xml:space="preserve"> - </w:t>
      </w:r>
      <w:r w:rsidRPr="00BC29AB">
        <w:rPr>
          <w:rFonts w:eastAsia="Calibri"/>
          <w:lang w:eastAsia="en-US"/>
        </w:rPr>
        <w:t>Signes Musiques n°21</w:t>
      </w:r>
    </w:p>
    <w:p w:rsidR="00BC29AB" w:rsidRDefault="00BC29AB" w:rsidP="00BC29AB">
      <w:pPr>
        <w:rPr>
          <w:rFonts w:eastAsia="Calibri"/>
          <w:lang w:eastAsia="en-US"/>
        </w:rPr>
      </w:pPr>
    </w:p>
    <w:p w:rsidR="005823E0" w:rsidRDefault="00BC29AB" w:rsidP="00BC29AB">
      <w:pPr>
        <w:rPr>
          <w:rFonts w:eastAsia="Calibri"/>
          <w:lang w:eastAsia="en-US"/>
        </w:rPr>
      </w:pPr>
      <w:r w:rsidRPr="00BC29AB">
        <w:rPr>
          <w:rFonts w:eastAsia="Calibri"/>
          <w:lang w:eastAsia="en-US"/>
        </w:rPr>
        <w:t>Nous insistons pour le chanter en entier.</w:t>
      </w:r>
    </w:p>
    <w:p w:rsidR="005823E0" w:rsidRDefault="005823E0">
      <w:pPr>
        <w:rPr>
          <w:rFonts w:eastAsia="Calibri"/>
          <w:lang w:eastAsia="en-US"/>
        </w:rPr>
      </w:pPr>
      <w:r>
        <w:rPr>
          <w:rFonts w:eastAsia="Calibri"/>
          <w:lang w:eastAsia="en-US"/>
        </w:rPr>
        <w:br w:type="page"/>
      </w:r>
    </w:p>
    <w:p w:rsidR="00212F46" w:rsidRDefault="00212F46" w:rsidP="00DE3414">
      <w:pPr>
        <w:pStyle w:val="Titre1"/>
        <w:keepNext w:val="0"/>
        <w:widowControl w:val="0"/>
        <w:spacing w:before="400"/>
        <w:rPr>
          <w:color w:val="7030A0"/>
        </w:rPr>
      </w:pPr>
      <w:r w:rsidRPr="005331FE">
        <w:rPr>
          <w:color w:val="7030A0"/>
        </w:rPr>
        <w:lastRenderedPageBreak/>
        <w:t>POUR LA C</w:t>
      </w:r>
      <w:r w:rsidR="0099382C" w:rsidRPr="005331FE">
        <w:rPr>
          <w:color w:val="7030A0"/>
        </w:rPr>
        <w:t>É</w:t>
      </w:r>
      <w:r w:rsidRPr="005331FE">
        <w:rPr>
          <w:color w:val="7030A0"/>
        </w:rPr>
        <w:t>L</w:t>
      </w:r>
      <w:r w:rsidR="0099382C" w:rsidRPr="005331FE">
        <w:rPr>
          <w:color w:val="7030A0"/>
        </w:rPr>
        <w:t>É</w:t>
      </w:r>
      <w:r w:rsidRPr="005331FE">
        <w:rPr>
          <w:color w:val="7030A0"/>
        </w:rPr>
        <w:t>BRATION EUCHARISTIQUE</w:t>
      </w:r>
    </w:p>
    <w:p w:rsidR="00B434A6" w:rsidRDefault="00B434A6" w:rsidP="006809F6">
      <w:pPr>
        <w:pStyle w:val="NB"/>
        <w:shd w:val="clear" w:color="auto" w:fill="FFFFFF"/>
        <w:rPr>
          <w:b w:val="0"/>
          <w:color w:val="auto"/>
        </w:rPr>
      </w:pPr>
      <w:r>
        <w:rPr>
          <w:b w:val="0"/>
          <w:color w:val="auto"/>
        </w:rPr>
        <w:t>Les lectures de cette année B dévoilent la triple dimension de l’Avent (Avent vient du mot latin « </w:t>
      </w:r>
      <w:proofErr w:type="spellStart"/>
      <w:r>
        <w:rPr>
          <w:b w:val="0"/>
          <w:color w:val="auto"/>
        </w:rPr>
        <w:t>adventus</w:t>
      </w:r>
      <w:proofErr w:type="spellEnd"/>
      <w:r>
        <w:rPr>
          <w:b w:val="0"/>
          <w:color w:val="auto"/>
        </w:rPr>
        <w:t xml:space="preserve"> » qui signifie « avènement », « venue ») : Venue de Jésus en notre chair, Venue du Seigneur à la fin des temps, Venue du ressuscité dans le quotidien de nos existences. </w:t>
      </w:r>
    </w:p>
    <w:p w:rsidR="00824E1A" w:rsidRDefault="00824E1A" w:rsidP="006809F6">
      <w:pPr>
        <w:pStyle w:val="NB"/>
        <w:shd w:val="clear" w:color="auto" w:fill="FFFFFF"/>
        <w:rPr>
          <w:b w:val="0"/>
          <w:color w:val="auto"/>
        </w:rPr>
      </w:pPr>
      <w:r w:rsidRPr="002D6DA3">
        <w:rPr>
          <w:b w:val="0"/>
          <w:color w:val="auto"/>
        </w:rPr>
        <w:t>C’est pour cela que, quelle que soit l’époque où nous vivons, nous pouvons chanter « </w:t>
      </w:r>
      <w:r w:rsidRPr="002D6DA3">
        <w:rPr>
          <w:b w:val="0"/>
          <w:i/>
          <w:color w:val="auto"/>
        </w:rPr>
        <w:t>Viens Seigneur Jésus, viens</w:t>
      </w:r>
      <w:r w:rsidRPr="002D6DA3">
        <w:rPr>
          <w:b w:val="0"/>
          <w:color w:val="auto"/>
        </w:rPr>
        <w:t xml:space="preserve">. » Viens aujourd’hui dans notre quotidien, et viens pour le jour de ton retour quand tu le voudras. Car nous serons prêts, à condition que nous veillions et que nous nous convertissions au jour le jour. Et ceci nous est </w:t>
      </w:r>
      <w:r w:rsidRPr="006809F6">
        <w:rPr>
          <w:b w:val="0"/>
          <w:smallCaps/>
          <w:color w:val="auto"/>
        </w:rPr>
        <w:t>Bonne Nouvelle</w:t>
      </w:r>
      <w:r w:rsidRPr="002D6DA3">
        <w:rPr>
          <w:b w:val="0"/>
          <w:color w:val="auto"/>
        </w:rPr>
        <w:t>.</w:t>
      </w:r>
      <w:r w:rsidR="006809F6">
        <w:rPr>
          <w:b w:val="0"/>
          <w:color w:val="auto"/>
        </w:rPr>
        <w:t xml:space="preserve"> </w:t>
      </w:r>
      <w:r w:rsidR="008F46E3" w:rsidRPr="002D6DA3">
        <w:rPr>
          <w:b w:val="0"/>
          <w:color w:val="auto"/>
        </w:rPr>
        <w:t>Les temps difficiles et douloureux</w:t>
      </w:r>
      <w:r w:rsidR="006809F6">
        <w:rPr>
          <w:b w:val="0"/>
          <w:color w:val="auto"/>
        </w:rPr>
        <w:t xml:space="preserve"> de la pandémie</w:t>
      </w:r>
      <w:r w:rsidR="008F46E3" w:rsidRPr="002D6DA3">
        <w:rPr>
          <w:b w:val="0"/>
          <w:color w:val="auto"/>
        </w:rPr>
        <w:t xml:space="preserve"> sont </w:t>
      </w:r>
      <w:r w:rsidR="001924C7">
        <w:rPr>
          <w:b w:val="0"/>
          <w:color w:val="auto"/>
        </w:rPr>
        <w:t>toujours</w:t>
      </w:r>
      <w:r w:rsidR="006809F6">
        <w:rPr>
          <w:b w:val="0"/>
          <w:color w:val="auto"/>
        </w:rPr>
        <w:t>,</w:t>
      </w:r>
      <w:r w:rsidR="008F46E3" w:rsidRPr="002D6DA3">
        <w:rPr>
          <w:b w:val="0"/>
          <w:color w:val="auto"/>
        </w:rPr>
        <w:t xml:space="preserve"> </w:t>
      </w:r>
      <w:r w:rsidR="006809F6" w:rsidRPr="002D6DA3">
        <w:rPr>
          <w:b w:val="0"/>
          <w:color w:val="auto"/>
        </w:rPr>
        <w:t>pour beaucoup de familles</w:t>
      </w:r>
      <w:r w:rsidR="006809F6">
        <w:rPr>
          <w:b w:val="0"/>
          <w:color w:val="auto"/>
        </w:rPr>
        <w:t>,</w:t>
      </w:r>
      <w:r w:rsidR="006809F6" w:rsidRPr="002D6DA3">
        <w:rPr>
          <w:b w:val="0"/>
          <w:color w:val="auto"/>
        </w:rPr>
        <w:t xml:space="preserve"> </w:t>
      </w:r>
      <w:r w:rsidR="001924C7">
        <w:rPr>
          <w:b w:val="0"/>
          <w:color w:val="auto"/>
        </w:rPr>
        <w:t xml:space="preserve">au cœur des préoccupations et </w:t>
      </w:r>
      <w:r w:rsidR="008F46E3" w:rsidRPr="002D6DA3">
        <w:rPr>
          <w:b w:val="0"/>
          <w:color w:val="auto"/>
        </w:rPr>
        <w:t xml:space="preserve">chacun porte </w:t>
      </w:r>
      <w:r w:rsidR="006809F6">
        <w:rPr>
          <w:b w:val="0"/>
          <w:color w:val="auto"/>
        </w:rPr>
        <w:t xml:space="preserve">encore </w:t>
      </w:r>
      <w:r w:rsidR="008F46E3" w:rsidRPr="002D6DA3">
        <w:rPr>
          <w:b w:val="0"/>
          <w:color w:val="auto"/>
        </w:rPr>
        <w:t xml:space="preserve">le poids de cette épreuve. C’est pourquoi, placer notre Avent 2020 sous le signe de la </w:t>
      </w:r>
      <w:r w:rsidR="006809F6" w:rsidRPr="006809F6">
        <w:rPr>
          <w:b w:val="0"/>
          <w:smallCaps/>
          <w:color w:val="auto"/>
        </w:rPr>
        <w:t>Bonne Nouvelle</w:t>
      </w:r>
      <w:r w:rsidR="006809F6">
        <w:rPr>
          <w:b w:val="0"/>
          <w:color w:val="auto"/>
        </w:rPr>
        <w:t xml:space="preserve"> nous semble porteur d’avenir : </w:t>
      </w:r>
    </w:p>
    <w:p w:rsidR="006809F6" w:rsidRPr="006809F6" w:rsidRDefault="006809F6" w:rsidP="006809F6">
      <w:pPr>
        <w:suppressAutoHyphens/>
        <w:autoSpaceDN w:val="0"/>
        <w:spacing w:after="120"/>
        <w:jc w:val="center"/>
        <w:textAlignment w:val="baseline"/>
        <w:rPr>
          <w:rFonts w:ascii="Calibri" w:eastAsia="SimSun" w:hAnsi="Calibri" w:cs="F"/>
          <w:b/>
          <w:kern w:val="3"/>
          <w:sz w:val="22"/>
          <w:szCs w:val="22"/>
          <w:lang w:eastAsia="en-US"/>
        </w:rPr>
      </w:pPr>
      <w:r w:rsidRPr="006809F6">
        <w:rPr>
          <w:b/>
          <w:kern w:val="3"/>
        </w:rPr>
        <w:t>Bonne nouvelle, n'ayez pas peur. Aujourd'hui, Dieu nous sauve !</w:t>
      </w:r>
    </w:p>
    <w:p w:rsidR="00CA0DD6" w:rsidRPr="002D6DA3" w:rsidRDefault="00CA0DD6" w:rsidP="00CA0DD6">
      <w:pPr>
        <w:pStyle w:val="NB"/>
        <w:shd w:val="clear" w:color="auto" w:fill="FFFFFF"/>
        <w:rPr>
          <w:b w:val="0"/>
          <w:color w:val="auto"/>
        </w:rPr>
      </w:pPr>
      <w:r w:rsidRPr="002D6DA3">
        <w:rPr>
          <w:b w:val="0"/>
          <w:color w:val="auto"/>
        </w:rPr>
        <w:t>Pour unifier les dimanches de l’Avent nous vous proposons de conserver :</w:t>
      </w:r>
    </w:p>
    <w:p w:rsidR="00CA0DD6" w:rsidRPr="002D6DA3" w:rsidRDefault="00CA0DD6" w:rsidP="00CA0DD6">
      <w:pPr>
        <w:pStyle w:val="NB"/>
        <w:numPr>
          <w:ilvl w:val="1"/>
          <w:numId w:val="6"/>
        </w:numPr>
        <w:shd w:val="clear" w:color="auto" w:fill="FFFFFF"/>
        <w:tabs>
          <w:tab w:val="left" w:pos="2552"/>
          <w:tab w:val="left" w:pos="3828"/>
        </w:tabs>
        <w:ind w:left="2552" w:hanging="284"/>
        <w:jc w:val="left"/>
        <w:rPr>
          <w:b w:val="0"/>
          <w:color w:val="auto"/>
        </w:rPr>
      </w:pPr>
      <w:proofErr w:type="gramStart"/>
      <w:r w:rsidRPr="002D6DA3">
        <w:rPr>
          <w:b w:val="0"/>
          <w:color w:val="auto"/>
        </w:rPr>
        <w:t>un</w:t>
      </w:r>
      <w:proofErr w:type="gramEnd"/>
      <w:r w:rsidRPr="002D6DA3">
        <w:rPr>
          <w:b w:val="0"/>
          <w:color w:val="auto"/>
        </w:rPr>
        <w:t xml:space="preserve"> même chant d’ouverture</w:t>
      </w:r>
    </w:p>
    <w:p w:rsidR="00CA0DD6" w:rsidRDefault="00CA0DD6" w:rsidP="00CA0DD6">
      <w:pPr>
        <w:pStyle w:val="NB"/>
        <w:numPr>
          <w:ilvl w:val="1"/>
          <w:numId w:val="6"/>
        </w:numPr>
        <w:shd w:val="clear" w:color="auto" w:fill="FFFFFF"/>
        <w:tabs>
          <w:tab w:val="left" w:pos="2552"/>
          <w:tab w:val="left" w:pos="3828"/>
        </w:tabs>
        <w:ind w:left="2552" w:hanging="284"/>
        <w:jc w:val="left"/>
        <w:rPr>
          <w:b w:val="0"/>
          <w:color w:val="auto"/>
        </w:rPr>
      </w:pPr>
      <w:proofErr w:type="gramStart"/>
      <w:r w:rsidRPr="002D6DA3">
        <w:rPr>
          <w:b w:val="0"/>
          <w:color w:val="auto"/>
        </w:rPr>
        <w:t>un</w:t>
      </w:r>
      <w:proofErr w:type="gramEnd"/>
      <w:r w:rsidRPr="002D6DA3">
        <w:rPr>
          <w:b w:val="0"/>
          <w:color w:val="auto"/>
        </w:rPr>
        <w:t xml:space="preserve"> même ordinaire (pas de Gloria pendant l’Avent)</w:t>
      </w:r>
    </w:p>
    <w:p w:rsidR="00CA0DD6" w:rsidRPr="00453CAC" w:rsidRDefault="00CA0DD6" w:rsidP="00CA0DD6">
      <w:pPr>
        <w:pStyle w:val="NB"/>
        <w:numPr>
          <w:ilvl w:val="1"/>
          <w:numId w:val="6"/>
        </w:numPr>
        <w:shd w:val="clear" w:color="auto" w:fill="FFFFFF"/>
        <w:tabs>
          <w:tab w:val="left" w:pos="2552"/>
          <w:tab w:val="left" w:pos="3828"/>
        </w:tabs>
        <w:ind w:left="2552" w:hanging="284"/>
        <w:jc w:val="left"/>
        <w:rPr>
          <w:b w:val="0"/>
          <w:color w:val="auto"/>
        </w:rPr>
      </w:pPr>
      <w:proofErr w:type="gramStart"/>
      <w:r>
        <w:rPr>
          <w:b w:val="0"/>
          <w:color w:val="auto"/>
        </w:rPr>
        <w:t>u</w:t>
      </w:r>
      <w:r w:rsidRPr="00453CAC">
        <w:rPr>
          <w:b w:val="0"/>
          <w:color w:val="auto"/>
        </w:rPr>
        <w:t>n</w:t>
      </w:r>
      <w:proofErr w:type="gramEnd"/>
      <w:r w:rsidRPr="00453CAC">
        <w:rPr>
          <w:b w:val="0"/>
          <w:color w:val="auto"/>
        </w:rPr>
        <w:t xml:space="preserve"> panneau et / ou un livre (voir Encart – Avent 2020) à élaborer au cours des dimanches. Ils trouveront une place soit dans le chœur, soit à l’entrée de l’église.</w:t>
      </w:r>
    </w:p>
    <w:p w:rsidR="006809F6" w:rsidRDefault="006809F6" w:rsidP="00824E1A">
      <w:pPr>
        <w:pStyle w:val="NB"/>
        <w:shd w:val="clear" w:color="auto" w:fill="FFFFFF"/>
        <w:jc w:val="center"/>
        <w:rPr>
          <w:b w:val="0"/>
          <w:color w:val="auto"/>
        </w:rPr>
      </w:pPr>
    </w:p>
    <w:p w:rsidR="00E856B9" w:rsidRDefault="00E856B9" w:rsidP="00824E1A">
      <w:pPr>
        <w:pStyle w:val="NB"/>
        <w:shd w:val="clear" w:color="auto" w:fill="FFFFFF"/>
        <w:jc w:val="center"/>
        <w:rPr>
          <w:b w:val="0"/>
          <w:color w:val="auto"/>
        </w:rPr>
      </w:pPr>
      <w:r>
        <w:rPr>
          <w:b w:val="0"/>
          <w:color w:val="auto"/>
        </w:rPr>
        <w:t>La couleur liturgique est le violet.</w:t>
      </w:r>
    </w:p>
    <w:p w:rsidR="00013464" w:rsidRPr="00E856B9" w:rsidRDefault="00013464" w:rsidP="00013464">
      <w:pPr>
        <w:pStyle w:val="Titre2"/>
        <w:rPr>
          <w:b/>
          <w:smallCaps/>
          <w:color w:val="7030A0"/>
        </w:rPr>
      </w:pPr>
      <w:r w:rsidRPr="00E856B9">
        <w:rPr>
          <w:b/>
          <w:smallCaps/>
          <w:color w:val="7030A0"/>
        </w:rPr>
        <w:t>Ouverture</w:t>
      </w:r>
    </w:p>
    <w:p w:rsidR="00D22B80" w:rsidRDefault="006809F6" w:rsidP="009F66AE">
      <w:pPr>
        <w:jc w:val="both"/>
      </w:pPr>
      <w:r>
        <w:t>Ce premier dimanche de l’Avent marque le début d’une nouvelle année liturgique</w:t>
      </w:r>
      <w:r w:rsidR="009F66AE">
        <w:t xml:space="preserve"> (Année B)</w:t>
      </w:r>
      <w:r>
        <w:t xml:space="preserve">, une année à l’école de l’évangéliste Marc. </w:t>
      </w:r>
      <w:r w:rsidR="009F66AE">
        <w:t>Ouvrir l’évangile de Marc, c’</w:t>
      </w:r>
      <w:proofErr w:type="spellStart"/>
      <w:r w:rsidR="009F66AE">
        <w:t>est</w:t>
      </w:r>
      <w:proofErr w:type="spellEnd"/>
      <w:r w:rsidR="009F66AE">
        <w:t xml:space="preserve"> s’engager dans une aventure. Son auteur n’a qu’un seul but : tracer, en appelant à le suivre, l’itinéraire qui conduira à reconnaître Jésus, Christ, et Fils de Dieu. C’est aussi une année nouvelle qui ouvre à l’imprévu de Dieu : « </w:t>
      </w:r>
      <w:r w:rsidR="009F66AE" w:rsidRPr="009F66AE">
        <w:rPr>
          <w:i/>
        </w:rPr>
        <w:t>Veillez donc, car vous ne savez pas quand vient le maître de la maison</w:t>
      </w:r>
      <w:r w:rsidR="009F66AE">
        <w:t>… ». Tournant d’emblée nos yeux vers l’Avenir, la liturgie nous invite à porter un autre regard sur l’aujourd’hui qui est le nôtre, à vivre autrement notre existence quotidienne. Le chrétien, homme de l’Avent, est un guetteur, un être en éveil, attentif aux signes du Monde nouveau qui advient, et, bien souvent, là où on ne l’attend pas…</w:t>
      </w:r>
      <w:r w:rsidR="00FC7314">
        <w:t xml:space="preserve"> </w:t>
      </w:r>
    </w:p>
    <w:p w:rsidR="009F66AE" w:rsidRPr="00E856B9" w:rsidRDefault="009F66AE" w:rsidP="00D22B80"/>
    <w:p w:rsidR="00D22B80" w:rsidRPr="00E856B9" w:rsidRDefault="006809F6" w:rsidP="00D22B80">
      <w:pPr>
        <w:pStyle w:val="Titre3"/>
        <w:pBdr>
          <w:bottom w:val="single" w:sz="4" w:space="1" w:color="auto"/>
        </w:pBdr>
        <w:rPr>
          <w:color w:val="7030A0"/>
        </w:rPr>
      </w:pPr>
      <w:r>
        <w:rPr>
          <w:color w:val="7030A0"/>
        </w:rPr>
        <w:t xml:space="preserve">Procession, </w:t>
      </w:r>
      <w:r w:rsidR="00D22B80">
        <w:rPr>
          <w:color w:val="7030A0"/>
        </w:rPr>
        <w:t>accueil</w:t>
      </w:r>
      <w:r>
        <w:rPr>
          <w:color w:val="7030A0"/>
        </w:rPr>
        <w:t xml:space="preserve"> &amp; chant d’entrée</w:t>
      </w:r>
    </w:p>
    <w:p w:rsidR="006D437B" w:rsidRPr="006D437B" w:rsidRDefault="006D437B" w:rsidP="006D437B">
      <w:pPr>
        <w:numPr>
          <w:ilvl w:val="0"/>
          <w:numId w:val="23"/>
        </w:numPr>
        <w:spacing w:after="160" w:line="220" w:lineRule="atLeast"/>
        <w:ind w:left="567" w:hanging="284"/>
        <w:jc w:val="both"/>
      </w:pPr>
      <w:r w:rsidRPr="006D437B">
        <w:rPr>
          <w:b/>
          <w:smallCaps/>
        </w:rPr>
        <w:t xml:space="preserve">procession d’entrée - </w:t>
      </w:r>
      <w:r w:rsidRPr="006D437B">
        <w:t xml:space="preserve">Elle peut être accompagnée de l’orgue (ou de tout autre instrument) ou du chant d’entrée. </w:t>
      </w:r>
      <w:r>
        <w:t xml:space="preserve">Elle pourra </w:t>
      </w:r>
      <w:r w:rsidR="00184CA2">
        <w:t>être déployée comme suggéré</w:t>
      </w:r>
      <w:r>
        <w:t xml:space="preserve"> dans « Des mises en œuvre » p. 4 de cette fiche.</w:t>
      </w:r>
    </w:p>
    <w:p w:rsidR="00A27A72" w:rsidRDefault="006D437B" w:rsidP="006D437B">
      <w:pPr>
        <w:numPr>
          <w:ilvl w:val="0"/>
          <w:numId w:val="23"/>
        </w:numPr>
        <w:spacing w:after="120" w:line="220" w:lineRule="atLeast"/>
        <w:ind w:left="567" w:hanging="284"/>
        <w:jc w:val="both"/>
      </w:pPr>
      <w:r w:rsidRPr="006D437B">
        <w:rPr>
          <w:b/>
          <w:smallCaps/>
        </w:rPr>
        <w:t>chant d’entrée</w:t>
      </w:r>
      <w:r w:rsidRPr="006D437B">
        <w:t xml:space="preserve"> </w:t>
      </w:r>
      <w:r>
        <w:t>–</w:t>
      </w:r>
      <w:r w:rsidRPr="006D437B">
        <w:t xml:space="preserve"> </w:t>
      </w:r>
      <w:bookmarkStart w:id="1" w:name="_Hlk485906249"/>
      <w:r>
        <w:t xml:space="preserve">Il devra marquer l’ouverture d’un temps nouveau et inviter à entrer dans l’attitude d’Avent, l’attitude de veilleur. </w:t>
      </w:r>
      <w:r w:rsidR="006B1AF0">
        <w:t>N</w:t>
      </w:r>
      <w:r>
        <w:t xml:space="preserve">ous </w:t>
      </w:r>
      <w:r w:rsidR="006B1AF0">
        <w:t xml:space="preserve">vous suggérons de </w:t>
      </w:r>
      <w:r>
        <w:t>faire le choix d’un</w:t>
      </w:r>
      <w:r w:rsidR="001930B1">
        <w:t xml:space="preserve"> chant-phare</w:t>
      </w:r>
      <w:r>
        <w:t xml:space="preserve"> pour tout l’Avent. Pour cette année, nous vous proposons particulièrement :</w:t>
      </w:r>
      <w:r w:rsidR="001930B1">
        <w:t xml:space="preserve"> </w:t>
      </w:r>
      <w:bookmarkStart w:id="2" w:name="_Hlk485904238"/>
    </w:p>
    <w:p w:rsidR="00E52D38" w:rsidRPr="00E52D38" w:rsidRDefault="00E52D38" w:rsidP="00E52D38">
      <w:pPr>
        <w:pStyle w:val="Paragraphedeliste"/>
        <w:tabs>
          <w:tab w:val="left" w:pos="2835"/>
          <w:tab w:val="left" w:pos="6804"/>
        </w:tabs>
        <w:spacing w:line="220" w:lineRule="atLeast"/>
        <w:ind w:left="709"/>
        <w:rPr>
          <w:lang w:eastAsia="en-US"/>
        </w:rPr>
      </w:pPr>
      <w:r w:rsidRPr="00E52D38">
        <w:rPr>
          <w:b/>
          <w:color w:val="7030A0"/>
          <w:lang w:eastAsia="en-US"/>
        </w:rPr>
        <w:t xml:space="preserve">K 550 </w:t>
      </w:r>
      <w:r>
        <w:rPr>
          <w:b/>
          <w:lang w:eastAsia="en-US"/>
        </w:rPr>
        <w:tab/>
      </w:r>
      <w:r w:rsidR="003F0A13">
        <w:rPr>
          <w:b/>
          <w:lang w:eastAsia="en-US"/>
        </w:rPr>
        <w:t>Pour que Dieu soit dit</w:t>
      </w:r>
      <w:r>
        <w:rPr>
          <w:b/>
          <w:lang w:eastAsia="en-US"/>
        </w:rPr>
        <w:tab/>
      </w:r>
      <w:r w:rsidRPr="00E52D38">
        <w:rPr>
          <w:lang w:eastAsia="en-US"/>
        </w:rPr>
        <w:t>Signes Musiq</w:t>
      </w:r>
      <w:r>
        <w:rPr>
          <w:lang w:eastAsia="en-US"/>
        </w:rPr>
        <w:t>ues n°85 /</w:t>
      </w:r>
      <w:r w:rsidRPr="00E52D38">
        <w:rPr>
          <w:lang w:eastAsia="en-US"/>
        </w:rPr>
        <w:t xml:space="preserve"> CD Signes 27</w:t>
      </w:r>
    </w:p>
    <w:p w:rsidR="00E52D38" w:rsidRPr="00E52D38" w:rsidRDefault="00E52D38" w:rsidP="00E52D38">
      <w:pPr>
        <w:pStyle w:val="Paragraphedeliste"/>
        <w:tabs>
          <w:tab w:val="left" w:pos="2835"/>
          <w:tab w:val="left" w:pos="6804"/>
        </w:tabs>
        <w:spacing w:line="220" w:lineRule="atLeast"/>
        <w:ind w:left="709"/>
        <w:rPr>
          <w:lang w:eastAsia="en-US"/>
        </w:rPr>
      </w:pPr>
      <w:r w:rsidRPr="00E52D38">
        <w:rPr>
          <w:b/>
          <w:color w:val="7030A0"/>
          <w:lang w:eastAsia="en-US"/>
        </w:rPr>
        <w:t>X</w:t>
      </w:r>
      <w:r>
        <w:rPr>
          <w:b/>
          <w:color w:val="7030A0"/>
          <w:lang w:eastAsia="en-US"/>
        </w:rPr>
        <w:t xml:space="preserve"> </w:t>
      </w:r>
      <w:r w:rsidRPr="00E52D38">
        <w:rPr>
          <w:b/>
          <w:color w:val="7030A0"/>
          <w:lang w:eastAsia="en-US"/>
        </w:rPr>
        <w:t>962-2</w:t>
      </w:r>
      <w:r>
        <w:rPr>
          <w:b/>
          <w:color w:val="7030A0"/>
          <w:lang w:eastAsia="en-US"/>
        </w:rPr>
        <w:t xml:space="preserve"> </w:t>
      </w:r>
      <w:r w:rsidRPr="00E52D38">
        <w:rPr>
          <w:b/>
          <w:color w:val="7030A0"/>
          <w:lang w:eastAsia="en-US"/>
        </w:rPr>
        <w:t>/</w:t>
      </w:r>
      <w:r>
        <w:rPr>
          <w:b/>
          <w:color w:val="7030A0"/>
          <w:lang w:eastAsia="en-US"/>
        </w:rPr>
        <w:t xml:space="preserve"> </w:t>
      </w:r>
      <w:r w:rsidRPr="00E52D38">
        <w:rPr>
          <w:b/>
          <w:color w:val="7030A0"/>
          <w:lang w:eastAsia="en-US"/>
        </w:rPr>
        <w:t>E</w:t>
      </w:r>
      <w:r>
        <w:rPr>
          <w:b/>
          <w:color w:val="7030A0"/>
          <w:lang w:eastAsia="en-US"/>
        </w:rPr>
        <w:t xml:space="preserve"> </w:t>
      </w:r>
      <w:r w:rsidRPr="00E52D38">
        <w:rPr>
          <w:b/>
          <w:color w:val="7030A0"/>
          <w:lang w:eastAsia="en-US"/>
        </w:rPr>
        <w:t>203-2</w:t>
      </w:r>
      <w:r>
        <w:rPr>
          <w:b/>
          <w:color w:val="7030A0"/>
          <w:lang w:eastAsia="en-US"/>
        </w:rPr>
        <w:tab/>
      </w:r>
      <w:r w:rsidRPr="00E52D38">
        <w:rPr>
          <w:b/>
          <w:lang w:eastAsia="en-US"/>
        </w:rPr>
        <w:t>L'espoir de la terre</w:t>
      </w:r>
      <w:r>
        <w:rPr>
          <w:b/>
          <w:color w:val="7030A0"/>
          <w:lang w:eastAsia="en-US"/>
        </w:rPr>
        <w:tab/>
      </w:r>
      <w:r w:rsidRPr="00E52D38">
        <w:rPr>
          <w:lang w:eastAsia="en-US"/>
        </w:rPr>
        <w:t>Signes Musiques n°15 et 16</w:t>
      </w:r>
    </w:p>
    <w:bookmarkEnd w:id="1"/>
    <w:bookmarkEnd w:id="2"/>
    <w:p w:rsidR="00EC6FA4" w:rsidRDefault="00EC6FA4" w:rsidP="001930B1">
      <w:pPr>
        <w:pStyle w:val="Textepuces"/>
        <w:tabs>
          <w:tab w:val="right" w:pos="10204"/>
        </w:tabs>
        <w:ind w:left="284" w:firstLine="0"/>
      </w:pPr>
    </w:p>
    <w:p w:rsidR="000E29EE" w:rsidRPr="00F47D5D" w:rsidRDefault="00BF03AA" w:rsidP="001930B1">
      <w:pPr>
        <w:pStyle w:val="Textepuces"/>
        <w:tabs>
          <w:tab w:val="right" w:pos="10204"/>
        </w:tabs>
        <w:ind w:left="284" w:firstLine="0"/>
        <w:rPr>
          <w:u w:val="single"/>
        </w:rPr>
      </w:pPr>
      <w:r>
        <w:rPr>
          <w:u w:val="single"/>
        </w:rPr>
        <w:t>D’a</w:t>
      </w:r>
      <w:r w:rsidR="000E29EE" w:rsidRPr="00F47D5D">
        <w:rPr>
          <w:u w:val="single"/>
        </w:rPr>
        <w:t xml:space="preserve">utres chants </w:t>
      </w:r>
      <w:r>
        <w:rPr>
          <w:u w:val="single"/>
        </w:rPr>
        <w:t xml:space="preserve">sont </w:t>
      </w:r>
      <w:r w:rsidR="000E29EE" w:rsidRPr="00F47D5D">
        <w:rPr>
          <w:u w:val="single"/>
        </w:rPr>
        <w:t>possibles</w:t>
      </w:r>
      <w:r>
        <w:rPr>
          <w:u w:val="single"/>
        </w:rPr>
        <w:t xml:space="preserve">, </w:t>
      </w:r>
      <w:r w:rsidR="006D437B">
        <w:rPr>
          <w:u w:val="single"/>
        </w:rPr>
        <w:t>par exemple</w:t>
      </w:r>
      <w:r>
        <w:rPr>
          <w:u w:val="single"/>
        </w:rPr>
        <w:t> :</w:t>
      </w:r>
    </w:p>
    <w:p w:rsidR="004F1769" w:rsidRPr="004F1769" w:rsidRDefault="004F1769" w:rsidP="004F1769">
      <w:pPr>
        <w:pStyle w:val="Paragraphedeliste"/>
        <w:tabs>
          <w:tab w:val="left" w:pos="2835"/>
          <w:tab w:val="left" w:pos="6804"/>
        </w:tabs>
        <w:spacing w:line="220" w:lineRule="atLeast"/>
        <w:ind w:left="709"/>
        <w:rPr>
          <w:lang w:eastAsia="en-US"/>
        </w:rPr>
      </w:pPr>
      <w:r>
        <w:rPr>
          <w:b/>
          <w:color w:val="7030A0"/>
          <w:lang w:eastAsia="en-US"/>
        </w:rPr>
        <w:t xml:space="preserve">E 35-69 </w:t>
      </w:r>
      <w:r>
        <w:rPr>
          <w:b/>
          <w:color w:val="7030A0"/>
          <w:lang w:eastAsia="en-US"/>
        </w:rPr>
        <w:tab/>
      </w:r>
      <w:r w:rsidRPr="004F1769">
        <w:rPr>
          <w:b/>
          <w:lang w:eastAsia="en-US"/>
        </w:rPr>
        <w:t xml:space="preserve">Christ et Seigneur, nous t'espérons </w:t>
      </w:r>
      <w:r w:rsidRPr="004F1769">
        <w:rPr>
          <w:b/>
          <w:lang w:eastAsia="en-US"/>
        </w:rPr>
        <w:tab/>
      </w:r>
      <w:r w:rsidRPr="004F1769">
        <w:rPr>
          <w:lang w:eastAsia="en-US"/>
        </w:rPr>
        <w:t>Chantons en Église n°167, Signes Musiques n°89</w:t>
      </w:r>
    </w:p>
    <w:p w:rsidR="004F1769" w:rsidRPr="004F1769" w:rsidRDefault="004F1769" w:rsidP="004F1769">
      <w:pPr>
        <w:pStyle w:val="Paragraphedeliste"/>
        <w:tabs>
          <w:tab w:val="left" w:pos="2835"/>
          <w:tab w:val="left" w:pos="6804"/>
        </w:tabs>
        <w:spacing w:line="220" w:lineRule="atLeast"/>
        <w:ind w:left="709"/>
        <w:rPr>
          <w:lang w:eastAsia="en-US"/>
        </w:rPr>
      </w:pPr>
      <w:r>
        <w:rPr>
          <w:b/>
          <w:color w:val="7030A0"/>
          <w:lang w:eastAsia="en-US"/>
        </w:rPr>
        <w:t>X 28-48 / E 28-45</w:t>
      </w:r>
      <w:r>
        <w:rPr>
          <w:b/>
          <w:color w:val="7030A0"/>
          <w:lang w:eastAsia="en-US"/>
        </w:rPr>
        <w:tab/>
      </w:r>
      <w:r w:rsidRPr="004F1769">
        <w:rPr>
          <w:b/>
          <w:lang w:eastAsia="en-US"/>
        </w:rPr>
        <w:t xml:space="preserve">Aux jours de la promesse </w:t>
      </w:r>
      <w:r w:rsidRPr="004F1769">
        <w:rPr>
          <w:b/>
          <w:lang w:eastAsia="en-US"/>
        </w:rPr>
        <w:tab/>
      </w:r>
      <w:r w:rsidRPr="004F1769">
        <w:rPr>
          <w:lang w:eastAsia="en-US"/>
        </w:rPr>
        <w:t>Chantons en Église n°167, Signes Musiques n°47</w:t>
      </w:r>
    </w:p>
    <w:p w:rsidR="004F1769" w:rsidRPr="006D437B" w:rsidRDefault="004F1769" w:rsidP="004F1769">
      <w:pPr>
        <w:pStyle w:val="Paragraphedeliste"/>
        <w:tabs>
          <w:tab w:val="left" w:pos="2835"/>
          <w:tab w:val="left" w:pos="6804"/>
        </w:tabs>
        <w:spacing w:line="220" w:lineRule="atLeast"/>
        <w:ind w:left="709"/>
        <w:rPr>
          <w:lang w:eastAsia="en-US"/>
        </w:rPr>
      </w:pPr>
      <w:r>
        <w:rPr>
          <w:b/>
          <w:color w:val="7030A0"/>
          <w:lang w:eastAsia="en-US"/>
        </w:rPr>
        <w:t xml:space="preserve">E 26-52-8 </w:t>
      </w:r>
      <w:r>
        <w:rPr>
          <w:b/>
          <w:color w:val="7030A0"/>
          <w:lang w:eastAsia="en-US"/>
        </w:rPr>
        <w:tab/>
      </w:r>
      <w:r w:rsidR="006D437B">
        <w:rPr>
          <w:b/>
          <w:lang w:eastAsia="en-US"/>
        </w:rPr>
        <w:t>Debout ! Le Seigneur vient !</w:t>
      </w:r>
      <w:r>
        <w:rPr>
          <w:b/>
          <w:color w:val="7030A0"/>
          <w:lang w:eastAsia="en-US"/>
        </w:rPr>
        <w:tab/>
      </w:r>
    </w:p>
    <w:p w:rsidR="004F1769" w:rsidRPr="004F1769" w:rsidRDefault="004F1769" w:rsidP="004F1769">
      <w:pPr>
        <w:pStyle w:val="Paragraphedeliste"/>
        <w:tabs>
          <w:tab w:val="left" w:pos="2835"/>
          <w:tab w:val="left" w:pos="6804"/>
        </w:tabs>
        <w:spacing w:line="220" w:lineRule="atLeast"/>
        <w:ind w:left="709"/>
        <w:rPr>
          <w:lang w:eastAsia="en-US"/>
        </w:rPr>
      </w:pPr>
      <w:r>
        <w:rPr>
          <w:b/>
          <w:color w:val="7030A0"/>
          <w:lang w:eastAsia="en-US"/>
        </w:rPr>
        <w:t xml:space="preserve">E 26-30 </w:t>
      </w:r>
      <w:r>
        <w:rPr>
          <w:b/>
          <w:color w:val="7030A0"/>
          <w:lang w:eastAsia="en-US"/>
        </w:rPr>
        <w:tab/>
      </w:r>
      <w:r w:rsidRPr="004F1769">
        <w:rPr>
          <w:b/>
          <w:lang w:eastAsia="en-US"/>
        </w:rPr>
        <w:t xml:space="preserve">Entrons dans l'espérance </w:t>
      </w:r>
      <w:r w:rsidRPr="004F1769">
        <w:rPr>
          <w:b/>
          <w:lang w:eastAsia="en-US"/>
        </w:rPr>
        <w:tab/>
      </w:r>
      <w:r w:rsidRPr="004F1769">
        <w:rPr>
          <w:lang w:eastAsia="en-US"/>
        </w:rPr>
        <w:t>Chantons en Église n°161, Signes Musiques n°41</w:t>
      </w:r>
    </w:p>
    <w:p w:rsidR="004F1769" w:rsidRPr="004F1769" w:rsidRDefault="004F1769" w:rsidP="004F1769">
      <w:pPr>
        <w:pStyle w:val="Paragraphedeliste"/>
        <w:tabs>
          <w:tab w:val="left" w:pos="2835"/>
          <w:tab w:val="left" w:pos="6804"/>
        </w:tabs>
        <w:spacing w:line="220" w:lineRule="atLeast"/>
        <w:ind w:left="709"/>
        <w:rPr>
          <w:lang w:eastAsia="en-US"/>
        </w:rPr>
      </w:pPr>
      <w:r>
        <w:rPr>
          <w:b/>
          <w:color w:val="7030A0"/>
          <w:lang w:eastAsia="en-US"/>
        </w:rPr>
        <w:t xml:space="preserve">G 35-86 / E 35-86 </w:t>
      </w:r>
      <w:r>
        <w:rPr>
          <w:b/>
          <w:color w:val="7030A0"/>
          <w:lang w:eastAsia="en-US"/>
        </w:rPr>
        <w:tab/>
      </w:r>
      <w:r w:rsidRPr="004F1769">
        <w:rPr>
          <w:b/>
          <w:lang w:eastAsia="en-US"/>
        </w:rPr>
        <w:t>Peuple béni de Dieu</w:t>
      </w:r>
      <w:r w:rsidRPr="004F1769">
        <w:rPr>
          <w:b/>
          <w:lang w:eastAsia="en-US"/>
        </w:rPr>
        <w:tab/>
      </w:r>
      <w:r w:rsidRPr="004F1769">
        <w:rPr>
          <w:lang w:eastAsia="en-US"/>
        </w:rPr>
        <w:t>Signes Musiques n°90</w:t>
      </w:r>
    </w:p>
    <w:p w:rsidR="004F1769" w:rsidRPr="004F1769" w:rsidRDefault="004F1769" w:rsidP="004F1769">
      <w:pPr>
        <w:pStyle w:val="Paragraphedeliste"/>
        <w:tabs>
          <w:tab w:val="left" w:pos="2835"/>
          <w:tab w:val="left" w:pos="6804"/>
        </w:tabs>
        <w:spacing w:line="220" w:lineRule="atLeast"/>
        <w:ind w:left="709"/>
        <w:rPr>
          <w:lang w:eastAsia="en-US"/>
        </w:rPr>
      </w:pPr>
      <w:r>
        <w:rPr>
          <w:b/>
          <w:color w:val="7030A0"/>
          <w:lang w:eastAsia="en-US"/>
        </w:rPr>
        <w:t xml:space="preserve">EDIT 13-22 / E258 </w:t>
      </w:r>
      <w:r>
        <w:rPr>
          <w:b/>
          <w:color w:val="7030A0"/>
          <w:lang w:eastAsia="en-US"/>
        </w:rPr>
        <w:tab/>
      </w:r>
      <w:r w:rsidRPr="004F1769">
        <w:rPr>
          <w:b/>
          <w:lang w:eastAsia="en-US"/>
        </w:rPr>
        <w:t xml:space="preserve">Terre d'espérance </w:t>
      </w:r>
      <w:r w:rsidRPr="004F1769">
        <w:rPr>
          <w:b/>
          <w:lang w:eastAsia="en-US"/>
        </w:rPr>
        <w:tab/>
      </w:r>
      <w:r w:rsidRPr="004F1769">
        <w:rPr>
          <w:lang w:eastAsia="en-US"/>
        </w:rPr>
        <w:t>Signes Musiques n°23 et 95</w:t>
      </w:r>
    </w:p>
    <w:p w:rsidR="004F1769" w:rsidRPr="004F1769" w:rsidRDefault="004F1769" w:rsidP="004F1769">
      <w:pPr>
        <w:pStyle w:val="Paragraphedeliste"/>
        <w:tabs>
          <w:tab w:val="left" w:pos="2835"/>
          <w:tab w:val="left" w:pos="6804"/>
        </w:tabs>
        <w:spacing w:line="220" w:lineRule="atLeast"/>
        <w:ind w:left="709"/>
        <w:rPr>
          <w:lang w:eastAsia="en-US"/>
        </w:rPr>
      </w:pPr>
      <w:r>
        <w:rPr>
          <w:b/>
          <w:color w:val="7030A0"/>
          <w:lang w:eastAsia="en-US"/>
        </w:rPr>
        <w:t xml:space="preserve">EP 103 / ELH 103 </w:t>
      </w:r>
      <w:r>
        <w:rPr>
          <w:b/>
          <w:color w:val="7030A0"/>
          <w:lang w:eastAsia="en-US"/>
        </w:rPr>
        <w:tab/>
      </w:r>
      <w:r w:rsidRPr="004F1769">
        <w:rPr>
          <w:b/>
          <w:lang w:eastAsia="en-US"/>
        </w:rPr>
        <w:t xml:space="preserve">Vienne la rosée </w:t>
      </w:r>
      <w:r w:rsidRPr="004F1769">
        <w:rPr>
          <w:b/>
          <w:lang w:eastAsia="en-US"/>
        </w:rPr>
        <w:tab/>
      </w:r>
      <w:r w:rsidRPr="004F1769">
        <w:rPr>
          <w:lang w:eastAsia="en-US"/>
        </w:rPr>
        <w:t>CNA 376 / Signes Musiques n°29 et 119</w:t>
      </w:r>
    </w:p>
    <w:p w:rsidR="004F1769" w:rsidRPr="004F1769" w:rsidRDefault="004F1769" w:rsidP="004F1769">
      <w:pPr>
        <w:pStyle w:val="Paragraphedeliste"/>
        <w:tabs>
          <w:tab w:val="left" w:pos="2835"/>
          <w:tab w:val="left" w:pos="6804"/>
        </w:tabs>
        <w:spacing w:line="220" w:lineRule="atLeast"/>
        <w:ind w:left="709"/>
        <w:rPr>
          <w:lang w:eastAsia="en-US"/>
        </w:rPr>
      </w:pPr>
      <w:r>
        <w:rPr>
          <w:b/>
          <w:color w:val="7030A0"/>
          <w:lang w:eastAsia="en-US"/>
        </w:rPr>
        <w:t>E 260</w:t>
      </w:r>
      <w:r>
        <w:rPr>
          <w:b/>
          <w:color w:val="7030A0"/>
          <w:lang w:eastAsia="en-US"/>
        </w:rPr>
        <w:tab/>
      </w:r>
      <w:r w:rsidRPr="004F1769">
        <w:rPr>
          <w:b/>
          <w:lang w:eastAsia="en-US"/>
        </w:rPr>
        <w:t>Berger de Dieu, Réveille-nous</w:t>
      </w:r>
      <w:r w:rsidRPr="004F1769">
        <w:rPr>
          <w:b/>
          <w:lang w:eastAsia="en-US"/>
        </w:rPr>
        <w:tab/>
      </w:r>
      <w:r w:rsidRPr="004F1769">
        <w:rPr>
          <w:lang w:eastAsia="en-US"/>
        </w:rPr>
        <w:t>Signes Musiques n°5</w:t>
      </w:r>
    </w:p>
    <w:p w:rsidR="00EC6FA4" w:rsidRPr="004F1769" w:rsidRDefault="004F1769" w:rsidP="004F1769">
      <w:pPr>
        <w:pStyle w:val="Paragraphedeliste"/>
        <w:tabs>
          <w:tab w:val="left" w:pos="2835"/>
          <w:tab w:val="left" w:pos="6804"/>
        </w:tabs>
        <w:spacing w:line="220" w:lineRule="atLeast"/>
        <w:ind w:left="709"/>
        <w:rPr>
          <w:lang w:eastAsia="en-US"/>
        </w:rPr>
      </w:pPr>
      <w:r w:rsidRPr="004F1769">
        <w:rPr>
          <w:b/>
          <w:color w:val="7030A0"/>
          <w:lang w:eastAsia="en-US"/>
        </w:rPr>
        <w:t>E 3</w:t>
      </w:r>
      <w:r>
        <w:rPr>
          <w:b/>
          <w:color w:val="7030A0"/>
          <w:lang w:eastAsia="en-US"/>
        </w:rPr>
        <w:t xml:space="preserve">4 </w:t>
      </w:r>
      <w:r>
        <w:rPr>
          <w:b/>
          <w:color w:val="7030A0"/>
          <w:lang w:eastAsia="en-US"/>
        </w:rPr>
        <w:tab/>
      </w:r>
      <w:r w:rsidRPr="004F1769">
        <w:rPr>
          <w:b/>
          <w:lang w:eastAsia="en-US"/>
        </w:rPr>
        <w:t>Viens pour notre attente</w:t>
      </w:r>
      <w:r w:rsidRPr="004F1769">
        <w:rPr>
          <w:b/>
          <w:lang w:eastAsia="en-US"/>
        </w:rPr>
        <w:tab/>
      </w:r>
      <w:r w:rsidRPr="004F1769">
        <w:rPr>
          <w:lang w:eastAsia="en-US"/>
        </w:rPr>
        <w:t>CNA 377</w:t>
      </w:r>
    </w:p>
    <w:p w:rsidR="006D437B" w:rsidRDefault="006D437B" w:rsidP="006D437B">
      <w:pPr>
        <w:pStyle w:val="Paragraphedeliste"/>
        <w:tabs>
          <w:tab w:val="left" w:pos="2835"/>
          <w:tab w:val="left" w:pos="6804"/>
        </w:tabs>
        <w:spacing w:line="220" w:lineRule="atLeast"/>
        <w:ind w:left="709"/>
      </w:pPr>
      <w:r w:rsidRPr="00E52D38">
        <w:rPr>
          <w:b/>
          <w:color w:val="7030A0"/>
          <w:lang w:eastAsia="en-US"/>
        </w:rPr>
        <w:t>E 13-95</w:t>
      </w:r>
      <w:r>
        <w:rPr>
          <w:b/>
          <w:color w:val="7030A0"/>
          <w:lang w:eastAsia="en-US"/>
        </w:rPr>
        <w:tab/>
      </w:r>
      <w:r w:rsidRPr="00E52D38">
        <w:rPr>
          <w:b/>
          <w:lang w:eastAsia="en-US"/>
        </w:rPr>
        <w:t xml:space="preserve">Préparez le chemin du Seigneur </w:t>
      </w:r>
      <w:r w:rsidRPr="00E52D38">
        <w:rPr>
          <w:b/>
          <w:lang w:eastAsia="en-US"/>
        </w:rPr>
        <w:tab/>
      </w:r>
      <w:r w:rsidRPr="00E52D38">
        <w:rPr>
          <w:lang w:eastAsia="en-US"/>
        </w:rPr>
        <w:t>CNA 371</w:t>
      </w:r>
      <w:r>
        <w:rPr>
          <w:lang w:eastAsia="en-US"/>
        </w:rPr>
        <w:t xml:space="preserve"> / </w:t>
      </w:r>
      <w:r>
        <w:t>Signes Musiques n°5 et 65</w:t>
      </w:r>
    </w:p>
    <w:p w:rsidR="00A359C3" w:rsidRDefault="00A359C3" w:rsidP="006D437B">
      <w:pPr>
        <w:pStyle w:val="Paragraphedeliste"/>
        <w:tabs>
          <w:tab w:val="left" w:pos="2835"/>
          <w:tab w:val="left" w:pos="6804"/>
        </w:tabs>
        <w:spacing w:line="220" w:lineRule="atLeast"/>
        <w:ind w:left="709"/>
        <w:rPr>
          <w:lang w:eastAsia="en-US"/>
        </w:rPr>
      </w:pPr>
    </w:p>
    <w:p w:rsidR="00184CA2" w:rsidRDefault="00184CA2" w:rsidP="00A359C3">
      <w:pPr>
        <w:numPr>
          <w:ilvl w:val="0"/>
          <w:numId w:val="23"/>
        </w:numPr>
        <w:spacing w:after="120" w:line="220" w:lineRule="atLeast"/>
        <w:ind w:left="567" w:hanging="284"/>
        <w:jc w:val="both"/>
      </w:pPr>
      <w:r w:rsidRPr="00184CA2">
        <w:rPr>
          <w:b/>
          <w:smallCaps/>
        </w:rPr>
        <w:t>Salutation liturgique</w:t>
      </w:r>
      <w:r>
        <w:t xml:space="preserve"> – La salutation par laquelle Paul commence sa lettre (2</w:t>
      </w:r>
      <w:r w:rsidRPr="00184CA2">
        <w:rPr>
          <w:vertAlign w:val="superscript"/>
        </w:rPr>
        <w:t>e</w:t>
      </w:r>
      <w:r>
        <w:t xml:space="preserve"> lect) peut servir de salut liturgique au début</w:t>
      </w:r>
      <w:r w:rsidR="00BF7AF3">
        <w:t xml:space="preserve"> de cette célébration. Il est aussi possible</w:t>
      </w:r>
      <w:r>
        <w:t xml:space="preserve"> d’en inverser la construction : </w:t>
      </w:r>
    </w:p>
    <w:p w:rsidR="00184CA2" w:rsidRDefault="00184CA2" w:rsidP="00184CA2">
      <w:pPr>
        <w:pStyle w:val="Oraison"/>
        <w:ind w:right="33"/>
        <w:rPr>
          <w:b/>
        </w:rPr>
      </w:pPr>
      <w:r>
        <w:rPr>
          <w:b/>
        </w:rPr>
        <w:t xml:space="preserve">De la part de Dieu notre Père et de Jésus Christ, le Seigneur, </w:t>
      </w:r>
      <w:r>
        <w:rPr>
          <w:b/>
        </w:rPr>
        <w:br/>
        <w:t>que la grâce et la paix soient toujours avec vous !</w:t>
      </w:r>
    </w:p>
    <w:p w:rsidR="00184CA2" w:rsidRPr="00184CA2" w:rsidRDefault="00184CA2" w:rsidP="00184CA2">
      <w:pPr>
        <w:pStyle w:val="Oraison"/>
        <w:ind w:right="33"/>
      </w:pPr>
    </w:p>
    <w:p w:rsidR="00184CA2" w:rsidRPr="00184CA2" w:rsidRDefault="00A359C3" w:rsidP="00184CA2">
      <w:pPr>
        <w:numPr>
          <w:ilvl w:val="0"/>
          <w:numId w:val="23"/>
        </w:numPr>
        <w:spacing w:after="120" w:line="220" w:lineRule="atLeast"/>
        <w:ind w:left="567" w:hanging="284"/>
        <w:jc w:val="both"/>
        <w:rPr>
          <w:i/>
        </w:rPr>
      </w:pPr>
      <w:r>
        <w:rPr>
          <w:b/>
          <w:smallCaps/>
        </w:rPr>
        <w:t xml:space="preserve">Mot d’accueil </w:t>
      </w:r>
    </w:p>
    <w:p w:rsidR="00A359C3" w:rsidRPr="00F23A95" w:rsidRDefault="00A359C3" w:rsidP="00F23A95">
      <w:pPr>
        <w:ind w:left="1418"/>
        <w:jc w:val="both"/>
        <w:rPr>
          <w:i/>
        </w:rPr>
      </w:pPr>
      <w:r w:rsidRPr="00F23A95">
        <w:rPr>
          <w:i/>
        </w:rPr>
        <w:t>Voici le temps de l’Avent… Voici le temps de l’espérance… Le Seigneur vient !</w:t>
      </w:r>
    </w:p>
    <w:p w:rsidR="00A359C3" w:rsidRPr="00F23A95" w:rsidRDefault="00F23A95" w:rsidP="00FC7314">
      <w:pPr>
        <w:ind w:left="1418"/>
        <w:rPr>
          <w:i/>
        </w:rPr>
      </w:pPr>
      <w:r w:rsidRPr="00F23A95">
        <w:rPr>
          <w:i/>
        </w:rPr>
        <w:t>Saurons-nous tenir debout dans l’attente de sa venue ?</w:t>
      </w:r>
    </w:p>
    <w:p w:rsidR="00F23A95" w:rsidRPr="00F23A95" w:rsidRDefault="00F23A95" w:rsidP="00FC7314">
      <w:pPr>
        <w:ind w:left="1418"/>
        <w:rPr>
          <w:i/>
        </w:rPr>
      </w:pPr>
      <w:r w:rsidRPr="00F23A95">
        <w:rPr>
          <w:i/>
        </w:rPr>
        <w:t>Saurons-nous veiller, guettant son pas sur la route ?</w:t>
      </w:r>
    </w:p>
    <w:p w:rsidR="00F23A95" w:rsidRDefault="00F23A95" w:rsidP="00FC7314">
      <w:pPr>
        <w:ind w:left="1418"/>
        <w:rPr>
          <w:i/>
        </w:rPr>
      </w:pPr>
      <w:r w:rsidRPr="00F23A95">
        <w:rPr>
          <w:i/>
        </w:rPr>
        <w:t xml:space="preserve">Saurons-nous l’accueillir, dès aujourd’hui, </w:t>
      </w:r>
      <w:r w:rsidR="00FC7314">
        <w:rPr>
          <w:i/>
        </w:rPr>
        <w:br/>
        <w:t>dans nos maisons, nos vies, lui l’</w:t>
      </w:r>
      <w:r w:rsidRPr="00F23A95">
        <w:rPr>
          <w:i/>
        </w:rPr>
        <w:t>imprévisible,</w:t>
      </w:r>
      <w:r w:rsidR="00FC7314">
        <w:rPr>
          <w:i/>
        </w:rPr>
        <w:t xml:space="preserve"> l’</w:t>
      </w:r>
      <w:r w:rsidR="00E503DB">
        <w:rPr>
          <w:i/>
        </w:rPr>
        <w:t>inattendu ?</w:t>
      </w:r>
      <w:r w:rsidRPr="00F23A95">
        <w:rPr>
          <w:i/>
        </w:rPr>
        <w:t xml:space="preserve"> </w:t>
      </w:r>
      <w:r w:rsidR="00FC7314">
        <w:rPr>
          <w:i/>
        </w:rPr>
        <w:br/>
      </w:r>
      <w:r w:rsidR="00E503DB">
        <w:rPr>
          <w:i/>
        </w:rPr>
        <w:t>Saurons-nous</w:t>
      </w:r>
      <w:r w:rsidRPr="00F23A95">
        <w:rPr>
          <w:i/>
        </w:rPr>
        <w:t xml:space="preserve"> naître à une vie nouvelle ?</w:t>
      </w:r>
    </w:p>
    <w:p w:rsidR="00FC7314" w:rsidRPr="00F23A95" w:rsidRDefault="00FC7314" w:rsidP="00FC7314">
      <w:pPr>
        <w:ind w:left="1418"/>
        <w:rPr>
          <w:i/>
        </w:rPr>
      </w:pPr>
    </w:p>
    <w:p w:rsidR="00FC7314" w:rsidRDefault="00FC7314" w:rsidP="00FC7314">
      <w:pPr>
        <w:ind w:left="284"/>
        <w:jc w:val="both"/>
      </w:pPr>
      <w:r>
        <w:t>Une présentation rapide du projet retenu (panneau, livre) par les équipes liturgiques pourrait trouver sa p</w:t>
      </w:r>
      <w:r w:rsidR="00A62B4D">
        <w:t>lace en ce début de célébration, ainsi que la lecture du début du poème de Louis-Michel Renier (voir Encart Avent 2020).</w:t>
      </w:r>
    </w:p>
    <w:p w:rsidR="00F23A95" w:rsidRPr="00A359C3" w:rsidRDefault="00F23A95" w:rsidP="00A359C3">
      <w:pPr>
        <w:ind w:left="283"/>
        <w:jc w:val="both"/>
      </w:pPr>
    </w:p>
    <w:p w:rsidR="00A14482" w:rsidRPr="00F3037E" w:rsidRDefault="00A14482" w:rsidP="00A14482">
      <w:pPr>
        <w:pBdr>
          <w:bottom w:val="single" w:sz="4" w:space="1" w:color="auto"/>
        </w:pBdr>
        <w:tabs>
          <w:tab w:val="left" w:pos="1701"/>
        </w:tabs>
        <w:ind w:left="284"/>
      </w:pPr>
      <w:r w:rsidRPr="00D65A4D">
        <w:rPr>
          <w:rFonts w:ascii="Arial" w:hAnsi="Arial" w:cs="Arial"/>
          <w:color w:val="7030A0"/>
          <w:sz w:val="24"/>
          <w:szCs w:val="24"/>
        </w:rPr>
        <w:t>Préparation pénitentielle</w:t>
      </w:r>
    </w:p>
    <w:p w:rsidR="003D0AE7" w:rsidRPr="009F1264" w:rsidRDefault="009F1264" w:rsidP="009F1264">
      <w:pPr>
        <w:pStyle w:val="Corpsdetexte"/>
        <w:ind w:left="284"/>
        <w:rPr>
          <w:i/>
        </w:rPr>
      </w:pPr>
      <w:r w:rsidRPr="009F1264">
        <w:rPr>
          <w:i/>
        </w:rPr>
        <w:t xml:space="preserve">Seigneur Jésus, viens… </w:t>
      </w:r>
      <w:r w:rsidR="00F23A95">
        <w:rPr>
          <w:i/>
        </w:rPr>
        <w:t xml:space="preserve">Toi qui es le jour au milieu de la nuit, </w:t>
      </w:r>
      <w:r w:rsidRPr="009F1264">
        <w:rPr>
          <w:i/>
        </w:rPr>
        <w:t xml:space="preserve">viens </w:t>
      </w:r>
      <w:r w:rsidR="006B1AF0">
        <w:rPr>
          <w:i/>
        </w:rPr>
        <w:t xml:space="preserve">chasser nos peurs… </w:t>
      </w:r>
      <w:r w:rsidR="00F23A95">
        <w:rPr>
          <w:i/>
        </w:rPr>
        <w:t xml:space="preserve">Toi qui es le printemps nouveau au creux de nos hivers, </w:t>
      </w:r>
      <w:r w:rsidR="006B1AF0">
        <w:rPr>
          <w:i/>
        </w:rPr>
        <w:t xml:space="preserve">viens réchauffer nos cœurs… </w:t>
      </w:r>
      <w:r w:rsidR="00F23A95">
        <w:rPr>
          <w:i/>
        </w:rPr>
        <w:t xml:space="preserve">Toi qui es la Vie nouvelle triomphant de la mort, </w:t>
      </w:r>
      <w:r w:rsidR="006B1AF0">
        <w:rPr>
          <w:i/>
        </w:rPr>
        <w:t xml:space="preserve">viens sécher nos larmes… </w:t>
      </w:r>
    </w:p>
    <w:p w:rsidR="009F1264" w:rsidRDefault="009F1264" w:rsidP="003D0AE7">
      <w:pPr>
        <w:pStyle w:val="Corpsdetexte"/>
        <w:ind w:left="567" w:hanging="283"/>
      </w:pPr>
    </w:p>
    <w:p w:rsidR="00D65A4D" w:rsidRDefault="00D22B80" w:rsidP="0059708C">
      <w:pPr>
        <w:pStyle w:val="Corpsdetexte"/>
        <w:numPr>
          <w:ilvl w:val="0"/>
          <w:numId w:val="23"/>
        </w:numPr>
        <w:ind w:left="567" w:hanging="284"/>
      </w:pPr>
      <w:r>
        <w:t>Le prêtre invite l’assemblée</w:t>
      </w:r>
      <w:r w:rsidR="00294557">
        <w:t xml:space="preserve"> à faire silence</w:t>
      </w:r>
      <w:r w:rsidR="00F23A95">
        <w:t>,</w:t>
      </w:r>
      <w:r w:rsidR="00294557">
        <w:t xml:space="preserve"> et se tourne comme elle vers la croix.</w:t>
      </w:r>
    </w:p>
    <w:p w:rsidR="00F23A95" w:rsidRDefault="00F23A95" w:rsidP="00F23A95">
      <w:pPr>
        <w:pStyle w:val="Corpsdetexte"/>
        <w:ind w:left="567"/>
      </w:pPr>
    </w:p>
    <w:p w:rsidR="006B1AF0" w:rsidRPr="006B1AF0" w:rsidRDefault="000D564C" w:rsidP="00F23A95">
      <w:pPr>
        <w:pStyle w:val="Corpsdetexte"/>
        <w:numPr>
          <w:ilvl w:val="0"/>
          <w:numId w:val="23"/>
        </w:numPr>
        <w:ind w:left="567" w:hanging="284"/>
      </w:pPr>
      <w:r w:rsidRPr="006B1AF0">
        <w:t xml:space="preserve">Pour tout le temps de l’Avent, nous vous suggérons : </w:t>
      </w:r>
    </w:p>
    <w:p w:rsidR="00294557" w:rsidRPr="006B1AF0" w:rsidRDefault="006B1AF0" w:rsidP="006B1AF0">
      <w:pPr>
        <w:pStyle w:val="Corpsdetexte"/>
        <w:jc w:val="center"/>
      </w:pPr>
      <w:r w:rsidRPr="006B1AF0">
        <w:rPr>
          <w:b/>
          <w:color w:val="7030A0"/>
        </w:rPr>
        <w:t>E</w:t>
      </w:r>
      <w:r>
        <w:rPr>
          <w:b/>
          <w:color w:val="7030A0"/>
        </w:rPr>
        <w:t xml:space="preserve"> </w:t>
      </w:r>
      <w:r w:rsidRPr="006B1AF0">
        <w:rPr>
          <w:b/>
          <w:color w:val="7030A0"/>
        </w:rPr>
        <w:t>183</w:t>
      </w:r>
      <w:r>
        <w:rPr>
          <w:b/>
          <w:color w:val="7030A0"/>
        </w:rPr>
        <w:t xml:space="preserve"> / </w:t>
      </w:r>
      <w:r w:rsidRPr="006B1AF0">
        <w:rPr>
          <w:b/>
          <w:color w:val="7030A0"/>
        </w:rPr>
        <w:t>EY</w:t>
      </w:r>
      <w:r>
        <w:rPr>
          <w:b/>
          <w:color w:val="7030A0"/>
        </w:rPr>
        <w:t xml:space="preserve"> </w:t>
      </w:r>
      <w:r w:rsidRPr="006B1AF0">
        <w:rPr>
          <w:b/>
          <w:color w:val="7030A0"/>
        </w:rPr>
        <w:t>183</w:t>
      </w:r>
      <w:r>
        <w:rPr>
          <w:b/>
          <w:color w:val="7030A0"/>
        </w:rPr>
        <w:t xml:space="preserve"> </w:t>
      </w:r>
      <w:r w:rsidRPr="006B1AF0">
        <w:rPr>
          <w:b/>
        </w:rPr>
        <w:t xml:space="preserve">- Viens renaître en nous </w:t>
      </w:r>
      <w:r w:rsidRPr="006B1AF0">
        <w:t>(Litanie pour l'Avent)</w:t>
      </w:r>
      <w:r w:rsidRPr="006B1AF0">
        <w:rPr>
          <w:b/>
        </w:rPr>
        <w:t xml:space="preserve"> – </w:t>
      </w:r>
      <w:r w:rsidRPr="006B1AF0">
        <w:t>Signes Musiques n°77</w:t>
      </w:r>
    </w:p>
    <w:p w:rsidR="006015E5" w:rsidRDefault="006015E5" w:rsidP="006015E5">
      <w:pPr>
        <w:pStyle w:val="Corpsdetexte"/>
        <w:ind w:left="1004"/>
      </w:pPr>
    </w:p>
    <w:p w:rsidR="00294557" w:rsidRPr="00D22B80" w:rsidRDefault="00294557" w:rsidP="0059708C">
      <w:pPr>
        <w:pStyle w:val="Corpsdetexte"/>
        <w:numPr>
          <w:ilvl w:val="0"/>
          <w:numId w:val="23"/>
        </w:numPr>
        <w:ind w:left="567" w:hanging="284"/>
      </w:pPr>
      <w:r>
        <w:t xml:space="preserve">Conclusion du prêtre : </w:t>
      </w:r>
      <w:r w:rsidRPr="00294557">
        <w:rPr>
          <w:b/>
        </w:rPr>
        <w:t>Que Dieu tout-puissant nous fasse miséricorde…</w:t>
      </w:r>
    </w:p>
    <w:p w:rsidR="006B1AF0" w:rsidRPr="006B1AF0" w:rsidRDefault="006B1AF0" w:rsidP="006B1AF0">
      <w:pPr>
        <w:pStyle w:val="NB"/>
        <w:shd w:val="clear" w:color="auto" w:fill="auto"/>
        <w:ind w:left="0"/>
        <w:rPr>
          <w:b w:val="0"/>
          <w:color w:val="auto"/>
        </w:rPr>
      </w:pPr>
    </w:p>
    <w:p w:rsidR="00D65A4D" w:rsidRDefault="00D65A4D" w:rsidP="005823E0">
      <w:pPr>
        <w:pStyle w:val="NB"/>
        <w:shd w:val="clear" w:color="auto" w:fill="CC99FF"/>
        <w:rPr>
          <w:b w:val="0"/>
          <w:color w:val="auto"/>
        </w:rPr>
      </w:pPr>
      <w:r w:rsidRPr="00D65A4D">
        <w:rPr>
          <w:color w:val="7030A0"/>
        </w:rPr>
        <w:t>N.B.</w:t>
      </w:r>
      <w:r w:rsidRPr="00D65A4D">
        <w:rPr>
          <w:b w:val="0"/>
          <w:color w:val="auto"/>
        </w:rPr>
        <w:t xml:space="preserve"> – Pendant l’Avent</w:t>
      </w:r>
      <w:r w:rsidR="006B1AF0">
        <w:rPr>
          <w:b w:val="0"/>
          <w:color w:val="auto"/>
        </w:rPr>
        <w:t>,</w:t>
      </w:r>
      <w:r w:rsidRPr="00D65A4D">
        <w:rPr>
          <w:b w:val="0"/>
          <w:color w:val="auto"/>
        </w:rPr>
        <w:t xml:space="preserve"> le Gloire à Dieu est omis.</w:t>
      </w:r>
    </w:p>
    <w:p w:rsidR="006B1AF0" w:rsidRPr="00D65A4D" w:rsidRDefault="006B1AF0" w:rsidP="00D65A4D">
      <w:pPr>
        <w:pStyle w:val="NB"/>
        <w:shd w:val="clear" w:color="auto" w:fill="auto"/>
        <w:rPr>
          <w:b w:val="0"/>
          <w:color w:val="auto"/>
        </w:rPr>
      </w:pPr>
    </w:p>
    <w:p w:rsidR="00013464" w:rsidRPr="00047D62" w:rsidRDefault="00013464" w:rsidP="00013464">
      <w:pPr>
        <w:pStyle w:val="Titre3"/>
        <w:pBdr>
          <w:bottom w:val="single" w:sz="4" w:space="1" w:color="auto"/>
        </w:pBdr>
        <w:rPr>
          <w:color w:val="7030A0"/>
        </w:rPr>
      </w:pPr>
      <w:r w:rsidRPr="00047D62">
        <w:rPr>
          <w:color w:val="7030A0"/>
        </w:rPr>
        <w:t>Prière d’ouverture</w:t>
      </w:r>
    </w:p>
    <w:p w:rsidR="00BF03AA" w:rsidRPr="00044721" w:rsidRDefault="006B1AF0" w:rsidP="00BF03AA">
      <w:pPr>
        <w:pStyle w:val="Corpsdetexte"/>
        <w:ind w:left="284"/>
        <w:rPr>
          <w:i/>
        </w:rPr>
      </w:pPr>
      <w:r>
        <w:rPr>
          <w:i/>
        </w:rPr>
        <w:t>En ce temps d’espérance, invoquons le Seigneur qui vient à notre rencontre.</w:t>
      </w:r>
    </w:p>
    <w:p w:rsidR="005823E0" w:rsidRDefault="005823E0" w:rsidP="00FD4B9E">
      <w:pPr>
        <w:snapToGrid w:val="0"/>
        <w:ind w:left="1985" w:hanging="284"/>
        <w:jc w:val="both"/>
        <w:rPr>
          <w:i/>
          <w:iCs/>
        </w:rPr>
      </w:pPr>
    </w:p>
    <w:p w:rsidR="00F04A92" w:rsidRPr="00047D62" w:rsidRDefault="00A51F35" w:rsidP="00FD4B9E">
      <w:pPr>
        <w:snapToGrid w:val="0"/>
        <w:ind w:left="1985" w:hanging="284"/>
        <w:jc w:val="both"/>
        <w:rPr>
          <w:iCs/>
        </w:rPr>
      </w:pPr>
      <w:r w:rsidRPr="00047D62">
        <w:rPr>
          <w:i/>
          <w:iCs/>
        </w:rPr>
        <w:t>Celle</w:t>
      </w:r>
      <w:r w:rsidR="00F04A92" w:rsidRPr="00047D62">
        <w:rPr>
          <w:i/>
          <w:iCs/>
        </w:rPr>
        <w:t xml:space="preserve"> de la Messe </w:t>
      </w:r>
      <w:r w:rsidRPr="00047D62">
        <w:rPr>
          <w:i/>
          <w:iCs/>
        </w:rPr>
        <w:t>du jour</w:t>
      </w:r>
      <w:r w:rsidR="00F04A92" w:rsidRPr="00047D62">
        <w:rPr>
          <w:iCs/>
        </w:rPr>
        <w:t xml:space="preserve"> (</w:t>
      </w:r>
      <w:r w:rsidR="00F04A92" w:rsidRPr="00047D62">
        <w:rPr>
          <w:iCs/>
          <w:sz w:val="18"/>
        </w:rPr>
        <w:t>Missel, p.</w:t>
      </w:r>
      <w:r w:rsidR="006015E5">
        <w:rPr>
          <w:iCs/>
          <w:sz w:val="18"/>
        </w:rPr>
        <w:t xml:space="preserve"> </w:t>
      </w:r>
      <w:r w:rsidR="00047D62">
        <w:rPr>
          <w:iCs/>
          <w:sz w:val="18"/>
        </w:rPr>
        <w:t>58</w:t>
      </w:r>
      <w:r w:rsidR="00F04A92" w:rsidRPr="00047D62">
        <w:rPr>
          <w:iCs/>
        </w:rPr>
        <w:t>)</w:t>
      </w:r>
    </w:p>
    <w:p w:rsidR="00BF03AA" w:rsidRDefault="00BF03AA" w:rsidP="006D096D">
      <w:pPr>
        <w:pStyle w:val="Oraison"/>
        <w:ind w:right="33"/>
        <w:rPr>
          <w:b/>
        </w:rPr>
      </w:pPr>
    </w:p>
    <w:p w:rsidR="00047D62" w:rsidRDefault="00047D62" w:rsidP="006D096D">
      <w:pPr>
        <w:pStyle w:val="Oraison"/>
        <w:ind w:right="33"/>
        <w:rPr>
          <w:b/>
        </w:rPr>
      </w:pPr>
      <w:r>
        <w:rPr>
          <w:b/>
        </w:rPr>
        <w:t>Donne à tes fidèles, Dieu tout-puissant,</w:t>
      </w:r>
      <w:r>
        <w:rPr>
          <w:b/>
        </w:rPr>
        <w:br/>
        <w:t>d’aller avec courage sur les chemins de la justice</w:t>
      </w:r>
      <w:r>
        <w:rPr>
          <w:b/>
        </w:rPr>
        <w:br/>
        <w:t xml:space="preserve">à la rencontre du Seigneur, </w:t>
      </w:r>
    </w:p>
    <w:p w:rsidR="00F04A92" w:rsidRPr="00047D62" w:rsidRDefault="00047D62" w:rsidP="006D096D">
      <w:pPr>
        <w:pStyle w:val="Oraison"/>
        <w:ind w:right="33"/>
        <w:rPr>
          <w:b/>
        </w:rPr>
      </w:pPr>
      <w:r>
        <w:rPr>
          <w:b/>
        </w:rPr>
        <w:t>pour qu’ils soient appelés, lors du jugement,</w:t>
      </w:r>
      <w:r>
        <w:rPr>
          <w:b/>
        </w:rPr>
        <w:br/>
        <w:t>à entrer en possession du royaume des cieux.</w:t>
      </w:r>
    </w:p>
    <w:p w:rsidR="00F04A92" w:rsidRPr="00047D62" w:rsidRDefault="00F04A92" w:rsidP="006D096D">
      <w:pPr>
        <w:pStyle w:val="Oraison"/>
        <w:ind w:right="33"/>
        <w:rPr>
          <w:b/>
        </w:rPr>
      </w:pPr>
      <w:r w:rsidRPr="00047D62">
        <w:rPr>
          <w:b/>
        </w:rPr>
        <w:t>Par Jésus Christ, ton Fils, notre Seigneur et notre Dieu,</w:t>
      </w:r>
      <w:r w:rsidRPr="00047D62">
        <w:rPr>
          <w:b/>
        </w:rPr>
        <w:br/>
        <w:t>qui règne avec toi et le Saint Esprit,</w:t>
      </w:r>
      <w:r w:rsidRPr="00047D62">
        <w:rPr>
          <w:b/>
        </w:rPr>
        <w:br/>
        <w:t xml:space="preserve">maintenant et pour les siècles des siècles. </w:t>
      </w:r>
      <w:r w:rsidRPr="00047D62">
        <w:rPr>
          <w:b/>
          <w:smallCaps/>
        </w:rPr>
        <w:t>Amen</w:t>
      </w:r>
      <w:r w:rsidRPr="00047D62">
        <w:rPr>
          <w:b/>
        </w:rPr>
        <w:t>.</w:t>
      </w:r>
    </w:p>
    <w:p w:rsidR="007F10FF" w:rsidRPr="00194A42" w:rsidRDefault="007F10FF" w:rsidP="00FD4B9E">
      <w:pPr>
        <w:pStyle w:val="Oraison"/>
        <w:ind w:right="33"/>
        <w:rPr>
          <w:b/>
        </w:rPr>
      </w:pPr>
    </w:p>
    <w:p w:rsidR="0043387D" w:rsidRPr="00194A42" w:rsidRDefault="00392EA4" w:rsidP="00FD4B9E">
      <w:pPr>
        <w:snapToGrid w:val="0"/>
        <w:ind w:left="1985" w:hanging="284"/>
        <w:jc w:val="both"/>
        <w:rPr>
          <w:iCs/>
        </w:rPr>
      </w:pPr>
      <w:r>
        <w:rPr>
          <w:i/>
          <w:iCs/>
        </w:rPr>
        <w:t xml:space="preserve">Celle </w:t>
      </w:r>
      <w:r w:rsidR="00044721">
        <w:rPr>
          <w:i/>
          <w:iCs/>
        </w:rPr>
        <w:t xml:space="preserve">du </w:t>
      </w:r>
      <w:r w:rsidR="00A359C3">
        <w:rPr>
          <w:i/>
          <w:iCs/>
        </w:rPr>
        <w:t>mercre</w:t>
      </w:r>
      <w:r w:rsidR="00044721">
        <w:rPr>
          <w:i/>
          <w:iCs/>
        </w:rPr>
        <w:t>di de la 1</w:t>
      </w:r>
      <w:r w:rsidR="00044721" w:rsidRPr="00044721">
        <w:rPr>
          <w:i/>
          <w:iCs/>
          <w:vertAlign w:val="superscript"/>
        </w:rPr>
        <w:t>ère</w:t>
      </w:r>
      <w:r w:rsidR="00044721">
        <w:rPr>
          <w:i/>
          <w:iCs/>
        </w:rPr>
        <w:t xml:space="preserve"> semaine de l’Avent</w:t>
      </w:r>
      <w:r w:rsidR="0043387D" w:rsidRPr="00194A42">
        <w:rPr>
          <w:iCs/>
        </w:rPr>
        <w:t xml:space="preserve"> (</w:t>
      </w:r>
      <w:r w:rsidR="0043387D" w:rsidRPr="00194A42">
        <w:rPr>
          <w:iCs/>
          <w:sz w:val="18"/>
        </w:rPr>
        <w:t>Missel, p.</w:t>
      </w:r>
      <w:r w:rsidR="00A359C3">
        <w:rPr>
          <w:iCs/>
          <w:sz w:val="18"/>
        </w:rPr>
        <w:t xml:space="preserve"> 68</w:t>
      </w:r>
      <w:r w:rsidR="0043387D" w:rsidRPr="00194A42">
        <w:rPr>
          <w:iCs/>
        </w:rPr>
        <w:t>)</w:t>
      </w:r>
    </w:p>
    <w:p w:rsidR="0043387D" w:rsidRPr="00D221C5" w:rsidRDefault="0043387D" w:rsidP="00FD4B9E">
      <w:pPr>
        <w:pStyle w:val="Oraison"/>
        <w:ind w:right="33"/>
        <w:rPr>
          <w:b/>
          <w:strike/>
        </w:rPr>
      </w:pPr>
    </w:p>
    <w:p w:rsidR="00044721" w:rsidRDefault="00A359C3" w:rsidP="00445B12">
      <w:pPr>
        <w:pStyle w:val="Oraison"/>
        <w:ind w:right="33"/>
        <w:rPr>
          <w:b/>
        </w:rPr>
      </w:pPr>
      <w:r>
        <w:rPr>
          <w:b/>
        </w:rPr>
        <w:t>Apprête nos cœurs, Dieu très bon,</w:t>
      </w:r>
      <w:r>
        <w:rPr>
          <w:b/>
        </w:rPr>
        <w:br/>
        <w:t>par la puissance de ta grâce,</w:t>
      </w:r>
    </w:p>
    <w:p w:rsidR="00A359C3" w:rsidRPr="00194A42" w:rsidRDefault="00A359C3" w:rsidP="00445B12">
      <w:pPr>
        <w:pStyle w:val="Oraison"/>
        <w:ind w:right="33"/>
        <w:rPr>
          <w:b/>
        </w:rPr>
      </w:pPr>
      <w:r>
        <w:rPr>
          <w:b/>
        </w:rPr>
        <w:t>pour qu’au jour où ton Fils viendra,</w:t>
      </w:r>
      <w:r>
        <w:rPr>
          <w:b/>
        </w:rPr>
        <w:br/>
        <w:t>il nous juges dignes</w:t>
      </w:r>
      <w:r>
        <w:rPr>
          <w:b/>
        </w:rPr>
        <w:br/>
        <w:t>de prendre place à sa table</w:t>
      </w:r>
      <w:r>
        <w:rPr>
          <w:b/>
        </w:rPr>
        <w:br/>
        <w:t>et de recevoir, de sa main, le pain du ciel.</w:t>
      </w:r>
    </w:p>
    <w:p w:rsidR="0063647D" w:rsidRPr="00194A42" w:rsidRDefault="00044721" w:rsidP="00FD4B9E">
      <w:pPr>
        <w:pStyle w:val="Oraison"/>
        <w:ind w:right="33"/>
        <w:rPr>
          <w:b/>
        </w:rPr>
      </w:pPr>
      <w:r>
        <w:rPr>
          <w:b/>
        </w:rPr>
        <w:t xml:space="preserve">Lui </w:t>
      </w:r>
      <w:r w:rsidR="0063647D" w:rsidRPr="00194A42">
        <w:rPr>
          <w:b/>
        </w:rPr>
        <w:t>qui règne avec toi et le Saint Esprit,</w:t>
      </w:r>
      <w:r w:rsidR="0063647D" w:rsidRPr="00194A42">
        <w:rPr>
          <w:b/>
        </w:rPr>
        <w:br/>
        <w:t xml:space="preserve">maintenant et pour les siècles des siècles. </w:t>
      </w:r>
      <w:r w:rsidR="0063647D" w:rsidRPr="00194A42">
        <w:rPr>
          <w:b/>
          <w:smallCaps/>
        </w:rPr>
        <w:t>Amen</w:t>
      </w:r>
      <w:r w:rsidR="0063647D" w:rsidRPr="00194A42">
        <w:rPr>
          <w:b/>
        </w:rPr>
        <w:t>.</w:t>
      </w:r>
    </w:p>
    <w:p w:rsidR="00940C2A" w:rsidRPr="00426F60" w:rsidRDefault="0014535E" w:rsidP="00735CB0">
      <w:pPr>
        <w:pStyle w:val="Titre2"/>
        <w:spacing w:before="400"/>
        <w:rPr>
          <w:b/>
          <w:smallCaps/>
          <w:color w:val="7030A0"/>
        </w:rPr>
      </w:pPr>
      <w:r w:rsidRPr="00426F60">
        <w:rPr>
          <w:b/>
          <w:smallCaps/>
          <w:color w:val="7030A0"/>
        </w:rPr>
        <w:t>Liturgie de la Parole</w:t>
      </w:r>
    </w:p>
    <w:p w:rsidR="003617CB" w:rsidRPr="00033F88" w:rsidRDefault="003617CB" w:rsidP="003617CB">
      <w:pPr>
        <w:jc w:val="both"/>
      </w:pPr>
      <w:r>
        <w:t>En ce début d’année liturgique, le livre sera ouvert avec solennité par le prêtre qui i</w:t>
      </w:r>
      <w:r w:rsidR="000E767D">
        <w:t>nvitera ensuite la personne dés</w:t>
      </w:r>
      <w:r>
        <w:t>ignée pour la proclamation de la 1</w:t>
      </w:r>
      <w:r w:rsidRPr="003617CB">
        <w:rPr>
          <w:vertAlign w:val="superscript"/>
        </w:rPr>
        <w:t>ère</w:t>
      </w:r>
      <w:r>
        <w:t xml:space="preserve"> lecture</w:t>
      </w:r>
      <w:r w:rsidR="000E767D">
        <w:t xml:space="preserve"> à le recevoir</w:t>
      </w:r>
      <w:r>
        <w:t>.</w:t>
      </w:r>
    </w:p>
    <w:p w:rsidR="00E34347" w:rsidRPr="00426F60" w:rsidRDefault="00E34347" w:rsidP="00AC467E">
      <w:pPr>
        <w:pBdr>
          <w:bottom w:val="single" w:sz="4" w:space="1" w:color="auto"/>
        </w:pBdr>
        <w:tabs>
          <w:tab w:val="left" w:pos="567"/>
        </w:tabs>
        <w:ind w:left="284"/>
        <w:rPr>
          <w:color w:val="7030A0"/>
        </w:rPr>
      </w:pPr>
    </w:p>
    <w:p w:rsidR="008919B9" w:rsidRPr="00426F60" w:rsidRDefault="000C1F1F" w:rsidP="00AC467E">
      <w:pPr>
        <w:pBdr>
          <w:bottom w:val="single" w:sz="4" w:space="1" w:color="auto"/>
        </w:pBdr>
        <w:tabs>
          <w:tab w:val="left" w:pos="567"/>
        </w:tabs>
        <w:ind w:left="284"/>
        <w:rPr>
          <w:rFonts w:ascii="Arial" w:hAnsi="Arial" w:cs="Arial"/>
          <w:color w:val="7030A0"/>
          <w:sz w:val="24"/>
          <w:szCs w:val="24"/>
        </w:rPr>
      </w:pPr>
      <w:r w:rsidRPr="00426F60">
        <w:rPr>
          <w:rFonts w:ascii="Arial" w:hAnsi="Arial" w:cs="Arial"/>
          <w:color w:val="7030A0"/>
          <w:sz w:val="24"/>
          <w:szCs w:val="24"/>
        </w:rPr>
        <w:t>Proclam</w:t>
      </w:r>
      <w:r w:rsidR="002E0514" w:rsidRPr="00426F60">
        <w:rPr>
          <w:rFonts w:ascii="Arial" w:hAnsi="Arial" w:cs="Arial"/>
          <w:color w:val="7030A0"/>
          <w:sz w:val="24"/>
          <w:szCs w:val="24"/>
        </w:rPr>
        <w:t>er</w:t>
      </w:r>
      <w:r w:rsidR="00F2004A" w:rsidRPr="00426F60">
        <w:rPr>
          <w:rFonts w:ascii="Arial" w:hAnsi="Arial" w:cs="Arial"/>
          <w:color w:val="7030A0"/>
          <w:sz w:val="24"/>
          <w:szCs w:val="24"/>
        </w:rPr>
        <w:t xml:space="preserve"> </w:t>
      </w:r>
      <w:r w:rsidR="00AC467E" w:rsidRPr="00426F60">
        <w:rPr>
          <w:rFonts w:ascii="Arial" w:hAnsi="Arial" w:cs="Arial"/>
          <w:color w:val="7030A0"/>
          <w:sz w:val="24"/>
          <w:szCs w:val="24"/>
        </w:rPr>
        <w:t>la 1</w:t>
      </w:r>
      <w:r w:rsidR="00AC467E" w:rsidRPr="00426F60">
        <w:rPr>
          <w:rFonts w:ascii="Arial" w:hAnsi="Arial" w:cs="Arial"/>
          <w:color w:val="7030A0"/>
          <w:sz w:val="24"/>
          <w:szCs w:val="24"/>
          <w:vertAlign w:val="superscript"/>
        </w:rPr>
        <w:t>ère</w:t>
      </w:r>
      <w:r w:rsidR="000E767D">
        <w:rPr>
          <w:rFonts w:ascii="Arial" w:hAnsi="Arial" w:cs="Arial"/>
          <w:color w:val="7030A0"/>
          <w:sz w:val="24"/>
          <w:szCs w:val="24"/>
        </w:rPr>
        <w:t xml:space="preserve"> </w:t>
      </w:r>
      <w:r w:rsidR="00AC467E" w:rsidRPr="00426F60">
        <w:rPr>
          <w:rFonts w:ascii="Arial" w:hAnsi="Arial" w:cs="Arial"/>
          <w:color w:val="7030A0"/>
          <w:sz w:val="24"/>
          <w:szCs w:val="24"/>
        </w:rPr>
        <w:t xml:space="preserve">lecture </w:t>
      </w:r>
      <w:r w:rsidR="0091401D" w:rsidRPr="00426F60">
        <w:rPr>
          <w:rFonts w:ascii="Arial" w:hAnsi="Arial" w:cs="Arial"/>
          <w:color w:val="7030A0"/>
          <w:sz w:val="24"/>
          <w:szCs w:val="24"/>
        </w:rPr>
        <w:t>–</w:t>
      </w:r>
      <w:r w:rsidR="00BC3047" w:rsidRPr="00426F60">
        <w:rPr>
          <w:rFonts w:ascii="Arial" w:hAnsi="Arial" w:cs="Arial"/>
          <w:color w:val="7030A0"/>
          <w:sz w:val="24"/>
          <w:szCs w:val="24"/>
        </w:rPr>
        <w:t xml:space="preserve"> </w:t>
      </w:r>
      <w:r w:rsidR="000E767D">
        <w:rPr>
          <w:rFonts w:ascii="Arial" w:hAnsi="Arial" w:cs="Arial"/>
          <w:b/>
          <w:color w:val="7030A0"/>
          <w:sz w:val="24"/>
          <w:szCs w:val="24"/>
        </w:rPr>
        <w:t xml:space="preserve">Is 63, </w:t>
      </w:r>
      <w:r w:rsidR="000E767D" w:rsidRPr="000E767D">
        <w:rPr>
          <w:rFonts w:ascii="Arial" w:hAnsi="Arial" w:cs="Arial"/>
          <w:color w:val="7030A0"/>
          <w:sz w:val="24"/>
          <w:szCs w:val="24"/>
        </w:rPr>
        <w:t>16b-17.19b</w:t>
      </w:r>
      <w:r w:rsidR="000E767D">
        <w:rPr>
          <w:rFonts w:ascii="Arial" w:hAnsi="Arial" w:cs="Arial"/>
          <w:b/>
          <w:color w:val="7030A0"/>
          <w:sz w:val="24"/>
          <w:szCs w:val="24"/>
        </w:rPr>
        <w:t xml:space="preserve"> ; 64, </w:t>
      </w:r>
      <w:r w:rsidR="000E767D" w:rsidRPr="000E767D">
        <w:rPr>
          <w:rFonts w:ascii="Arial" w:hAnsi="Arial" w:cs="Arial"/>
          <w:color w:val="7030A0"/>
          <w:sz w:val="24"/>
          <w:szCs w:val="24"/>
        </w:rPr>
        <w:t>2b-7</w:t>
      </w:r>
      <w:r w:rsidR="00F2004A" w:rsidRPr="000E767D">
        <w:rPr>
          <w:rFonts w:ascii="Arial" w:hAnsi="Arial" w:cs="Arial"/>
          <w:smallCaps/>
          <w:color w:val="7030A0"/>
          <w:sz w:val="24"/>
          <w:szCs w:val="24"/>
        </w:rPr>
        <w:t>,</w:t>
      </w:r>
      <w:r w:rsidR="00F2004A" w:rsidRPr="00426F60">
        <w:rPr>
          <w:rFonts w:ascii="Arial" w:hAnsi="Arial" w:cs="Arial"/>
          <w:smallCaps/>
          <w:color w:val="7030A0"/>
          <w:sz w:val="24"/>
          <w:szCs w:val="24"/>
        </w:rPr>
        <w:t xml:space="preserve"> </w:t>
      </w:r>
      <w:r w:rsidR="00426F60">
        <w:rPr>
          <w:rFonts w:ascii="Arial" w:hAnsi="Arial" w:cs="Arial"/>
          <w:color w:val="7030A0"/>
          <w:sz w:val="24"/>
          <w:szCs w:val="24"/>
        </w:rPr>
        <w:t>14-16</w:t>
      </w:r>
    </w:p>
    <w:p w:rsidR="000E767D" w:rsidRDefault="00AC467E" w:rsidP="000E767D">
      <w:pPr>
        <w:ind w:left="284"/>
        <w:jc w:val="both"/>
        <w:rPr>
          <w:b/>
        </w:rPr>
      </w:pPr>
      <w:r w:rsidRPr="00426F60">
        <w:t>Monition (</w:t>
      </w:r>
      <w:r w:rsidRPr="00426F60">
        <w:rPr>
          <w:sz w:val="18"/>
        </w:rPr>
        <w:t>facultative</w:t>
      </w:r>
      <w:r w:rsidRPr="00426F60">
        <w:t>) :</w:t>
      </w:r>
      <w:r w:rsidRPr="00426F60">
        <w:rPr>
          <w:b/>
        </w:rPr>
        <w:t xml:space="preserve"> </w:t>
      </w:r>
      <w:r w:rsidR="00F23A95" w:rsidRPr="00F23A95">
        <w:rPr>
          <w:rFonts w:eastAsia="Calibri"/>
          <w:b/>
          <w:lang w:eastAsia="en-US"/>
        </w:rPr>
        <w:t>Tout vient de Dieu, mais tout dépend de l’homme.</w:t>
      </w:r>
    </w:p>
    <w:p w:rsidR="000E767D" w:rsidRDefault="000E767D" w:rsidP="00F23A95">
      <w:pPr>
        <w:ind w:left="284"/>
        <w:jc w:val="both"/>
      </w:pPr>
    </w:p>
    <w:p w:rsidR="00F23A95" w:rsidRPr="004D51A3" w:rsidRDefault="004D51A3" w:rsidP="004D51A3">
      <w:pPr>
        <w:ind w:left="284"/>
        <w:jc w:val="both"/>
      </w:pPr>
      <w:r>
        <w:t xml:space="preserve">Ce texte demande à être travaillé et médité, en amont, par le lecteur. C’est, en premier lieu, </w:t>
      </w:r>
      <w:r w:rsidR="00F23A95">
        <w:t xml:space="preserve">une prière, une ardente supplication vers le Dieu dont le nom est « Père ». Il commence et finit par l’affirmation de </w:t>
      </w:r>
      <w:r>
        <w:t>cette paternité</w:t>
      </w:r>
      <w:r w:rsidR="00F23A95">
        <w:t> : « </w:t>
      </w:r>
      <w:r w:rsidR="00F23A95" w:rsidRPr="00F23A95">
        <w:rPr>
          <w:i/>
        </w:rPr>
        <w:t xml:space="preserve">C’est toi, </w:t>
      </w:r>
      <w:r w:rsidR="00F23A95" w:rsidRPr="00F23A95">
        <w:rPr>
          <w:i/>
        </w:rPr>
        <w:lastRenderedPageBreak/>
        <w:t>Seigneur, notre père… Mais maintenant, Seigneur, c’est toi notre père</w:t>
      </w:r>
      <w:r w:rsidR="00F23A95">
        <w:t>. »</w:t>
      </w:r>
      <w:r>
        <w:t xml:space="preserve"> Il progresse en deux paragraphes qui se répondent : « </w:t>
      </w:r>
      <w:r w:rsidRPr="004D51A3">
        <w:rPr>
          <w:i/>
        </w:rPr>
        <w:t>Pourquoi, Seigneur… ? Ah si tu déchirais les cieux…</w:t>
      </w:r>
      <w:r>
        <w:t> » et « </w:t>
      </w:r>
      <w:r w:rsidRPr="004D51A3">
        <w:rPr>
          <w:i/>
        </w:rPr>
        <w:t>Voici que tu es descendu</w:t>
      </w:r>
      <w:r>
        <w:t>… ». Il multiplie les images : « </w:t>
      </w:r>
      <w:r w:rsidRPr="004D51A3">
        <w:rPr>
          <w:i/>
        </w:rPr>
        <w:t>les montagnes ébranlées, les linges souillés, desséchés comme des feuilles, l’argile…</w:t>
      </w:r>
      <w:r>
        <w:t xml:space="preserve"> ». C’est un texte </w:t>
      </w:r>
      <w:r w:rsidRPr="004D51A3">
        <w:t>très riche et bien</w:t>
      </w:r>
      <w:r w:rsidR="000A72DA">
        <w:t xml:space="preserve"> construit qui nécessite un lecteur confirmé. </w:t>
      </w:r>
    </w:p>
    <w:p w:rsidR="006F4D00" w:rsidRPr="004D51A3" w:rsidRDefault="006F4D00" w:rsidP="00E9645C">
      <w:pPr>
        <w:ind w:left="284"/>
      </w:pPr>
    </w:p>
    <w:p w:rsidR="00D271BB" w:rsidRPr="00B75747" w:rsidRDefault="00452A56" w:rsidP="00AC467E">
      <w:pPr>
        <w:pBdr>
          <w:bottom w:val="single" w:sz="4" w:space="1" w:color="auto"/>
        </w:pBdr>
        <w:ind w:left="284"/>
        <w:rPr>
          <w:color w:val="7030A0"/>
        </w:rPr>
      </w:pPr>
      <w:r w:rsidRPr="00B75747">
        <w:rPr>
          <w:rFonts w:ascii="Arial" w:hAnsi="Arial" w:cs="Arial"/>
          <w:color w:val="7030A0"/>
          <w:sz w:val="24"/>
          <w:szCs w:val="24"/>
        </w:rPr>
        <w:t>Chant</w:t>
      </w:r>
      <w:r w:rsidR="008419E3" w:rsidRPr="00B75747">
        <w:rPr>
          <w:rFonts w:ascii="Arial" w:hAnsi="Arial" w:cs="Arial"/>
          <w:color w:val="7030A0"/>
          <w:sz w:val="24"/>
          <w:szCs w:val="24"/>
        </w:rPr>
        <w:t>er le</w:t>
      </w:r>
      <w:r w:rsidRPr="00B75747">
        <w:rPr>
          <w:rFonts w:ascii="Arial" w:hAnsi="Arial" w:cs="Arial"/>
          <w:color w:val="7030A0"/>
          <w:sz w:val="24"/>
          <w:szCs w:val="24"/>
        </w:rPr>
        <w:t xml:space="preserve"> </w:t>
      </w:r>
      <w:r w:rsidR="00445125" w:rsidRPr="00B75747">
        <w:rPr>
          <w:rFonts w:ascii="Arial" w:hAnsi="Arial" w:cs="Arial"/>
          <w:b/>
          <w:smallCaps/>
          <w:color w:val="7030A0"/>
          <w:sz w:val="24"/>
          <w:szCs w:val="24"/>
        </w:rPr>
        <w:t>Psaum</w:t>
      </w:r>
      <w:r w:rsidR="00F93FD3" w:rsidRPr="00B75747">
        <w:rPr>
          <w:rFonts w:ascii="Arial" w:hAnsi="Arial" w:cs="Arial"/>
          <w:b/>
          <w:smallCaps/>
          <w:color w:val="7030A0"/>
          <w:sz w:val="24"/>
          <w:szCs w:val="24"/>
        </w:rPr>
        <w:t>e</w:t>
      </w:r>
      <w:r w:rsidR="000E767D">
        <w:rPr>
          <w:rFonts w:ascii="Arial" w:hAnsi="Arial" w:cs="Arial"/>
          <w:b/>
          <w:smallCaps/>
          <w:color w:val="7030A0"/>
          <w:sz w:val="24"/>
          <w:szCs w:val="24"/>
        </w:rPr>
        <w:t xml:space="preserve"> 79</w:t>
      </w:r>
      <w:r w:rsidR="000A72DA">
        <w:rPr>
          <w:rFonts w:ascii="Arial" w:hAnsi="Arial" w:cs="Arial"/>
          <w:b/>
          <w:smallCaps/>
          <w:color w:val="7030A0"/>
          <w:sz w:val="24"/>
          <w:szCs w:val="24"/>
        </w:rPr>
        <w:t xml:space="preserve"> ou 84 </w:t>
      </w:r>
    </w:p>
    <w:p w:rsidR="00E722D5" w:rsidRPr="000B7A76" w:rsidRDefault="000A72DA" w:rsidP="000A72DA">
      <w:pPr>
        <w:pStyle w:val="Corpsdetexte"/>
        <w:numPr>
          <w:ilvl w:val="0"/>
          <w:numId w:val="23"/>
        </w:numPr>
        <w:ind w:left="567" w:hanging="284"/>
        <w:rPr>
          <w:strike/>
        </w:rPr>
      </w:pPr>
      <w:r w:rsidRPr="000A72DA">
        <w:rPr>
          <w:b/>
        </w:rPr>
        <w:t>Psaume 79</w:t>
      </w:r>
      <w:r>
        <w:t xml:space="preserve"> - </w:t>
      </w:r>
      <w:r w:rsidR="00F13CE4">
        <w:t>L’</w:t>
      </w:r>
      <w:r w:rsidR="00F13CE4" w:rsidRPr="00911AAF">
        <w:t xml:space="preserve">antienne </w:t>
      </w:r>
      <w:r w:rsidR="004D5428">
        <w:t>est connue. N</w:t>
      </w:r>
      <w:r w:rsidR="00F13CE4">
        <w:t>ous proposons la mélodie et la psalmodie</w:t>
      </w:r>
      <w:r w:rsidR="003D3CEC">
        <w:t xml:space="preserve"> du </w:t>
      </w:r>
      <w:r w:rsidR="000B7A76" w:rsidRPr="000B7A76">
        <w:t xml:space="preserve">CNA </w:t>
      </w:r>
      <w:r w:rsidR="005823E0">
        <w:t>p. 94.</w:t>
      </w:r>
    </w:p>
    <w:p w:rsidR="00DE5A17" w:rsidRDefault="00DE5A17" w:rsidP="0059708C">
      <w:pPr>
        <w:ind w:left="284"/>
        <w:jc w:val="both"/>
      </w:pPr>
    </w:p>
    <w:p w:rsidR="000E767D" w:rsidRPr="005823E0" w:rsidRDefault="000E767D" w:rsidP="000E767D">
      <w:pPr>
        <w:pStyle w:val="PourBrigitte"/>
        <w:spacing w:before="0" w:after="0"/>
        <w:rPr>
          <w:color w:val="auto"/>
          <w:sz w:val="24"/>
        </w:rPr>
      </w:pPr>
      <w:bookmarkStart w:id="3" w:name="_Hlk488849581"/>
      <w:r w:rsidRPr="005823E0">
        <w:rPr>
          <w:color w:val="auto"/>
          <w:sz w:val="24"/>
        </w:rPr>
        <w:t>Dieu, fais-nous revenir ;</w:t>
      </w:r>
    </w:p>
    <w:p w:rsidR="00E722D5" w:rsidRPr="005823E0" w:rsidRDefault="000E767D" w:rsidP="000E767D">
      <w:pPr>
        <w:pStyle w:val="PourBrigitte"/>
        <w:spacing w:before="0" w:after="0"/>
        <w:rPr>
          <w:color w:val="auto"/>
          <w:sz w:val="24"/>
        </w:rPr>
      </w:pPr>
      <w:proofErr w:type="gramStart"/>
      <w:r w:rsidRPr="005823E0">
        <w:rPr>
          <w:color w:val="auto"/>
          <w:sz w:val="24"/>
        </w:rPr>
        <w:t>que</w:t>
      </w:r>
      <w:proofErr w:type="gramEnd"/>
      <w:r w:rsidRPr="005823E0">
        <w:rPr>
          <w:color w:val="auto"/>
          <w:sz w:val="24"/>
        </w:rPr>
        <w:t xml:space="preserve"> ton visage s’éclaire</w:t>
      </w:r>
      <w:r w:rsidR="004D5428" w:rsidRPr="005823E0">
        <w:rPr>
          <w:color w:val="auto"/>
          <w:sz w:val="24"/>
        </w:rPr>
        <w:t>,</w:t>
      </w:r>
      <w:r w:rsidRPr="005823E0">
        <w:rPr>
          <w:color w:val="auto"/>
          <w:sz w:val="24"/>
        </w:rPr>
        <w:t xml:space="preserve"> et nous serons sauvés !</w:t>
      </w:r>
    </w:p>
    <w:bookmarkEnd w:id="3"/>
    <w:p w:rsidR="00F13CE4" w:rsidRPr="00B75747" w:rsidRDefault="00F13CE4" w:rsidP="00F13CE4">
      <w:pPr>
        <w:jc w:val="both"/>
      </w:pPr>
    </w:p>
    <w:p w:rsidR="00B75747" w:rsidRPr="00B75747" w:rsidRDefault="00B75747" w:rsidP="00B75747">
      <w:pPr>
        <w:ind w:left="567"/>
        <w:rPr>
          <w:color w:val="7030A0"/>
        </w:rPr>
      </w:pPr>
      <w:r w:rsidRPr="00B75747">
        <w:rPr>
          <w:color w:val="7030A0"/>
        </w:rPr>
        <w:t>Antienne chantée par le(a) soliste et reprise par l’assemblée</w:t>
      </w:r>
    </w:p>
    <w:p w:rsidR="00B75747" w:rsidRPr="00B75747" w:rsidRDefault="00B75747" w:rsidP="00B75747">
      <w:pPr>
        <w:ind w:left="567"/>
        <w:rPr>
          <w:color w:val="7030A0"/>
        </w:rPr>
      </w:pPr>
      <w:r w:rsidRPr="00B75747">
        <w:rPr>
          <w:color w:val="7030A0"/>
        </w:rPr>
        <w:t xml:space="preserve">Psalmiste </w:t>
      </w:r>
    </w:p>
    <w:p w:rsidR="00B75747" w:rsidRPr="003D3CEC" w:rsidRDefault="00D54487" w:rsidP="00D54487">
      <w:pPr>
        <w:ind w:left="1275" w:hanging="283"/>
        <w:rPr>
          <w:b/>
        </w:rPr>
      </w:pPr>
      <w:r w:rsidRPr="003D3CEC">
        <w:rPr>
          <w:b/>
        </w:rPr>
        <w:t>A</w:t>
      </w:r>
      <w:r w:rsidRPr="003D3CEC">
        <w:tab/>
      </w:r>
      <w:r w:rsidR="004D5428" w:rsidRPr="003D3CEC">
        <w:rPr>
          <w:b/>
        </w:rPr>
        <w:t>Berger d’Isra</w:t>
      </w:r>
      <w:r w:rsidR="004D5428" w:rsidRPr="00176C86">
        <w:rPr>
          <w:b/>
          <w:u w:val="single"/>
        </w:rPr>
        <w:t>ë</w:t>
      </w:r>
      <w:r w:rsidR="004D5428" w:rsidRPr="003D3CEC">
        <w:rPr>
          <w:b/>
        </w:rPr>
        <w:t>l, écoute,</w:t>
      </w:r>
      <w:r w:rsidR="00B75747" w:rsidRPr="003D3CEC">
        <w:rPr>
          <w:b/>
        </w:rPr>
        <w:t xml:space="preserve"> </w:t>
      </w:r>
    </w:p>
    <w:p w:rsidR="00B75747" w:rsidRPr="003D3CEC" w:rsidRDefault="00B75747" w:rsidP="00D54487">
      <w:pPr>
        <w:ind w:left="1275" w:hanging="283"/>
        <w:rPr>
          <w:b/>
        </w:rPr>
      </w:pPr>
      <w:r w:rsidRPr="003D3CEC">
        <w:t>B</w:t>
      </w:r>
      <w:r w:rsidRPr="003D3CEC">
        <w:tab/>
      </w:r>
      <w:r w:rsidR="004D5428" w:rsidRPr="003D3CEC">
        <w:rPr>
          <w:b/>
        </w:rPr>
        <w:t>resplendis au-dess</w:t>
      </w:r>
      <w:r w:rsidR="004D5428" w:rsidRPr="00176C86">
        <w:rPr>
          <w:b/>
          <w:u w:val="single"/>
        </w:rPr>
        <w:t>u</w:t>
      </w:r>
      <w:r w:rsidR="004D5428" w:rsidRPr="003D3CEC">
        <w:rPr>
          <w:b/>
        </w:rPr>
        <w:t xml:space="preserve">s des </w:t>
      </w:r>
      <w:proofErr w:type="spellStart"/>
      <w:r w:rsidR="004D5428" w:rsidRPr="003D3CEC">
        <w:rPr>
          <w:b/>
        </w:rPr>
        <w:t>Kéroubim</w:t>
      </w:r>
      <w:proofErr w:type="spellEnd"/>
      <w:r w:rsidR="004D5428" w:rsidRPr="003D3CEC">
        <w:rPr>
          <w:b/>
        </w:rPr>
        <w:t> !</w:t>
      </w:r>
      <w:r w:rsidRPr="003D3CEC">
        <w:rPr>
          <w:b/>
        </w:rPr>
        <w:t xml:space="preserve"> </w:t>
      </w:r>
    </w:p>
    <w:p w:rsidR="00B75747" w:rsidRPr="003D3CEC" w:rsidRDefault="00B75747" w:rsidP="00D54487">
      <w:pPr>
        <w:ind w:left="1275" w:hanging="283"/>
        <w:rPr>
          <w:b/>
        </w:rPr>
      </w:pPr>
      <w:r w:rsidRPr="003D3CEC">
        <w:t>C</w:t>
      </w:r>
      <w:r w:rsidRPr="003D3CEC">
        <w:tab/>
      </w:r>
      <w:r w:rsidR="00D54487" w:rsidRPr="003D3CEC">
        <w:rPr>
          <w:b/>
        </w:rPr>
        <w:t>Rév</w:t>
      </w:r>
      <w:r w:rsidR="00D54487" w:rsidRPr="00176C86">
        <w:rPr>
          <w:b/>
          <w:u w:val="single"/>
        </w:rPr>
        <w:t>e</w:t>
      </w:r>
      <w:r w:rsidR="00D54487" w:rsidRPr="003D3CEC">
        <w:rPr>
          <w:b/>
        </w:rPr>
        <w:t>ille ta vaillance</w:t>
      </w:r>
    </w:p>
    <w:p w:rsidR="00B75747" w:rsidRPr="003D3CEC" w:rsidRDefault="00B75747" w:rsidP="00D54487">
      <w:pPr>
        <w:ind w:left="1275" w:hanging="283"/>
        <w:rPr>
          <w:b/>
        </w:rPr>
      </w:pPr>
      <w:r w:rsidRPr="003D3CEC">
        <w:t>D</w:t>
      </w:r>
      <w:r w:rsidRPr="003D3CEC">
        <w:tab/>
      </w:r>
      <w:r w:rsidR="00D54487" w:rsidRPr="003D3CEC">
        <w:rPr>
          <w:b/>
        </w:rPr>
        <w:t xml:space="preserve">et </w:t>
      </w:r>
      <w:r w:rsidR="00D54487" w:rsidRPr="00176C86">
        <w:rPr>
          <w:b/>
        </w:rPr>
        <w:t>v</w:t>
      </w:r>
      <w:r w:rsidR="00D54487" w:rsidRPr="00176C86">
        <w:rPr>
          <w:b/>
          <w:u w:val="single"/>
        </w:rPr>
        <w:t>i</w:t>
      </w:r>
      <w:r w:rsidR="00D54487" w:rsidRPr="00176C86">
        <w:rPr>
          <w:b/>
        </w:rPr>
        <w:t>ens</w:t>
      </w:r>
      <w:r w:rsidR="00D54487" w:rsidRPr="003D3CEC">
        <w:rPr>
          <w:b/>
        </w:rPr>
        <w:t xml:space="preserve"> nous sauver.</w:t>
      </w:r>
      <w:r w:rsidRPr="003D3CEC">
        <w:rPr>
          <w:b/>
        </w:rPr>
        <w:t xml:space="preserve"> </w:t>
      </w:r>
    </w:p>
    <w:p w:rsidR="00B75747" w:rsidRDefault="00B75747" w:rsidP="00B75747">
      <w:pPr>
        <w:ind w:left="567"/>
        <w:rPr>
          <w:color w:val="7030A0"/>
        </w:rPr>
      </w:pPr>
      <w:r w:rsidRPr="00B75747">
        <w:rPr>
          <w:color w:val="7030A0"/>
        </w:rPr>
        <w:t>Antienne</w:t>
      </w:r>
    </w:p>
    <w:p w:rsidR="00D54487" w:rsidRPr="00B75747" w:rsidRDefault="00D54487" w:rsidP="00B75747">
      <w:pPr>
        <w:ind w:left="567"/>
        <w:rPr>
          <w:color w:val="7030A0"/>
        </w:rPr>
      </w:pPr>
    </w:p>
    <w:p w:rsidR="00533ABF" w:rsidRPr="00B75747" w:rsidRDefault="00533ABF" w:rsidP="00D54487">
      <w:pPr>
        <w:ind w:left="567"/>
        <w:rPr>
          <w:color w:val="7030A0"/>
        </w:rPr>
      </w:pPr>
      <w:r w:rsidRPr="00B75747">
        <w:rPr>
          <w:color w:val="7030A0"/>
        </w:rPr>
        <w:t xml:space="preserve">Psalmiste </w:t>
      </w:r>
    </w:p>
    <w:p w:rsidR="00B75747" w:rsidRPr="003D3CEC" w:rsidRDefault="00B75747" w:rsidP="00D54487">
      <w:pPr>
        <w:ind w:left="1275" w:hanging="283"/>
        <w:rPr>
          <w:b/>
        </w:rPr>
      </w:pPr>
      <w:proofErr w:type="spellStart"/>
      <w:r w:rsidRPr="003D3CEC">
        <w:t>A</w:t>
      </w:r>
      <w:proofErr w:type="spellEnd"/>
      <w:r w:rsidRPr="003D3CEC">
        <w:tab/>
      </w:r>
      <w:r w:rsidR="00D54487" w:rsidRPr="003D3CEC">
        <w:rPr>
          <w:b/>
        </w:rPr>
        <w:t>Dieu de l’univ</w:t>
      </w:r>
      <w:r w:rsidR="00D54487" w:rsidRPr="00176C86">
        <w:rPr>
          <w:b/>
          <w:u w:val="single"/>
        </w:rPr>
        <w:t>e</w:t>
      </w:r>
      <w:r w:rsidR="00D54487" w:rsidRPr="003D3CEC">
        <w:rPr>
          <w:b/>
        </w:rPr>
        <w:t>rs, reviens !</w:t>
      </w:r>
    </w:p>
    <w:p w:rsidR="00B75747" w:rsidRPr="003D3CEC" w:rsidRDefault="00B75747" w:rsidP="00D54487">
      <w:pPr>
        <w:ind w:left="1275" w:hanging="283"/>
        <w:rPr>
          <w:b/>
        </w:rPr>
      </w:pPr>
      <w:r w:rsidRPr="003D3CEC">
        <w:t>B</w:t>
      </w:r>
      <w:r w:rsidRPr="003D3CEC">
        <w:tab/>
      </w:r>
      <w:r w:rsidR="00D54487" w:rsidRPr="003D3CEC">
        <w:rPr>
          <w:b/>
        </w:rPr>
        <w:t>du haut des cieux, reg</w:t>
      </w:r>
      <w:r w:rsidR="00D54487" w:rsidRPr="00176C86">
        <w:rPr>
          <w:b/>
          <w:u w:val="single"/>
        </w:rPr>
        <w:t>a</w:t>
      </w:r>
      <w:r w:rsidR="00D54487" w:rsidRPr="003D3CEC">
        <w:rPr>
          <w:b/>
        </w:rPr>
        <w:t>rde et vois :</w:t>
      </w:r>
      <w:r w:rsidRPr="003D3CEC">
        <w:rPr>
          <w:b/>
        </w:rPr>
        <w:t xml:space="preserve"> </w:t>
      </w:r>
    </w:p>
    <w:p w:rsidR="00B75747" w:rsidRPr="003D3CEC" w:rsidRDefault="00B75747" w:rsidP="00D54487">
      <w:pPr>
        <w:ind w:left="1275" w:hanging="283"/>
        <w:rPr>
          <w:b/>
        </w:rPr>
      </w:pPr>
      <w:r w:rsidRPr="003D3CEC">
        <w:rPr>
          <w:rStyle w:val="contentverset"/>
        </w:rPr>
        <w:t>C</w:t>
      </w:r>
      <w:r w:rsidRPr="003D3CEC">
        <w:rPr>
          <w:rStyle w:val="contentverset"/>
        </w:rPr>
        <w:tab/>
      </w:r>
      <w:r w:rsidR="00D54487" w:rsidRPr="003D3CEC">
        <w:rPr>
          <w:b/>
        </w:rPr>
        <w:t>visite cette v</w:t>
      </w:r>
      <w:r w:rsidR="00D54487" w:rsidRPr="00176C86">
        <w:rPr>
          <w:b/>
          <w:u w:val="single"/>
        </w:rPr>
        <w:t>i</w:t>
      </w:r>
      <w:r w:rsidR="00D54487" w:rsidRPr="003D3CEC">
        <w:rPr>
          <w:b/>
        </w:rPr>
        <w:t>gne, protège-là,</w:t>
      </w:r>
    </w:p>
    <w:p w:rsidR="00B75747" w:rsidRPr="003D3CEC" w:rsidRDefault="00B75747" w:rsidP="00D54487">
      <w:pPr>
        <w:ind w:left="1275" w:hanging="283"/>
        <w:rPr>
          <w:b/>
        </w:rPr>
      </w:pPr>
      <w:r w:rsidRPr="003D3CEC">
        <w:t>D</w:t>
      </w:r>
      <w:r w:rsidRPr="003D3CEC">
        <w:tab/>
      </w:r>
      <w:r w:rsidR="00D54487" w:rsidRPr="003D3CEC">
        <w:rPr>
          <w:b/>
        </w:rPr>
        <w:t>celle qu’a plant</w:t>
      </w:r>
      <w:r w:rsidR="00D54487" w:rsidRPr="00176C86">
        <w:rPr>
          <w:b/>
          <w:u w:val="single"/>
        </w:rPr>
        <w:t>é</w:t>
      </w:r>
      <w:r w:rsidR="00D54487" w:rsidRPr="003D3CEC">
        <w:rPr>
          <w:b/>
        </w:rPr>
        <w:t>e ta main puissante.</w:t>
      </w:r>
    </w:p>
    <w:p w:rsidR="00B75747" w:rsidRDefault="00B75747" w:rsidP="00D54487">
      <w:pPr>
        <w:ind w:left="567"/>
        <w:rPr>
          <w:color w:val="7030A0"/>
        </w:rPr>
      </w:pPr>
      <w:r w:rsidRPr="00B75747">
        <w:rPr>
          <w:color w:val="7030A0"/>
        </w:rPr>
        <w:t>Antienne</w:t>
      </w:r>
    </w:p>
    <w:p w:rsidR="00607B8D" w:rsidRDefault="00607B8D" w:rsidP="00D54487">
      <w:pPr>
        <w:ind w:left="567"/>
        <w:rPr>
          <w:color w:val="7030A0"/>
        </w:rPr>
      </w:pPr>
    </w:p>
    <w:p w:rsidR="00533ABF" w:rsidRPr="00B75747" w:rsidRDefault="00533ABF" w:rsidP="00D54487">
      <w:pPr>
        <w:ind w:left="567"/>
        <w:rPr>
          <w:color w:val="7030A0"/>
        </w:rPr>
      </w:pPr>
      <w:r w:rsidRPr="00B75747">
        <w:rPr>
          <w:color w:val="7030A0"/>
        </w:rPr>
        <w:t xml:space="preserve">Psalmiste </w:t>
      </w:r>
    </w:p>
    <w:p w:rsidR="00B75747" w:rsidRPr="003D3CEC" w:rsidRDefault="00B75747" w:rsidP="00D54487">
      <w:pPr>
        <w:ind w:left="1275" w:hanging="283"/>
      </w:pPr>
      <w:r w:rsidRPr="003D3CEC">
        <w:t>A</w:t>
      </w:r>
      <w:r w:rsidRPr="003D3CEC">
        <w:tab/>
      </w:r>
      <w:r w:rsidR="00D54487" w:rsidRPr="003D3CEC">
        <w:rPr>
          <w:b/>
        </w:rPr>
        <w:t>Que ta main sout</w:t>
      </w:r>
      <w:r w:rsidR="00D54487" w:rsidRPr="00176C86">
        <w:rPr>
          <w:b/>
          <w:u w:val="single"/>
        </w:rPr>
        <w:t>i</w:t>
      </w:r>
      <w:r w:rsidR="00D54487" w:rsidRPr="003D3CEC">
        <w:rPr>
          <w:b/>
        </w:rPr>
        <w:t>enne ton protégé,</w:t>
      </w:r>
    </w:p>
    <w:p w:rsidR="00B75747" w:rsidRPr="003D3CEC" w:rsidRDefault="00B75747" w:rsidP="00D54487">
      <w:pPr>
        <w:ind w:left="1275" w:hanging="283"/>
      </w:pPr>
      <w:r w:rsidRPr="003D3CEC">
        <w:t>B</w:t>
      </w:r>
      <w:r w:rsidRPr="003D3CEC">
        <w:tab/>
      </w:r>
      <w:r w:rsidR="00D54487" w:rsidRPr="003D3CEC">
        <w:rPr>
          <w:b/>
        </w:rPr>
        <w:t>le fils de l’homme qui te d</w:t>
      </w:r>
      <w:r w:rsidR="00D54487" w:rsidRPr="00176C86">
        <w:rPr>
          <w:b/>
          <w:u w:val="single"/>
        </w:rPr>
        <w:t>o</w:t>
      </w:r>
      <w:r w:rsidR="00D54487" w:rsidRPr="003D3CEC">
        <w:rPr>
          <w:b/>
        </w:rPr>
        <w:t>it sa force.</w:t>
      </w:r>
    </w:p>
    <w:p w:rsidR="00B75747" w:rsidRPr="003D3CEC" w:rsidRDefault="00B75747" w:rsidP="00D54487">
      <w:pPr>
        <w:ind w:left="1275" w:hanging="283"/>
      </w:pPr>
      <w:r w:rsidRPr="003D3CEC">
        <w:t>C</w:t>
      </w:r>
      <w:r w:rsidRPr="003D3CEC">
        <w:tab/>
      </w:r>
      <w:r w:rsidR="00607B8D" w:rsidRPr="003D3CEC">
        <w:rPr>
          <w:b/>
        </w:rPr>
        <w:t>Jamais plus nous n’ir</w:t>
      </w:r>
      <w:r w:rsidR="00607B8D" w:rsidRPr="00176C86">
        <w:rPr>
          <w:b/>
          <w:u w:val="single"/>
        </w:rPr>
        <w:t>o</w:t>
      </w:r>
      <w:r w:rsidR="00607B8D" w:rsidRPr="003D3CEC">
        <w:rPr>
          <w:b/>
        </w:rPr>
        <w:t>ns loin de toi :</w:t>
      </w:r>
      <w:r w:rsidRPr="003D3CEC">
        <w:t xml:space="preserve"> </w:t>
      </w:r>
    </w:p>
    <w:p w:rsidR="00B75747" w:rsidRPr="003D3CEC" w:rsidRDefault="00B75747" w:rsidP="00D54487">
      <w:pPr>
        <w:ind w:left="1275" w:hanging="283"/>
      </w:pPr>
      <w:r w:rsidRPr="003D3CEC">
        <w:t>D</w:t>
      </w:r>
      <w:r w:rsidRPr="003D3CEC">
        <w:tab/>
      </w:r>
      <w:r w:rsidR="00607B8D" w:rsidRPr="003D3CEC">
        <w:rPr>
          <w:b/>
        </w:rPr>
        <w:t>fais-nous vivre et invoqu</w:t>
      </w:r>
      <w:r w:rsidR="00607B8D" w:rsidRPr="00176C86">
        <w:rPr>
          <w:b/>
          <w:u w:val="single"/>
        </w:rPr>
        <w:t>e</w:t>
      </w:r>
      <w:r w:rsidR="00607B8D" w:rsidRPr="003D3CEC">
        <w:rPr>
          <w:b/>
        </w:rPr>
        <w:t>r ton nom !</w:t>
      </w:r>
    </w:p>
    <w:p w:rsidR="00B75747" w:rsidRDefault="00B75747" w:rsidP="00B75747">
      <w:pPr>
        <w:ind w:left="1134" w:hanging="567"/>
        <w:rPr>
          <w:rStyle w:val="contentverset"/>
          <w:color w:val="7030A0"/>
        </w:rPr>
      </w:pPr>
      <w:r w:rsidRPr="00B75747">
        <w:rPr>
          <w:rStyle w:val="contentverset"/>
          <w:color w:val="7030A0"/>
        </w:rPr>
        <w:t xml:space="preserve">Antienne </w:t>
      </w:r>
    </w:p>
    <w:p w:rsidR="000A72DA" w:rsidRPr="00B75747" w:rsidRDefault="000A72DA" w:rsidP="00B75747">
      <w:pPr>
        <w:ind w:left="1134" w:hanging="567"/>
        <w:rPr>
          <w:i/>
          <w:color w:val="7030A0"/>
        </w:rPr>
      </w:pPr>
    </w:p>
    <w:p w:rsidR="002E0514" w:rsidRPr="005E7728" w:rsidRDefault="002E0514" w:rsidP="002E0514">
      <w:pPr>
        <w:pBdr>
          <w:bottom w:val="single" w:sz="4" w:space="1" w:color="auto"/>
        </w:pBdr>
        <w:tabs>
          <w:tab w:val="left" w:pos="567"/>
        </w:tabs>
        <w:ind w:left="284"/>
        <w:rPr>
          <w:rFonts w:ascii="Arial" w:hAnsi="Arial" w:cs="Arial"/>
          <w:color w:val="7030A0"/>
          <w:sz w:val="24"/>
          <w:szCs w:val="24"/>
        </w:rPr>
      </w:pPr>
      <w:r w:rsidRPr="005E7728">
        <w:rPr>
          <w:rFonts w:ascii="Arial" w:hAnsi="Arial" w:cs="Arial"/>
          <w:color w:val="7030A0"/>
          <w:sz w:val="24"/>
          <w:szCs w:val="24"/>
        </w:rPr>
        <w:t>Proclamer la 2</w:t>
      </w:r>
      <w:r w:rsidRPr="005E7728">
        <w:rPr>
          <w:rFonts w:ascii="Arial" w:hAnsi="Arial" w:cs="Arial"/>
          <w:color w:val="7030A0"/>
          <w:sz w:val="24"/>
          <w:szCs w:val="24"/>
          <w:vertAlign w:val="superscript"/>
        </w:rPr>
        <w:t>e</w:t>
      </w:r>
      <w:r w:rsidR="00F31B57">
        <w:rPr>
          <w:rFonts w:ascii="Arial" w:hAnsi="Arial" w:cs="Arial"/>
          <w:color w:val="7030A0"/>
          <w:sz w:val="24"/>
          <w:szCs w:val="24"/>
        </w:rPr>
        <w:t xml:space="preserve"> </w:t>
      </w:r>
      <w:r w:rsidRPr="005E7728">
        <w:rPr>
          <w:rFonts w:ascii="Arial" w:hAnsi="Arial" w:cs="Arial"/>
          <w:color w:val="7030A0"/>
          <w:sz w:val="24"/>
          <w:szCs w:val="24"/>
        </w:rPr>
        <w:t xml:space="preserve">lecture </w:t>
      </w:r>
      <w:r w:rsidR="009821E6" w:rsidRPr="005E7728">
        <w:rPr>
          <w:rFonts w:ascii="Arial" w:hAnsi="Arial" w:cs="Arial"/>
          <w:color w:val="7030A0"/>
          <w:sz w:val="24"/>
          <w:szCs w:val="24"/>
        </w:rPr>
        <w:t>–</w:t>
      </w:r>
      <w:r w:rsidR="00BC3047" w:rsidRPr="005E7728">
        <w:rPr>
          <w:rFonts w:ascii="Arial" w:hAnsi="Arial" w:cs="Arial"/>
          <w:color w:val="7030A0"/>
          <w:sz w:val="24"/>
          <w:szCs w:val="24"/>
        </w:rPr>
        <w:t xml:space="preserve"> </w:t>
      </w:r>
      <w:r w:rsidR="00F31B57">
        <w:rPr>
          <w:rFonts w:ascii="Arial" w:hAnsi="Arial" w:cs="Arial"/>
          <w:b/>
          <w:color w:val="7030A0"/>
          <w:sz w:val="24"/>
          <w:szCs w:val="24"/>
        </w:rPr>
        <w:t>1 Co 1</w:t>
      </w:r>
      <w:r w:rsidR="00F31B57">
        <w:rPr>
          <w:rFonts w:ascii="Arial" w:hAnsi="Arial" w:cs="Arial"/>
          <w:color w:val="7030A0"/>
          <w:sz w:val="24"/>
        </w:rPr>
        <w:t>, 3-9</w:t>
      </w:r>
    </w:p>
    <w:p w:rsidR="008C1FD3" w:rsidRPr="005061B7" w:rsidRDefault="002E0514" w:rsidP="002355A4">
      <w:pPr>
        <w:ind w:left="284"/>
        <w:jc w:val="both"/>
        <w:rPr>
          <w:b/>
        </w:rPr>
      </w:pPr>
      <w:r w:rsidRPr="005061B7">
        <w:t>Monition (</w:t>
      </w:r>
      <w:r w:rsidRPr="005061B7">
        <w:rPr>
          <w:sz w:val="18"/>
        </w:rPr>
        <w:t>facultative</w:t>
      </w:r>
      <w:r w:rsidRPr="005061B7">
        <w:t>) :</w:t>
      </w:r>
      <w:r w:rsidRPr="005061B7">
        <w:rPr>
          <w:b/>
        </w:rPr>
        <w:t xml:space="preserve"> </w:t>
      </w:r>
      <w:r w:rsidR="00184CA2" w:rsidRPr="00184CA2">
        <w:rPr>
          <w:b/>
        </w:rPr>
        <w:t>La grâce de Dieu ne nous manquera jamais, car Dieu est fidèle.</w:t>
      </w:r>
    </w:p>
    <w:p w:rsidR="008C1FD3" w:rsidRPr="005061B7" w:rsidRDefault="008C1FD3" w:rsidP="00C115F5">
      <w:pPr>
        <w:ind w:left="284"/>
        <w:jc w:val="both"/>
      </w:pPr>
    </w:p>
    <w:p w:rsidR="00931E07" w:rsidRPr="00FA4556" w:rsidRDefault="00FA4556" w:rsidP="0014797E">
      <w:pPr>
        <w:ind w:left="284"/>
        <w:jc w:val="both"/>
      </w:pPr>
      <w:r>
        <w:t xml:space="preserve">Le lecteur marquera par une pause, après la </w:t>
      </w:r>
      <w:r w:rsidR="0003714C">
        <w:t xml:space="preserve">formule de </w:t>
      </w:r>
      <w:r>
        <w:t>salutation</w:t>
      </w:r>
      <w:r w:rsidR="0003714C">
        <w:t xml:space="preserve">, le début de la lettre de </w:t>
      </w:r>
      <w:r>
        <w:t>Paul aux Corinthiens</w:t>
      </w:r>
      <w:r w:rsidR="0003714C">
        <w:t>.</w:t>
      </w:r>
    </w:p>
    <w:p w:rsidR="0014797E" w:rsidRPr="0014797E" w:rsidRDefault="0014797E" w:rsidP="0014797E">
      <w:pPr>
        <w:ind w:left="284"/>
        <w:jc w:val="both"/>
      </w:pPr>
    </w:p>
    <w:p w:rsidR="005E2483" w:rsidRPr="00C76CEE" w:rsidRDefault="008419E3" w:rsidP="002E0514">
      <w:pPr>
        <w:pBdr>
          <w:bottom w:val="single" w:sz="4" w:space="1" w:color="auto"/>
        </w:pBdr>
        <w:ind w:left="284"/>
        <w:rPr>
          <w:color w:val="7030A0"/>
        </w:rPr>
      </w:pPr>
      <w:r w:rsidRPr="00C76CEE">
        <w:rPr>
          <w:rFonts w:ascii="Arial" w:hAnsi="Arial" w:cs="Arial"/>
          <w:color w:val="7030A0"/>
          <w:sz w:val="24"/>
          <w:szCs w:val="24"/>
        </w:rPr>
        <w:t>Acclamation à l’Évangile</w:t>
      </w:r>
    </w:p>
    <w:p w:rsidR="0003714C" w:rsidRPr="0003714C" w:rsidRDefault="0003714C" w:rsidP="0003714C">
      <w:pPr>
        <w:ind w:left="284"/>
        <w:jc w:val="both"/>
      </w:pPr>
      <w:r w:rsidRPr="0003714C">
        <w:t>Pour tous les dimanches de l’Avent, nous vous suggérons :</w:t>
      </w:r>
    </w:p>
    <w:p w:rsidR="00F31B57" w:rsidRPr="00F31B57" w:rsidRDefault="004C116B" w:rsidP="0003714C">
      <w:pPr>
        <w:ind w:left="284"/>
        <w:jc w:val="center"/>
        <w:rPr>
          <w:i/>
          <w:iCs/>
        </w:rPr>
      </w:pPr>
      <w:r>
        <w:rPr>
          <w:b/>
          <w:color w:val="7030A0"/>
        </w:rPr>
        <w:t>E 135</w:t>
      </w:r>
      <w:r w:rsidR="00F31B57" w:rsidRPr="00F31B57">
        <w:rPr>
          <w:b/>
          <w:color w:val="7030A0"/>
        </w:rPr>
        <w:t xml:space="preserve"> </w:t>
      </w:r>
      <w:r w:rsidR="00F31B57" w:rsidRPr="00F31B57">
        <w:rPr>
          <w:b/>
        </w:rPr>
        <w:t xml:space="preserve">– Alléluia </w:t>
      </w:r>
      <w:r>
        <w:rPr>
          <w:b/>
        </w:rPr>
        <w:t>« Le monde ancien »</w:t>
      </w:r>
      <w:r w:rsidR="00F31B57">
        <w:rPr>
          <w:b/>
        </w:rPr>
        <w:t xml:space="preserve"> – </w:t>
      </w:r>
      <w:r w:rsidR="00F31B57" w:rsidRPr="00F31B57">
        <w:t xml:space="preserve">CNA </w:t>
      </w:r>
      <w:r>
        <w:t>215-10</w:t>
      </w:r>
    </w:p>
    <w:p w:rsidR="00D93834" w:rsidRPr="00BF7AF3" w:rsidRDefault="00D93834" w:rsidP="00D93834">
      <w:pPr>
        <w:pStyle w:val="PourBrigitte"/>
        <w:rPr>
          <w:b/>
          <w:color w:val="auto"/>
          <w:sz w:val="24"/>
        </w:rPr>
      </w:pPr>
      <w:r w:rsidRPr="00BF7AF3">
        <w:rPr>
          <w:b/>
          <w:color w:val="auto"/>
          <w:sz w:val="24"/>
        </w:rPr>
        <w:t>Alléluia, Alléluia ! Alléluia, Alléluia !</w:t>
      </w:r>
    </w:p>
    <w:p w:rsidR="00022796" w:rsidRPr="00BF7AF3" w:rsidRDefault="007F7801" w:rsidP="00601F46">
      <w:pPr>
        <w:pStyle w:val="PourBrigitte"/>
        <w:rPr>
          <w:color w:val="auto"/>
          <w:sz w:val="24"/>
        </w:rPr>
      </w:pPr>
      <w:r w:rsidRPr="00BF7AF3">
        <w:rPr>
          <w:color w:val="auto"/>
          <w:sz w:val="24"/>
        </w:rPr>
        <w:t>Fais-nous voir, Seigneur, ton amour, et donne-nous ton salut</w:t>
      </w:r>
      <w:r w:rsidR="0014404C" w:rsidRPr="00BF7AF3">
        <w:rPr>
          <w:color w:val="auto"/>
          <w:sz w:val="24"/>
        </w:rPr>
        <w:t>.</w:t>
      </w:r>
    </w:p>
    <w:p w:rsidR="001F7A1B" w:rsidRPr="000935FD" w:rsidRDefault="000C1F1F" w:rsidP="002E0514">
      <w:pPr>
        <w:pBdr>
          <w:bottom w:val="single" w:sz="4" w:space="1" w:color="auto"/>
        </w:pBdr>
        <w:ind w:left="284"/>
        <w:rPr>
          <w:color w:val="7030A0"/>
        </w:rPr>
      </w:pPr>
      <w:r w:rsidRPr="000935FD">
        <w:rPr>
          <w:rFonts w:ascii="Arial" w:hAnsi="Arial" w:cs="Arial"/>
          <w:color w:val="7030A0"/>
          <w:sz w:val="24"/>
          <w:szCs w:val="24"/>
        </w:rPr>
        <w:t>Proclam</w:t>
      </w:r>
      <w:r w:rsidR="007B68E5" w:rsidRPr="000935FD">
        <w:rPr>
          <w:rFonts w:ascii="Arial" w:hAnsi="Arial" w:cs="Arial"/>
          <w:color w:val="7030A0"/>
          <w:sz w:val="24"/>
          <w:szCs w:val="24"/>
        </w:rPr>
        <w:t>er</w:t>
      </w:r>
      <w:r w:rsidR="00252F26" w:rsidRPr="000935FD">
        <w:rPr>
          <w:rFonts w:ascii="Arial" w:hAnsi="Arial" w:cs="Arial"/>
          <w:color w:val="7030A0"/>
          <w:sz w:val="24"/>
          <w:szCs w:val="24"/>
        </w:rPr>
        <w:t xml:space="preserve"> l’Évangile : </w:t>
      </w:r>
      <w:r w:rsidR="00F31B57">
        <w:rPr>
          <w:rFonts w:ascii="Arial" w:hAnsi="Arial" w:cs="Arial"/>
          <w:b/>
          <w:color w:val="7030A0"/>
          <w:sz w:val="24"/>
          <w:szCs w:val="24"/>
        </w:rPr>
        <w:t>Mc 13</w:t>
      </w:r>
      <w:r w:rsidR="00252F26" w:rsidRPr="000935FD">
        <w:rPr>
          <w:rFonts w:ascii="Arial" w:hAnsi="Arial" w:cs="Arial"/>
          <w:color w:val="7030A0"/>
          <w:sz w:val="24"/>
          <w:szCs w:val="24"/>
        </w:rPr>
        <w:t xml:space="preserve">, </w:t>
      </w:r>
      <w:r w:rsidR="00F31B57">
        <w:rPr>
          <w:rFonts w:ascii="Arial" w:hAnsi="Arial" w:cs="Arial"/>
          <w:color w:val="7030A0"/>
          <w:sz w:val="24"/>
          <w:szCs w:val="24"/>
        </w:rPr>
        <w:t>33-37</w:t>
      </w:r>
    </w:p>
    <w:p w:rsidR="0067349D" w:rsidRPr="0067349D" w:rsidRDefault="0067349D" w:rsidP="00F12D51">
      <w:pPr>
        <w:ind w:left="284"/>
      </w:pPr>
    </w:p>
    <w:p w:rsidR="00716A13" w:rsidRPr="00533ABF" w:rsidRDefault="00716A13" w:rsidP="00716A13">
      <w:pPr>
        <w:pStyle w:val="Titre3"/>
        <w:pBdr>
          <w:bottom w:val="single" w:sz="4" w:space="1" w:color="auto"/>
        </w:pBdr>
        <w:rPr>
          <w:color w:val="7030A0"/>
        </w:rPr>
      </w:pPr>
      <w:r w:rsidRPr="00533ABF">
        <w:rPr>
          <w:color w:val="7030A0"/>
        </w:rPr>
        <w:t>Profession de foi</w:t>
      </w:r>
    </w:p>
    <w:p w:rsidR="00B57AE3" w:rsidRDefault="00673531" w:rsidP="004C116B">
      <w:pPr>
        <w:ind w:left="284"/>
      </w:pPr>
      <w:r>
        <w:t xml:space="preserve">Elle </w:t>
      </w:r>
      <w:r w:rsidR="004C116B">
        <w:t>devrait avoir une place privilégiée dans la liturgie de ce 1</w:t>
      </w:r>
      <w:r w:rsidR="004C116B" w:rsidRPr="004C116B">
        <w:rPr>
          <w:vertAlign w:val="superscript"/>
        </w:rPr>
        <w:t>er</w:t>
      </w:r>
      <w:r w:rsidR="004C116B">
        <w:t xml:space="preserve"> dimanche de l’Avent. </w:t>
      </w:r>
    </w:p>
    <w:p w:rsidR="004C116B" w:rsidRPr="00B57AE3" w:rsidRDefault="004C116B" w:rsidP="004C116B">
      <w:pPr>
        <w:ind w:left="284"/>
      </w:pPr>
    </w:p>
    <w:p w:rsidR="00C35809" w:rsidRPr="00533ABF" w:rsidRDefault="00C35809" w:rsidP="007B68E5">
      <w:pPr>
        <w:pStyle w:val="Titre3"/>
        <w:pBdr>
          <w:bottom w:val="single" w:sz="4" w:space="1" w:color="auto"/>
        </w:pBdr>
        <w:rPr>
          <w:color w:val="7030A0"/>
        </w:rPr>
      </w:pPr>
      <w:r w:rsidRPr="00533ABF">
        <w:rPr>
          <w:color w:val="7030A0"/>
        </w:rPr>
        <w:t xml:space="preserve">Prière universelle </w:t>
      </w:r>
    </w:p>
    <w:p w:rsidR="00AC32CE" w:rsidRPr="00BC29AB" w:rsidRDefault="00AC32CE" w:rsidP="007B68E5">
      <w:pPr>
        <w:pStyle w:val="Textepuces"/>
        <w:ind w:left="284" w:firstLine="0"/>
      </w:pPr>
    </w:p>
    <w:p w:rsidR="004E02D3" w:rsidRPr="00BC29AB" w:rsidRDefault="00A27A72" w:rsidP="00AC32CE">
      <w:pPr>
        <w:pStyle w:val="Textepuces"/>
        <w:numPr>
          <w:ilvl w:val="0"/>
          <w:numId w:val="36"/>
        </w:numPr>
        <w:tabs>
          <w:tab w:val="left" w:pos="567"/>
        </w:tabs>
        <w:ind w:left="567" w:hanging="283"/>
      </w:pPr>
      <w:r w:rsidRPr="00BC29AB">
        <w:rPr>
          <w:b/>
        </w:rPr>
        <w:t>Introduction</w:t>
      </w:r>
    </w:p>
    <w:p w:rsidR="00A27A72" w:rsidRDefault="00BC29AB" w:rsidP="00BC29AB">
      <w:pPr>
        <w:pStyle w:val="Corpsdetexte"/>
        <w:ind w:left="2410" w:hanging="283"/>
        <w:jc w:val="left"/>
        <w:rPr>
          <w:i/>
        </w:rPr>
      </w:pPr>
      <w:r w:rsidRPr="00BC29AB">
        <w:rPr>
          <w:i/>
        </w:rPr>
        <w:t xml:space="preserve">Confions au Seigneur les personnes et les intentions qui nous tiennent à cœur </w:t>
      </w:r>
      <w:r>
        <w:rPr>
          <w:i/>
        </w:rPr>
        <w:br/>
      </w:r>
      <w:r w:rsidRPr="00BC29AB">
        <w:rPr>
          <w:i/>
        </w:rPr>
        <w:t>et demando</w:t>
      </w:r>
      <w:r w:rsidR="00D6336A">
        <w:rPr>
          <w:i/>
        </w:rPr>
        <w:t>ns-lui sa force et son soutien.</w:t>
      </w:r>
    </w:p>
    <w:p w:rsidR="00D6336A" w:rsidRPr="00FC7314" w:rsidRDefault="00D6336A" w:rsidP="00BC29AB">
      <w:pPr>
        <w:pStyle w:val="Corpsdetexte"/>
        <w:ind w:left="2410" w:hanging="283"/>
        <w:jc w:val="left"/>
        <w:rPr>
          <w:i/>
          <w:strike/>
        </w:rPr>
      </w:pPr>
    </w:p>
    <w:p w:rsidR="00D6336A" w:rsidRPr="00D6336A" w:rsidRDefault="00B00F00" w:rsidP="00D6336A">
      <w:pPr>
        <w:pStyle w:val="Textepuces"/>
        <w:numPr>
          <w:ilvl w:val="0"/>
          <w:numId w:val="38"/>
        </w:numPr>
        <w:ind w:left="567" w:hanging="283"/>
        <w:jc w:val="left"/>
        <w:rPr>
          <w:b/>
        </w:rPr>
      </w:pPr>
      <w:r w:rsidRPr="00BC29AB">
        <w:rPr>
          <w:b/>
        </w:rPr>
        <w:t>Refrain</w:t>
      </w:r>
      <w:r w:rsidR="00ED134C" w:rsidRPr="00BC29AB">
        <w:rPr>
          <w:b/>
        </w:rPr>
        <w:t xml:space="preserve"> : </w:t>
      </w:r>
      <w:r w:rsidR="00D6336A" w:rsidRPr="00D6336A">
        <w:rPr>
          <w:rFonts w:eastAsia="Calibri"/>
          <w:b/>
          <w:lang w:eastAsia="en-US"/>
        </w:rPr>
        <w:t>Sur la terre des hommes, fais briller, Seigneur, ton amour !</w:t>
      </w:r>
    </w:p>
    <w:p w:rsidR="004E02D3" w:rsidRPr="00FC7314" w:rsidRDefault="004E02D3" w:rsidP="00784A27">
      <w:pPr>
        <w:pStyle w:val="Textepuces"/>
        <w:tabs>
          <w:tab w:val="left" w:pos="6435"/>
        </w:tabs>
        <w:ind w:left="567" w:hanging="283"/>
        <w:rPr>
          <w:strike/>
        </w:rPr>
      </w:pPr>
    </w:p>
    <w:p w:rsidR="004E02D3" w:rsidRPr="00BC29AB" w:rsidRDefault="004E02D3" w:rsidP="00784A27">
      <w:pPr>
        <w:pStyle w:val="Textepuces"/>
        <w:numPr>
          <w:ilvl w:val="1"/>
          <w:numId w:val="41"/>
        </w:numPr>
        <w:tabs>
          <w:tab w:val="left" w:pos="567"/>
        </w:tabs>
        <w:ind w:left="567" w:hanging="283"/>
        <w:rPr>
          <w:b/>
        </w:rPr>
      </w:pPr>
      <w:r w:rsidRPr="00BC29AB">
        <w:rPr>
          <w:b/>
        </w:rPr>
        <w:lastRenderedPageBreak/>
        <w:t>Pistes pour les intentions</w:t>
      </w:r>
      <w:r w:rsidR="000B7D7E" w:rsidRPr="00BC29AB">
        <w:rPr>
          <w:b/>
        </w:rPr>
        <w:t>.</w:t>
      </w:r>
    </w:p>
    <w:p w:rsidR="00D6336A" w:rsidRDefault="00D6336A" w:rsidP="00D6336A">
      <w:pPr>
        <w:pStyle w:val="Textepuces"/>
        <w:ind w:left="1363" w:firstLine="0"/>
        <w:jc w:val="left"/>
        <w:rPr>
          <w:b/>
        </w:rPr>
      </w:pPr>
      <w:r>
        <w:t xml:space="preserve">Nous te confions le pape François, ses frères évêques, les prêtres, les diacres </w:t>
      </w:r>
      <w:r>
        <w:br/>
        <w:t xml:space="preserve">et tous les baptisés messagers et voyageurs de l’espérance… </w:t>
      </w:r>
      <w:r>
        <w:tab/>
      </w:r>
      <w:r>
        <w:tab/>
      </w:r>
      <w:r w:rsidRPr="00D6336A">
        <w:rPr>
          <w:b/>
        </w:rPr>
        <w:t>R/</w:t>
      </w:r>
    </w:p>
    <w:p w:rsidR="00D6336A" w:rsidRDefault="00D6336A" w:rsidP="00D6336A">
      <w:pPr>
        <w:pStyle w:val="Textepuces"/>
        <w:ind w:left="1363" w:firstLine="0"/>
        <w:jc w:val="left"/>
      </w:pPr>
    </w:p>
    <w:p w:rsidR="00D6336A" w:rsidRDefault="00D6336A" w:rsidP="00D6336A">
      <w:pPr>
        <w:pStyle w:val="Textepuces"/>
        <w:ind w:left="1363" w:firstLine="0"/>
        <w:jc w:val="left"/>
        <w:rPr>
          <w:b/>
        </w:rPr>
      </w:pPr>
      <w:r>
        <w:t xml:space="preserve">Nous te confions nos gouvernants et tous ceux qui portent des responsabilités au service du bien de tous… qu’ils soient des bâtisseurs de paix pour tous … </w:t>
      </w:r>
      <w:r>
        <w:tab/>
      </w:r>
      <w:r>
        <w:tab/>
      </w:r>
      <w:r w:rsidRPr="00D6336A">
        <w:rPr>
          <w:b/>
        </w:rPr>
        <w:t>R/</w:t>
      </w:r>
    </w:p>
    <w:p w:rsidR="00D6336A" w:rsidRDefault="00D6336A" w:rsidP="00D6336A">
      <w:pPr>
        <w:pStyle w:val="Textepuces"/>
        <w:ind w:left="1363" w:firstLine="0"/>
        <w:jc w:val="left"/>
      </w:pPr>
    </w:p>
    <w:p w:rsidR="00D6336A" w:rsidRDefault="00D6336A" w:rsidP="00D6336A">
      <w:pPr>
        <w:pStyle w:val="Textepuces"/>
        <w:ind w:left="1363" w:firstLine="0"/>
        <w:jc w:val="left"/>
        <w:rPr>
          <w:b/>
        </w:rPr>
      </w:pPr>
      <w:r>
        <w:t xml:space="preserve">Nous te confions ceux qui ont peur de leur avenir, de l’avenir de notre maison commune… </w:t>
      </w:r>
      <w:r>
        <w:tab/>
      </w:r>
      <w:r w:rsidRPr="00D6336A">
        <w:rPr>
          <w:b/>
        </w:rPr>
        <w:t>R/</w:t>
      </w:r>
    </w:p>
    <w:p w:rsidR="00D6336A" w:rsidRDefault="00D6336A" w:rsidP="00D6336A">
      <w:pPr>
        <w:pStyle w:val="Textepuces"/>
        <w:ind w:left="1363" w:firstLine="0"/>
        <w:jc w:val="left"/>
      </w:pPr>
    </w:p>
    <w:p w:rsidR="00D6336A" w:rsidRDefault="00D6336A" w:rsidP="00D6336A">
      <w:pPr>
        <w:pStyle w:val="Textepuces"/>
        <w:ind w:left="1363" w:firstLine="0"/>
        <w:jc w:val="left"/>
        <w:rPr>
          <w:b/>
        </w:rPr>
      </w:pPr>
      <w:r>
        <w:t>Nous te confions les hommes</w:t>
      </w:r>
      <w:r w:rsidR="00BF7AF3">
        <w:t xml:space="preserve"> et les femmes</w:t>
      </w:r>
      <w:r>
        <w:t xml:space="preserve"> au cœur blessé, dans nos familles, notre voisinage…</w:t>
      </w:r>
      <w:r>
        <w:br/>
        <w:t>les hommes</w:t>
      </w:r>
      <w:r w:rsidR="00BF7AF3">
        <w:t xml:space="preserve"> et les femmes</w:t>
      </w:r>
      <w:r>
        <w:t xml:space="preserve"> rejetés et mis à l’écart dans nos sociétés… abandonnés par leurs familles… </w:t>
      </w:r>
      <w:r>
        <w:tab/>
      </w:r>
      <w:r>
        <w:tab/>
      </w:r>
      <w:r w:rsidRPr="00D6336A">
        <w:rPr>
          <w:b/>
        </w:rPr>
        <w:t>R/</w:t>
      </w:r>
    </w:p>
    <w:p w:rsidR="00D6336A" w:rsidRDefault="00D6336A" w:rsidP="00D6336A">
      <w:pPr>
        <w:pStyle w:val="Textepuces"/>
        <w:ind w:left="1363" w:firstLine="0"/>
        <w:jc w:val="left"/>
      </w:pPr>
    </w:p>
    <w:p w:rsidR="00D6336A" w:rsidRDefault="00D6336A" w:rsidP="00D6336A">
      <w:pPr>
        <w:pStyle w:val="Textepuces"/>
        <w:ind w:left="1363" w:firstLine="0"/>
        <w:jc w:val="left"/>
        <w:rPr>
          <w:b/>
        </w:rPr>
      </w:pPr>
      <w:r>
        <w:t>Nous te confions ceux qui hésitent à croire en ta bonté et ta miséricorde…</w:t>
      </w:r>
      <w:r>
        <w:br/>
        <w:t>tous ceux qui attendent un signe de toi…</w:t>
      </w:r>
      <w:r>
        <w:tab/>
      </w:r>
      <w:r>
        <w:tab/>
      </w:r>
      <w:r w:rsidRPr="00D6336A">
        <w:rPr>
          <w:b/>
        </w:rPr>
        <w:t>R/</w:t>
      </w:r>
    </w:p>
    <w:p w:rsidR="00D6336A" w:rsidRPr="00D6336A" w:rsidRDefault="00D6336A" w:rsidP="00D6336A">
      <w:pPr>
        <w:pStyle w:val="Textepuces"/>
        <w:ind w:left="1363" w:firstLine="0"/>
        <w:jc w:val="left"/>
        <w:rPr>
          <w:b/>
          <w:strike/>
        </w:rPr>
      </w:pPr>
    </w:p>
    <w:p w:rsidR="00ED134C" w:rsidRPr="00D6336A" w:rsidRDefault="004E02D3" w:rsidP="00D6336A">
      <w:pPr>
        <w:pStyle w:val="Textepuces"/>
        <w:numPr>
          <w:ilvl w:val="1"/>
          <w:numId w:val="41"/>
        </w:numPr>
        <w:tabs>
          <w:tab w:val="left" w:pos="567"/>
        </w:tabs>
        <w:ind w:left="567" w:hanging="283"/>
        <w:rPr>
          <w:b/>
        </w:rPr>
      </w:pPr>
      <w:r w:rsidRPr="00D6336A">
        <w:rPr>
          <w:b/>
        </w:rPr>
        <w:t>Conclusion</w:t>
      </w:r>
    </w:p>
    <w:p w:rsidR="00D6336A" w:rsidRPr="00D6336A" w:rsidRDefault="00D6336A" w:rsidP="00D6336A">
      <w:pPr>
        <w:pStyle w:val="Oraison"/>
        <w:ind w:left="2411" w:right="33"/>
        <w:rPr>
          <w:b/>
        </w:rPr>
      </w:pPr>
      <w:r w:rsidRPr="00D6336A">
        <w:rPr>
          <w:b/>
        </w:rPr>
        <w:t>Que ton Esprit Saint fortifie tous ceux pour lesquels nous t’avons supplié.</w:t>
      </w:r>
    </w:p>
    <w:p w:rsidR="00C2665C" w:rsidRPr="00D6336A" w:rsidRDefault="00D6336A" w:rsidP="00D6336A">
      <w:pPr>
        <w:pStyle w:val="Oraison"/>
        <w:ind w:left="2411" w:right="33"/>
        <w:rPr>
          <w:b/>
        </w:rPr>
      </w:pPr>
      <w:r w:rsidRPr="00D6336A">
        <w:rPr>
          <w:b/>
        </w:rPr>
        <w:t>Nous te le demandons par J</w:t>
      </w:r>
      <w:r>
        <w:rPr>
          <w:b/>
        </w:rPr>
        <w:t>ésus, le Christ, notre Seigneur</w:t>
      </w:r>
      <w:r w:rsidR="00ED134C" w:rsidRPr="00D6336A">
        <w:rPr>
          <w:b/>
        </w:rPr>
        <w:t>.</w:t>
      </w:r>
      <w:r w:rsidR="00C2665C" w:rsidRPr="00D6336A">
        <w:rPr>
          <w:b/>
        </w:rPr>
        <w:t xml:space="preserve"> </w:t>
      </w:r>
      <w:r w:rsidR="00C2665C" w:rsidRPr="00D6336A">
        <w:rPr>
          <w:b/>
          <w:smallCaps/>
        </w:rPr>
        <w:t>Amen</w:t>
      </w:r>
      <w:r w:rsidR="00C2665C" w:rsidRPr="00D6336A">
        <w:rPr>
          <w:b/>
        </w:rPr>
        <w:t>.</w:t>
      </w:r>
    </w:p>
    <w:p w:rsidR="000A24BB" w:rsidRPr="00533ABF" w:rsidRDefault="000A24BB" w:rsidP="001B46AA">
      <w:pPr>
        <w:pStyle w:val="Titre2"/>
        <w:spacing w:before="400"/>
        <w:rPr>
          <w:b/>
          <w:smallCaps/>
          <w:color w:val="7030A0"/>
        </w:rPr>
      </w:pPr>
      <w:r w:rsidRPr="00533ABF">
        <w:rPr>
          <w:b/>
          <w:smallCaps/>
          <w:color w:val="7030A0"/>
        </w:rPr>
        <w:t>Liturgie de l’Eucharistie</w:t>
      </w:r>
    </w:p>
    <w:p w:rsidR="00BC5AA8" w:rsidRDefault="007A412C" w:rsidP="006A44F3">
      <w:pPr>
        <w:pStyle w:val="Textepuces"/>
        <w:ind w:left="0" w:firstLine="0"/>
      </w:pPr>
      <w:r>
        <w:t>En ce temps d’</w:t>
      </w:r>
      <w:r w:rsidR="00087E42">
        <w:t>Avent, placé sous le thème de « </w:t>
      </w:r>
      <w:proofErr w:type="spellStart"/>
      <w:r w:rsidR="00087E42">
        <w:t>Laudato</w:t>
      </w:r>
      <w:proofErr w:type="spellEnd"/>
      <w:r w:rsidR="00087E42">
        <w:t xml:space="preserve"> si</w:t>
      </w:r>
      <w:r w:rsidR="00BF7AF3">
        <w:t>’</w:t>
      </w:r>
      <w:r w:rsidR="00087E42">
        <w:t xml:space="preserve"> » et de la « Maison commune », il peut être bon de se rappeler que l’Eucharistie est le sommet </w:t>
      </w:r>
      <w:r w:rsidR="00263E96">
        <w:t>auquel tend toute la création, qu’e</w:t>
      </w:r>
      <w:r w:rsidR="00087E42">
        <w:t xml:space="preserve">lle est en relation directe avec la vie et l’espérance de l’humanité toute entière. </w:t>
      </w:r>
    </w:p>
    <w:p w:rsidR="00087E42" w:rsidRPr="007A412C" w:rsidRDefault="00087E42" w:rsidP="006A44F3">
      <w:pPr>
        <w:pStyle w:val="Textepuces"/>
        <w:ind w:left="0" w:firstLine="0"/>
      </w:pPr>
    </w:p>
    <w:p w:rsidR="003C26EE" w:rsidRPr="00533ABF" w:rsidRDefault="006809F6" w:rsidP="0059708C">
      <w:pPr>
        <w:pBdr>
          <w:bottom w:val="single" w:sz="4" w:space="1" w:color="auto"/>
        </w:pBdr>
        <w:ind w:left="284"/>
        <w:rPr>
          <w:rFonts w:ascii="Arial" w:hAnsi="Arial" w:cs="Arial"/>
          <w:color w:val="7030A0"/>
          <w:sz w:val="24"/>
        </w:rPr>
      </w:pPr>
      <w:r>
        <w:rPr>
          <w:rFonts w:ascii="Arial" w:hAnsi="Arial" w:cs="Arial"/>
          <w:color w:val="7030A0"/>
          <w:sz w:val="24"/>
        </w:rPr>
        <w:t>Préparation de l’autel &amp;</w:t>
      </w:r>
      <w:r w:rsidR="00BC5AA8" w:rsidRPr="00533ABF">
        <w:rPr>
          <w:rFonts w:ascii="Arial" w:hAnsi="Arial" w:cs="Arial"/>
          <w:color w:val="7030A0"/>
          <w:sz w:val="24"/>
        </w:rPr>
        <w:t xml:space="preserve"> Présentation des dons</w:t>
      </w:r>
    </w:p>
    <w:p w:rsidR="00094BF7" w:rsidRPr="00087E42" w:rsidRDefault="00BE2A15" w:rsidP="0059708C">
      <w:pPr>
        <w:pStyle w:val="Textepuces"/>
        <w:numPr>
          <w:ilvl w:val="0"/>
          <w:numId w:val="28"/>
        </w:numPr>
        <w:ind w:left="567" w:hanging="284"/>
      </w:pPr>
      <w:r w:rsidRPr="00087E42">
        <w:rPr>
          <w:b/>
          <w:smallCaps/>
        </w:rPr>
        <w:t>Procession des offrandes</w:t>
      </w:r>
      <w:r w:rsidRPr="00087E42">
        <w:rPr>
          <w:b/>
        </w:rPr>
        <w:t xml:space="preserve"> </w:t>
      </w:r>
      <w:r w:rsidR="00822C9E" w:rsidRPr="00087E42">
        <w:t xml:space="preserve">– </w:t>
      </w:r>
      <w:r w:rsidR="003D4B44" w:rsidRPr="00087E42">
        <w:t xml:space="preserve">En ce dimanche, où l’Évangile nous </w:t>
      </w:r>
      <w:r w:rsidR="00340647" w:rsidRPr="00087E42">
        <w:t>appel</w:t>
      </w:r>
      <w:r w:rsidR="00340647">
        <w:t>le</w:t>
      </w:r>
      <w:r w:rsidR="003D4B44" w:rsidRPr="00087E42">
        <w:t xml:space="preserve"> à « veiller », nous vous invitons à faire de cette procession un véritable moment de recueillement</w:t>
      </w:r>
      <w:r w:rsidR="00822C9E" w:rsidRPr="00087E42">
        <w:t>.</w:t>
      </w:r>
      <w:r w:rsidR="003D4B44" w:rsidRPr="00087E42">
        <w:t xml:space="preserve"> Un morceau de musique ou un chant d’offert</w:t>
      </w:r>
      <w:r w:rsidR="00975C1D" w:rsidRPr="00087E42">
        <w:t>oire l’accompagnera.</w:t>
      </w:r>
    </w:p>
    <w:p w:rsidR="001700B6" w:rsidRPr="00263E96" w:rsidRDefault="00975C1D" w:rsidP="00087E42">
      <w:pPr>
        <w:pStyle w:val="Textepuces"/>
        <w:ind w:left="567" w:firstLine="0"/>
      </w:pPr>
      <w:r w:rsidRPr="00087E42">
        <w:t xml:space="preserve">Nous vous suggérons : </w:t>
      </w:r>
      <w:r w:rsidR="001700B6" w:rsidRPr="001700B6">
        <w:rPr>
          <w:b/>
          <w:color w:val="7030A0"/>
        </w:rPr>
        <w:t>B 52-17</w:t>
      </w:r>
      <w:r w:rsidR="001700B6">
        <w:t xml:space="preserve"> - </w:t>
      </w:r>
      <w:r w:rsidR="001700B6" w:rsidRPr="001700B6">
        <w:rPr>
          <w:b/>
        </w:rPr>
        <w:t>Accueille notre offrande aujourd'hui</w:t>
      </w:r>
      <w:r w:rsidR="001700B6">
        <w:t xml:space="preserve"> – CD </w:t>
      </w:r>
      <w:r w:rsidR="001700B6" w:rsidRPr="001700B6">
        <w:t>Un espoir a germé (ADF)</w:t>
      </w:r>
    </w:p>
    <w:p w:rsidR="001700B6" w:rsidRDefault="00263E96" w:rsidP="001700B6">
      <w:pPr>
        <w:pStyle w:val="Textepuces"/>
        <w:ind w:left="567"/>
      </w:pPr>
      <w:r>
        <w:t>.</w:t>
      </w:r>
    </w:p>
    <w:p w:rsidR="00BE2A15" w:rsidRDefault="00087E42" w:rsidP="00087E42">
      <w:pPr>
        <w:pStyle w:val="Textepuces"/>
        <w:numPr>
          <w:ilvl w:val="0"/>
          <w:numId w:val="28"/>
        </w:numPr>
        <w:ind w:left="567" w:hanging="284"/>
      </w:pPr>
      <w:r w:rsidRPr="00087E42">
        <w:rPr>
          <w:b/>
          <w:smallCaps/>
        </w:rPr>
        <w:t>Quête</w:t>
      </w:r>
      <w:r>
        <w:t xml:space="preserve"> – Elle participe </w:t>
      </w:r>
      <w:r w:rsidR="00340647">
        <w:t>à ce projet de solidarité qu’est l’Église du Christ : partage</w:t>
      </w:r>
      <w:r w:rsidRPr="00087E42">
        <w:t xml:space="preserve"> </w:t>
      </w:r>
      <w:r w:rsidR="00340647">
        <w:t>d</w:t>
      </w:r>
      <w:r w:rsidRPr="00087E42">
        <w:t>es biens a</w:t>
      </w:r>
      <w:r w:rsidR="00340647">
        <w:t>vec les plus pauvres et vie communautaire</w:t>
      </w:r>
      <w:r w:rsidRPr="00087E42">
        <w:t>.</w:t>
      </w:r>
      <w:r w:rsidR="00263E96">
        <w:t xml:space="preserve"> Elle est partie prenante de la préparation des dons. Il est signifiant qu’elle soit apportée à l’autel en même temps que le pain et l</w:t>
      </w:r>
      <w:r w:rsidR="00577578">
        <w:t>e</w:t>
      </w:r>
      <w:r w:rsidR="00263E96">
        <w:t xml:space="preserve"> vin.</w:t>
      </w:r>
    </w:p>
    <w:p w:rsidR="00087E42" w:rsidRPr="00466C0F" w:rsidRDefault="00087E42" w:rsidP="00087E42">
      <w:pPr>
        <w:pStyle w:val="Textepuces"/>
      </w:pPr>
    </w:p>
    <w:p w:rsidR="00BC5AA8" w:rsidRPr="00975C1D" w:rsidRDefault="00BC5AA8" w:rsidP="0059708C">
      <w:pPr>
        <w:pStyle w:val="Textepuces"/>
        <w:numPr>
          <w:ilvl w:val="0"/>
          <w:numId w:val="28"/>
        </w:numPr>
        <w:ind w:left="567" w:hanging="284"/>
        <w:rPr>
          <w:color w:val="5F497A"/>
        </w:rPr>
      </w:pPr>
      <w:r w:rsidRPr="00D844AA">
        <w:rPr>
          <w:b/>
          <w:bCs/>
          <w:smallCaps/>
        </w:rPr>
        <w:t>Prière sur les offrandes</w:t>
      </w:r>
    </w:p>
    <w:p w:rsidR="00BF7AF3" w:rsidRDefault="00BF7AF3" w:rsidP="00516860">
      <w:pPr>
        <w:snapToGrid w:val="0"/>
        <w:ind w:left="1985" w:hanging="284"/>
        <w:jc w:val="both"/>
        <w:rPr>
          <w:i/>
          <w:iCs/>
        </w:rPr>
      </w:pPr>
    </w:p>
    <w:p w:rsidR="00516860" w:rsidRPr="00047D62" w:rsidRDefault="00516860" w:rsidP="00516860">
      <w:pPr>
        <w:snapToGrid w:val="0"/>
        <w:ind w:left="1985" w:hanging="284"/>
        <w:jc w:val="both"/>
        <w:rPr>
          <w:iCs/>
        </w:rPr>
      </w:pPr>
      <w:r w:rsidRPr="00047D62">
        <w:rPr>
          <w:i/>
          <w:iCs/>
        </w:rPr>
        <w:t>Celle de la Messe du jour</w:t>
      </w:r>
      <w:r w:rsidRPr="00047D62">
        <w:rPr>
          <w:iCs/>
        </w:rPr>
        <w:t xml:space="preserve"> (</w:t>
      </w:r>
      <w:r w:rsidRPr="00047D62">
        <w:rPr>
          <w:iCs/>
          <w:sz w:val="18"/>
        </w:rPr>
        <w:t>Missel, p.</w:t>
      </w:r>
      <w:r w:rsidR="00F31B57">
        <w:rPr>
          <w:iCs/>
          <w:sz w:val="18"/>
        </w:rPr>
        <w:t xml:space="preserve"> </w:t>
      </w:r>
      <w:r>
        <w:rPr>
          <w:iCs/>
          <w:sz w:val="18"/>
        </w:rPr>
        <w:t>59</w:t>
      </w:r>
      <w:r w:rsidRPr="00047D62">
        <w:rPr>
          <w:iCs/>
        </w:rPr>
        <w:t>)</w:t>
      </w:r>
    </w:p>
    <w:p w:rsidR="00975C1D" w:rsidRDefault="00975C1D" w:rsidP="00516860">
      <w:pPr>
        <w:pStyle w:val="Oraison"/>
        <w:ind w:right="33"/>
        <w:rPr>
          <w:b/>
          <w:strike/>
        </w:rPr>
      </w:pPr>
    </w:p>
    <w:p w:rsidR="00516860" w:rsidRDefault="00516860" w:rsidP="00516860">
      <w:pPr>
        <w:pStyle w:val="Oraison"/>
        <w:ind w:right="33"/>
        <w:rPr>
          <w:b/>
        </w:rPr>
      </w:pPr>
      <w:r>
        <w:rPr>
          <w:b/>
        </w:rPr>
        <w:t>Seigneur, nous ne pourrons jamais t’offrir</w:t>
      </w:r>
      <w:r>
        <w:rPr>
          <w:b/>
        </w:rPr>
        <w:br/>
        <w:t xml:space="preserve">que les biens venus de toi : </w:t>
      </w:r>
      <w:r>
        <w:rPr>
          <w:b/>
        </w:rPr>
        <w:br/>
        <w:t xml:space="preserve">accepte ceux que nous t’apportons ; </w:t>
      </w:r>
    </w:p>
    <w:p w:rsidR="00516860" w:rsidRPr="00047D62" w:rsidRDefault="00516860" w:rsidP="00516860">
      <w:pPr>
        <w:pStyle w:val="Oraison"/>
        <w:ind w:right="33"/>
        <w:rPr>
          <w:b/>
        </w:rPr>
      </w:pPr>
      <w:r>
        <w:rPr>
          <w:b/>
        </w:rPr>
        <w:t>et puisque c’est</w:t>
      </w:r>
      <w:r w:rsidR="009C70AB">
        <w:rPr>
          <w:b/>
        </w:rPr>
        <w:t xml:space="preserve"> toi qui nous donnes maintenant </w:t>
      </w:r>
      <w:r w:rsidR="009C70AB">
        <w:rPr>
          <w:b/>
        </w:rPr>
        <w:br/>
      </w:r>
      <w:r>
        <w:rPr>
          <w:b/>
        </w:rPr>
        <w:t>de célébrer l’eucharistie,</w:t>
      </w:r>
      <w:r>
        <w:rPr>
          <w:b/>
        </w:rPr>
        <w:br/>
        <w:t>fais qu’</w:t>
      </w:r>
      <w:r w:rsidR="009C70AB">
        <w:rPr>
          <w:b/>
        </w:rPr>
        <w:t xml:space="preserve">elle soit pour nous </w:t>
      </w:r>
      <w:r>
        <w:rPr>
          <w:b/>
        </w:rPr>
        <w:t>le gage du salut éternel.</w:t>
      </w:r>
    </w:p>
    <w:p w:rsidR="00601F46" w:rsidRPr="00392EA4" w:rsidRDefault="00516860" w:rsidP="00392EA4">
      <w:pPr>
        <w:pStyle w:val="Oraison"/>
        <w:ind w:right="33"/>
        <w:rPr>
          <w:b/>
        </w:rPr>
      </w:pPr>
      <w:r w:rsidRPr="00047D62">
        <w:rPr>
          <w:b/>
        </w:rPr>
        <w:t>Par Jésus</w:t>
      </w:r>
      <w:r w:rsidR="00FC7314">
        <w:rPr>
          <w:b/>
        </w:rPr>
        <w:t>, le</w:t>
      </w:r>
      <w:r w:rsidRPr="00047D62">
        <w:rPr>
          <w:b/>
        </w:rPr>
        <w:t xml:space="preserve"> Christ, notre Seigneur. </w:t>
      </w:r>
      <w:r w:rsidRPr="00047D62">
        <w:rPr>
          <w:b/>
          <w:smallCaps/>
        </w:rPr>
        <w:t>Amen</w:t>
      </w:r>
      <w:r w:rsidRPr="00047D62">
        <w:rPr>
          <w:b/>
        </w:rPr>
        <w:t>.</w:t>
      </w:r>
    </w:p>
    <w:p w:rsidR="00392EA4" w:rsidRPr="00194A42" w:rsidRDefault="00392EA4" w:rsidP="00392EA4">
      <w:pPr>
        <w:pStyle w:val="Oraison"/>
        <w:ind w:right="33"/>
        <w:rPr>
          <w:b/>
        </w:rPr>
      </w:pPr>
    </w:p>
    <w:p w:rsidR="00392EA4" w:rsidRPr="00194A42" w:rsidRDefault="00466C0F" w:rsidP="00392EA4">
      <w:pPr>
        <w:snapToGrid w:val="0"/>
        <w:ind w:left="1985" w:hanging="284"/>
        <w:jc w:val="both"/>
        <w:rPr>
          <w:iCs/>
        </w:rPr>
      </w:pPr>
      <w:r>
        <w:rPr>
          <w:i/>
          <w:iCs/>
        </w:rPr>
        <w:t xml:space="preserve">Celle du mercredi de l’Avent </w:t>
      </w:r>
      <w:r w:rsidR="00392EA4" w:rsidRPr="00194A42">
        <w:rPr>
          <w:iCs/>
        </w:rPr>
        <w:t>(</w:t>
      </w:r>
      <w:r w:rsidR="00392EA4" w:rsidRPr="00194A42">
        <w:rPr>
          <w:iCs/>
          <w:sz w:val="18"/>
        </w:rPr>
        <w:t>Missel, p.</w:t>
      </w:r>
      <w:r w:rsidR="00F31B57">
        <w:rPr>
          <w:iCs/>
          <w:sz w:val="18"/>
        </w:rPr>
        <w:t xml:space="preserve"> </w:t>
      </w:r>
      <w:r>
        <w:rPr>
          <w:iCs/>
          <w:sz w:val="18"/>
        </w:rPr>
        <w:t>69</w:t>
      </w:r>
      <w:r w:rsidR="00392EA4" w:rsidRPr="00194A42">
        <w:rPr>
          <w:iCs/>
        </w:rPr>
        <w:t>)</w:t>
      </w:r>
    </w:p>
    <w:p w:rsidR="00392EA4" w:rsidRPr="00D221C5" w:rsidRDefault="00392EA4" w:rsidP="00392EA4">
      <w:pPr>
        <w:pStyle w:val="Oraison"/>
        <w:ind w:right="33"/>
        <w:rPr>
          <w:b/>
          <w:strike/>
        </w:rPr>
      </w:pPr>
    </w:p>
    <w:p w:rsidR="00392EA4" w:rsidRDefault="00466C0F" w:rsidP="00392EA4">
      <w:pPr>
        <w:pStyle w:val="Oraison"/>
        <w:ind w:right="33"/>
        <w:rPr>
          <w:b/>
        </w:rPr>
      </w:pPr>
      <w:r>
        <w:rPr>
          <w:b/>
        </w:rPr>
        <w:t>Permets, Seigneur, que le sacrifice de nos eucharisties</w:t>
      </w:r>
      <w:r>
        <w:rPr>
          <w:b/>
        </w:rPr>
        <w:br/>
        <w:t>te soit toujours offert dans ton Église,</w:t>
      </w:r>
    </w:p>
    <w:p w:rsidR="00466C0F" w:rsidRDefault="00466C0F" w:rsidP="00392EA4">
      <w:pPr>
        <w:pStyle w:val="Oraison"/>
        <w:ind w:right="33"/>
        <w:rPr>
          <w:b/>
        </w:rPr>
      </w:pPr>
      <w:r>
        <w:rPr>
          <w:b/>
        </w:rPr>
        <w:t>pour accomplir le sacrement que tu nous as donné</w:t>
      </w:r>
      <w:r>
        <w:rPr>
          <w:b/>
        </w:rPr>
        <w:br/>
        <w:t>et pour réaliser la merveille de notre salut.</w:t>
      </w:r>
    </w:p>
    <w:p w:rsidR="00FC7314" w:rsidRDefault="00FC7314" w:rsidP="00FC7314">
      <w:pPr>
        <w:pStyle w:val="Oraison"/>
        <w:ind w:right="33"/>
        <w:rPr>
          <w:b/>
        </w:rPr>
      </w:pPr>
      <w:r w:rsidRPr="00047D62">
        <w:rPr>
          <w:b/>
        </w:rPr>
        <w:t>Par Jésus</w:t>
      </w:r>
      <w:r>
        <w:rPr>
          <w:b/>
        </w:rPr>
        <w:t>, le</w:t>
      </w:r>
      <w:r w:rsidRPr="00047D62">
        <w:rPr>
          <w:b/>
        </w:rPr>
        <w:t xml:space="preserve"> Christ, notre Seigneur. </w:t>
      </w:r>
      <w:r w:rsidRPr="00047D62">
        <w:rPr>
          <w:b/>
          <w:smallCaps/>
        </w:rPr>
        <w:t>Amen</w:t>
      </w:r>
      <w:r w:rsidRPr="00047D62">
        <w:rPr>
          <w:b/>
        </w:rPr>
        <w:t>.</w:t>
      </w:r>
    </w:p>
    <w:p w:rsidR="00FC7314" w:rsidRPr="00392EA4" w:rsidRDefault="00FC7314" w:rsidP="00FC7314">
      <w:pPr>
        <w:pStyle w:val="Oraison"/>
        <w:ind w:right="33"/>
        <w:rPr>
          <w:b/>
        </w:rPr>
      </w:pPr>
    </w:p>
    <w:p w:rsidR="000F4E84" w:rsidRPr="00533ABF" w:rsidRDefault="002815B9" w:rsidP="0059708C">
      <w:pPr>
        <w:pBdr>
          <w:bottom w:val="single" w:sz="4" w:space="1" w:color="auto"/>
        </w:pBdr>
        <w:ind w:left="284"/>
        <w:rPr>
          <w:rFonts w:ascii="Arial" w:hAnsi="Arial" w:cs="Arial"/>
          <w:color w:val="7030A0"/>
          <w:sz w:val="24"/>
        </w:rPr>
      </w:pPr>
      <w:r w:rsidRPr="00533ABF">
        <w:rPr>
          <w:rFonts w:ascii="Arial" w:hAnsi="Arial" w:cs="Arial"/>
          <w:color w:val="7030A0"/>
          <w:sz w:val="24"/>
        </w:rPr>
        <w:t xml:space="preserve">Prière d’action de grâce </w:t>
      </w:r>
    </w:p>
    <w:p w:rsidR="00296609" w:rsidRDefault="002323EC" w:rsidP="0059708C">
      <w:pPr>
        <w:pStyle w:val="Textepuces"/>
        <w:numPr>
          <w:ilvl w:val="0"/>
          <w:numId w:val="25"/>
        </w:numPr>
        <w:tabs>
          <w:tab w:val="left" w:pos="567"/>
        </w:tabs>
        <w:ind w:left="567" w:hanging="283"/>
      </w:pPr>
      <w:r>
        <w:rPr>
          <w:b/>
          <w:bCs/>
          <w:smallCaps/>
        </w:rPr>
        <w:t>Préface</w:t>
      </w:r>
      <w:r w:rsidR="00466C0F">
        <w:t xml:space="preserve"> – L</w:t>
      </w:r>
      <w:r w:rsidR="00467F62" w:rsidRPr="00466C0F">
        <w:t xml:space="preserve">a </w:t>
      </w:r>
      <w:r w:rsidR="008E28BB" w:rsidRPr="00466C0F">
        <w:t>1</w:t>
      </w:r>
      <w:r w:rsidR="008E28BB" w:rsidRPr="00466C0F">
        <w:rPr>
          <w:vertAlign w:val="superscript"/>
        </w:rPr>
        <w:t>ère</w:t>
      </w:r>
      <w:r w:rsidR="00466C0F">
        <w:t xml:space="preserve"> </w:t>
      </w:r>
      <w:r w:rsidR="008E28BB" w:rsidRPr="00466C0F">
        <w:t>P</w:t>
      </w:r>
      <w:r w:rsidR="00467F62" w:rsidRPr="00466C0F">
        <w:t xml:space="preserve">réface </w:t>
      </w:r>
      <w:r w:rsidR="00190297" w:rsidRPr="00466C0F">
        <w:t>de l’Avent</w:t>
      </w:r>
      <w:r w:rsidR="00466C0F">
        <w:t xml:space="preserve"> convient bien pour ce dimanche</w:t>
      </w:r>
      <w:r w:rsidR="00190297" w:rsidRPr="00466C0F">
        <w:t> :</w:t>
      </w:r>
      <w:r w:rsidR="00467F62" w:rsidRPr="00466C0F">
        <w:t xml:space="preserve"> </w:t>
      </w:r>
      <w:r w:rsidR="00466C0F">
        <w:t>« </w:t>
      </w:r>
      <w:r w:rsidR="00467F62" w:rsidRPr="00466C0F">
        <w:rPr>
          <w:i/>
        </w:rPr>
        <w:t>…</w:t>
      </w:r>
      <w:r w:rsidR="00190297" w:rsidRPr="00466C0F">
        <w:rPr>
          <w:i/>
        </w:rPr>
        <w:t xml:space="preserve">Car il est </w:t>
      </w:r>
      <w:r w:rsidR="00190297" w:rsidRPr="00466C0F">
        <w:rPr>
          <w:b/>
          <w:i/>
        </w:rPr>
        <w:t>déjà venu</w:t>
      </w:r>
      <w:r w:rsidR="00190297" w:rsidRPr="00466C0F">
        <w:rPr>
          <w:i/>
        </w:rPr>
        <w:t xml:space="preserve">, </w:t>
      </w:r>
      <w:r w:rsidR="008E28BB" w:rsidRPr="00466C0F">
        <w:rPr>
          <w:i/>
        </w:rPr>
        <w:t>…</w:t>
      </w:r>
      <w:r w:rsidR="00466C0F">
        <w:rPr>
          <w:i/>
        </w:rPr>
        <w:t xml:space="preserve"> il </w:t>
      </w:r>
      <w:r w:rsidR="00466C0F" w:rsidRPr="00466C0F">
        <w:rPr>
          <w:b/>
          <w:i/>
        </w:rPr>
        <w:t>viendra</w:t>
      </w:r>
      <w:r w:rsidR="00466C0F">
        <w:rPr>
          <w:i/>
        </w:rPr>
        <w:t xml:space="preserve"> de nouveau…, nous </w:t>
      </w:r>
      <w:r w:rsidR="00466C0F" w:rsidRPr="00466C0F">
        <w:rPr>
          <w:b/>
          <w:i/>
        </w:rPr>
        <w:t>attendons</w:t>
      </w:r>
      <w:r w:rsidR="00466C0F">
        <w:rPr>
          <w:i/>
        </w:rPr>
        <w:t xml:space="preserve"> en veillant dans la foi…</w:t>
      </w:r>
      <w:r w:rsidR="00466C0F">
        <w:t> »</w:t>
      </w:r>
      <w:r w:rsidR="00467F62" w:rsidRPr="00466C0F">
        <w:t xml:space="preserve"> (</w:t>
      </w:r>
      <w:r w:rsidR="00467F62" w:rsidRPr="00466C0F">
        <w:rPr>
          <w:sz w:val="18"/>
        </w:rPr>
        <w:t>Missel, p.</w:t>
      </w:r>
      <w:r w:rsidR="00466C0F">
        <w:rPr>
          <w:sz w:val="18"/>
        </w:rPr>
        <w:t xml:space="preserve"> </w:t>
      </w:r>
      <w:r w:rsidR="00190297" w:rsidRPr="00466C0F">
        <w:rPr>
          <w:sz w:val="18"/>
        </w:rPr>
        <w:t>470</w:t>
      </w:r>
      <w:r w:rsidR="00467F62" w:rsidRPr="00466C0F">
        <w:t>)</w:t>
      </w:r>
      <w:r w:rsidR="00466C0F">
        <w:t>.</w:t>
      </w:r>
    </w:p>
    <w:p w:rsidR="002323EC" w:rsidRDefault="002323EC" w:rsidP="002323EC">
      <w:pPr>
        <w:pStyle w:val="Textepuces"/>
        <w:tabs>
          <w:tab w:val="left" w:pos="567"/>
        </w:tabs>
        <w:ind w:left="567" w:firstLine="0"/>
      </w:pPr>
    </w:p>
    <w:p w:rsidR="00466C0F" w:rsidRPr="00466C0F" w:rsidRDefault="00466C0F" w:rsidP="0059708C">
      <w:pPr>
        <w:pStyle w:val="Textepuces"/>
        <w:numPr>
          <w:ilvl w:val="0"/>
          <w:numId w:val="25"/>
        </w:numPr>
        <w:tabs>
          <w:tab w:val="left" w:pos="567"/>
        </w:tabs>
        <w:ind w:left="567" w:hanging="283"/>
      </w:pPr>
      <w:r>
        <w:rPr>
          <w:b/>
          <w:bCs/>
          <w:smallCaps/>
        </w:rPr>
        <w:lastRenderedPageBreak/>
        <w:t>prière eucharistique</w:t>
      </w:r>
      <w:r w:rsidR="00577578">
        <w:rPr>
          <w:b/>
          <w:bCs/>
          <w:smallCaps/>
        </w:rPr>
        <w:t xml:space="preserve"> – </w:t>
      </w:r>
      <w:r w:rsidR="00076BF5">
        <w:rPr>
          <w:bCs/>
        </w:rPr>
        <w:t>L</w:t>
      </w:r>
      <w:r w:rsidR="00577578" w:rsidRPr="00577578">
        <w:rPr>
          <w:bCs/>
        </w:rPr>
        <w:t>a prière eucharistique</w:t>
      </w:r>
      <w:r>
        <w:rPr>
          <w:b/>
          <w:bCs/>
          <w:smallCaps/>
        </w:rPr>
        <w:t xml:space="preserve"> </w:t>
      </w:r>
      <w:r w:rsidRPr="00577578">
        <w:rPr>
          <w:bCs/>
        </w:rPr>
        <w:t>n° III</w:t>
      </w:r>
      <w:r>
        <w:rPr>
          <w:b/>
          <w:bCs/>
          <w:smallCaps/>
        </w:rPr>
        <w:t xml:space="preserve"> </w:t>
      </w:r>
      <w:r w:rsidRPr="00466C0F">
        <w:rPr>
          <w:bCs/>
        </w:rPr>
        <w:t>est</w:t>
      </w:r>
      <w:r>
        <w:rPr>
          <w:bCs/>
        </w:rPr>
        <w:t xml:space="preserve"> peut-être celle qui met le plus l’accent sur la dimension eschatologique du rassemblement chrétien : « </w:t>
      </w:r>
      <w:r w:rsidRPr="002323EC">
        <w:rPr>
          <w:bCs/>
          <w:i/>
        </w:rPr>
        <w:t xml:space="preserve">…nous </w:t>
      </w:r>
      <w:r w:rsidRPr="002323EC">
        <w:rPr>
          <w:b/>
          <w:bCs/>
          <w:i/>
        </w:rPr>
        <w:t>attendons</w:t>
      </w:r>
      <w:r w:rsidRPr="002323EC">
        <w:rPr>
          <w:bCs/>
          <w:i/>
        </w:rPr>
        <w:t xml:space="preserve"> son dernier avènement</w:t>
      </w:r>
      <w:r w:rsidR="002323EC" w:rsidRPr="002323EC">
        <w:rPr>
          <w:bCs/>
          <w:i/>
        </w:rPr>
        <w:t xml:space="preserve">… pour que nous obtenions </w:t>
      </w:r>
      <w:r w:rsidR="002323EC" w:rsidRPr="002323EC">
        <w:rPr>
          <w:b/>
          <w:bCs/>
          <w:i/>
        </w:rPr>
        <w:t>un jour</w:t>
      </w:r>
      <w:r w:rsidR="002323EC" w:rsidRPr="002323EC">
        <w:rPr>
          <w:bCs/>
          <w:i/>
        </w:rPr>
        <w:t xml:space="preserve"> les biens du monde à venir… ton Royaume où nous </w:t>
      </w:r>
      <w:r w:rsidR="002323EC" w:rsidRPr="002323EC">
        <w:rPr>
          <w:b/>
          <w:bCs/>
          <w:i/>
        </w:rPr>
        <w:t>espérons</w:t>
      </w:r>
      <w:r w:rsidR="002323EC" w:rsidRPr="002323EC">
        <w:rPr>
          <w:bCs/>
          <w:i/>
        </w:rPr>
        <w:t xml:space="preserve"> être comblés de ta grâce…</w:t>
      </w:r>
      <w:r w:rsidR="002323EC">
        <w:rPr>
          <w:bCs/>
        </w:rPr>
        <w:t> ».</w:t>
      </w:r>
    </w:p>
    <w:p w:rsidR="00296609" w:rsidRDefault="00296609" w:rsidP="0059708C">
      <w:pPr>
        <w:pStyle w:val="Corpsdetexte"/>
        <w:tabs>
          <w:tab w:val="left" w:pos="567"/>
        </w:tabs>
        <w:ind w:left="567" w:hanging="283"/>
        <w:rPr>
          <w:strike/>
        </w:rPr>
      </w:pPr>
    </w:p>
    <w:p w:rsidR="00BD15E4" w:rsidRDefault="00BD15E4" w:rsidP="0059708C">
      <w:pPr>
        <w:pStyle w:val="Corpsdetexte"/>
        <w:tabs>
          <w:tab w:val="left" w:pos="567"/>
        </w:tabs>
        <w:ind w:left="567" w:hanging="283"/>
      </w:pPr>
      <w:r w:rsidRPr="00BD15E4">
        <w:t>Pour les 4 dimanches de l’Avent, nous vous proposons</w:t>
      </w:r>
      <w:r w:rsidR="00577578">
        <w:t xml:space="preserve"> de conserver le même ordinaire</w:t>
      </w:r>
      <w:r w:rsidRPr="00BD15E4">
        <w:t> :</w:t>
      </w:r>
    </w:p>
    <w:p w:rsidR="00764BEF" w:rsidRPr="00764BEF" w:rsidRDefault="00764BEF" w:rsidP="00764BEF">
      <w:pPr>
        <w:pStyle w:val="Textepuces"/>
        <w:numPr>
          <w:ilvl w:val="0"/>
          <w:numId w:val="25"/>
        </w:numPr>
        <w:tabs>
          <w:tab w:val="left" w:pos="567"/>
        </w:tabs>
        <w:ind w:left="567" w:hanging="283"/>
        <w:rPr>
          <w:b/>
          <w:bCs/>
          <w:iCs/>
          <w:smallCaps/>
        </w:rPr>
      </w:pPr>
      <w:r w:rsidRPr="00764BEF">
        <w:rPr>
          <w:b/>
          <w:bCs/>
          <w:iCs/>
          <w:smallCaps/>
        </w:rPr>
        <w:t>Sanctus</w:t>
      </w:r>
    </w:p>
    <w:p w:rsidR="00764BEF" w:rsidRPr="00764BEF" w:rsidRDefault="00764BEF" w:rsidP="00764BEF">
      <w:pPr>
        <w:pStyle w:val="Textepuces"/>
        <w:tabs>
          <w:tab w:val="left" w:pos="567"/>
        </w:tabs>
        <w:ind w:left="170"/>
        <w:jc w:val="center"/>
      </w:pPr>
      <w:r w:rsidRPr="00764BEF">
        <w:rPr>
          <w:b/>
          <w:color w:val="7030A0"/>
        </w:rPr>
        <w:t>C 168 / A 168</w:t>
      </w:r>
      <w:r>
        <w:rPr>
          <w:b/>
          <w:bCs/>
          <w:smallCaps/>
        </w:rPr>
        <w:t xml:space="preserve"> </w:t>
      </w:r>
      <w:r w:rsidR="00437029">
        <w:rPr>
          <w:b/>
          <w:bCs/>
          <w:smallCaps/>
        </w:rPr>
        <w:t>–</w:t>
      </w:r>
      <w:r>
        <w:rPr>
          <w:b/>
          <w:bCs/>
          <w:smallCaps/>
        </w:rPr>
        <w:t xml:space="preserve"> </w:t>
      </w:r>
      <w:r w:rsidR="00296609" w:rsidRPr="00437029">
        <w:rPr>
          <w:rFonts w:ascii="Times New Roman Gras" w:hAnsi="Times New Roman Gras"/>
          <w:b/>
          <w:bCs/>
        </w:rPr>
        <w:t>S</w:t>
      </w:r>
      <w:r w:rsidR="00437029">
        <w:rPr>
          <w:rFonts w:ascii="Times New Roman Gras" w:hAnsi="Times New Roman Gras"/>
          <w:b/>
          <w:bCs/>
        </w:rPr>
        <w:t>aint</w:t>
      </w:r>
      <w:r w:rsidR="00437029" w:rsidRPr="00437029">
        <w:rPr>
          <w:rFonts w:ascii="Times New Roman Gras" w:hAnsi="Times New Roman Gras"/>
          <w:b/>
          <w:bCs/>
        </w:rPr>
        <w:t>, le Seigneur</w:t>
      </w:r>
      <w:r w:rsidR="00437029">
        <w:t xml:space="preserve"> </w:t>
      </w:r>
      <w:r w:rsidR="00437029">
        <w:rPr>
          <w:b/>
        </w:rPr>
        <w:t>-</w:t>
      </w:r>
      <w:r>
        <w:rPr>
          <w:b/>
        </w:rPr>
        <w:t xml:space="preserve"> </w:t>
      </w:r>
      <w:r w:rsidRPr="00764BEF">
        <w:t>25 messes pour toutes les assemblées Vol 1</w:t>
      </w:r>
    </w:p>
    <w:p w:rsidR="00296609" w:rsidRPr="00F31B57" w:rsidRDefault="00296609" w:rsidP="0059708C">
      <w:pPr>
        <w:pStyle w:val="Textepuces"/>
        <w:tabs>
          <w:tab w:val="left" w:pos="567"/>
        </w:tabs>
        <w:ind w:left="567" w:hanging="283"/>
        <w:rPr>
          <w:strike/>
        </w:rPr>
      </w:pPr>
    </w:p>
    <w:p w:rsidR="0059708C" w:rsidRPr="00764BEF" w:rsidRDefault="00296609" w:rsidP="00764BEF">
      <w:pPr>
        <w:pStyle w:val="Textepuces"/>
        <w:numPr>
          <w:ilvl w:val="0"/>
          <w:numId w:val="25"/>
        </w:numPr>
        <w:tabs>
          <w:tab w:val="left" w:pos="567"/>
        </w:tabs>
        <w:ind w:left="567" w:hanging="283"/>
      </w:pPr>
      <w:r w:rsidRPr="00BD15E4">
        <w:rPr>
          <w:b/>
          <w:bCs/>
          <w:iCs/>
          <w:smallCaps/>
        </w:rPr>
        <w:t>Anamnèse</w:t>
      </w:r>
      <w:bookmarkStart w:id="4" w:name="_Hlk486428826"/>
    </w:p>
    <w:p w:rsidR="00764BEF" w:rsidRDefault="00437029" w:rsidP="00764BEF">
      <w:pPr>
        <w:pStyle w:val="Textepuces"/>
        <w:tabs>
          <w:tab w:val="left" w:pos="567"/>
        </w:tabs>
        <w:ind w:left="170"/>
        <w:jc w:val="center"/>
        <w:rPr>
          <w:iCs/>
        </w:rPr>
      </w:pPr>
      <w:r w:rsidRPr="00437029">
        <w:rPr>
          <w:b/>
          <w:iCs/>
          <w:color w:val="7030A0"/>
        </w:rPr>
        <w:t xml:space="preserve">C 220-1 </w:t>
      </w:r>
      <w:r w:rsidRPr="00437029">
        <w:rPr>
          <w:b/>
          <w:iCs/>
        </w:rPr>
        <w:t>– Nous attendons ta venue dans la gloire</w:t>
      </w:r>
      <w:r>
        <w:rPr>
          <w:iCs/>
        </w:rPr>
        <w:t xml:space="preserve"> - </w:t>
      </w:r>
      <w:r w:rsidRPr="00764BEF">
        <w:t>25 messes pour toutes les assemblées Vol 1</w:t>
      </w:r>
    </w:p>
    <w:p w:rsidR="00764BEF" w:rsidRPr="0059708C" w:rsidRDefault="00764BEF" w:rsidP="00764BEF">
      <w:pPr>
        <w:pStyle w:val="Textepuces"/>
        <w:tabs>
          <w:tab w:val="left" w:pos="567"/>
        </w:tabs>
        <w:ind w:left="170"/>
      </w:pPr>
    </w:p>
    <w:bookmarkEnd w:id="4"/>
    <w:p w:rsidR="002815B9" w:rsidRPr="00533ABF" w:rsidRDefault="002815B9" w:rsidP="0059708C">
      <w:pPr>
        <w:pStyle w:val="Titre3"/>
        <w:pBdr>
          <w:bottom w:val="single" w:sz="4" w:space="1" w:color="auto"/>
        </w:pBdr>
        <w:rPr>
          <w:color w:val="7030A0"/>
        </w:rPr>
      </w:pPr>
      <w:r w:rsidRPr="00533ABF">
        <w:rPr>
          <w:color w:val="7030A0"/>
        </w:rPr>
        <w:t>Fraction du pain &amp; Communion</w:t>
      </w:r>
    </w:p>
    <w:p w:rsidR="009A702D" w:rsidRPr="00EA791B" w:rsidRDefault="002815B9" w:rsidP="00EA791B">
      <w:pPr>
        <w:pStyle w:val="Textepuces"/>
        <w:numPr>
          <w:ilvl w:val="0"/>
          <w:numId w:val="30"/>
        </w:numPr>
        <w:tabs>
          <w:tab w:val="left" w:pos="567"/>
        </w:tabs>
        <w:rPr>
          <w:sz w:val="24"/>
          <w:szCs w:val="24"/>
        </w:rPr>
      </w:pPr>
      <w:r w:rsidRPr="00EA791B">
        <w:rPr>
          <w:b/>
          <w:bCs/>
          <w:smallCaps/>
        </w:rPr>
        <w:t xml:space="preserve">Notre </w:t>
      </w:r>
      <w:r w:rsidR="00DA4A51" w:rsidRPr="00EA791B">
        <w:rPr>
          <w:b/>
          <w:bCs/>
          <w:smallCaps/>
        </w:rPr>
        <w:t>Père</w:t>
      </w:r>
      <w:r w:rsidR="00C05DA3">
        <w:rPr>
          <w:b/>
          <w:bCs/>
          <w:smallCaps/>
        </w:rPr>
        <w:t xml:space="preserve"> - </w:t>
      </w:r>
      <w:r w:rsidR="00C05DA3" w:rsidRPr="00C05DA3">
        <w:t>Il</w:t>
      </w:r>
      <w:r w:rsidR="00DB242D" w:rsidRPr="00C05DA3">
        <w:t xml:space="preserve"> </w:t>
      </w:r>
      <w:r w:rsidR="00C05DA3">
        <w:t>peut être</w:t>
      </w:r>
      <w:r w:rsidR="00EA791B">
        <w:rPr>
          <w:b/>
          <w:bCs/>
          <w:smallCaps/>
        </w:rPr>
        <w:t xml:space="preserve"> </w:t>
      </w:r>
      <w:r w:rsidR="00CE0909" w:rsidRPr="00BD15E4">
        <w:t>introduit par quelques mots</w:t>
      </w:r>
      <w:r w:rsidR="009A702D" w:rsidRPr="00BD15E4">
        <w:t xml:space="preserve"> : </w:t>
      </w:r>
    </w:p>
    <w:p w:rsidR="00EA791B" w:rsidRDefault="00EA791B" w:rsidP="00EA791B">
      <w:pPr>
        <w:pStyle w:val="Textepuces"/>
        <w:tabs>
          <w:tab w:val="left" w:pos="567"/>
        </w:tabs>
        <w:ind w:left="2127" w:firstLine="0"/>
        <w:jc w:val="left"/>
        <w:rPr>
          <w:bCs/>
        </w:rPr>
      </w:pPr>
    </w:p>
    <w:p w:rsidR="00EA791B" w:rsidRPr="00C05DA3" w:rsidRDefault="00C05DA3" w:rsidP="00C05DA3">
      <w:pPr>
        <w:pStyle w:val="Textepuces"/>
        <w:tabs>
          <w:tab w:val="left" w:pos="567"/>
        </w:tabs>
        <w:ind w:left="2127" w:firstLine="0"/>
        <w:jc w:val="left"/>
        <w:rPr>
          <w:bCs/>
          <w:i/>
        </w:rPr>
      </w:pPr>
      <w:r w:rsidRPr="00C05DA3">
        <w:rPr>
          <w:bCs/>
          <w:i/>
        </w:rPr>
        <w:t>C’est toi, Seigneur,</w:t>
      </w:r>
      <w:r w:rsidR="00EA791B" w:rsidRPr="00C05DA3">
        <w:rPr>
          <w:bCs/>
          <w:i/>
        </w:rPr>
        <w:t xml:space="preserve"> notre Père</w:t>
      </w:r>
      <w:r w:rsidRPr="00C05DA3">
        <w:rPr>
          <w:bCs/>
          <w:i/>
        </w:rPr>
        <w:t> ; « Notre-rédempteur-depuis-toujours » nous dit Isaïe</w:t>
      </w:r>
      <w:r w:rsidR="00EA791B" w:rsidRPr="00C05DA3">
        <w:rPr>
          <w:bCs/>
          <w:i/>
        </w:rPr>
        <w:t> :</w:t>
      </w:r>
      <w:r w:rsidR="00EA791B" w:rsidRPr="00C05DA3">
        <w:rPr>
          <w:bCs/>
          <w:i/>
        </w:rPr>
        <w:br/>
      </w:r>
      <w:r>
        <w:rPr>
          <w:bCs/>
          <w:i/>
        </w:rPr>
        <w:t>D</w:t>
      </w:r>
      <w:r w:rsidR="00EA791B" w:rsidRPr="00C05DA3">
        <w:rPr>
          <w:bCs/>
          <w:i/>
        </w:rPr>
        <w:t>ans la foi et l’espérance, osons lui dire la prière que Jésus nous a apprise</w:t>
      </w:r>
      <w:r w:rsidR="00EA791B">
        <w:rPr>
          <w:bCs/>
        </w:rPr>
        <w:t> </w:t>
      </w:r>
      <w:r w:rsidR="00EA791B" w:rsidRPr="00EA791B">
        <w:rPr>
          <w:b/>
          <w:bCs/>
        </w:rPr>
        <w:t>:</w:t>
      </w:r>
      <w:r w:rsidR="00EA791B">
        <w:rPr>
          <w:bCs/>
        </w:rPr>
        <w:t xml:space="preserve"> </w:t>
      </w:r>
      <w:r w:rsidR="00EA791B" w:rsidRPr="00EA791B">
        <w:rPr>
          <w:b/>
          <w:bCs/>
          <w:smallCaps/>
        </w:rPr>
        <w:t>Notre Père…</w:t>
      </w:r>
    </w:p>
    <w:p w:rsidR="00F75E4B" w:rsidRPr="00C05DA3" w:rsidRDefault="00F75E4B" w:rsidP="009A702D">
      <w:pPr>
        <w:pStyle w:val="Textepuces"/>
        <w:tabs>
          <w:tab w:val="left" w:pos="567"/>
        </w:tabs>
        <w:ind w:left="567" w:hanging="283"/>
      </w:pPr>
    </w:p>
    <w:p w:rsidR="00BB1EF2" w:rsidRPr="00BB1EF2" w:rsidRDefault="00E94AE2" w:rsidP="0059708C">
      <w:pPr>
        <w:pStyle w:val="Textepuces"/>
        <w:numPr>
          <w:ilvl w:val="0"/>
          <w:numId w:val="30"/>
        </w:numPr>
        <w:tabs>
          <w:tab w:val="left" w:pos="567"/>
        </w:tabs>
        <w:ind w:left="567" w:hanging="283"/>
        <w:rPr>
          <w:sz w:val="24"/>
        </w:rPr>
      </w:pPr>
      <w:r w:rsidRPr="00E014CF">
        <w:rPr>
          <w:b/>
          <w:bCs/>
          <w:smallCaps/>
        </w:rPr>
        <w:t>Chant de la fraction</w:t>
      </w:r>
      <w:r w:rsidR="007447E9" w:rsidRPr="00E014CF">
        <w:rPr>
          <w:b/>
          <w:bCs/>
          <w:smallCaps/>
        </w:rPr>
        <w:t> </w:t>
      </w:r>
    </w:p>
    <w:p w:rsidR="00E94AE2" w:rsidRDefault="00BB1EF2" w:rsidP="00BB1EF2">
      <w:pPr>
        <w:pStyle w:val="Textepuces"/>
        <w:tabs>
          <w:tab w:val="left" w:pos="567"/>
        </w:tabs>
        <w:ind w:left="0" w:firstLine="0"/>
        <w:jc w:val="center"/>
        <w:rPr>
          <w:sz w:val="18"/>
        </w:rPr>
      </w:pPr>
      <w:r w:rsidRPr="00BB1EF2">
        <w:rPr>
          <w:b/>
          <w:color w:val="7030A0"/>
        </w:rPr>
        <w:t>D 32-09</w:t>
      </w:r>
      <w:r>
        <w:rPr>
          <w:b/>
          <w:color w:val="7030A0"/>
        </w:rPr>
        <w:t xml:space="preserve"> / C</w:t>
      </w:r>
      <w:r w:rsidR="00F663BD">
        <w:rPr>
          <w:b/>
          <w:color w:val="7030A0"/>
        </w:rPr>
        <w:t xml:space="preserve"> </w:t>
      </w:r>
      <w:r>
        <w:rPr>
          <w:b/>
          <w:color w:val="7030A0"/>
        </w:rPr>
        <w:t xml:space="preserve">32-09 </w:t>
      </w:r>
      <w:r w:rsidR="00E94AE2" w:rsidRPr="00F663BD">
        <w:rPr>
          <w:b/>
        </w:rPr>
        <w:t>–</w:t>
      </w:r>
      <w:r w:rsidR="00E94AE2" w:rsidRPr="00F663BD">
        <w:t xml:space="preserve"> </w:t>
      </w:r>
      <w:r w:rsidR="00E94AE2" w:rsidRPr="00F663BD">
        <w:rPr>
          <w:b/>
        </w:rPr>
        <w:t xml:space="preserve">Agneau de </w:t>
      </w:r>
      <w:r w:rsidR="00E00F7D" w:rsidRPr="00F663BD">
        <w:rPr>
          <w:b/>
        </w:rPr>
        <w:t>Dieu</w:t>
      </w:r>
      <w:r>
        <w:rPr>
          <w:b/>
        </w:rPr>
        <w:t>, Corps livré pour nous</w:t>
      </w:r>
      <w:r w:rsidR="007447E9" w:rsidRPr="00F663BD">
        <w:t xml:space="preserve"> –</w:t>
      </w:r>
      <w:r w:rsidR="00E94AE2" w:rsidRPr="00F663BD">
        <w:t xml:space="preserve"> </w:t>
      </w:r>
      <w:r w:rsidR="00F663BD" w:rsidRPr="00BB1EF2">
        <w:rPr>
          <w:sz w:val="18"/>
        </w:rPr>
        <w:t>25 messes pour toute</w:t>
      </w:r>
      <w:r w:rsidRPr="00BB1EF2">
        <w:rPr>
          <w:sz w:val="18"/>
        </w:rPr>
        <w:t>s les assemblées Vol 1 / Signes Musiques n°64</w:t>
      </w:r>
    </w:p>
    <w:p w:rsidR="00BB1EF2" w:rsidRPr="00BB1EF2" w:rsidRDefault="00BB1EF2" w:rsidP="00BB1EF2">
      <w:pPr>
        <w:pStyle w:val="Textepuces"/>
        <w:tabs>
          <w:tab w:val="left" w:pos="567"/>
        </w:tabs>
        <w:ind w:left="0" w:firstLine="0"/>
      </w:pPr>
    </w:p>
    <w:p w:rsidR="00E94AE2" w:rsidRPr="00B124C4" w:rsidRDefault="00E94AE2" w:rsidP="0059708C">
      <w:pPr>
        <w:pStyle w:val="Textepuces"/>
        <w:numPr>
          <w:ilvl w:val="0"/>
          <w:numId w:val="30"/>
        </w:numPr>
        <w:tabs>
          <w:tab w:val="left" w:pos="567"/>
        </w:tabs>
        <w:ind w:left="567" w:hanging="283"/>
        <w:rPr>
          <w:bCs/>
          <w:smallCaps/>
        </w:rPr>
      </w:pPr>
      <w:r w:rsidRPr="00B124C4">
        <w:rPr>
          <w:b/>
          <w:bCs/>
          <w:smallCaps/>
        </w:rPr>
        <w:t>invitatoire à la communion</w:t>
      </w:r>
    </w:p>
    <w:p w:rsidR="006752D5" w:rsidRDefault="006752D5" w:rsidP="006752D5">
      <w:pPr>
        <w:pStyle w:val="Oraison"/>
        <w:ind w:left="0" w:firstLine="0"/>
        <w:jc w:val="center"/>
        <w:rPr>
          <w:i/>
        </w:rPr>
      </w:pPr>
      <w:r>
        <w:rPr>
          <w:i/>
        </w:rPr>
        <w:t>« Dieu est fidèle, lui qui vous a appelés à vivre en communion avec son Fils, Jésus Christ notre Seigneur. »</w:t>
      </w:r>
    </w:p>
    <w:p w:rsidR="006752D5" w:rsidRPr="006752D5" w:rsidRDefault="006752D5" w:rsidP="006752D5">
      <w:pPr>
        <w:pStyle w:val="Oraison"/>
        <w:ind w:left="0" w:firstLine="0"/>
        <w:jc w:val="right"/>
        <w:rPr>
          <w:sz w:val="16"/>
        </w:rPr>
      </w:pPr>
      <w:r w:rsidRPr="006752D5">
        <w:rPr>
          <w:sz w:val="16"/>
        </w:rPr>
        <w:t>1, Co 1,9</w:t>
      </w:r>
    </w:p>
    <w:p w:rsidR="00E94AE2" w:rsidRPr="00B124C4" w:rsidRDefault="00E94AE2" w:rsidP="00E94AE2">
      <w:pPr>
        <w:pStyle w:val="Oraison"/>
        <w:rPr>
          <w:b/>
        </w:rPr>
      </w:pPr>
      <w:r w:rsidRPr="00B124C4">
        <w:rPr>
          <w:b/>
        </w:rPr>
        <w:t>Heureux les invités au repas du Seigneur !</w:t>
      </w:r>
    </w:p>
    <w:p w:rsidR="00E94AE2" w:rsidRPr="00B124C4" w:rsidRDefault="00E94AE2" w:rsidP="00E94AE2">
      <w:pPr>
        <w:pStyle w:val="Oraison"/>
        <w:rPr>
          <w:b/>
        </w:rPr>
      </w:pPr>
      <w:r w:rsidRPr="00B124C4">
        <w:rPr>
          <w:b/>
        </w:rPr>
        <w:t>Voici l’Agneau de Dieu qui enlève le péché du monde.</w:t>
      </w:r>
    </w:p>
    <w:p w:rsidR="00E94AE2" w:rsidRPr="006C7569" w:rsidRDefault="00E94AE2" w:rsidP="006C7569">
      <w:pPr>
        <w:pStyle w:val="Textepuces"/>
        <w:ind w:left="567" w:hanging="283"/>
        <w:rPr>
          <w:bCs/>
        </w:rPr>
      </w:pPr>
    </w:p>
    <w:p w:rsidR="0002345F" w:rsidRPr="002B5834" w:rsidRDefault="00647922" w:rsidP="002B5834">
      <w:pPr>
        <w:pStyle w:val="Textetirets"/>
        <w:numPr>
          <w:ilvl w:val="0"/>
          <w:numId w:val="31"/>
        </w:numPr>
        <w:tabs>
          <w:tab w:val="clear" w:pos="1418"/>
          <w:tab w:val="clear" w:pos="1701"/>
          <w:tab w:val="clear" w:pos="2835"/>
          <w:tab w:val="clear" w:pos="3119"/>
          <w:tab w:val="clear" w:pos="4253"/>
          <w:tab w:val="clear" w:pos="4536"/>
          <w:tab w:val="clear" w:pos="5670"/>
          <w:tab w:val="clear" w:pos="8505"/>
          <w:tab w:val="left" w:pos="567"/>
        </w:tabs>
        <w:ind w:left="567" w:hanging="283"/>
      </w:pPr>
      <w:r w:rsidRPr="002B5834">
        <w:rPr>
          <w:b/>
          <w:bCs/>
          <w:smallCaps/>
        </w:rPr>
        <w:t>Communion</w:t>
      </w:r>
    </w:p>
    <w:p w:rsidR="00E7082F" w:rsidRDefault="00E7082F" w:rsidP="00A72A06">
      <w:pPr>
        <w:pStyle w:val="Textetirets"/>
        <w:tabs>
          <w:tab w:val="clear" w:pos="1418"/>
          <w:tab w:val="clear" w:pos="1701"/>
          <w:tab w:val="clear" w:pos="2835"/>
          <w:tab w:val="clear" w:pos="3119"/>
          <w:tab w:val="clear" w:pos="4253"/>
          <w:tab w:val="clear" w:pos="4536"/>
          <w:tab w:val="clear" w:pos="5670"/>
          <w:tab w:val="clear" w:pos="8505"/>
          <w:tab w:val="left" w:pos="567"/>
        </w:tabs>
        <w:ind w:left="284" w:firstLine="0"/>
        <w:rPr>
          <w:bCs/>
        </w:rPr>
      </w:pPr>
      <w:r w:rsidRPr="00E7082F">
        <w:rPr>
          <w:bCs/>
        </w:rPr>
        <w:t xml:space="preserve">Pourquoi ne pas laisser se dérouler </w:t>
      </w:r>
      <w:r>
        <w:rPr>
          <w:bCs/>
        </w:rPr>
        <w:t xml:space="preserve">la procession de communion calmement dans le silence, un silence nourri </w:t>
      </w:r>
      <w:r w:rsidR="00A72A06">
        <w:rPr>
          <w:bCs/>
        </w:rPr>
        <w:t xml:space="preserve">du jeu de l’orgue… </w:t>
      </w:r>
    </w:p>
    <w:p w:rsidR="0002345F" w:rsidRPr="00E7082F" w:rsidRDefault="0002345F" w:rsidP="00647922">
      <w:pPr>
        <w:pStyle w:val="Lignechant"/>
        <w:ind w:left="567"/>
        <w:rPr>
          <w:b w:val="0"/>
          <w:bCs/>
          <w:color w:val="auto"/>
          <w:u w:val="single"/>
        </w:rPr>
      </w:pPr>
    </w:p>
    <w:p w:rsidR="00810E88" w:rsidRPr="00E7082F" w:rsidRDefault="00647922" w:rsidP="00647922">
      <w:pPr>
        <w:pStyle w:val="Lignechant"/>
        <w:ind w:left="567"/>
        <w:rPr>
          <w:b w:val="0"/>
          <w:bCs/>
          <w:color w:val="auto"/>
        </w:rPr>
      </w:pPr>
      <w:r w:rsidRPr="00E7082F">
        <w:rPr>
          <w:b w:val="0"/>
          <w:bCs/>
          <w:color w:val="auto"/>
          <w:u w:val="single"/>
        </w:rPr>
        <w:t>Après la communion</w:t>
      </w:r>
      <w:r w:rsidR="00A72A06">
        <w:rPr>
          <w:b w:val="0"/>
          <w:bCs/>
          <w:color w:val="auto"/>
        </w:rPr>
        <w:t>, nous vous suggérons :</w:t>
      </w:r>
    </w:p>
    <w:p w:rsidR="00CD2EA3" w:rsidRDefault="00CD2EA3" w:rsidP="001F660C">
      <w:pPr>
        <w:pStyle w:val="Lignechant"/>
        <w:ind w:left="851"/>
        <w:rPr>
          <w:b w:val="0"/>
          <w:color w:val="auto"/>
        </w:rPr>
      </w:pPr>
      <w:r>
        <w:rPr>
          <w:color w:val="7030A0"/>
        </w:rPr>
        <w:t>EP 103</w:t>
      </w:r>
      <w:r>
        <w:rPr>
          <w:color w:val="7030A0"/>
        </w:rPr>
        <w:tab/>
      </w:r>
      <w:r w:rsidRPr="00CD2EA3">
        <w:rPr>
          <w:color w:val="auto"/>
        </w:rPr>
        <w:t>Vienne la rosée</w:t>
      </w:r>
      <w:r>
        <w:rPr>
          <w:color w:val="auto"/>
        </w:rPr>
        <w:tab/>
      </w:r>
      <w:r w:rsidRPr="00CD2EA3">
        <w:rPr>
          <w:b w:val="0"/>
          <w:color w:val="auto"/>
        </w:rPr>
        <w:t>CNA</w:t>
      </w:r>
      <w:r>
        <w:rPr>
          <w:b w:val="0"/>
          <w:color w:val="auto"/>
        </w:rPr>
        <w:t xml:space="preserve"> 376 </w:t>
      </w:r>
      <w:r w:rsidRPr="00CD2EA3">
        <w:rPr>
          <w:color w:val="auto"/>
        </w:rPr>
        <w:t xml:space="preserve">/ </w:t>
      </w:r>
      <w:r w:rsidR="006752D5" w:rsidRPr="006752D5">
        <w:rPr>
          <w:b w:val="0"/>
          <w:color w:val="auto"/>
        </w:rPr>
        <w:t>Signes Musiques n°29 et 119</w:t>
      </w:r>
    </w:p>
    <w:p w:rsidR="006752D5" w:rsidRPr="006752D5" w:rsidRDefault="006752D5" w:rsidP="006752D5">
      <w:pPr>
        <w:pStyle w:val="Lignechant"/>
        <w:ind w:left="851"/>
        <w:rPr>
          <w:b w:val="0"/>
          <w:color w:val="auto"/>
        </w:rPr>
      </w:pPr>
      <w:r>
        <w:rPr>
          <w:color w:val="7030A0"/>
        </w:rPr>
        <w:t xml:space="preserve">X 28-48 / E 28-45 </w:t>
      </w:r>
      <w:r>
        <w:rPr>
          <w:color w:val="7030A0"/>
        </w:rPr>
        <w:tab/>
      </w:r>
      <w:r w:rsidRPr="006752D5">
        <w:rPr>
          <w:color w:val="auto"/>
        </w:rPr>
        <w:t xml:space="preserve">Aux jours de la promesse </w:t>
      </w:r>
      <w:r w:rsidRPr="006752D5">
        <w:rPr>
          <w:color w:val="auto"/>
        </w:rPr>
        <w:tab/>
      </w:r>
      <w:r w:rsidRPr="006752D5">
        <w:rPr>
          <w:b w:val="0"/>
          <w:color w:val="auto"/>
        </w:rPr>
        <w:t>Chantons en Église n°167, Signes Musiques n°47</w:t>
      </w:r>
    </w:p>
    <w:p w:rsidR="006752D5" w:rsidRPr="006752D5" w:rsidRDefault="006752D5" w:rsidP="006752D5">
      <w:pPr>
        <w:pStyle w:val="Lignechant"/>
        <w:ind w:left="851"/>
        <w:rPr>
          <w:b w:val="0"/>
          <w:color w:val="auto"/>
        </w:rPr>
      </w:pPr>
      <w:r>
        <w:rPr>
          <w:color w:val="7030A0"/>
        </w:rPr>
        <w:t xml:space="preserve">E 35-92 </w:t>
      </w:r>
      <w:r>
        <w:rPr>
          <w:color w:val="7030A0"/>
        </w:rPr>
        <w:tab/>
      </w:r>
      <w:r w:rsidRPr="006752D5">
        <w:rPr>
          <w:color w:val="auto"/>
        </w:rPr>
        <w:t xml:space="preserve">Guetteurs d'aurore </w:t>
      </w:r>
      <w:r w:rsidRPr="006752D5">
        <w:rPr>
          <w:color w:val="auto"/>
        </w:rPr>
        <w:tab/>
      </w:r>
      <w:r w:rsidRPr="006752D5">
        <w:rPr>
          <w:b w:val="0"/>
          <w:color w:val="auto"/>
        </w:rPr>
        <w:t>Signes Musiques n° 137</w:t>
      </w:r>
    </w:p>
    <w:p w:rsidR="00022035" w:rsidRPr="006752D5" w:rsidRDefault="00022035" w:rsidP="00022035">
      <w:pPr>
        <w:pStyle w:val="Lignechant"/>
        <w:ind w:left="851"/>
        <w:rPr>
          <w:b w:val="0"/>
          <w:color w:val="auto"/>
        </w:rPr>
      </w:pPr>
      <w:r>
        <w:rPr>
          <w:color w:val="7030A0"/>
        </w:rPr>
        <w:t xml:space="preserve">E 26-52-8 </w:t>
      </w:r>
      <w:r>
        <w:rPr>
          <w:color w:val="7030A0"/>
        </w:rPr>
        <w:tab/>
      </w:r>
      <w:r>
        <w:rPr>
          <w:color w:val="auto"/>
        </w:rPr>
        <w:t>Debout !</w:t>
      </w:r>
      <w:r w:rsidRPr="006752D5">
        <w:rPr>
          <w:color w:val="auto"/>
        </w:rPr>
        <w:t xml:space="preserve"> Le Seign</w:t>
      </w:r>
      <w:r>
        <w:rPr>
          <w:color w:val="auto"/>
        </w:rPr>
        <w:t>eur vient !</w:t>
      </w:r>
      <w:r>
        <w:rPr>
          <w:color w:val="7030A0"/>
        </w:rPr>
        <w:tab/>
      </w:r>
    </w:p>
    <w:p w:rsidR="006752D5" w:rsidRPr="002B5834" w:rsidRDefault="006752D5" w:rsidP="006752D5">
      <w:pPr>
        <w:pStyle w:val="Textepuces"/>
        <w:ind w:left="567" w:hanging="283"/>
        <w:rPr>
          <w:bCs/>
        </w:rPr>
      </w:pPr>
    </w:p>
    <w:p w:rsidR="00EB252F" w:rsidRPr="006C7569" w:rsidRDefault="00EB252F" w:rsidP="002B5834">
      <w:pPr>
        <w:pStyle w:val="Textepuces"/>
        <w:numPr>
          <w:ilvl w:val="0"/>
          <w:numId w:val="32"/>
        </w:numPr>
        <w:tabs>
          <w:tab w:val="left" w:pos="567"/>
        </w:tabs>
        <w:ind w:left="567" w:hanging="283"/>
      </w:pPr>
      <w:r w:rsidRPr="006C7569">
        <w:t xml:space="preserve">Service de </w:t>
      </w:r>
      <w:r w:rsidRPr="006C7569">
        <w:rPr>
          <w:b/>
          <w:bCs/>
          <w:smallCaps/>
        </w:rPr>
        <w:t>communion aux absents</w:t>
      </w:r>
      <w:r w:rsidRPr="006C7569">
        <w:t xml:space="preserve"> – </w:t>
      </w:r>
      <w:r w:rsidR="006C7569">
        <w:t>En ce temps de l’Avent, c</w:t>
      </w:r>
      <w:r w:rsidRPr="006C7569">
        <w:t xml:space="preserve">e service est </w:t>
      </w:r>
      <w:r w:rsidR="006C7569">
        <w:t xml:space="preserve">encore plus important </w:t>
      </w:r>
      <w:r w:rsidRPr="006C7569">
        <w:t xml:space="preserve">pour les personnes isolées, malades ou âgées pour qui le partage de la communion est le seul lien avec la </w:t>
      </w:r>
      <w:r w:rsidR="006C7569">
        <w:t>communauté paroissiale</w:t>
      </w:r>
      <w:r w:rsidRPr="006C7569">
        <w:t>. La remise des custodes se fait à ce moment-là ou lors de l’envoi.</w:t>
      </w:r>
    </w:p>
    <w:p w:rsidR="00EB252F" w:rsidRPr="006C7569" w:rsidRDefault="00EB252F" w:rsidP="006C7569">
      <w:pPr>
        <w:pStyle w:val="Textepuces"/>
        <w:ind w:left="567" w:hanging="283"/>
        <w:rPr>
          <w:bCs/>
        </w:rPr>
      </w:pPr>
    </w:p>
    <w:p w:rsidR="00FD5943" w:rsidRPr="00D844AA" w:rsidRDefault="00FD5943" w:rsidP="0059708C">
      <w:pPr>
        <w:pStyle w:val="Textepuces"/>
        <w:numPr>
          <w:ilvl w:val="0"/>
          <w:numId w:val="32"/>
        </w:numPr>
        <w:ind w:left="567" w:hanging="283"/>
      </w:pPr>
      <w:r w:rsidRPr="00D844AA">
        <w:rPr>
          <w:b/>
          <w:bCs/>
          <w:smallCaps/>
        </w:rPr>
        <w:t>Prière après la communion</w:t>
      </w:r>
      <w:r w:rsidRPr="00D844AA">
        <w:t>.</w:t>
      </w:r>
    </w:p>
    <w:p w:rsidR="00BF7AF3" w:rsidRDefault="00BF7AF3" w:rsidP="00D844AA">
      <w:pPr>
        <w:snapToGrid w:val="0"/>
        <w:ind w:left="1985" w:hanging="284"/>
        <w:jc w:val="both"/>
        <w:rPr>
          <w:i/>
          <w:iCs/>
        </w:rPr>
      </w:pPr>
    </w:p>
    <w:p w:rsidR="00D844AA" w:rsidRPr="00047D62" w:rsidRDefault="00D844AA" w:rsidP="00D844AA">
      <w:pPr>
        <w:snapToGrid w:val="0"/>
        <w:ind w:left="1985" w:hanging="284"/>
        <w:jc w:val="both"/>
        <w:rPr>
          <w:iCs/>
        </w:rPr>
      </w:pPr>
      <w:r w:rsidRPr="00047D62">
        <w:rPr>
          <w:i/>
          <w:iCs/>
        </w:rPr>
        <w:t>Celle de la Messe du jour</w:t>
      </w:r>
      <w:r w:rsidRPr="00047D62">
        <w:rPr>
          <w:iCs/>
        </w:rPr>
        <w:t xml:space="preserve"> (</w:t>
      </w:r>
      <w:r w:rsidRPr="00047D62">
        <w:rPr>
          <w:iCs/>
          <w:sz w:val="18"/>
        </w:rPr>
        <w:t>Missel, p.</w:t>
      </w:r>
      <w:r w:rsidR="00A34F5C">
        <w:rPr>
          <w:iCs/>
          <w:sz w:val="18"/>
        </w:rPr>
        <w:t xml:space="preserve"> </w:t>
      </w:r>
      <w:r>
        <w:rPr>
          <w:iCs/>
          <w:sz w:val="18"/>
        </w:rPr>
        <w:t>59</w:t>
      </w:r>
      <w:r w:rsidRPr="00047D62">
        <w:rPr>
          <w:iCs/>
        </w:rPr>
        <w:t>)</w:t>
      </w:r>
    </w:p>
    <w:p w:rsidR="00D844AA" w:rsidRPr="00047D62" w:rsidRDefault="00D844AA" w:rsidP="00D844AA">
      <w:pPr>
        <w:pStyle w:val="Oraison"/>
        <w:ind w:right="33"/>
        <w:rPr>
          <w:b/>
        </w:rPr>
      </w:pPr>
    </w:p>
    <w:p w:rsidR="00D844AA" w:rsidRDefault="00D844AA" w:rsidP="00D844AA">
      <w:pPr>
        <w:pStyle w:val="Oraison"/>
        <w:ind w:right="33"/>
        <w:rPr>
          <w:b/>
        </w:rPr>
      </w:pPr>
      <w:r>
        <w:rPr>
          <w:b/>
        </w:rPr>
        <w:t>Fais fructifier en nous, Seigneur,</w:t>
      </w:r>
      <w:r>
        <w:rPr>
          <w:b/>
        </w:rPr>
        <w:br/>
        <w:t xml:space="preserve">l’eucharistie qui nous a rassemblés : </w:t>
      </w:r>
    </w:p>
    <w:p w:rsidR="00D844AA" w:rsidRPr="00047D62" w:rsidRDefault="00D844AA" w:rsidP="00D844AA">
      <w:pPr>
        <w:pStyle w:val="Oraison"/>
        <w:ind w:right="33"/>
        <w:rPr>
          <w:b/>
        </w:rPr>
      </w:pPr>
      <w:r>
        <w:rPr>
          <w:b/>
        </w:rPr>
        <w:t>c’est par elle que tu formes dès maintenant,</w:t>
      </w:r>
      <w:r>
        <w:rPr>
          <w:b/>
        </w:rPr>
        <w:br/>
        <w:t>à travers la vie de ce monde,</w:t>
      </w:r>
      <w:r>
        <w:rPr>
          <w:b/>
        </w:rPr>
        <w:br/>
        <w:t>l’amour dont nous t’aimerons éternellement.</w:t>
      </w:r>
    </w:p>
    <w:p w:rsidR="00FC7314" w:rsidRPr="00392EA4" w:rsidRDefault="00FC7314" w:rsidP="00FC7314">
      <w:pPr>
        <w:pStyle w:val="Oraison"/>
        <w:ind w:right="33"/>
        <w:rPr>
          <w:b/>
        </w:rPr>
      </w:pPr>
      <w:r w:rsidRPr="00047D62">
        <w:rPr>
          <w:b/>
        </w:rPr>
        <w:t>Par Jésus</w:t>
      </w:r>
      <w:r>
        <w:rPr>
          <w:b/>
        </w:rPr>
        <w:t>, le</w:t>
      </w:r>
      <w:r w:rsidRPr="00047D62">
        <w:rPr>
          <w:b/>
        </w:rPr>
        <w:t xml:space="preserve"> Christ, notre Seigneur. </w:t>
      </w:r>
      <w:r w:rsidRPr="00047D62">
        <w:rPr>
          <w:b/>
          <w:smallCaps/>
        </w:rPr>
        <w:t>Amen</w:t>
      </w:r>
      <w:r w:rsidRPr="00047D62">
        <w:rPr>
          <w:b/>
        </w:rPr>
        <w:t>.</w:t>
      </w:r>
    </w:p>
    <w:p w:rsidR="00F948EE" w:rsidRPr="00194A42" w:rsidRDefault="00F948EE" w:rsidP="00F948EE">
      <w:pPr>
        <w:pStyle w:val="Oraison"/>
        <w:ind w:right="33"/>
        <w:rPr>
          <w:b/>
        </w:rPr>
      </w:pPr>
    </w:p>
    <w:p w:rsidR="00F948EE" w:rsidRPr="00194A42" w:rsidRDefault="00F948EE" w:rsidP="00F948EE">
      <w:pPr>
        <w:snapToGrid w:val="0"/>
        <w:ind w:left="1985" w:hanging="284"/>
        <w:jc w:val="both"/>
        <w:rPr>
          <w:iCs/>
        </w:rPr>
      </w:pPr>
      <w:r>
        <w:rPr>
          <w:i/>
          <w:iCs/>
        </w:rPr>
        <w:t>Celle de la Messe pour commencer une année</w:t>
      </w:r>
      <w:r w:rsidRPr="00194A42">
        <w:rPr>
          <w:iCs/>
        </w:rPr>
        <w:t xml:space="preserve"> (</w:t>
      </w:r>
      <w:r w:rsidRPr="00194A42">
        <w:rPr>
          <w:iCs/>
          <w:sz w:val="18"/>
        </w:rPr>
        <w:t>Missel, p.</w:t>
      </w:r>
      <w:r w:rsidR="00A34F5C">
        <w:rPr>
          <w:iCs/>
          <w:sz w:val="18"/>
        </w:rPr>
        <w:t xml:space="preserve"> </w:t>
      </w:r>
      <w:r>
        <w:rPr>
          <w:iCs/>
          <w:sz w:val="18"/>
        </w:rPr>
        <w:t>960</w:t>
      </w:r>
      <w:r w:rsidRPr="00194A42">
        <w:rPr>
          <w:iCs/>
        </w:rPr>
        <w:t>)</w:t>
      </w:r>
    </w:p>
    <w:p w:rsidR="00F948EE" w:rsidRPr="00D221C5" w:rsidRDefault="00F948EE" w:rsidP="00F948EE">
      <w:pPr>
        <w:pStyle w:val="Oraison"/>
        <w:ind w:right="33"/>
        <w:rPr>
          <w:b/>
          <w:strike/>
        </w:rPr>
      </w:pPr>
    </w:p>
    <w:p w:rsidR="00F948EE" w:rsidRDefault="00F948EE" w:rsidP="00F948EE">
      <w:pPr>
        <w:pStyle w:val="Oraison"/>
        <w:ind w:right="33"/>
        <w:rPr>
          <w:b/>
        </w:rPr>
      </w:pPr>
      <w:r>
        <w:rPr>
          <w:b/>
        </w:rPr>
        <w:t>Viens en aide, Seigneur,</w:t>
      </w:r>
      <w:r>
        <w:rPr>
          <w:b/>
        </w:rPr>
        <w:br/>
        <w:t>à ceux qui sont entrés plus avant par cette communion</w:t>
      </w:r>
      <w:r>
        <w:rPr>
          <w:b/>
        </w:rPr>
        <w:br/>
        <w:t xml:space="preserve">dans le mystère du Christ mort et ressuscité ; </w:t>
      </w:r>
    </w:p>
    <w:p w:rsidR="00F948EE" w:rsidRPr="00194A42" w:rsidRDefault="00F948EE" w:rsidP="00F948EE">
      <w:pPr>
        <w:pStyle w:val="Oraison"/>
        <w:ind w:right="33"/>
        <w:rPr>
          <w:b/>
        </w:rPr>
      </w:pPr>
      <w:r>
        <w:rPr>
          <w:b/>
        </w:rPr>
        <w:t>que cette année nouvelle soit, avec ta grâce,</w:t>
      </w:r>
      <w:r>
        <w:rPr>
          <w:b/>
        </w:rPr>
        <w:br/>
        <w:t>pour tous ceux qui comptent sur toi,</w:t>
      </w:r>
      <w:r>
        <w:rPr>
          <w:b/>
        </w:rPr>
        <w:br/>
        <w:t>une année de paix.</w:t>
      </w:r>
    </w:p>
    <w:p w:rsidR="00FC7314" w:rsidRPr="00392EA4" w:rsidRDefault="00FC7314" w:rsidP="00FC7314">
      <w:pPr>
        <w:pStyle w:val="Oraison"/>
        <w:ind w:right="33"/>
        <w:rPr>
          <w:b/>
        </w:rPr>
      </w:pPr>
      <w:r w:rsidRPr="00047D62">
        <w:rPr>
          <w:b/>
        </w:rPr>
        <w:t>Par Jésus</w:t>
      </w:r>
      <w:r>
        <w:rPr>
          <w:b/>
        </w:rPr>
        <w:t>, le</w:t>
      </w:r>
      <w:r w:rsidRPr="00047D62">
        <w:rPr>
          <w:b/>
        </w:rPr>
        <w:t xml:space="preserve"> Christ, notre Seigneur. </w:t>
      </w:r>
      <w:r w:rsidRPr="00047D62">
        <w:rPr>
          <w:b/>
          <w:smallCaps/>
        </w:rPr>
        <w:t>Amen</w:t>
      </w:r>
      <w:r w:rsidRPr="00047D62">
        <w:rPr>
          <w:b/>
        </w:rPr>
        <w:t>.</w:t>
      </w:r>
    </w:p>
    <w:p w:rsidR="00EC7566" w:rsidRDefault="00EC7566" w:rsidP="0059708C">
      <w:pPr>
        <w:pStyle w:val="Titre2"/>
        <w:spacing w:before="400"/>
        <w:rPr>
          <w:b/>
          <w:smallCaps/>
          <w:color w:val="7030A0"/>
        </w:rPr>
      </w:pPr>
      <w:r w:rsidRPr="00533ABF">
        <w:rPr>
          <w:b/>
          <w:smallCaps/>
          <w:color w:val="7030A0"/>
        </w:rPr>
        <w:lastRenderedPageBreak/>
        <w:t>Liturgie de l’Envoi</w:t>
      </w:r>
    </w:p>
    <w:p w:rsidR="00BF7AF3" w:rsidRPr="00BF7AF3" w:rsidRDefault="00BF7AF3" w:rsidP="00BF7AF3"/>
    <w:p w:rsidR="00EC7566" w:rsidRPr="00533ABF" w:rsidRDefault="008B44C4" w:rsidP="0059708C">
      <w:pPr>
        <w:pStyle w:val="Titre3"/>
        <w:pBdr>
          <w:bottom w:val="single" w:sz="4" w:space="1" w:color="auto"/>
        </w:pBdr>
        <w:rPr>
          <w:color w:val="7030A0"/>
        </w:rPr>
      </w:pPr>
      <w:r w:rsidRPr="00533ABF">
        <w:rPr>
          <w:color w:val="7030A0"/>
        </w:rPr>
        <w:t>Annonces</w:t>
      </w:r>
    </w:p>
    <w:p w:rsidR="002B0E80" w:rsidRPr="006C7569" w:rsidRDefault="006C7569" w:rsidP="002B5834">
      <w:pPr>
        <w:ind w:left="284"/>
        <w:jc w:val="both"/>
      </w:pPr>
      <w:r>
        <w:t>Les annonces seront le moment de faire connaitre à l’assemblée les propositions de la paroisse pour ce temps de veille et d’attente…</w:t>
      </w:r>
      <w:r w:rsidR="00C52DAC">
        <w:t> :</w:t>
      </w:r>
      <w:r>
        <w:t xml:space="preserve"> temps de prière e</w:t>
      </w:r>
      <w:r w:rsidR="00455B8B">
        <w:t>n semaine</w:t>
      </w:r>
      <w:r>
        <w:t xml:space="preserve">, sacrement de pénitence-réconciliation, </w:t>
      </w:r>
      <w:r w:rsidR="00C13FD3">
        <w:t>répétition de chants, mise en place de la veillée de Noël…</w:t>
      </w:r>
    </w:p>
    <w:p w:rsidR="0059708C" w:rsidRPr="00A34F5C" w:rsidRDefault="0059708C" w:rsidP="002B5834">
      <w:pPr>
        <w:ind w:left="284"/>
        <w:jc w:val="both"/>
        <w:rPr>
          <w:strike/>
        </w:rPr>
      </w:pPr>
    </w:p>
    <w:p w:rsidR="008B44C4" w:rsidRPr="005E467F" w:rsidRDefault="008B44C4" w:rsidP="0059708C">
      <w:pPr>
        <w:pStyle w:val="Titre3"/>
        <w:pBdr>
          <w:bottom w:val="single" w:sz="4" w:space="1" w:color="auto"/>
        </w:pBdr>
        <w:rPr>
          <w:color w:val="7030A0"/>
        </w:rPr>
      </w:pPr>
      <w:r w:rsidRPr="005E467F">
        <w:rPr>
          <w:color w:val="7030A0"/>
        </w:rPr>
        <w:t>Bénédic</w:t>
      </w:r>
      <w:r w:rsidR="006809F6">
        <w:rPr>
          <w:color w:val="7030A0"/>
        </w:rPr>
        <w:t>tion &amp;</w:t>
      </w:r>
      <w:r w:rsidRPr="005E467F">
        <w:rPr>
          <w:color w:val="7030A0"/>
        </w:rPr>
        <w:t xml:space="preserve"> Envoi</w:t>
      </w:r>
    </w:p>
    <w:p w:rsidR="00964D1B" w:rsidRDefault="00A32854" w:rsidP="00A32854">
      <w:pPr>
        <w:pStyle w:val="Textepuces"/>
        <w:numPr>
          <w:ilvl w:val="0"/>
          <w:numId w:val="32"/>
        </w:numPr>
        <w:ind w:left="567" w:hanging="283"/>
      </w:pPr>
      <w:r w:rsidRPr="00A32854">
        <w:rPr>
          <w:b/>
          <w:bCs/>
          <w:smallCaps/>
        </w:rPr>
        <w:t>Bénédiction solennelle</w:t>
      </w:r>
      <w:r>
        <w:t xml:space="preserve"> - </w:t>
      </w:r>
      <w:r w:rsidR="00A14AB3">
        <w:t>Le Missel (p.60) propose une bénédiction solennelle pour ce 1</w:t>
      </w:r>
      <w:r w:rsidR="00A14AB3" w:rsidRPr="00A14AB3">
        <w:rPr>
          <w:vertAlign w:val="superscript"/>
        </w:rPr>
        <w:t>er</w:t>
      </w:r>
      <w:r w:rsidR="00A14AB3">
        <w:t xml:space="preserve"> dimanche de l’Avent, nous vous encourageons à la retenir :</w:t>
      </w:r>
    </w:p>
    <w:p w:rsidR="00A14AB3" w:rsidRDefault="00A14AB3" w:rsidP="00A14AB3">
      <w:pPr>
        <w:ind w:left="284"/>
        <w:jc w:val="both"/>
      </w:pPr>
    </w:p>
    <w:p w:rsidR="00A14AB3" w:rsidRDefault="00A14AB3" w:rsidP="00A14AB3">
      <w:pPr>
        <w:pStyle w:val="Oraison"/>
        <w:ind w:right="33"/>
        <w:rPr>
          <w:b/>
        </w:rPr>
      </w:pPr>
      <w:r w:rsidRPr="00195F35">
        <w:rPr>
          <w:b/>
        </w:rPr>
        <w:t>Vous croyez que le Fils de Dieu est venu dans ce monde,</w:t>
      </w:r>
      <w:r>
        <w:rPr>
          <w:b/>
        </w:rPr>
        <w:br/>
        <w:t>et vous attendez le jour où il viendra de nouveau ;</w:t>
      </w:r>
    </w:p>
    <w:p w:rsidR="00A14AB3" w:rsidRDefault="00A14AB3" w:rsidP="00A14AB3">
      <w:pPr>
        <w:pStyle w:val="Oraison"/>
        <w:ind w:right="33"/>
        <w:rPr>
          <w:b/>
          <w:smallCaps/>
        </w:rPr>
      </w:pPr>
      <w:r>
        <w:rPr>
          <w:b/>
        </w:rPr>
        <w:t>à la clarté de cette lumière qui lève,</w:t>
      </w:r>
      <w:r>
        <w:rPr>
          <w:b/>
        </w:rPr>
        <w:br/>
        <w:t>que Dieu son Père vous guide dans toutes vos démarches</w:t>
      </w:r>
      <w:r>
        <w:rPr>
          <w:b/>
        </w:rPr>
        <w:br/>
        <w:t>et qu’il multiplie sur vous ses bénédictions.</w:t>
      </w:r>
      <w:r>
        <w:rPr>
          <w:b/>
        </w:rPr>
        <w:tab/>
      </w:r>
      <w:r>
        <w:rPr>
          <w:b/>
        </w:rPr>
        <w:tab/>
      </w:r>
      <w:r>
        <w:rPr>
          <w:b/>
        </w:rPr>
        <w:tab/>
      </w:r>
      <w:r w:rsidRPr="00195F35">
        <w:rPr>
          <w:b/>
          <w:smallCaps/>
        </w:rPr>
        <w:t>R/ Amen.</w:t>
      </w:r>
    </w:p>
    <w:p w:rsidR="00A14AB3" w:rsidRDefault="00A14AB3" w:rsidP="00A14AB3">
      <w:pPr>
        <w:pStyle w:val="Oraison"/>
        <w:ind w:right="33"/>
        <w:rPr>
          <w:b/>
          <w:smallCaps/>
        </w:rPr>
      </w:pPr>
    </w:p>
    <w:p w:rsidR="00A14AB3" w:rsidRPr="00195F35" w:rsidRDefault="00A14AB3" w:rsidP="00A14AB3">
      <w:pPr>
        <w:pStyle w:val="Oraison"/>
        <w:ind w:right="33"/>
        <w:rPr>
          <w:b/>
          <w:smallCaps/>
        </w:rPr>
      </w:pPr>
      <w:r>
        <w:rPr>
          <w:b/>
        </w:rPr>
        <w:t>Qu’il rende ferme votre foi,</w:t>
      </w:r>
      <w:r>
        <w:rPr>
          <w:b/>
        </w:rPr>
        <w:br/>
        <w:t>joyeuse votre espérance, et constante votre charité.</w:t>
      </w:r>
      <w:r w:rsidRPr="00195F35">
        <w:t xml:space="preserve"> </w:t>
      </w:r>
      <w:r w:rsidRPr="00195F35">
        <w:rPr>
          <w:b/>
        </w:rPr>
        <w:tab/>
      </w:r>
      <w:r>
        <w:rPr>
          <w:b/>
        </w:rPr>
        <w:tab/>
      </w:r>
      <w:r>
        <w:rPr>
          <w:b/>
          <w:smallCaps/>
        </w:rPr>
        <w:t>R/ Amen</w:t>
      </w:r>
      <w:r w:rsidRPr="00195F35">
        <w:rPr>
          <w:b/>
          <w:smallCaps/>
        </w:rPr>
        <w:t>.</w:t>
      </w:r>
    </w:p>
    <w:p w:rsidR="00A14AB3" w:rsidRPr="00195F35" w:rsidRDefault="00A14AB3" w:rsidP="00A14AB3">
      <w:pPr>
        <w:pStyle w:val="Oraison"/>
        <w:ind w:right="33"/>
        <w:rPr>
          <w:b/>
          <w:smallCaps/>
        </w:rPr>
      </w:pPr>
    </w:p>
    <w:p w:rsidR="00A14AB3" w:rsidRDefault="00A14AB3" w:rsidP="00A14AB3">
      <w:pPr>
        <w:pStyle w:val="Oraison"/>
        <w:ind w:right="33"/>
        <w:rPr>
          <w:b/>
          <w:smallCaps/>
        </w:rPr>
      </w:pPr>
      <w:r>
        <w:rPr>
          <w:b/>
        </w:rPr>
        <w:t>La venue du Rédempteur pauvre parmi les pauvres</w:t>
      </w:r>
      <w:r>
        <w:rPr>
          <w:b/>
        </w:rPr>
        <w:br/>
        <w:t>est déjà pour vous une grande joie ;</w:t>
      </w:r>
      <w:r>
        <w:rPr>
          <w:b/>
        </w:rPr>
        <w:br/>
        <w:t>quand il apparaitra dans toute sa gloire,</w:t>
      </w:r>
      <w:r>
        <w:rPr>
          <w:b/>
        </w:rPr>
        <w:br/>
        <w:t>qu’il vous ouvre le bonheur sans fin.</w:t>
      </w:r>
      <w:r>
        <w:rPr>
          <w:b/>
        </w:rPr>
        <w:tab/>
      </w:r>
      <w:r>
        <w:rPr>
          <w:b/>
        </w:rPr>
        <w:tab/>
      </w:r>
      <w:r w:rsidRPr="00195F35">
        <w:rPr>
          <w:b/>
        </w:rPr>
        <w:tab/>
      </w:r>
      <w:r>
        <w:rPr>
          <w:b/>
          <w:smallCaps/>
        </w:rPr>
        <w:t>R/ Amen</w:t>
      </w:r>
      <w:r w:rsidRPr="00195F35">
        <w:rPr>
          <w:b/>
          <w:smallCaps/>
        </w:rPr>
        <w:t>.</w:t>
      </w:r>
    </w:p>
    <w:p w:rsidR="00A14AB3" w:rsidRDefault="00A14AB3" w:rsidP="00A14AB3">
      <w:pPr>
        <w:pStyle w:val="Oraison"/>
        <w:ind w:right="33"/>
        <w:rPr>
          <w:b/>
          <w:smallCaps/>
        </w:rPr>
      </w:pPr>
    </w:p>
    <w:p w:rsidR="00A14AB3" w:rsidRDefault="00A14AB3" w:rsidP="00A14AB3">
      <w:pPr>
        <w:pStyle w:val="Oraison"/>
        <w:ind w:right="33"/>
        <w:rPr>
          <w:b/>
        </w:rPr>
      </w:pPr>
      <w:r>
        <w:rPr>
          <w:b/>
        </w:rPr>
        <w:t>Et que Dieu tout-puissant vous bénisse…</w:t>
      </w:r>
    </w:p>
    <w:p w:rsidR="00A14AB3" w:rsidRDefault="00A14AB3" w:rsidP="00A14AB3">
      <w:pPr>
        <w:pStyle w:val="Oraison"/>
        <w:ind w:right="33"/>
        <w:rPr>
          <w:b/>
        </w:rPr>
      </w:pPr>
    </w:p>
    <w:p w:rsidR="00A14AB3" w:rsidRDefault="00A14AB3" w:rsidP="00A14AB3">
      <w:pPr>
        <w:pStyle w:val="Oraison"/>
        <w:rPr>
          <w:b/>
          <w:smallCaps/>
        </w:rPr>
      </w:pPr>
      <w:r w:rsidRPr="00165C01">
        <w:rPr>
          <w:b/>
        </w:rPr>
        <w:t>A</w:t>
      </w:r>
      <w:r>
        <w:rPr>
          <w:b/>
        </w:rPr>
        <w:t>llez dans la paix du Christ</w:t>
      </w:r>
      <w:r w:rsidRPr="00165C01">
        <w:rPr>
          <w:b/>
        </w:rPr>
        <w:t xml:space="preserve"> !</w:t>
      </w:r>
      <w:r w:rsidRPr="00A30CCE">
        <w:rPr>
          <w:b/>
          <w:smallCaps/>
        </w:rPr>
        <w:t xml:space="preserve"> </w:t>
      </w:r>
    </w:p>
    <w:p w:rsidR="00A14AB3" w:rsidRDefault="00A14AB3" w:rsidP="00A14AB3">
      <w:pPr>
        <w:pStyle w:val="Oraison"/>
        <w:rPr>
          <w:b/>
          <w:smallCaps/>
        </w:rPr>
      </w:pPr>
      <w:r w:rsidRPr="00165C01">
        <w:rPr>
          <w:b/>
          <w:smallCaps/>
        </w:rPr>
        <w:t>Nous rendons g</w:t>
      </w:r>
      <w:r>
        <w:rPr>
          <w:b/>
          <w:smallCaps/>
        </w:rPr>
        <w:t>râce à Dieu !</w:t>
      </w:r>
    </w:p>
    <w:p w:rsidR="00A14AB3" w:rsidRDefault="00A14AB3" w:rsidP="00964D1B"/>
    <w:p w:rsidR="00897570" w:rsidRPr="00897570" w:rsidRDefault="00A32854" w:rsidP="00964D1B">
      <w:pPr>
        <w:pStyle w:val="Textepuces"/>
        <w:numPr>
          <w:ilvl w:val="0"/>
          <w:numId w:val="32"/>
        </w:numPr>
        <w:ind w:left="567" w:hanging="283"/>
      </w:pPr>
      <w:r w:rsidRPr="00A32854">
        <w:rPr>
          <w:b/>
          <w:bCs/>
          <w:smallCaps/>
        </w:rPr>
        <w:t>Procession de sortie</w:t>
      </w:r>
    </w:p>
    <w:p w:rsidR="00022035" w:rsidRPr="00897570" w:rsidRDefault="00022035" w:rsidP="00897570">
      <w:pPr>
        <w:pStyle w:val="Textepuces"/>
        <w:ind w:left="567" w:firstLine="0"/>
      </w:pPr>
      <w:r w:rsidRPr="00897570">
        <w:t>Un chant peut trouver sa place à ce moment de la célébration, nous vous suggérons :</w:t>
      </w:r>
    </w:p>
    <w:p w:rsidR="00022035" w:rsidRPr="00022035" w:rsidRDefault="00022035" w:rsidP="00022035">
      <w:pPr>
        <w:pStyle w:val="Lignechant"/>
        <w:ind w:left="851"/>
        <w:rPr>
          <w:b w:val="0"/>
          <w:color w:val="auto"/>
        </w:rPr>
      </w:pPr>
      <w:r w:rsidRPr="00785925">
        <w:rPr>
          <w:color w:val="7030A0"/>
        </w:rPr>
        <w:t xml:space="preserve">EDIT 13-22 / E258 </w:t>
      </w:r>
      <w:r>
        <w:rPr>
          <w:color w:val="auto"/>
        </w:rPr>
        <w:tab/>
      </w:r>
      <w:r w:rsidRPr="00022035">
        <w:rPr>
          <w:color w:val="auto"/>
        </w:rPr>
        <w:t>Terre d'espérance</w:t>
      </w:r>
      <w:r>
        <w:rPr>
          <w:color w:val="auto"/>
        </w:rPr>
        <w:t xml:space="preserve"> </w:t>
      </w:r>
      <w:r>
        <w:rPr>
          <w:color w:val="auto"/>
        </w:rPr>
        <w:tab/>
      </w:r>
      <w:r w:rsidRPr="00022035">
        <w:rPr>
          <w:b w:val="0"/>
          <w:color w:val="auto"/>
        </w:rPr>
        <w:t>Signes Musiques n°23 et 95</w:t>
      </w:r>
    </w:p>
    <w:p w:rsidR="00022035" w:rsidRPr="00022035" w:rsidRDefault="00022035" w:rsidP="00022035">
      <w:pPr>
        <w:pStyle w:val="Lignechant"/>
        <w:ind w:left="851"/>
        <w:rPr>
          <w:b w:val="0"/>
          <w:color w:val="auto"/>
        </w:rPr>
      </w:pPr>
      <w:r>
        <w:rPr>
          <w:color w:val="7030A0"/>
        </w:rPr>
        <w:t>E 34</w:t>
      </w:r>
      <w:r>
        <w:rPr>
          <w:color w:val="7030A0"/>
        </w:rPr>
        <w:tab/>
      </w:r>
      <w:r w:rsidRPr="00022035">
        <w:rPr>
          <w:color w:val="auto"/>
        </w:rPr>
        <w:t>Viens pour notre attente</w:t>
      </w:r>
      <w:r>
        <w:rPr>
          <w:color w:val="auto"/>
        </w:rPr>
        <w:tab/>
      </w:r>
      <w:r w:rsidRPr="00022035">
        <w:rPr>
          <w:b w:val="0"/>
          <w:color w:val="auto"/>
        </w:rPr>
        <w:t>CNA 377</w:t>
      </w:r>
    </w:p>
    <w:p w:rsidR="00022035" w:rsidRPr="00022035" w:rsidRDefault="00022035" w:rsidP="00022035">
      <w:pPr>
        <w:pStyle w:val="Lignechant"/>
        <w:ind w:left="851"/>
        <w:rPr>
          <w:b w:val="0"/>
          <w:color w:val="auto"/>
        </w:rPr>
      </w:pPr>
      <w:r>
        <w:rPr>
          <w:color w:val="7030A0"/>
        </w:rPr>
        <w:t>T 57-64</w:t>
      </w:r>
      <w:r>
        <w:rPr>
          <w:color w:val="7030A0"/>
        </w:rPr>
        <w:tab/>
      </w:r>
      <w:r w:rsidRPr="00022035">
        <w:rPr>
          <w:color w:val="auto"/>
        </w:rPr>
        <w:t>Ouvrons des routes d’</w:t>
      </w:r>
      <w:r>
        <w:rPr>
          <w:color w:val="auto"/>
        </w:rPr>
        <w:t>Espérance</w:t>
      </w:r>
      <w:r>
        <w:rPr>
          <w:color w:val="auto"/>
        </w:rPr>
        <w:tab/>
      </w:r>
      <w:r w:rsidRPr="00022035">
        <w:rPr>
          <w:b w:val="0"/>
          <w:color w:val="auto"/>
        </w:rPr>
        <w:t>Signes Musiques n°118</w:t>
      </w:r>
    </w:p>
    <w:p w:rsidR="00897570" w:rsidRPr="00897570" w:rsidRDefault="00A14AB3" w:rsidP="00897570">
      <w:pPr>
        <w:pStyle w:val="Lignechant"/>
        <w:ind w:left="851"/>
        <w:rPr>
          <w:b w:val="0"/>
          <w:color w:val="auto"/>
        </w:rPr>
      </w:pPr>
      <w:r w:rsidRPr="00897570">
        <w:rPr>
          <w:color w:val="7030A0"/>
        </w:rPr>
        <w:t>E 9</w:t>
      </w:r>
      <w:r w:rsidR="00897570">
        <w:rPr>
          <w:color w:val="7030A0"/>
        </w:rPr>
        <w:tab/>
      </w:r>
      <w:r w:rsidRPr="00897570">
        <w:rPr>
          <w:color w:val="auto"/>
        </w:rPr>
        <w:t xml:space="preserve">Venez Divin Messie </w:t>
      </w:r>
      <w:r w:rsidR="00897570" w:rsidRPr="00897570">
        <w:rPr>
          <w:color w:val="auto"/>
        </w:rPr>
        <w:tab/>
      </w:r>
      <w:r w:rsidRPr="00897570">
        <w:rPr>
          <w:b w:val="0"/>
          <w:color w:val="auto"/>
        </w:rPr>
        <w:t>CNA 375 / Signes Musiques n° 29</w:t>
      </w:r>
    </w:p>
    <w:sectPr w:rsidR="00897570" w:rsidRPr="00897570" w:rsidSect="00F26E58">
      <w:footerReference w:type="default" r:id="rId9"/>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623" w:rsidRDefault="007A1623">
      <w:r>
        <w:separator/>
      </w:r>
    </w:p>
  </w:endnote>
  <w:endnote w:type="continuationSeparator" w:id="0">
    <w:p w:rsidR="007A1623" w:rsidRDefault="007A1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Gras">
    <w:panose1 w:val="00000000000000000000"/>
    <w:charset w:val="00"/>
    <w:family w:val="roman"/>
    <w:notTrueType/>
    <w:pitch w:val="default"/>
  </w:font>
  <w:font w:name="F">
    <w:altName w:val="Times New Roman"/>
    <w:charset w:val="00"/>
    <w:family w:val="auto"/>
    <w:pitch w:val="variable"/>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B6E" w:rsidRDefault="00183B6E">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r>
    <w:r>
      <w:rPr>
        <w:rFonts w:ascii="Kristen ITC" w:hAnsi="Kristen ITC"/>
        <w:sz w:val="16"/>
        <w:szCs w:val="16"/>
      </w:rPr>
      <w:t>1</w:t>
    </w:r>
    <w:r w:rsidRPr="00D221C5">
      <w:rPr>
        <w:rFonts w:ascii="Kristen ITC" w:hAnsi="Kristen ITC"/>
        <w:sz w:val="16"/>
        <w:szCs w:val="16"/>
        <w:vertAlign w:val="superscript"/>
      </w:rPr>
      <w:t>er</w:t>
    </w:r>
    <w:r>
      <w:rPr>
        <w:rFonts w:ascii="Kristen ITC" w:hAnsi="Kristen ITC"/>
        <w:sz w:val="16"/>
        <w:szCs w:val="16"/>
      </w:rPr>
      <w:t xml:space="preserve"> Avent – B </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6C7073">
      <w:rPr>
        <w:noProof/>
        <w:sz w:val="16"/>
        <w:szCs w:val="16"/>
      </w:rPr>
      <w:t>08/09/2020</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1F7063">
      <w:rPr>
        <w:rStyle w:val="Numrodepage"/>
        <w:noProof/>
      </w:rPr>
      <w:t>3</w:t>
    </w:r>
    <w:r>
      <w:rPr>
        <w:rStyle w:val="Numrodepage"/>
      </w:rPr>
      <w:fldChar w:fldCharType="end"/>
    </w:r>
  </w:p>
  <w:p w:rsidR="00183B6E" w:rsidRDefault="00183B6E"/>
  <w:p w:rsidR="00183B6E" w:rsidRDefault="00183B6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623" w:rsidRDefault="007A1623">
      <w:r>
        <w:separator/>
      </w:r>
    </w:p>
  </w:footnote>
  <w:footnote w:type="continuationSeparator" w:id="0">
    <w:p w:rsidR="007A1623" w:rsidRDefault="007A16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5" w15:restartNumberingAfterBreak="0">
    <w:nsid w:val="028312A1"/>
    <w:multiLevelType w:val="hybridMultilevel"/>
    <w:tmpl w:val="AB9C3266"/>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52B786B"/>
    <w:multiLevelType w:val="hybridMultilevel"/>
    <w:tmpl w:val="F7EE027A"/>
    <w:lvl w:ilvl="0" w:tplc="FDC407B2">
      <w:start w:val="1"/>
      <w:numFmt w:val="bullet"/>
      <w:lvlText w:val=""/>
      <w:lvlJc w:val="left"/>
      <w:pPr>
        <w:ind w:left="1003" w:hanging="360"/>
      </w:pPr>
      <w:rPr>
        <w:rFonts w:ascii="Symbol" w:hAnsi="Symbol" w:hint="default"/>
      </w:rPr>
    </w:lvl>
    <w:lvl w:ilvl="1" w:tplc="FDC407B2">
      <w:start w:val="1"/>
      <w:numFmt w:val="bullet"/>
      <w:lvlText w:val=""/>
      <w:lvlJc w:val="left"/>
      <w:pPr>
        <w:ind w:left="1723" w:hanging="360"/>
      </w:pPr>
      <w:rPr>
        <w:rFonts w:ascii="Symbol" w:hAnsi="Symbol"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7" w15:restartNumberingAfterBreak="0">
    <w:nsid w:val="06D6641A"/>
    <w:multiLevelType w:val="hybridMultilevel"/>
    <w:tmpl w:val="FE06EAB0"/>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0B2F3154"/>
    <w:multiLevelType w:val="hybridMultilevel"/>
    <w:tmpl w:val="6C962C0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E731745"/>
    <w:multiLevelType w:val="hybridMultilevel"/>
    <w:tmpl w:val="1466FC08"/>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F31029A"/>
    <w:multiLevelType w:val="hybridMultilevel"/>
    <w:tmpl w:val="16C6FC5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1C70F7"/>
    <w:multiLevelType w:val="hybridMultilevel"/>
    <w:tmpl w:val="E2800514"/>
    <w:lvl w:ilvl="0" w:tplc="7466E34E">
      <w:start w:val="4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4" w15:restartNumberingAfterBreak="0">
    <w:nsid w:val="17CB7135"/>
    <w:multiLevelType w:val="hybridMultilevel"/>
    <w:tmpl w:val="9D648A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8E41467"/>
    <w:multiLevelType w:val="hybridMultilevel"/>
    <w:tmpl w:val="B5342384"/>
    <w:lvl w:ilvl="0" w:tplc="4A9CD6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E9145DA"/>
    <w:multiLevelType w:val="hybridMultilevel"/>
    <w:tmpl w:val="F93034F6"/>
    <w:lvl w:ilvl="0" w:tplc="7466E34E">
      <w:start w:val="48"/>
      <w:numFmt w:val="bullet"/>
      <w:lvlText w:val="-"/>
      <w:lvlJc w:val="left"/>
      <w:pPr>
        <w:ind w:left="1068"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74D758F"/>
    <w:multiLevelType w:val="hybridMultilevel"/>
    <w:tmpl w:val="E8046BC6"/>
    <w:lvl w:ilvl="0" w:tplc="7466E34E">
      <w:start w:val="48"/>
      <w:numFmt w:val="bullet"/>
      <w:lvlText w:val="-"/>
      <w:lvlJc w:val="left"/>
      <w:pPr>
        <w:ind w:left="1068" w:hanging="360"/>
      </w:pPr>
      <w:rPr>
        <w:rFonts w:ascii="Calibri" w:eastAsia="Calibri" w:hAnsi="Calibri"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29AD7EAE"/>
    <w:multiLevelType w:val="hybridMultilevel"/>
    <w:tmpl w:val="683AF304"/>
    <w:lvl w:ilvl="0" w:tplc="FDC407B2">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15:restartNumberingAfterBreak="0">
    <w:nsid w:val="29E919D5"/>
    <w:multiLevelType w:val="hybridMultilevel"/>
    <w:tmpl w:val="AED82E76"/>
    <w:lvl w:ilvl="0" w:tplc="BA3C1902">
      <w:start w:val="1"/>
      <w:numFmt w:val="bullet"/>
      <w:lvlText w:val=""/>
      <w:lvlJc w:val="left"/>
      <w:pPr>
        <w:ind w:left="1004" w:hanging="360"/>
      </w:pPr>
      <w:rPr>
        <w:rFonts w:ascii="Symbol" w:hAnsi="Symbol" w:hint="default"/>
        <w:strike w:val="0"/>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0" w15:restartNumberingAfterBreak="0">
    <w:nsid w:val="2D6B2D0A"/>
    <w:multiLevelType w:val="hybridMultilevel"/>
    <w:tmpl w:val="24486686"/>
    <w:lvl w:ilvl="0" w:tplc="FDC407B2">
      <w:start w:val="1"/>
      <w:numFmt w:val="bullet"/>
      <w:lvlText w:val=""/>
      <w:lvlJc w:val="left"/>
      <w:pPr>
        <w:ind w:left="720" w:hanging="360"/>
      </w:pPr>
      <w:rPr>
        <w:rFonts w:ascii="Symbol" w:hAnsi="Symbol" w:hint="default"/>
      </w:rPr>
    </w:lvl>
    <w:lvl w:ilvl="1" w:tplc="B768BD8C">
      <w:numFmt w:val="bullet"/>
      <w:lvlText w:val="-"/>
      <w:lvlJc w:val="left"/>
      <w:pPr>
        <w:ind w:left="1440" w:hanging="360"/>
      </w:pPr>
      <w:rPr>
        <w:rFonts w:ascii="Times New Roman" w:eastAsia="Times New Roman" w:hAnsi="Times New Roman" w:cs="Times New Roman"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0F13A40"/>
    <w:multiLevelType w:val="hybridMultilevel"/>
    <w:tmpl w:val="E24ADDC4"/>
    <w:lvl w:ilvl="0" w:tplc="FDC407B2">
      <w:start w:val="1"/>
      <w:numFmt w:val="bullet"/>
      <w:lvlText w:val=""/>
      <w:lvlJc w:val="left"/>
      <w:pPr>
        <w:ind w:left="437" w:hanging="360"/>
      </w:pPr>
      <w:rPr>
        <w:rFonts w:ascii="Symbol" w:hAnsi="Symbol" w:hint="default"/>
      </w:rPr>
    </w:lvl>
    <w:lvl w:ilvl="1" w:tplc="040C0003" w:tentative="1">
      <w:start w:val="1"/>
      <w:numFmt w:val="bullet"/>
      <w:lvlText w:val="o"/>
      <w:lvlJc w:val="left"/>
      <w:pPr>
        <w:ind w:left="1157" w:hanging="360"/>
      </w:pPr>
      <w:rPr>
        <w:rFonts w:ascii="Courier New" w:hAnsi="Courier New" w:cs="Courier New" w:hint="default"/>
      </w:rPr>
    </w:lvl>
    <w:lvl w:ilvl="2" w:tplc="040C0005" w:tentative="1">
      <w:start w:val="1"/>
      <w:numFmt w:val="bullet"/>
      <w:lvlText w:val=""/>
      <w:lvlJc w:val="left"/>
      <w:pPr>
        <w:ind w:left="1877" w:hanging="360"/>
      </w:pPr>
      <w:rPr>
        <w:rFonts w:ascii="Wingdings" w:hAnsi="Wingdings" w:hint="default"/>
      </w:rPr>
    </w:lvl>
    <w:lvl w:ilvl="3" w:tplc="040C0001" w:tentative="1">
      <w:start w:val="1"/>
      <w:numFmt w:val="bullet"/>
      <w:lvlText w:val=""/>
      <w:lvlJc w:val="left"/>
      <w:pPr>
        <w:ind w:left="2597" w:hanging="360"/>
      </w:pPr>
      <w:rPr>
        <w:rFonts w:ascii="Symbol" w:hAnsi="Symbol" w:hint="default"/>
      </w:rPr>
    </w:lvl>
    <w:lvl w:ilvl="4" w:tplc="040C0003" w:tentative="1">
      <w:start w:val="1"/>
      <w:numFmt w:val="bullet"/>
      <w:lvlText w:val="o"/>
      <w:lvlJc w:val="left"/>
      <w:pPr>
        <w:ind w:left="3317" w:hanging="360"/>
      </w:pPr>
      <w:rPr>
        <w:rFonts w:ascii="Courier New" w:hAnsi="Courier New" w:cs="Courier New" w:hint="default"/>
      </w:rPr>
    </w:lvl>
    <w:lvl w:ilvl="5" w:tplc="040C0005" w:tentative="1">
      <w:start w:val="1"/>
      <w:numFmt w:val="bullet"/>
      <w:lvlText w:val=""/>
      <w:lvlJc w:val="left"/>
      <w:pPr>
        <w:ind w:left="4037" w:hanging="360"/>
      </w:pPr>
      <w:rPr>
        <w:rFonts w:ascii="Wingdings" w:hAnsi="Wingdings" w:hint="default"/>
      </w:rPr>
    </w:lvl>
    <w:lvl w:ilvl="6" w:tplc="040C0001" w:tentative="1">
      <w:start w:val="1"/>
      <w:numFmt w:val="bullet"/>
      <w:lvlText w:val=""/>
      <w:lvlJc w:val="left"/>
      <w:pPr>
        <w:ind w:left="4757" w:hanging="360"/>
      </w:pPr>
      <w:rPr>
        <w:rFonts w:ascii="Symbol" w:hAnsi="Symbol" w:hint="default"/>
      </w:rPr>
    </w:lvl>
    <w:lvl w:ilvl="7" w:tplc="040C0003" w:tentative="1">
      <w:start w:val="1"/>
      <w:numFmt w:val="bullet"/>
      <w:lvlText w:val="o"/>
      <w:lvlJc w:val="left"/>
      <w:pPr>
        <w:ind w:left="5477" w:hanging="360"/>
      </w:pPr>
      <w:rPr>
        <w:rFonts w:ascii="Courier New" w:hAnsi="Courier New" w:cs="Courier New" w:hint="default"/>
      </w:rPr>
    </w:lvl>
    <w:lvl w:ilvl="8" w:tplc="040C0005" w:tentative="1">
      <w:start w:val="1"/>
      <w:numFmt w:val="bullet"/>
      <w:lvlText w:val=""/>
      <w:lvlJc w:val="left"/>
      <w:pPr>
        <w:ind w:left="6197" w:hanging="360"/>
      </w:pPr>
      <w:rPr>
        <w:rFonts w:ascii="Wingdings" w:hAnsi="Wingdings" w:hint="default"/>
      </w:rPr>
    </w:lvl>
  </w:abstractNum>
  <w:abstractNum w:abstractNumId="22" w15:restartNumberingAfterBreak="0">
    <w:nsid w:val="31B768E8"/>
    <w:multiLevelType w:val="hybridMultilevel"/>
    <w:tmpl w:val="AE2C4AE0"/>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15:restartNumberingAfterBreak="0">
    <w:nsid w:val="327C7E4D"/>
    <w:multiLevelType w:val="hybridMultilevel"/>
    <w:tmpl w:val="45B6CC9A"/>
    <w:lvl w:ilvl="0" w:tplc="4110614E">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4" w15:restartNumberingAfterBreak="0">
    <w:nsid w:val="34EB6274"/>
    <w:multiLevelType w:val="hybridMultilevel"/>
    <w:tmpl w:val="C9344BA6"/>
    <w:lvl w:ilvl="0" w:tplc="D3AAA926">
      <w:start w:val="1"/>
      <w:numFmt w:val="decimal"/>
      <w:lvlText w:val="%1."/>
      <w:lvlJc w:val="left"/>
      <w:pPr>
        <w:ind w:left="1494" w:hanging="360"/>
      </w:pPr>
      <w:rPr>
        <w:rFonts w:hint="default"/>
        <w:b/>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5" w15:restartNumberingAfterBreak="0">
    <w:nsid w:val="357D2C20"/>
    <w:multiLevelType w:val="hybridMultilevel"/>
    <w:tmpl w:val="2C2C0648"/>
    <w:lvl w:ilvl="0" w:tplc="411061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7E913FE"/>
    <w:multiLevelType w:val="hybridMultilevel"/>
    <w:tmpl w:val="482C11D6"/>
    <w:lvl w:ilvl="0" w:tplc="FDC407B2">
      <w:start w:val="1"/>
      <w:numFmt w:val="bullet"/>
      <w:lvlText w:val=""/>
      <w:lvlJc w:val="left"/>
      <w:pPr>
        <w:ind w:left="1003" w:hanging="360"/>
      </w:pPr>
      <w:rPr>
        <w:rFonts w:ascii="Symbol" w:hAnsi="Symbol" w:hint="default"/>
      </w:rPr>
    </w:lvl>
    <w:lvl w:ilvl="1" w:tplc="040C0003">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27" w15:restartNumberingAfterBreak="0">
    <w:nsid w:val="39510547"/>
    <w:multiLevelType w:val="hybridMultilevel"/>
    <w:tmpl w:val="430CA2DA"/>
    <w:lvl w:ilvl="0" w:tplc="4110614E">
      <w:start w:val="1"/>
      <w:numFmt w:val="bullet"/>
      <w:lvlText w:val=""/>
      <w:lvlJc w:val="left"/>
      <w:pPr>
        <w:ind w:left="1146" w:hanging="360"/>
      </w:pPr>
      <w:rPr>
        <w:rFonts w:ascii="Symbol" w:hAnsi="Symbol" w:hint="default"/>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8" w15:restartNumberingAfterBreak="0">
    <w:nsid w:val="39AF202D"/>
    <w:multiLevelType w:val="hybridMultilevel"/>
    <w:tmpl w:val="87FC41C4"/>
    <w:lvl w:ilvl="0" w:tplc="FDC407B2">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371125B"/>
    <w:multiLevelType w:val="hybridMultilevel"/>
    <w:tmpl w:val="9EE063CE"/>
    <w:lvl w:ilvl="0" w:tplc="4110614E">
      <w:start w:val="1"/>
      <w:numFmt w:val="bullet"/>
      <w:lvlText w:val=""/>
      <w:lvlJc w:val="left"/>
      <w:pPr>
        <w:ind w:left="1146" w:hanging="360"/>
      </w:pPr>
      <w:rPr>
        <w:rFonts w:ascii="Symbol" w:hAnsi="Symbol" w:hint="default"/>
      </w:rPr>
    </w:lvl>
    <w:lvl w:ilvl="1" w:tplc="4110614E">
      <w:start w:val="1"/>
      <w:numFmt w:val="bullet"/>
      <w:lvlText w:val=""/>
      <w:lvlJc w:val="left"/>
      <w:pPr>
        <w:ind w:left="1866" w:hanging="360"/>
      </w:pPr>
      <w:rPr>
        <w:rFonts w:ascii="Symbol" w:hAnsi="Symbol"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0" w15:restartNumberingAfterBreak="0">
    <w:nsid w:val="43DA3749"/>
    <w:multiLevelType w:val="hybridMultilevel"/>
    <w:tmpl w:val="C0C849DC"/>
    <w:lvl w:ilvl="0" w:tplc="E36E906A">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31" w15:restartNumberingAfterBreak="0">
    <w:nsid w:val="44455D99"/>
    <w:multiLevelType w:val="hybridMultilevel"/>
    <w:tmpl w:val="B41AD300"/>
    <w:lvl w:ilvl="0" w:tplc="D7FEBCAC">
      <w:numFmt w:val="bullet"/>
      <w:lvlText w:val=""/>
      <w:lvlJc w:val="left"/>
      <w:pPr>
        <w:ind w:left="1776" w:hanging="360"/>
      </w:pPr>
      <w:rPr>
        <w:rFonts w:ascii="Symbol" w:eastAsia="Calibri" w:hAnsi="Symbol" w:cs="Times New Roman"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2" w15:restartNumberingAfterBreak="0">
    <w:nsid w:val="449136F8"/>
    <w:multiLevelType w:val="hybridMultilevel"/>
    <w:tmpl w:val="679C52A6"/>
    <w:lvl w:ilvl="0" w:tplc="2D92C530">
      <w:numFmt w:val="bullet"/>
      <w:lvlText w:val=""/>
      <w:lvlJc w:val="left"/>
      <w:pPr>
        <w:ind w:left="643" w:hanging="360"/>
      </w:pPr>
      <w:rPr>
        <w:rFonts w:ascii="Wingdings" w:eastAsia="Times New Roman" w:hAnsi="Wingdings" w:cs="Times New Roman"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33" w15:restartNumberingAfterBreak="0">
    <w:nsid w:val="465B5CDF"/>
    <w:multiLevelType w:val="hybridMultilevel"/>
    <w:tmpl w:val="28F0C1FA"/>
    <w:lvl w:ilvl="0" w:tplc="42F06304">
      <w:numFmt w:val="bullet"/>
      <w:lvlText w:val=""/>
      <w:lvlJc w:val="left"/>
      <w:pPr>
        <w:ind w:left="704" w:hanging="420"/>
      </w:pPr>
      <w:rPr>
        <w:rFonts w:ascii="Wingdings" w:eastAsia="Times New Roman" w:hAnsi="Wingdings" w:cs="Times New Roman" w:hint="default"/>
        <w:b w:val="0"/>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4" w15:restartNumberingAfterBreak="0">
    <w:nsid w:val="47403169"/>
    <w:multiLevelType w:val="hybridMultilevel"/>
    <w:tmpl w:val="20D2A3F8"/>
    <w:lvl w:ilvl="0" w:tplc="21946CD2">
      <w:start w:val="1"/>
      <w:numFmt w:val="bullet"/>
      <w:lvlText w:val="-"/>
      <w:lvlJc w:val="left"/>
      <w:pPr>
        <w:ind w:left="644" w:hanging="360"/>
      </w:pPr>
      <w:rPr>
        <w:rFonts w:ascii="Times New Roman" w:eastAsia="Times New Roman" w:hAnsi="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5"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36" w15:restartNumberingAfterBreak="0">
    <w:nsid w:val="50144C8F"/>
    <w:multiLevelType w:val="hybridMultilevel"/>
    <w:tmpl w:val="8C0AD8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7DC4F5E"/>
    <w:multiLevelType w:val="hybridMultilevel"/>
    <w:tmpl w:val="220C9AC4"/>
    <w:lvl w:ilvl="0" w:tplc="FDC407B2">
      <w:start w:val="1"/>
      <w:numFmt w:val="bullet"/>
      <w:lvlText w:val=""/>
      <w:lvlJc w:val="left"/>
      <w:pPr>
        <w:ind w:left="1723" w:hanging="360"/>
      </w:pPr>
      <w:rPr>
        <w:rFonts w:ascii="Symbol" w:hAnsi="Symbol" w:hint="default"/>
      </w:rPr>
    </w:lvl>
    <w:lvl w:ilvl="1" w:tplc="040C0003" w:tentative="1">
      <w:start w:val="1"/>
      <w:numFmt w:val="bullet"/>
      <w:lvlText w:val="o"/>
      <w:lvlJc w:val="left"/>
      <w:pPr>
        <w:ind w:left="2443" w:hanging="360"/>
      </w:pPr>
      <w:rPr>
        <w:rFonts w:ascii="Courier New" w:hAnsi="Courier New" w:cs="Courier New" w:hint="default"/>
      </w:rPr>
    </w:lvl>
    <w:lvl w:ilvl="2" w:tplc="040C0005" w:tentative="1">
      <w:start w:val="1"/>
      <w:numFmt w:val="bullet"/>
      <w:lvlText w:val=""/>
      <w:lvlJc w:val="left"/>
      <w:pPr>
        <w:ind w:left="3163" w:hanging="360"/>
      </w:pPr>
      <w:rPr>
        <w:rFonts w:ascii="Wingdings" w:hAnsi="Wingdings" w:hint="default"/>
      </w:rPr>
    </w:lvl>
    <w:lvl w:ilvl="3" w:tplc="040C0001" w:tentative="1">
      <w:start w:val="1"/>
      <w:numFmt w:val="bullet"/>
      <w:lvlText w:val=""/>
      <w:lvlJc w:val="left"/>
      <w:pPr>
        <w:ind w:left="3883" w:hanging="360"/>
      </w:pPr>
      <w:rPr>
        <w:rFonts w:ascii="Symbol" w:hAnsi="Symbol" w:hint="default"/>
      </w:rPr>
    </w:lvl>
    <w:lvl w:ilvl="4" w:tplc="040C0003" w:tentative="1">
      <w:start w:val="1"/>
      <w:numFmt w:val="bullet"/>
      <w:lvlText w:val="o"/>
      <w:lvlJc w:val="left"/>
      <w:pPr>
        <w:ind w:left="4603" w:hanging="360"/>
      </w:pPr>
      <w:rPr>
        <w:rFonts w:ascii="Courier New" w:hAnsi="Courier New" w:cs="Courier New" w:hint="default"/>
      </w:rPr>
    </w:lvl>
    <w:lvl w:ilvl="5" w:tplc="040C0005" w:tentative="1">
      <w:start w:val="1"/>
      <w:numFmt w:val="bullet"/>
      <w:lvlText w:val=""/>
      <w:lvlJc w:val="left"/>
      <w:pPr>
        <w:ind w:left="5323" w:hanging="360"/>
      </w:pPr>
      <w:rPr>
        <w:rFonts w:ascii="Wingdings" w:hAnsi="Wingdings" w:hint="default"/>
      </w:rPr>
    </w:lvl>
    <w:lvl w:ilvl="6" w:tplc="040C0001" w:tentative="1">
      <w:start w:val="1"/>
      <w:numFmt w:val="bullet"/>
      <w:lvlText w:val=""/>
      <w:lvlJc w:val="left"/>
      <w:pPr>
        <w:ind w:left="6043" w:hanging="360"/>
      </w:pPr>
      <w:rPr>
        <w:rFonts w:ascii="Symbol" w:hAnsi="Symbol" w:hint="default"/>
      </w:rPr>
    </w:lvl>
    <w:lvl w:ilvl="7" w:tplc="040C0003" w:tentative="1">
      <w:start w:val="1"/>
      <w:numFmt w:val="bullet"/>
      <w:lvlText w:val="o"/>
      <w:lvlJc w:val="left"/>
      <w:pPr>
        <w:ind w:left="6763" w:hanging="360"/>
      </w:pPr>
      <w:rPr>
        <w:rFonts w:ascii="Courier New" w:hAnsi="Courier New" w:cs="Courier New" w:hint="default"/>
      </w:rPr>
    </w:lvl>
    <w:lvl w:ilvl="8" w:tplc="040C0005" w:tentative="1">
      <w:start w:val="1"/>
      <w:numFmt w:val="bullet"/>
      <w:lvlText w:val=""/>
      <w:lvlJc w:val="left"/>
      <w:pPr>
        <w:ind w:left="7483" w:hanging="360"/>
      </w:pPr>
      <w:rPr>
        <w:rFonts w:ascii="Wingdings" w:hAnsi="Wingdings" w:hint="default"/>
      </w:rPr>
    </w:lvl>
  </w:abstractNum>
  <w:abstractNum w:abstractNumId="38" w15:restartNumberingAfterBreak="0">
    <w:nsid w:val="58BE3D7F"/>
    <w:multiLevelType w:val="hybridMultilevel"/>
    <w:tmpl w:val="04CC4FD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9" w15:restartNumberingAfterBreak="0">
    <w:nsid w:val="5B4072BB"/>
    <w:multiLevelType w:val="hybridMultilevel"/>
    <w:tmpl w:val="62688476"/>
    <w:lvl w:ilvl="0" w:tplc="00000006">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B8249F3"/>
    <w:multiLevelType w:val="hybridMultilevel"/>
    <w:tmpl w:val="9C304C7E"/>
    <w:lvl w:ilvl="0" w:tplc="FDC407B2">
      <w:start w:val="1"/>
      <w:numFmt w:val="bullet"/>
      <w:lvlText w:val=""/>
      <w:lvlJc w:val="left"/>
      <w:pPr>
        <w:ind w:left="1004" w:hanging="360"/>
      </w:pPr>
      <w:rPr>
        <w:rFonts w:ascii="Symbol" w:hAnsi="Symbol" w:hint="default"/>
      </w:rPr>
    </w:lvl>
    <w:lvl w:ilvl="1" w:tplc="E174CE92">
      <w:numFmt w:val="bullet"/>
      <w:lvlText w:val=""/>
      <w:lvlJc w:val="left"/>
      <w:pPr>
        <w:ind w:left="1724" w:hanging="360"/>
      </w:pPr>
      <w:rPr>
        <w:rFonts w:ascii="Wingdings" w:eastAsia="Times New Roman" w:hAnsi="Wingdings" w:cs="Times New Roman"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1" w15:restartNumberingAfterBreak="0">
    <w:nsid w:val="60F44D63"/>
    <w:multiLevelType w:val="hybridMultilevel"/>
    <w:tmpl w:val="F5984CBE"/>
    <w:lvl w:ilvl="0" w:tplc="7C08AF12">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42"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3" w15:restartNumberingAfterBreak="0">
    <w:nsid w:val="64670E2A"/>
    <w:multiLevelType w:val="hybridMultilevel"/>
    <w:tmpl w:val="A02AE01C"/>
    <w:lvl w:ilvl="0" w:tplc="0E88C76E">
      <w:start w:val="1"/>
      <w:numFmt w:val="bullet"/>
      <w:lvlText w:val=""/>
      <w:lvlJc w:val="left"/>
      <w:pPr>
        <w:ind w:left="360" w:hanging="360"/>
      </w:pPr>
      <w:rPr>
        <w:rFonts w:ascii="Symbol" w:hAnsi="Symbol" w:hint="default"/>
        <w:strike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15:restartNumberingAfterBreak="0">
    <w:nsid w:val="699D0057"/>
    <w:multiLevelType w:val="hybridMultilevel"/>
    <w:tmpl w:val="7CD2EC38"/>
    <w:lvl w:ilvl="0" w:tplc="DF1E44CE">
      <w:start w:val="1"/>
      <w:numFmt w:val="bullet"/>
      <w:lvlText w:val=""/>
      <w:lvlJc w:val="left"/>
      <w:pPr>
        <w:ind w:left="785" w:hanging="360"/>
      </w:pPr>
      <w:rPr>
        <w:rFonts w:ascii="Wingdings" w:hAnsi="Wingdings" w:hint="default"/>
        <w:strike w:val="0"/>
        <w:color w:val="auto"/>
      </w:rPr>
    </w:lvl>
    <w:lvl w:ilvl="1" w:tplc="040C0003">
      <w:start w:val="1"/>
      <w:numFmt w:val="decimal"/>
      <w:lvlText w:val="%2."/>
      <w:lvlJc w:val="left"/>
      <w:pPr>
        <w:tabs>
          <w:tab w:val="num" w:pos="1080"/>
        </w:tabs>
        <w:ind w:left="1080" w:hanging="360"/>
      </w:pPr>
      <w:rPr>
        <w:rFonts w:cs="Times New Roman"/>
      </w:rPr>
    </w:lvl>
    <w:lvl w:ilvl="2" w:tplc="040C0005">
      <w:start w:val="1"/>
      <w:numFmt w:val="decimal"/>
      <w:lvlText w:val="%3."/>
      <w:lvlJc w:val="left"/>
      <w:pPr>
        <w:tabs>
          <w:tab w:val="num" w:pos="1800"/>
        </w:tabs>
        <w:ind w:left="1800" w:hanging="360"/>
      </w:pPr>
      <w:rPr>
        <w:rFonts w:cs="Times New Roman"/>
      </w:rPr>
    </w:lvl>
    <w:lvl w:ilvl="3" w:tplc="040C0001">
      <w:start w:val="1"/>
      <w:numFmt w:val="decimal"/>
      <w:lvlText w:val="%4."/>
      <w:lvlJc w:val="left"/>
      <w:pPr>
        <w:tabs>
          <w:tab w:val="num" w:pos="2520"/>
        </w:tabs>
        <w:ind w:left="2520" w:hanging="360"/>
      </w:pPr>
      <w:rPr>
        <w:rFonts w:cs="Times New Roman"/>
      </w:rPr>
    </w:lvl>
    <w:lvl w:ilvl="4" w:tplc="040C0003">
      <w:start w:val="1"/>
      <w:numFmt w:val="decimal"/>
      <w:lvlText w:val="%5."/>
      <w:lvlJc w:val="left"/>
      <w:pPr>
        <w:tabs>
          <w:tab w:val="num" w:pos="3240"/>
        </w:tabs>
        <w:ind w:left="3240" w:hanging="360"/>
      </w:pPr>
      <w:rPr>
        <w:rFonts w:cs="Times New Roman"/>
      </w:rPr>
    </w:lvl>
    <w:lvl w:ilvl="5" w:tplc="040C0005">
      <w:start w:val="1"/>
      <w:numFmt w:val="decimal"/>
      <w:lvlText w:val="%6."/>
      <w:lvlJc w:val="left"/>
      <w:pPr>
        <w:tabs>
          <w:tab w:val="num" w:pos="3960"/>
        </w:tabs>
        <w:ind w:left="3960" w:hanging="360"/>
      </w:pPr>
      <w:rPr>
        <w:rFonts w:cs="Times New Roman"/>
      </w:rPr>
    </w:lvl>
    <w:lvl w:ilvl="6" w:tplc="040C0001">
      <w:start w:val="1"/>
      <w:numFmt w:val="decimal"/>
      <w:lvlText w:val="%7."/>
      <w:lvlJc w:val="left"/>
      <w:pPr>
        <w:tabs>
          <w:tab w:val="num" w:pos="4680"/>
        </w:tabs>
        <w:ind w:left="4680" w:hanging="360"/>
      </w:pPr>
      <w:rPr>
        <w:rFonts w:cs="Times New Roman"/>
      </w:rPr>
    </w:lvl>
    <w:lvl w:ilvl="7" w:tplc="040C0003">
      <w:start w:val="1"/>
      <w:numFmt w:val="decimal"/>
      <w:lvlText w:val="%8."/>
      <w:lvlJc w:val="left"/>
      <w:pPr>
        <w:tabs>
          <w:tab w:val="num" w:pos="5400"/>
        </w:tabs>
        <w:ind w:left="5400" w:hanging="360"/>
      </w:pPr>
      <w:rPr>
        <w:rFonts w:cs="Times New Roman"/>
      </w:rPr>
    </w:lvl>
    <w:lvl w:ilvl="8" w:tplc="040C0005">
      <w:start w:val="1"/>
      <w:numFmt w:val="decimal"/>
      <w:lvlText w:val="%9."/>
      <w:lvlJc w:val="left"/>
      <w:pPr>
        <w:tabs>
          <w:tab w:val="num" w:pos="6120"/>
        </w:tabs>
        <w:ind w:left="6120" w:hanging="360"/>
      </w:pPr>
      <w:rPr>
        <w:rFonts w:cs="Times New Roman"/>
      </w:rPr>
    </w:lvl>
  </w:abstractNum>
  <w:abstractNum w:abstractNumId="45" w15:restartNumberingAfterBreak="0">
    <w:nsid w:val="6A504B21"/>
    <w:multiLevelType w:val="hybridMultilevel"/>
    <w:tmpl w:val="F056A66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46" w15:restartNumberingAfterBreak="0">
    <w:nsid w:val="6C7A5710"/>
    <w:multiLevelType w:val="hybridMultilevel"/>
    <w:tmpl w:val="6EB484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23123F6"/>
    <w:multiLevelType w:val="hybridMultilevel"/>
    <w:tmpl w:val="9BFCAD0C"/>
    <w:lvl w:ilvl="0" w:tplc="141A74DC">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48" w15:restartNumberingAfterBreak="0">
    <w:nsid w:val="74454FF1"/>
    <w:multiLevelType w:val="hybridMultilevel"/>
    <w:tmpl w:val="17824678"/>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4B93C78"/>
    <w:multiLevelType w:val="hybridMultilevel"/>
    <w:tmpl w:val="F8EADB80"/>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0" w15:restartNumberingAfterBreak="0">
    <w:nsid w:val="7B3B6653"/>
    <w:multiLevelType w:val="hybridMultilevel"/>
    <w:tmpl w:val="F314D3D2"/>
    <w:lvl w:ilvl="0" w:tplc="E1562828">
      <w:start w:val="1"/>
      <w:numFmt w:val="decimal"/>
      <w:lvlText w:val="%1."/>
      <w:lvlJc w:val="left"/>
      <w:pPr>
        <w:ind w:left="1494" w:hanging="360"/>
      </w:pPr>
      <w:rPr>
        <w:rFonts w:hint="default"/>
        <w:b/>
        <w:color w:val="auto"/>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num w:numId="1">
    <w:abstractNumId w:val="35"/>
  </w:num>
  <w:num w:numId="2">
    <w:abstractNumId w:val="4"/>
  </w:num>
  <w:num w:numId="3">
    <w:abstractNumId w:val="34"/>
  </w:num>
  <w:num w:numId="4">
    <w:abstractNumId w:val="39"/>
  </w:num>
  <w:num w:numId="5">
    <w:abstractNumId w:val="25"/>
  </w:num>
  <w:num w:numId="6">
    <w:abstractNumId w:val="20"/>
  </w:num>
  <w:num w:numId="7">
    <w:abstractNumId w:val="0"/>
  </w:num>
  <w:num w:numId="8">
    <w:abstractNumId w:val="17"/>
  </w:num>
  <w:num w:numId="9">
    <w:abstractNumId w:val="30"/>
  </w:num>
  <w:num w:numId="10">
    <w:abstractNumId w:val="16"/>
  </w:num>
  <w:num w:numId="11">
    <w:abstractNumId w:val="50"/>
  </w:num>
  <w:num w:numId="12">
    <w:abstractNumId w:val="12"/>
  </w:num>
  <w:num w:numId="13">
    <w:abstractNumId w:val="31"/>
  </w:num>
  <w:num w:numId="14">
    <w:abstractNumId w:val="9"/>
  </w:num>
  <w:num w:numId="15">
    <w:abstractNumId w:val="46"/>
  </w:num>
  <w:num w:numId="16">
    <w:abstractNumId w:val="41"/>
  </w:num>
  <w:num w:numId="17">
    <w:abstractNumId w:val="27"/>
  </w:num>
  <w:num w:numId="18">
    <w:abstractNumId w:val="29"/>
  </w:num>
  <w:num w:numId="19">
    <w:abstractNumId w:val="11"/>
  </w:num>
  <w:num w:numId="20">
    <w:abstractNumId w:val="23"/>
  </w:num>
  <w:num w:numId="21">
    <w:abstractNumId w:val="24"/>
  </w:num>
  <w:num w:numId="22">
    <w:abstractNumId w:val="36"/>
  </w:num>
  <w:num w:numId="23">
    <w:abstractNumId w:val="19"/>
  </w:num>
  <w:num w:numId="24">
    <w:abstractNumId w:val="22"/>
  </w:num>
  <w:num w:numId="25">
    <w:abstractNumId w:val="43"/>
  </w:num>
  <w:num w:numId="26">
    <w:abstractNumId w:val="7"/>
  </w:num>
  <w:num w:numId="27">
    <w:abstractNumId w:val="49"/>
  </w:num>
  <w:num w:numId="28">
    <w:abstractNumId w:val="21"/>
  </w:num>
  <w:num w:numId="29">
    <w:abstractNumId w:val="48"/>
  </w:num>
  <w:num w:numId="30">
    <w:abstractNumId w:val="18"/>
  </w:num>
  <w:num w:numId="31">
    <w:abstractNumId w:val="13"/>
  </w:num>
  <w:num w:numId="32">
    <w:abstractNumId w:val="42"/>
  </w:num>
  <w:num w:numId="33">
    <w:abstractNumId w:val="28"/>
  </w:num>
  <w:num w:numId="34">
    <w:abstractNumId w:val="10"/>
  </w:num>
  <w:num w:numId="35">
    <w:abstractNumId w:val="5"/>
  </w:num>
  <w:num w:numId="36">
    <w:abstractNumId w:val="45"/>
  </w:num>
  <w:num w:numId="37">
    <w:abstractNumId w:val="32"/>
  </w:num>
  <w:num w:numId="38">
    <w:abstractNumId w:val="40"/>
  </w:num>
  <w:num w:numId="39">
    <w:abstractNumId w:val="33"/>
  </w:num>
  <w:num w:numId="40">
    <w:abstractNumId w:val="26"/>
  </w:num>
  <w:num w:numId="41">
    <w:abstractNumId w:val="6"/>
  </w:num>
  <w:num w:numId="42">
    <w:abstractNumId w:val="37"/>
  </w:num>
  <w:num w:numId="43">
    <w:abstractNumId w:val="47"/>
  </w:num>
  <w:num w:numId="44">
    <w:abstractNumId w:val="15"/>
  </w:num>
  <w:num w:numId="45">
    <w:abstractNumId w:val="38"/>
  </w:num>
  <w:num w:numId="46">
    <w:abstractNumId w:val="44"/>
  </w:num>
  <w:num w:numId="47">
    <w:abstractNumId w:val="8"/>
  </w:num>
  <w:num w:numId="48">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0C11"/>
    <w:rsid w:val="00001470"/>
    <w:rsid w:val="000014E9"/>
    <w:rsid w:val="000019A5"/>
    <w:rsid w:val="00002DF4"/>
    <w:rsid w:val="000036EB"/>
    <w:rsid w:val="00003B2D"/>
    <w:rsid w:val="00003BAB"/>
    <w:rsid w:val="000045E5"/>
    <w:rsid w:val="000049C5"/>
    <w:rsid w:val="00004B0C"/>
    <w:rsid w:val="00004D47"/>
    <w:rsid w:val="00006383"/>
    <w:rsid w:val="000064CF"/>
    <w:rsid w:val="00006E87"/>
    <w:rsid w:val="00007658"/>
    <w:rsid w:val="00007E90"/>
    <w:rsid w:val="00010BA3"/>
    <w:rsid w:val="00010CD5"/>
    <w:rsid w:val="00010CF8"/>
    <w:rsid w:val="00013464"/>
    <w:rsid w:val="000148B6"/>
    <w:rsid w:val="00014DAD"/>
    <w:rsid w:val="00016DBA"/>
    <w:rsid w:val="00020BD9"/>
    <w:rsid w:val="000216AD"/>
    <w:rsid w:val="00021DFF"/>
    <w:rsid w:val="00022035"/>
    <w:rsid w:val="00022796"/>
    <w:rsid w:val="000229FC"/>
    <w:rsid w:val="0002345F"/>
    <w:rsid w:val="00023A70"/>
    <w:rsid w:val="00023D25"/>
    <w:rsid w:val="00024766"/>
    <w:rsid w:val="00024EFE"/>
    <w:rsid w:val="00024F2E"/>
    <w:rsid w:val="00025B9F"/>
    <w:rsid w:val="0002635C"/>
    <w:rsid w:val="0002743F"/>
    <w:rsid w:val="00030424"/>
    <w:rsid w:val="000304CE"/>
    <w:rsid w:val="000306CD"/>
    <w:rsid w:val="00030AD3"/>
    <w:rsid w:val="0003198E"/>
    <w:rsid w:val="00031D46"/>
    <w:rsid w:val="00032106"/>
    <w:rsid w:val="00032D85"/>
    <w:rsid w:val="00033F88"/>
    <w:rsid w:val="0003714C"/>
    <w:rsid w:val="000375FF"/>
    <w:rsid w:val="00037A05"/>
    <w:rsid w:val="00037C34"/>
    <w:rsid w:val="00037E73"/>
    <w:rsid w:val="0004059E"/>
    <w:rsid w:val="00041B3B"/>
    <w:rsid w:val="000428CD"/>
    <w:rsid w:val="00042A70"/>
    <w:rsid w:val="0004329C"/>
    <w:rsid w:val="00043B29"/>
    <w:rsid w:val="00044721"/>
    <w:rsid w:val="000450D1"/>
    <w:rsid w:val="000458AD"/>
    <w:rsid w:val="000468EA"/>
    <w:rsid w:val="00046D25"/>
    <w:rsid w:val="00046E49"/>
    <w:rsid w:val="00047175"/>
    <w:rsid w:val="0004770C"/>
    <w:rsid w:val="00047D62"/>
    <w:rsid w:val="00051AD5"/>
    <w:rsid w:val="0005399C"/>
    <w:rsid w:val="00053EB4"/>
    <w:rsid w:val="00054618"/>
    <w:rsid w:val="00054736"/>
    <w:rsid w:val="000602DE"/>
    <w:rsid w:val="00060812"/>
    <w:rsid w:val="00060C2C"/>
    <w:rsid w:val="00060DBF"/>
    <w:rsid w:val="00061741"/>
    <w:rsid w:val="000621D5"/>
    <w:rsid w:val="0006454A"/>
    <w:rsid w:val="0006547E"/>
    <w:rsid w:val="00065F09"/>
    <w:rsid w:val="000669ED"/>
    <w:rsid w:val="00067975"/>
    <w:rsid w:val="00070087"/>
    <w:rsid w:val="0007058E"/>
    <w:rsid w:val="000714A4"/>
    <w:rsid w:val="00071983"/>
    <w:rsid w:val="00071A26"/>
    <w:rsid w:val="00072515"/>
    <w:rsid w:val="0007519C"/>
    <w:rsid w:val="00075524"/>
    <w:rsid w:val="00075EE9"/>
    <w:rsid w:val="00076BF5"/>
    <w:rsid w:val="000770B9"/>
    <w:rsid w:val="000816B3"/>
    <w:rsid w:val="00081A69"/>
    <w:rsid w:val="00082154"/>
    <w:rsid w:val="00082DAD"/>
    <w:rsid w:val="0008349D"/>
    <w:rsid w:val="00087C84"/>
    <w:rsid w:val="00087E42"/>
    <w:rsid w:val="000909DD"/>
    <w:rsid w:val="000917BF"/>
    <w:rsid w:val="00091FE3"/>
    <w:rsid w:val="0009237F"/>
    <w:rsid w:val="000926FB"/>
    <w:rsid w:val="00092FB5"/>
    <w:rsid w:val="000935FD"/>
    <w:rsid w:val="00093826"/>
    <w:rsid w:val="00094B38"/>
    <w:rsid w:val="00094BF7"/>
    <w:rsid w:val="000953A1"/>
    <w:rsid w:val="00095811"/>
    <w:rsid w:val="00095B1D"/>
    <w:rsid w:val="000974A6"/>
    <w:rsid w:val="00097A01"/>
    <w:rsid w:val="000A24BB"/>
    <w:rsid w:val="000A2FEA"/>
    <w:rsid w:val="000A40E5"/>
    <w:rsid w:val="000A54CF"/>
    <w:rsid w:val="000A6B8F"/>
    <w:rsid w:val="000A6F43"/>
    <w:rsid w:val="000A72DA"/>
    <w:rsid w:val="000A7A84"/>
    <w:rsid w:val="000A7DA0"/>
    <w:rsid w:val="000B0777"/>
    <w:rsid w:val="000B077C"/>
    <w:rsid w:val="000B11FD"/>
    <w:rsid w:val="000B1A94"/>
    <w:rsid w:val="000B1EC5"/>
    <w:rsid w:val="000B215C"/>
    <w:rsid w:val="000B29C3"/>
    <w:rsid w:val="000B2CA3"/>
    <w:rsid w:val="000B316A"/>
    <w:rsid w:val="000B3250"/>
    <w:rsid w:val="000B36F5"/>
    <w:rsid w:val="000B3BD7"/>
    <w:rsid w:val="000B435B"/>
    <w:rsid w:val="000B50CD"/>
    <w:rsid w:val="000B57CD"/>
    <w:rsid w:val="000B6B6B"/>
    <w:rsid w:val="000B6B91"/>
    <w:rsid w:val="000B7A34"/>
    <w:rsid w:val="000B7A76"/>
    <w:rsid w:val="000B7D7E"/>
    <w:rsid w:val="000B7F87"/>
    <w:rsid w:val="000C1DEE"/>
    <w:rsid w:val="000C1F1F"/>
    <w:rsid w:val="000C2CF9"/>
    <w:rsid w:val="000C34FD"/>
    <w:rsid w:val="000C3E1B"/>
    <w:rsid w:val="000C40F3"/>
    <w:rsid w:val="000C48AC"/>
    <w:rsid w:val="000C4E08"/>
    <w:rsid w:val="000C553D"/>
    <w:rsid w:val="000C5575"/>
    <w:rsid w:val="000C5E87"/>
    <w:rsid w:val="000C5EFB"/>
    <w:rsid w:val="000C64BE"/>
    <w:rsid w:val="000C6F6A"/>
    <w:rsid w:val="000C7819"/>
    <w:rsid w:val="000D08C4"/>
    <w:rsid w:val="000D1568"/>
    <w:rsid w:val="000D15FA"/>
    <w:rsid w:val="000D1690"/>
    <w:rsid w:val="000D2035"/>
    <w:rsid w:val="000D2470"/>
    <w:rsid w:val="000D25C0"/>
    <w:rsid w:val="000D3EC0"/>
    <w:rsid w:val="000D564C"/>
    <w:rsid w:val="000D5D31"/>
    <w:rsid w:val="000D5F3A"/>
    <w:rsid w:val="000D6609"/>
    <w:rsid w:val="000D6851"/>
    <w:rsid w:val="000D7F17"/>
    <w:rsid w:val="000E0689"/>
    <w:rsid w:val="000E1590"/>
    <w:rsid w:val="000E18A3"/>
    <w:rsid w:val="000E1C6F"/>
    <w:rsid w:val="000E1E97"/>
    <w:rsid w:val="000E1EA4"/>
    <w:rsid w:val="000E29EE"/>
    <w:rsid w:val="000E435C"/>
    <w:rsid w:val="000E753B"/>
    <w:rsid w:val="000E767D"/>
    <w:rsid w:val="000F13D3"/>
    <w:rsid w:val="000F1891"/>
    <w:rsid w:val="000F1961"/>
    <w:rsid w:val="000F2A38"/>
    <w:rsid w:val="000F4139"/>
    <w:rsid w:val="000F4E84"/>
    <w:rsid w:val="000F51C5"/>
    <w:rsid w:val="000F5273"/>
    <w:rsid w:val="000F64A6"/>
    <w:rsid w:val="000F6C67"/>
    <w:rsid w:val="000F6DC2"/>
    <w:rsid w:val="0010037D"/>
    <w:rsid w:val="00100906"/>
    <w:rsid w:val="0010172F"/>
    <w:rsid w:val="0010174F"/>
    <w:rsid w:val="00101BC4"/>
    <w:rsid w:val="0010244F"/>
    <w:rsid w:val="00103AEB"/>
    <w:rsid w:val="001043BF"/>
    <w:rsid w:val="0010636E"/>
    <w:rsid w:val="00110E8E"/>
    <w:rsid w:val="00111458"/>
    <w:rsid w:val="0011207B"/>
    <w:rsid w:val="00112B42"/>
    <w:rsid w:val="00113111"/>
    <w:rsid w:val="00114E99"/>
    <w:rsid w:val="00115B8B"/>
    <w:rsid w:val="00115D90"/>
    <w:rsid w:val="00116608"/>
    <w:rsid w:val="00117314"/>
    <w:rsid w:val="00117C0A"/>
    <w:rsid w:val="00117D55"/>
    <w:rsid w:val="00122C7E"/>
    <w:rsid w:val="00122D9B"/>
    <w:rsid w:val="001254A6"/>
    <w:rsid w:val="00127E84"/>
    <w:rsid w:val="001302B5"/>
    <w:rsid w:val="001308E8"/>
    <w:rsid w:val="00130A5B"/>
    <w:rsid w:val="0013134B"/>
    <w:rsid w:val="00132CBA"/>
    <w:rsid w:val="00133357"/>
    <w:rsid w:val="0013351B"/>
    <w:rsid w:val="00133A61"/>
    <w:rsid w:val="0013491F"/>
    <w:rsid w:val="00134927"/>
    <w:rsid w:val="001368E6"/>
    <w:rsid w:val="00136E3C"/>
    <w:rsid w:val="00136EBD"/>
    <w:rsid w:val="00137755"/>
    <w:rsid w:val="00137CA6"/>
    <w:rsid w:val="00141139"/>
    <w:rsid w:val="00142079"/>
    <w:rsid w:val="00142450"/>
    <w:rsid w:val="0014281C"/>
    <w:rsid w:val="00142EB3"/>
    <w:rsid w:val="00143F5E"/>
    <w:rsid w:val="0014404C"/>
    <w:rsid w:val="0014535E"/>
    <w:rsid w:val="00145D9F"/>
    <w:rsid w:val="00145F31"/>
    <w:rsid w:val="0014603E"/>
    <w:rsid w:val="00146CB7"/>
    <w:rsid w:val="0014797E"/>
    <w:rsid w:val="001501BC"/>
    <w:rsid w:val="00150E0B"/>
    <w:rsid w:val="00151729"/>
    <w:rsid w:val="00151DC1"/>
    <w:rsid w:val="00152400"/>
    <w:rsid w:val="00152796"/>
    <w:rsid w:val="001534CF"/>
    <w:rsid w:val="001539FF"/>
    <w:rsid w:val="00153EC6"/>
    <w:rsid w:val="00153FB9"/>
    <w:rsid w:val="001555A4"/>
    <w:rsid w:val="001556DA"/>
    <w:rsid w:val="00155BD0"/>
    <w:rsid w:val="001572D0"/>
    <w:rsid w:val="0015772D"/>
    <w:rsid w:val="00157D3C"/>
    <w:rsid w:val="00161C48"/>
    <w:rsid w:val="0016218D"/>
    <w:rsid w:val="00163664"/>
    <w:rsid w:val="00164912"/>
    <w:rsid w:val="00165240"/>
    <w:rsid w:val="00165B76"/>
    <w:rsid w:val="001700B6"/>
    <w:rsid w:val="001705BE"/>
    <w:rsid w:val="00171A43"/>
    <w:rsid w:val="00173337"/>
    <w:rsid w:val="00176C86"/>
    <w:rsid w:val="00177208"/>
    <w:rsid w:val="00182F28"/>
    <w:rsid w:val="00183596"/>
    <w:rsid w:val="0018393D"/>
    <w:rsid w:val="00183B6E"/>
    <w:rsid w:val="00183E91"/>
    <w:rsid w:val="00184900"/>
    <w:rsid w:val="00184CA2"/>
    <w:rsid w:val="0018532B"/>
    <w:rsid w:val="00185EE9"/>
    <w:rsid w:val="0018763B"/>
    <w:rsid w:val="00187E4E"/>
    <w:rsid w:val="00190297"/>
    <w:rsid w:val="00190A55"/>
    <w:rsid w:val="00191620"/>
    <w:rsid w:val="001924C7"/>
    <w:rsid w:val="001930B1"/>
    <w:rsid w:val="00193180"/>
    <w:rsid w:val="0019319B"/>
    <w:rsid w:val="00194A42"/>
    <w:rsid w:val="00194C7B"/>
    <w:rsid w:val="00194E22"/>
    <w:rsid w:val="00195AE4"/>
    <w:rsid w:val="00195DA7"/>
    <w:rsid w:val="0019631B"/>
    <w:rsid w:val="00197E02"/>
    <w:rsid w:val="001A14B1"/>
    <w:rsid w:val="001A1969"/>
    <w:rsid w:val="001A1BE4"/>
    <w:rsid w:val="001A2B96"/>
    <w:rsid w:val="001A304B"/>
    <w:rsid w:val="001A32D0"/>
    <w:rsid w:val="001A4038"/>
    <w:rsid w:val="001A53D6"/>
    <w:rsid w:val="001A7C87"/>
    <w:rsid w:val="001B07A3"/>
    <w:rsid w:val="001B10C4"/>
    <w:rsid w:val="001B17D1"/>
    <w:rsid w:val="001B1B92"/>
    <w:rsid w:val="001B20BF"/>
    <w:rsid w:val="001B292C"/>
    <w:rsid w:val="001B29B5"/>
    <w:rsid w:val="001B3E98"/>
    <w:rsid w:val="001B46AA"/>
    <w:rsid w:val="001B6FE4"/>
    <w:rsid w:val="001C04FB"/>
    <w:rsid w:val="001C074F"/>
    <w:rsid w:val="001C0899"/>
    <w:rsid w:val="001C2ACB"/>
    <w:rsid w:val="001C2B11"/>
    <w:rsid w:val="001C4075"/>
    <w:rsid w:val="001C45C5"/>
    <w:rsid w:val="001C4832"/>
    <w:rsid w:val="001C5013"/>
    <w:rsid w:val="001C566A"/>
    <w:rsid w:val="001C58AA"/>
    <w:rsid w:val="001C65F0"/>
    <w:rsid w:val="001C6E71"/>
    <w:rsid w:val="001C793A"/>
    <w:rsid w:val="001D1FEB"/>
    <w:rsid w:val="001D2087"/>
    <w:rsid w:val="001D2773"/>
    <w:rsid w:val="001D2932"/>
    <w:rsid w:val="001D29E6"/>
    <w:rsid w:val="001D52A3"/>
    <w:rsid w:val="001D5BBD"/>
    <w:rsid w:val="001D6537"/>
    <w:rsid w:val="001D733B"/>
    <w:rsid w:val="001D7957"/>
    <w:rsid w:val="001E08E3"/>
    <w:rsid w:val="001E0D66"/>
    <w:rsid w:val="001E3A90"/>
    <w:rsid w:val="001E4615"/>
    <w:rsid w:val="001E554D"/>
    <w:rsid w:val="001E59E8"/>
    <w:rsid w:val="001E6039"/>
    <w:rsid w:val="001E6A20"/>
    <w:rsid w:val="001E720B"/>
    <w:rsid w:val="001E78E0"/>
    <w:rsid w:val="001E7B7B"/>
    <w:rsid w:val="001F064B"/>
    <w:rsid w:val="001F0B56"/>
    <w:rsid w:val="001F0E78"/>
    <w:rsid w:val="001F157C"/>
    <w:rsid w:val="001F2834"/>
    <w:rsid w:val="001F32CE"/>
    <w:rsid w:val="001F5192"/>
    <w:rsid w:val="001F660C"/>
    <w:rsid w:val="001F664B"/>
    <w:rsid w:val="001F7063"/>
    <w:rsid w:val="001F7A1B"/>
    <w:rsid w:val="00201184"/>
    <w:rsid w:val="00201303"/>
    <w:rsid w:val="00201E6C"/>
    <w:rsid w:val="00202D9D"/>
    <w:rsid w:val="00203844"/>
    <w:rsid w:val="0021049A"/>
    <w:rsid w:val="00212831"/>
    <w:rsid w:val="00212F46"/>
    <w:rsid w:val="002133CB"/>
    <w:rsid w:val="00213806"/>
    <w:rsid w:val="00214357"/>
    <w:rsid w:val="002159A4"/>
    <w:rsid w:val="00215EF4"/>
    <w:rsid w:val="002167E1"/>
    <w:rsid w:val="00217031"/>
    <w:rsid w:val="0021763B"/>
    <w:rsid w:val="0021780C"/>
    <w:rsid w:val="00217CC3"/>
    <w:rsid w:val="00217FA8"/>
    <w:rsid w:val="002203F5"/>
    <w:rsid w:val="00220757"/>
    <w:rsid w:val="002208A7"/>
    <w:rsid w:val="0022124B"/>
    <w:rsid w:val="00221992"/>
    <w:rsid w:val="002222C3"/>
    <w:rsid w:val="00223CF0"/>
    <w:rsid w:val="0022615D"/>
    <w:rsid w:val="00226F02"/>
    <w:rsid w:val="002271F6"/>
    <w:rsid w:val="00230D45"/>
    <w:rsid w:val="002313B9"/>
    <w:rsid w:val="002314B3"/>
    <w:rsid w:val="002323EC"/>
    <w:rsid w:val="002326F9"/>
    <w:rsid w:val="002327D1"/>
    <w:rsid w:val="002331BC"/>
    <w:rsid w:val="00234398"/>
    <w:rsid w:val="00234E6D"/>
    <w:rsid w:val="00234EA8"/>
    <w:rsid w:val="00234F38"/>
    <w:rsid w:val="0023542B"/>
    <w:rsid w:val="002355A4"/>
    <w:rsid w:val="00235810"/>
    <w:rsid w:val="00235FDF"/>
    <w:rsid w:val="0023689D"/>
    <w:rsid w:val="00236D52"/>
    <w:rsid w:val="00237C72"/>
    <w:rsid w:val="002400CD"/>
    <w:rsid w:val="0024072B"/>
    <w:rsid w:val="0024076F"/>
    <w:rsid w:val="0024091B"/>
    <w:rsid w:val="0024101A"/>
    <w:rsid w:val="00241276"/>
    <w:rsid w:val="002418DB"/>
    <w:rsid w:val="00241908"/>
    <w:rsid w:val="00242809"/>
    <w:rsid w:val="00242D55"/>
    <w:rsid w:val="00243567"/>
    <w:rsid w:val="00244619"/>
    <w:rsid w:val="00244969"/>
    <w:rsid w:val="00245062"/>
    <w:rsid w:val="00245E86"/>
    <w:rsid w:val="00246D08"/>
    <w:rsid w:val="00246E48"/>
    <w:rsid w:val="00247333"/>
    <w:rsid w:val="00247B9F"/>
    <w:rsid w:val="00250BD4"/>
    <w:rsid w:val="00252134"/>
    <w:rsid w:val="002523AE"/>
    <w:rsid w:val="00252B2B"/>
    <w:rsid w:val="00252F26"/>
    <w:rsid w:val="0025426B"/>
    <w:rsid w:val="00254974"/>
    <w:rsid w:val="00255435"/>
    <w:rsid w:val="0025635B"/>
    <w:rsid w:val="002571E7"/>
    <w:rsid w:val="00260297"/>
    <w:rsid w:val="0026060F"/>
    <w:rsid w:val="00260EEF"/>
    <w:rsid w:val="00261554"/>
    <w:rsid w:val="002615F1"/>
    <w:rsid w:val="00263327"/>
    <w:rsid w:val="00263DF6"/>
    <w:rsid w:val="00263E96"/>
    <w:rsid w:val="002641B9"/>
    <w:rsid w:val="0026652D"/>
    <w:rsid w:val="00266602"/>
    <w:rsid w:val="00266F07"/>
    <w:rsid w:val="002718E5"/>
    <w:rsid w:val="00272E5C"/>
    <w:rsid w:val="0027309B"/>
    <w:rsid w:val="00275ACE"/>
    <w:rsid w:val="002765F2"/>
    <w:rsid w:val="0027709C"/>
    <w:rsid w:val="0027776B"/>
    <w:rsid w:val="00280BE0"/>
    <w:rsid w:val="002815B9"/>
    <w:rsid w:val="00282F63"/>
    <w:rsid w:val="00282FC9"/>
    <w:rsid w:val="00284558"/>
    <w:rsid w:val="00285547"/>
    <w:rsid w:val="002857C5"/>
    <w:rsid w:val="00287C6B"/>
    <w:rsid w:val="0029170B"/>
    <w:rsid w:val="00292E7E"/>
    <w:rsid w:val="0029310B"/>
    <w:rsid w:val="002941BB"/>
    <w:rsid w:val="00294557"/>
    <w:rsid w:val="00294A20"/>
    <w:rsid w:val="00295943"/>
    <w:rsid w:val="00296609"/>
    <w:rsid w:val="00296F18"/>
    <w:rsid w:val="002A067E"/>
    <w:rsid w:val="002A0785"/>
    <w:rsid w:val="002A0C7B"/>
    <w:rsid w:val="002A126F"/>
    <w:rsid w:val="002A13A5"/>
    <w:rsid w:val="002A153D"/>
    <w:rsid w:val="002A27F9"/>
    <w:rsid w:val="002A29F3"/>
    <w:rsid w:val="002A3291"/>
    <w:rsid w:val="002A41B1"/>
    <w:rsid w:val="002A6A1D"/>
    <w:rsid w:val="002A6ED0"/>
    <w:rsid w:val="002A7620"/>
    <w:rsid w:val="002B0068"/>
    <w:rsid w:val="002B040C"/>
    <w:rsid w:val="002B0E80"/>
    <w:rsid w:val="002B108A"/>
    <w:rsid w:val="002B11E6"/>
    <w:rsid w:val="002B240B"/>
    <w:rsid w:val="002B2EA9"/>
    <w:rsid w:val="002B3A6E"/>
    <w:rsid w:val="002B3B30"/>
    <w:rsid w:val="002B3ECC"/>
    <w:rsid w:val="002B41E1"/>
    <w:rsid w:val="002B4F91"/>
    <w:rsid w:val="002B4FF0"/>
    <w:rsid w:val="002B5834"/>
    <w:rsid w:val="002B5D35"/>
    <w:rsid w:val="002B6399"/>
    <w:rsid w:val="002B76C0"/>
    <w:rsid w:val="002C0590"/>
    <w:rsid w:val="002C0765"/>
    <w:rsid w:val="002C0AD4"/>
    <w:rsid w:val="002C0D7A"/>
    <w:rsid w:val="002C2C4B"/>
    <w:rsid w:val="002C3902"/>
    <w:rsid w:val="002C5E73"/>
    <w:rsid w:val="002D0883"/>
    <w:rsid w:val="002D116A"/>
    <w:rsid w:val="002D20F0"/>
    <w:rsid w:val="002D2514"/>
    <w:rsid w:val="002D374F"/>
    <w:rsid w:val="002D3779"/>
    <w:rsid w:val="002D558C"/>
    <w:rsid w:val="002D5EF1"/>
    <w:rsid w:val="002D6DA3"/>
    <w:rsid w:val="002D6EE8"/>
    <w:rsid w:val="002E0514"/>
    <w:rsid w:val="002E1E98"/>
    <w:rsid w:val="002E2897"/>
    <w:rsid w:val="002E3AED"/>
    <w:rsid w:val="002E3B07"/>
    <w:rsid w:val="002E3F64"/>
    <w:rsid w:val="002E5843"/>
    <w:rsid w:val="002E5F74"/>
    <w:rsid w:val="002E6CA8"/>
    <w:rsid w:val="002E6CEC"/>
    <w:rsid w:val="002F0799"/>
    <w:rsid w:val="002F1486"/>
    <w:rsid w:val="002F23ED"/>
    <w:rsid w:val="002F25AC"/>
    <w:rsid w:val="002F2822"/>
    <w:rsid w:val="002F3831"/>
    <w:rsid w:val="002F4FA0"/>
    <w:rsid w:val="002F54CA"/>
    <w:rsid w:val="002F60AB"/>
    <w:rsid w:val="002F6583"/>
    <w:rsid w:val="002F70FA"/>
    <w:rsid w:val="002F79DB"/>
    <w:rsid w:val="002F7DD0"/>
    <w:rsid w:val="00300991"/>
    <w:rsid w:val="00301FF5"/>
    <w:rsid w:val="003035B9"/>
    <w:rsid w:val="003037E4"/>
    <w:rsid w:val="00303B67"/>
    <w:rsid w:val="00303C95"/>
    <w:rsid w:val="00304449"/>
    <w:rsid w:val="00305683"/>
    <w:rsid w:val="00307786"/>
    <w:rsid w:val="00310DFB"/>
    <w:rsid w:val="003124D1"/>
    <w:rsid w:val="00312C4A"/>
    <w:rsid w:val="003130E5"/>
    <w:rsid w:val="00313E7C"/>
    <w:rsid w:val="00313F8C"/>
    <w:rsid w:val="00314185"/>
    <w:rsid w:val="0032005B"/>
    <w:rsid w:val="00320B15"/>
    <w:rsid w:val="00324665"/>
    <w:rsid w:val="003253DE"/>
    <w:rsid w:val="003258F6"/>
    <w:rsid w:val="00326033"/>
    <w:rsid w:val="00326BEB"/>
    <w:rsid w:val="00327229"/>
    <w:rsid w:val="003300FE"/>
    <w:rsid w:val="00330D0C"/>
    <w:rsid w:val="00331F98"/>
    <w:rsid w:val="00333184"/>
    <w:rsid w:val="0033391D"/>
    <w:rsid w:val="003345E9"/>
    <w:rsid w:val="00335796"/>
    <w:rsid w:val="00335DA9"/>
    <w:rsid w:val="003363C5"/>
    <w:rsid w:val="00336C99"/>
    <w:rsid w:val="00337160"/>
    <w:rsid w:val="003379CC"/>
    <w:rsid w:val="00337A0C"/>
    <w:rsid w:val="003404C7"/>
    <w:rsid w:val="00340647"/>
    <w:rsid w:val="00340F64"/>
    <w:rsid w:val="0034156F"/>
    <w:rsid w:val="003426DA"/>
    <w:rsid w:val="0034321B"/>
    <w:rsid w:val="00343BE6"/>
    <w:rsid w:val="00343C04"/>
    <w:rsid w:val="00344102"/>
    <w:rsid w:val="00344BF8"/>
    <w:rsid w:val="00344DE5"/>
    <w:rsid w:val="00345265"/>
    <w:rsid w:val="003452D3"/>
    <w:rsid w:val="00346278"/>
    <w:rsid w:val="00346313"/>
    <w:rsid w:val="00346C53"/>
    <w:rsid w:val="0034700E"/>
    <w:rsid w:val="00347263"/>
    <w:rsid w:val="003503FC"/>
    <w:rsid w:val="00350C4A"/>
    <w:rsid w:val="00350ECE"/>
    <w:rsid w:val="0035107F"/>
    <w:rsid w:val="003514AF"/>
    <w:rsid w:val="0035295F"/>
    <w:rsid w:val="00354088"/>
    <w:rsid w:val="00355076"/>
    <w:rsid w:val="00355B57"/>
    <w:rsid w:val="003561DD"/>
    <w:rsid w:val="003561F6"/>
    <w:rsid w:val="0036106A"/>
    <w:rsid w:val="003617CB"/>
    <w:rsid w:val="00361D17"/>
    <w:rsid w:val="00361FB1"/>
    <w:rsid w:val="00364BB2"/>
    <w:rsid w:val="00365483"/>
    <w:rsid w:val="003665B2"/>
    <w:rsid w:val="00367BCA"/>
    <w:rsid w:val="00370716"/>
    <w:rsid w:val="00371E58"/>
    <w:rsid w:val="00371E77"/>
    <w:rsid w:val="00373109"/>
    <w:rsid w:val="0037353C"/>
    <w:rsid w:val="00375484"/>
    <w:rsid w:val="00375641"/>
    <w:rsid w:val="00375F86"/>
    <w:rsid w:val="0037625E"/>
    <w:rsid w:val="00376D41"/>
    <w:rsid w:val="00377E27"/>
    <w:rsid w:val="003802EE"/>
    <w:rsid w:val="003818F0"/>
    <w:rsid w:val="00383383"/>
    <w:rsid w:val="003833D1"/>
    <w:rsid w:val="00384418"/>
    <w:rsid w:val="00384C63"/>
    <w:rsid w:val="00385C4D"/>
    <w:rsid w:val="00386017"/>
    <w:rsid w:val="00390159"/>
    <w:rsid w:val="003901F2"/>
    <w:rsid w:val="003909F4"/>
    <w:rsid w:val="00391FE8"/>
    <w:rsid w:val="00392A5F"/>
    <w:rsid w:val="00392ABB"/>
    <w:rsid w:val="00392AD7"/>
    <w:rsid w:val="00392EA4"/>
    <w:rsid w:val="00395930"/>
    <w:rsid w:val="00395A11"/>
    <w:rsid w:val="00395B8C"/>
    <w:rsid w:val="00396545"/>
    <w:rsid w:val="003972EE"/>
    <w:rsid w:val="003A0898"/>
    <w:rsid w:val="003A1F1D"/>
    <w:rsid w:val="003A2015"/>
    <w:rsid w:val="003A2624"/>
    <w:rsid w:val="003A292D"/>
    <w:rsid w:val="003A3BEA"/>
    <w:rsid w:val="003A55C3"/>
    <w:rsid w:val="003A564A"/>
    <w:rsid w:val="003A5F05"/>
    <w:rsid w:val="003A6076"/>
    <w:rsid w:val="003A63DA"/>
    <w:rsid w:val="003A65B5"/>
    <w:rsid w:val="003A68DA"/>
    <w:rsid w:val="003A6A58"/>
    <w:rsid w:val="003A6DAB"/>
    <w:rsid w:val="003A6FCA"/>
    <w:rsid w:val="003A7A74"/>
    <w:rsid w:val="003A7D49"/>
    <w:rsid w:val="003B00A5"/>
    <w:rsid w:val="003B0D07"/>
    <w:rsid w:val="003B14D9"/>
    <w:rsid w:val="003B2AC4"/>
    <w:rsid w:val="003B3258"/>
    <w:rsid w:val="003B38D1"/>
    <w:rsid w:val="003B3B5A"/>
    <w:rsid w:val="003B3D56"/>
    <w:rsid w:val="003B4446"/>
    <w:rsid w:val="003B628E"/>
    <w:rsid w:val="003C0566"/>
    <w:rsid w:val="003C0930"/>
    <w:rsid w:val="003C0E82"/>
    <w:rsid w:val="003C26EE"/>
    <w:rsid w:val="003C3491"/>
    <w:rsid w:val="003C391B"/>
    <w:rsid w:val="003C398B"/>
    <w:rsid w:val="003C4154"/>
    <w:rsid w:val="003C58AD"/>
    <w:rsid w:val="003C5C73"/>
    <w:rsid w:val="003C6DAD"/>
    <w:rsid w:val="003D06CB"/>
    <w:rsid w:val="003D0AE7"/>
    <w:rsid w:val="003D15D6"/>
    <w:rsid w:val="003D1FF3"/>
    <w:rsid w:val="003D21E6"/>
    <w:rsid w:val="003D3484"/>
    <w:rsid w:val="003D3CEC"/>
    <w:rsid w:val="003D4621"/>
    <w:rsid w:val="003D4B44"/>
    <w:rsid w:val="003D4D7C"/>
    <w:rsid w:val="003D61D6"/>
    <w:rsid w:val="003D67D3"/>
    <w:rsid w:val="003D72E3"/>
    <w:rsid w:val="003D778E"/>
    <w:rsid w:val="003D77CE"/>
    <w:rsid w:val="003D7EC3"/>
    <w:rsid w:val="003E0DEF"/>
    <w:rsid w:val="003E126D"/>
    <w:rsid w:val="003E233A"/>
    <w:rsid w:val="003E2983"/>
    <w:rsid w:val="003E5186"/>
    <w:rsid w:val="003E547A"/>
    <w:rsid w:val="003E6154"/>
    <w:rsid w:val="003E655D"/>
    <w:rsid w:val="003E71F1"/>
    <w:rsid w:val="003F00FF"/>
    <w:rsid w:val="003F0A13"/>
    <w:rsid w:val="003F1D37"/>
    <w:rsid w:val="003F2EC7"/>
    <w:rsid w:val="003F36F8"/>
    <w:rsid w:val="003F3C89"/>
    <w:rsid w:val="003F4344"/>
    <w:rsid w:val="003F4697"/>
    <w:rsid w:val="003F53FE"/>
    <w:rsid w:val="003F5AE5"/>
    <w:rsid w:val="003F645E"/>
    <w:rsid w:val="003F78F5"/>
    <w:rsid w:val="003F7D05"/>
    <w:rsid w:val="003F7D2A"/>
    <w:rsid w:val="00400572"/>
    <w:rsid w:val="00401285"/>
    <w:rsid w:val="00401A0E"/>
    <w:rsid w:val="00401F67"/>
    <w:rsid w:val="0040352D"/>
    <w:rsid w:val="0040455E"/>
    <w:rsid w:val="00404AFF"/>
    <w:rsid w:val="00404C63"/>
    <w:rsid w:val="00404E24"/>
    <w:rsid w:val="004070C1"/>
    <w:rsid w:val="00410051"/>
    <w:rsid w:val="004106BF"/>
    <w:rsid w:val="00410D29"/>
    <w:rsid w:val="00411D5C"/>
    <w:rsid w:val="0041388D"/>
    <w:rsid w:val="00413DB6"/>
    <w:rsid w:val="00415BC2"/>
    <w:rsid w:val="004160BB"/>
    <w:rsid w:val="0041631F"/>
    <w:rsid w:val="00416380"/>
    <w:rsid w:val="004208F5"/>
    <w:rsid w:val="00420CC6"/>
    <w:rsid w:val="00421043"/>
    <w:rsid w:val="00422DFF"/>
    <w:rsid w:val="004246CA"/>
    <w:rsid w:val="0042542C"/>
    <w:rsid w:val="00425684"/>
    <w:rsid w:val="00425CD8"/>
    <w:rsid w:val="0042603F"/>
    <w:rsid w:val="0042615D"/>
    <w:rsid w:val="00426851"/>
    <w:rsid w:val="00426CEE"/>
    <w:rsid w:val="00426E95"/>
    <w:rsid w:val="00426F60"/>
    <w:rsid w:val="00430275"/>
    <w:rsid w:val="00430FD8"/>
    <w:rsid w:val="00431E25"/>
    <w:rsid w:val="0043245E"/>
    <w:rsid w:val="00432DCD"/>
    <w:rsid w:val="00433574"/>
    <w:rsid w:val="0043387D"/>
    <w:rsid w:val="00434551"/>
    <w:rsid w:val="00435584"/>
    <w:rsid w:val="00435EE3"/>
    <w:rsid w:val="00437029"/>
    <w:rsid w:val="00437A87"/>
    <w:rsid w:val="004409B3"/>
    <w:rsid w:val="00441C2E"/>
    <w:rsid w:val="00444AEC"/>
    <w:rsid w:val="00445125"/>
    <w:rsid w:val="00445B12"/>
    <w:rsid w:val="00445D68"/>
    <w:rsid w:val="004463FC"/>
    <w:rsid w:val="0044728F"/>
    <w:rsid w:val="0044745A"/>
    <w:rsid w:val="00447DE8"/>
    <w:rsid w:val="0045098B"/>
    <w:rsid w:val="004509D2"/>
    <w:rsid w:val="00451BE2"/>
    <w:rsid w:val="00452A56"/>
    <w:rsid w:val="00453F8F"/>
    <w:rsid w:val="00455192"/>
    <w:rsid w:val="004559AF"/>
    <w:rsid w:val="00455B6F"/>
    <w:rsid w:val="00455B8B"/>
    <w:rsid w:val="00460921"/>
    <w:rsid w:val="00461B1C"/>
    <w:rsid w:val="00461CAF"/>
    <w:rsid w:val="004622E3"/>
    <w:rsid w:val="00462399"/>
    <w:rsid w:val="00465060"/>
    <w:rsid w:val="00466234"/>
    <w:rsid w:val="00466682"/>
    <w:rsid w:val="00466C0F"/>
    <w:rsid w:val="00466FFB"/>
    <w:rsid w:val="00467F62"/>
    <w:rsid w:val="0047256D"/>
    <w:rsid w:val="00472FB9"/>
    <w:rsid w:val="00473EB6"/>
    <w:rsid w:val="00476590"/>
    <w:rsid w:val="00476AAA"/>
    <w:rsid w:val="00477239"/>
    <w:rsid w:val="00477359"/>
    <w:rsid w:val="00477A2F"/>
    <w:rsid w:val="00480276"/>
    <w:rsid w:val="0048046E"/>
    <w:rsid w:val="00480954"/>
    <w:rsid w:val="00481343"/>
    <w:rsid w:val="00481CC7"/>
    <w:rsid w:val="004821A9"/>
    <w:rsid w:val="00482804"/>
    <w:rsid w:val="00482937"/>
    <w:rsid w:val="00484490"/>
    <w:rsid w:val="0048464C"/>
    <w:rsid w:val="00484956"/>
    <w:rsid w:val="00484B28"/>
    <w:rsid w:val="00484BF9"/>
    <w:rsid w:val="00493115"/>
    <w:rsid w:val="004934D6"/>
    <w:rsid w:val="00494B61"/>
    <w:rsid w:val="004957AB"/>
    <w:rsid w:val="00495FD7"/>
    <w:rsid w:val="004975A7"/>
    <w:rsid w:val="0049798A"/>
    <w:rsid w:val="004A248C"/>
    <w:rsid w:val="004A2612"/>
    <w:rsid w:val="004A34AF"/>
    <w:rsid w:val="004A3939"/>
    <w:rsid w:val="004A40AE"/>
    <w:rsid w:val="004A533F"/>
    <w:rsid w:val="004A5DA2"/>
    <w:rsid w:val="004A6761"/>
    <w:rsid w:val="004A6A08"/>
    <w:rsid w:val="004A7B23"/>
    <w:rsid w:val="004B066A"/>
    <w:rsid w:val="004B0DC7"/>
    <w:rsid w:val="004B244E"/>
    <w:rsid w:val="004B2B0B"/>
    <w:rsid w:val="004B351C"/>
    <w:rsid w:val="004B517B"/>
    <w:rsid w:val="004B56DA"/>
    <w:rsid w:val="004B5B35"/>
    <w:rsid w:val="004B5D03"/>
    <w:rsid w:val="004B5F5D"/>
    <w:rsid w:val="004B63C5"/>
    <w:rsid w:val="004B6B53"/>
    <w:rsid w:val="004B74F7"/>
    <w:rsid w:val="004B7E88"/>
    <w:rsid w:val="004C0244"/>
    <w:rsid w:val="004C0683"/>
    <w:rsid w:val="004C088C"/>
    <w:rsid w:val="004C116B"/>
    <w:rsid w:val="004C11DB"/>
    <w:rsid w:val="004C1AFB"/>
    <w:rsid w:val="004C1F4E"/>
    <w:rsid w:val="004C243B"/>
    <w:rsid w:val="004C3194"/>
    <w:rsid w:val="004C402C"/>
    <w:rsid w:val="004C48A7"/>
    <w:rsid w:val="004C6175"/>
    <w:rsid w:val="004C7C1F"/>
    <w:rsid w:val="004D0043"/>
    <w:rsid w:val="004D199C"/>
    <w:rsid w:val="004D3340"/>
    <w:rsid w:val="004D365A"/>
    <w:rsid w:val="004D4539"/>
    <w:rsid w:val="004D51A3"/>
    <w:rsid w:val="004D5428"/>
    <w:rsid w:val="004D6B07"/>
    <w:rsid w:val="004E0037"/>
    <w:rsid w:val="004E02D3"/>
    <w:rsid w:val="004E0F27"/>
    <w:rsid w:val="004E15C4"/>
    <w:rsid w:val="004E1680"/>
    <w:rsid w:val="004E19D6"/>
    <w:rsid w:val="004E2311"/>
    <w:rsid w:val="004E4235"/>
    <w:rsid w:val="004E4A58"/>
    <w:rsid w:val="004E4AD1"/>
    <w:rsid w:val="004E5050"/>
    <w:rsid w:val="004E5247"/>
    <w:rsid w:val="004E5ABB"/>
    <w:rsid w:val="004E6137"/>
    <w:rsid w:val="004E777A"/>
    <w:rsid w:val="004E7969"/>
    <w:rsid w:val="004F04DE"/>
    <w:rsid w:val="004F1769"/>
    <w:rsid w:val="004F1EC2"/>
    <w:rsid w:val="004F28A0"/>
    <w:rsid w:val="004F35C1"/>
    <w:rsid w:val="004F4053"/>
    <w:rsid w:val="004F4417"/>
    <w:rsid w:val="004F45C9"/>
    <w:rsid w:val="004F542B"/>
    <w:rsid w:val="004F752C"/>
    <w:rsid w:val="00500C0D"/>
    <w:rsid w:val="00500FE9"/>
    <w:rsid w:val="005015E1"/>
    <w:rsid w:val="005026C1"/>
    <w:rsid w:val="005026EB"/>
    <w:rsid w:val="00502C09"/>
    <w:rsid w:val="00503371"/>
    <w:rsid w:val="005035BB"/>
    <w:rsid w:val="00503B93"/>
    <w:rsid w:val="005044B5"/>
    <w:rsid w:val="005061B7"/>
    <w:rsid w:val="005069FA"/>
    <w:rsid w:val="005073C0"/>
    <w:rsid w:val="00510BD1"/>
    <w:rsid w:val="00511558"/>
    <w:rsid w:val="005119D5"/>
    <w:rsid w:val="00512693"/>
    <w:rsid w:val="0051270E"/>
    <w:rsid w:val="00513375"/>
    <w:rsid w:val="005145DD"/>
    <w:rsid w:val="00515156"/>
    <w:rsid w:val="00516860"/>
    <w:rsid w:val="0052179A"/>
    <w:rsid w:val="005218F8"/>
    <w:rsid w:val="00521923"/>
    <w:rsid w:val="00521A3E"/>
    <w:rsid w:val="00522A1C"/>
    <w:rsid w:val="00523C6C"/>
    <w:rsid w:val="00524A04"/>
    <w:rsid w:val="0052524E"/>
    <w:rsid w:val="00526791"/>
    <w:rsid w:val="00526A0B"/>
    <w:rsid w:val="00527230"/>
    <w:rsid w:val="0052740B"/>
    <w:rsid w:val="005302C8"/>
    <w:rsid w:val="0053030A"/>
    <w:rsid w:val="00530343"/>
    <w:rsid w:val="00530CD0"/>
    <w:rsid w:val="00531973"/>
    <w:rsid w:val="00532616"/>
    <w:rsid w:val="0053280C"/>
    <w:rsid w:val="00532C4F"/>
    <w:rsid w:val="005331FE"/>
    <w:rsid w:val="00533ABF"/>
    <w:rsid w:val="00533E7F"/>
    <w:rsid w:val="00535011"/>
    <w:rsid w:val="00536BEE"/>
    <w:rsid w:val="00537272"/>
    <w:rsid w:val="00540FC3"/>
    <w:rsid w:val="0054186E"/>
    <w:rsid w:val="0054267C"/>
    <w:rsid w:val="00543689"/>
    <w:rsid w:val="005439D2"/>
    <w:rsid w:val="00544222"/>
    <w:rsid w:val="00545D42"/>
    <w:rsid w:val="00546787"/>
    <w:rsid w:val="00546CD7"/>
    <w:rsid w:val="00547275"/>
    <w:rsid w:val="005506F9"/>
    <w:rsid w:val="00550BDB"/>
    <w:rsid w:val="005519F5"/>
    <w:rsid w:val="00551F9E"/>
    <w:rsid w:val="005529F7"/>
    <w:rsid w:val="00553545"/>
    <w:rsid w:val="00553E0D"/>
    <w:rsid w:val="00554E89"/>
    <w:rsid w:val="00555F74"/>
    <w:rsid w:val="0055617D"/>
    <w:rsid w:val="00556441"/>
    <w:rsid w:val="005574E2"/>
    <w:rsid w:val="00560402"/>
    <w:rsid w:val="00560B52"/>
    <w:rsid w:val="00563705"/>
    <w:rsid w:val="00564D2B"/>
    <w:rsid w:val="005654A8"/>
    <w:rsid w:val="005657BC"/>
    <w:rsid w:val="0056592A"/>
    <w:rsid w:val="005672B3"/>
    <w:rsid w:val="005725D9"/>
    <w:rsid w:val="0057697D"/>
    <w:rsid w:val="00577578"/>
    <w:rsid w:val="0057765C"/>
    <w:rsid w:val="00581B17"/>
    <w:rsid w:val="005823E0"/>
    <w:rsid w:val="005829E7"/>
    <w:rsid w:val="00582ADE"/>
    <w:rsid w:val="00584C02"/>
    <w:rsid w:val="005867A5"/>
    <w:rsid w:val="00586E56"/>
    <w:rsid w:val="00586F4B"/>
    <w:rsid w:val="005871C3"/>
    <w:rsid w:val="00590670"/>
    <w:rsid w:val="005907D4"/>
    <w:rsid w:val="00590FAB"/>
    <w:rsid w:val="00596504"/>
    <w:rsid w:val="00596D30"/>
    <w:rsid w:val="0059708C"/>
    <w:rsid w:val="0059744D"/>
    <w:rsid w:val="00597887"/>
    <w:rsid w:val="00597921"/>
    <w:rsid w:val="005A014D"/>
    <w:rsid w:val="005A01BE"/>
    <w:rsid w:val="005A2011"/>
    <w:rsid w:val="005A2517"/>
    <w:rsid w:val="005A3690"/>
    <w:rsid w:val="005A4374"/>
    <w:rsid w:val="005A4952"/>
    <w:rsid w:val="005A4976"/>
    <w:rsid w:val="005A56A5"/>
    <w:rsid w:val="005A5AAB"/>
    <w:rsid w:val="005A682A"/>
    <w:rsid w:val="005A6A27"/>
    <w:rsid w:val="005A71F1"/>
    <w:rsid w:val="005B09E6"/>
    <w:rsid w:val="005B215B"/>
    <w:rsid w:val="005B418A"/>
    <w:rsid w:val="005B5F5A"/>
    <w:rsid w:val="005B6420"/>
    <w:rsid w:val="005B705E"/>
    <w:rsid w:val="005C254D"/>
    <w:rsid w:val="005C31D3"/>
    <w:rsid w:val="005C4092"/>
    <w:rsid w:val="005C5D2D"/>
    <w:rsid w:val="005C5DCB"/>
    <w:rsid w:val="005C7843"/>
    <w:rsid w:val="005D19B1"/>
    <w:rsid w:val="005D1BE4"/>
    <w:rsid w:val="005D2D5B"/>
    <w:rsid w:val="005D3A69"/>
    <w:rsid w:val="005D454B"/>
    <w:rsid w:val="005D4BD3"/>
    <w:rsid w:val="005D5CCA"/>
    <w:rsid w:val="005D7139"/>
    <w:rsid w:val="005E01A6"/>
    <w:rsid w:val="005E16BF"/>
    <w:rsid w:val="005E2483"/>
    <w:rsid w:val="005E268F"/>
    <w:rsid w:val="005E2722"/>
    <w:rsid w:val="005E29D5"/>
    <w:rsid w:val="005E2A4D"/>
    <w:rsid w:val="005E3BB6"/>
    <w:rsid w:val="005E467F"/>
    <w:rsid w:val="005E5305"/>
    <w:rsid w:val="005E5528"/>
    <w:rsid w:val="005E6404"/>
    <w:rsid w:val="005E6DF4"/>
    <w:rsid w:val="005E708B"/>
    <w:rsid w:val="005E7728"/>
    <w:rsid w:val="005E7882"/>
    <w:rsid w:val="005F0EE8"/>
    <w:rsid w:val="005F303A"/>
    <w:rsid w:val="005F4188"/>
    <w:rsid w:val="005F46B3"/>
    <w:rsid w:val="005F4841"/>
    <w:rsid w:val="005F5938"/>
    <w:rsid w:val="005F6425"/>
    <w:rsid w:val="005F7A9F"/>
    <w:rsid w:val="0060032B"/>
    <w:rsid w:val="006015E5"/>
    <w:rsid w:val="00601F46"/>
    <w:rsid w:val="00602027"/>
    <w:rsid w:val="006024B4"/>
    <w:rsid w:val="006039ED"/>
    <w:rsid w:val="00603A4C"/>
    <w:rsid w:val="00605039"/>
    <w:rsid w:val="00606010"/>
    <w:rsid w:val="00607220"/>
    <w:rsid w:val="00607B8D"/>
    <w:rsid w:val="00607BF3"/>
    <w:rsid w:val="00612197"/>
    <w:rsid w:val="006164F2"/>
    <w:rsid w:val="00616AA1"/>
    <w:rsid w:val="00616E5E"/>
    <w:rsid w:val="006175A6"/>
    <w:rsid w:val="0061769C"/>
    <w:rsid w:val="0062021A"/>
    <w:rsid w:val="006211F1"/>
    <w:rsid w:val="00621251"/>
    <w:rsid w:val="00621DC1"/>
    <w:rsid w:val="00621EA1"/>
    <w:rsid w:val="00622C4A"/>
    <w:rsid w:val="006236EB"/>
    <w:rsid w:val="00623CB5"/>
    <w:rsid w:val="00623CFD"/>
    <w:rsid w:val="006271D7"/>
    <w:rsid w:val="006314FC"/>
    <w:rsid w:val="006318B2"/>
    <w:rsid w:val="006339ED"/>
    <w:rsid w:val="006348C0"/>
    <w:rsid w:val="0063525F"/>
    <w:rsid w:val="0063647D"/>
    <w:rsid w:val="0063673B"/>
    <w:rsid w:val="00637210"/>
    <w:rsid w:val="006407B1"/>
    <w:rsid w:val="006407D2"/>
    <w:rsid w:val="006409C8"/>
    <w:rsid w:val="00640CBC"/>
    <w:rsid w:val="0064190E"/>
    <w:rsid w:val="006423F4"/>
    <w:rsid w:val="00642555"/>
    <w:rsid w:val="00642B1B"/>
    <w:rsid w:val="00643608"/>
    <w:rsid w:val="0064369E"/>
    <w:rsid w:val="0064470B"/>
    <w:rsid w:val="006448DC"/>
    <w:rsid w:val="006450DB"/>
    <w:rsid w:val="006457C6"/>
    <w:rsid w:val="00645EE7"/>
    <w:rsid w:val="00645FA8"/>
    <w:rsid w:val="00647922"/>
    <w:rsid w:val="00647F24"/>
    <w:rsid w:val="00651B2B"/>
    <w:rsid w:val="00651EC6"/>
    <w:rsid w:val="0065319B"/>
    <w:rsid w:val="00654E90"/>
    <w:rsid w:val="006573B1"/>
    <w:rsid w:val="0066159E"/>
    <w:rsid w:val="00661B74"/>
    <w:rsid w:val="00661DCC"/>
    <w:rsid w:val="00663426"/>
    <w:rsid w:val="00663C8F"/>
    <w:rsid w:val="00665104"/>
    <w:rsid w:val="0066632C"/>
    <w:rsid w:val="00666ED5"/>
    <w:rsid w:val="0066719F"/>
    <w:rsid w:val="0066760A"/>
    <w:rsid w:val="00670D81"/>
    <w:rsid w:val="00671851"/>
    <w:rsid w:val="006718D0"/>
    <w:rsid w:val="00672042"/>
    <w:rsid w:val="00672F2D"/>
    <w:rsid w:val="0067349D"/>
    <w:rsid w:val="00673531"/>
    <w:rsid w:val="0067372C"/>
    <w:rsid w:val="006752D5"/>
    <w:rsid w:val="00675DDF"/>
    <w:rsid w:val="006764DC"/>
    <w:rsid w:val="006769E6"/>
    <w:rsid w:val="00676BBD"/>
    <w:rsid w:val="00677027"/>
    <w:rsid w:val="006777BD"/>
    <w:rsid w:val="006777D9"/>
    <w:rsid w:val="006803DB"/>
    <w:rsid w:val="006809F6"/>
    <w:rsid w:val="00681945"/>
    <w:rsid w:val="00681A08"/>
    <w:rsid w:val="00681AEC"/>
    <w:rsid w:val="00683238"/>
    <w:rsid w:val="006846C2"/>
    <w:rsid w:val="0068498A"/>
    <w:rsid w:val="00684E09"/>
    <w:rsid w:val="00686364"/>
    <w:rsid w:val="006864D8"/>
    <w:rsid w:val="00686DDD"/>
    <w:rsid w:val="00687AF3"/>
    <w:rsid w:val="00687FD7"/>
    <w:rsid w:val="006906C3"/>
    <w:rsid w:val="00691020"/>
    <w:rsid w:val="00691910"/>
    <w:rsid w:val="0069197B"/>
    <w:rsid w:val="0069216C"/>
    <w:rsid w:val="00693F2D"/>
    <w:rsid w:val="006947D8"/>
    <w:rsid w:val="00695019"/>
    <w:rsid w:val="00695D55"/>
    <w:rsid w:val="00696461"/>
    <w:rsid w:val="00696974"/>
    <w:rsid w:val="00696F7F"/>
    <w:rsid w:val="006A0197"/>
    <w:rsid w:val="006A0E86"/>
    <w:rsid w:val="006A1731"/>
    <w:rsid w:val="006A2087"/>
    <w:rsid w:val="006A2DE7"/>
    <w:rsid w:val="006A44F3"/>
    <w:rsid w:val="006A4915"/>
    <w:rsid w:val="006A492C"/>
    <w:rsid w:val="006A4A37"/>
    <w:rsid w:val="006A57E1"/>
    <w:rsid w:val="006A6ED9"/>
    <w:rsid w:val="006B0F8D"/>
    <w:rsid w:val="006B19F4"/>
    <w:rsid w:val="006B1AF0"/>
    <w:rsid w:val="006B1D13"/>
    <w:rsid w:val="006B2427"/>
    <w:rsid w:val="006B2578"/>
    <w:rsid w:val="006B2C00"/>
    <w:rsid w:val="006B2DB0"/>
    <w:rsid w:val="006B486B"/>
    <w:rsid w:val="006B55CE"/>
    <w:rsid w:val="006B5A98"/>
    <w:rsid w:val="006B5F4A"/>
    <w:rsid w:val="006B5FF7"/>
    <w:rsid w:val="006B64AD"/>
    <w:rsid w:val="006B71BB"/>
    <w:rsid w:val="006B7282"/>
    <w:rsid w:val="006B7DBC"/>
    <w:rsid w:val="006C1788"/>
    <w:rsid w:val="006C38B5"/>
    <w:rsid w:val="006C41B2"/>
    <w:rsid w:val="006C4C86"/>
    <w:rsid w:val="006C6F56"/>
    <w:rsid w:val="006C7073"/>
    <w:rsid w:val="006C7080"/>
    <w:rsid w:val="006C72BA"/>
    <w:rsid w:val="006C7569"/>
    <w:rsid w:val="006D096D"/>
    <w:rsid w:val="006D09C7"/>
    <w:rsid w:val="006D0CB0"/>
    <w:rsid w:val="006D11CB"/>
    <w:rsid w:val="006D162B"/>
    <w:rsid w:val="006D437B"/>
    <w:rsid w:val="006D5215"/>
    <w:rsid w:val="006D56E9"/>
    <w:rsid w:val="006D5AA6"/>
    <w:rsid w:val="006D7B3B"/>
    <w:rsid w:val="006D7BE0"/>
    <w:rsid w:val="006D7F63"/>
    <w:rsid w:val="006E360A"/>
    <w:rsid w:val="006E54A9"/>
    <w:rsid w:val="006E6188"/>
    <w:rsid w:val="006E6BC5"/>
    <w:rsid w:val="006E77A8"/>
    <w:rsid w:val="006F1E0E"/>
    <w:rsid w:val="006F23BC"/>
    <w:rsid w:val="006F2679"/>
    <w:rsid w:val="006F31A7"/>
    <w:rsid w:val="006F4136"/>
    <w:rsid w:val="006F4D00"/>
    <w:rsid w:val="006F6160"/>
    <w:rsid w:val="006F79B7"/>
    <w:rsid w:val="006F7D33"/>
    <w:rsid w:val="007003AA"/>
    <w:rsid w:val="00701EB5"/>
    <w:rsid w:val="00703324"/>
    <w:rsid w:val="007037B0"/>
    <w:rsid w:val="00705ECA"/>
    <w:rsid w:val="00706855"/>
    <w:rsid w:val="0070787D"/>
    <w:rsid w:val="00711995"/>
    <w:rsid w:val="007124CB"/>
    <w:rsid w:val="007135BB"/>
    <w:rsid w:val="0071380B"/>
    <w:rsid w:val="007141A1"/>
    <w:rsid w:val="00714BA8"/>
    <w:rsid w:val="00714FC4"/>
    <w:rsid w:val="00716750"/>
    <w:rsid w:val="00716A13"/>
    <w:rsid w:val="007175C4"/>
    <w:rsid w:val="007176A8"/>
    <w:rsid w:val="00717722"/>
    <w:rsid w:val="00720305"/>
    <w:rsid w:val="0072195D"/>
    <w:rsid w:val="00721CD3"/>
    <w:rsid w:val="00722311"/>
    <w:rsid w:val="00722C0C"/>
    <w:rsid w:val="007237C2"/>
    <w:rsid w:val="00724DAB"/>
    <w:rsid w:val="00724E89"/>
    <w:rsid w:val="0072512E"/>
    <w:rsid w:val="007258A6"/>
    <w:rsid w:val="00726572"/>
    <w:rsid w:val="007272E4"/>
    <w:rsid w:val="0072798C"/>
    <w:rsid w:val="00727DB4"/>
    <w:rsid w:val="00730B08"/>
    <w:rsid w:val="00732BED"/>
    <w:rsid w:val="00733768"/>
    <w:rsid w:val="007342B4"/>
    <w:rsid w:val="00734D3F"/>
    <w:rsid w:val="00735CB0"/>
    <w:rsid w:val="007372C9"/>
    <w:rsid w:val="00737799"/>
    <w:rsid w:val="00737E16"/>
    <w:rsid w:val="00740826"/>
    <w:rsid w:val="00742E33"/>
    <w:rsid w:val="00742E36"/>
    <w:rsid w:val="00743F08"/>
    <w:rsid w:val="007447E9"/>
    <w:rsid w:val="007462B2"/>
    <w:rsid w:val="00746D71"/>
    <w:rsid w:val="00747465"/>
    <w:rsid w:val="00750C22"/>
    <w:rsid w:val="00751008"/>
    <w:rsid w:val="00751441"/>
    <w:rsid w:val="007518E3"/>
    <w:rsid w:val="00752161"/>
    <w:rsid w:val="007531D0"/>
    <w:rsid w:val="00753EA6"/>
    <w:rsid w:val="00756B14"/>
    <w:rsid w:val="00756B58"/>
    <w:rsid w:val="00756B6E"/>
    <w:rsid w:val="00756C1D"/>
    <w:rsid w:val="00756C62"/>
    <w:rsid w:val="00757923"/>
    <w:rsid w:val="00760037"/>
    <w:rsid w:val="00761452"/>
    <w:rsid w:val="00761E28"/>
    <w:rsid w:val="00762EE2"/>
    <w:rsid w:val="007644DA"/>
    <w:rsid w:val="00764BEF"/>
    <w:rsid w:val="00764D81"/>
    <w:rsid w:val="00765021"/>
    <w:rsid w:val="007655E5"/>
    <w:rsid w:val="0076598C"/>
    <w:rsid w:val="007662A9"/>
    <w:rsid w:val="007664B8"/>
    <w:rsid w:val="00766758"/>
    <w:rsid w:val="007676A6"/>
    <w:rsid w:val="00767C2C"/>
    <w:rsid w:val="00770E20"/>
    <w:rsid w:val="00770F7A"/>
    <w:rsid w:val="00772855"/>
    <w:rsid w:val="00776C7F"/>
    <w:rsid w:val="007775CE"/>
    <w:rsid w:val="0078076C"/>
    <w:rsid w:val="007814AD"/>
    <w:rsid w:val="00781B17"/>
    <w:rsid w:val="00781BFB"/>
    <w:rsid w:val="0078337D"/>
    <w:rsid w:val="0078414F"/>
    <w:rsid w:val="0078426F"/>
    <w:rsid w:val="00784939"/>
    <w:rsid w:val="00784A27"/>
    <w:rsid w:val="007857AC"/>
    <w:rsid w:val="0078787E"/>
    <w:rsid w:val="007900A3"/>
    <w:rsid w:val="00790BAE"/>
    <w:rsid w:val="00790E2A"/>
    <w:rsid w:val="00792F4D"/>
    <w:rsid w:val="00793282"/>
    <w:rsid w:val="00793E91"/>
    <w:rsid w:val="00794260"/>
    <w:rsid w:val="0079535C"/>
    <w:rsid w:val="00795A68"/>
    <w:rsid w:val="007961B6"/>
    <w:rsid w:val="00796312"/>
    <w:rsid w:val="007A0EDA"/>
    <w:rsid w:val="007A1623"/>
    <w:rsid w:val="007A1FDC"/>
    <w:rsid w:val="007A238D"/>
    <w:rsid w:val="007A412C"/>
    <w:rsid w:val="007A4495"/>
    <w:rsid w:val="007A6A8F"/>
    <w:rsid w:val="007A7416"/>
    <w:rsid w:val="007A7DBC"/>
    <w:rsid w:val="007B0C4B"/>
    <w:rsid w:val="007B0D00"/>
    <w:rsid w:val="007B1100"/>
    <w:rsid w:val="007B1B46"/>
    <w:rsid w:val="007B1DC1"/>
    <w:rsid w:val="007B1E4A"/>
    <w:rsid w:val="007B29C0"/>
    <w:rsid w:val="007B3A34"/>
    <w:rsid w:val="007B3BD2"/>
    <w:rsid w:val="007B5088"/>
    <w:rsid w:val="007B51C0"/>
    <w:rsid w:val="007B571B"/>
    <w:rsid w:val="007B68E5"/>
    <w:rsid w:val="007B7B55"/>
    <w:rsid w:val="007B7B81"/>
    <w:rsid w:val="007C035E"/>
    <w:rsid w:val="007C16F5"/>
    <w:rsid w:val="007C35E5"/>
    <w:rsid w:val="007C3809"/>
    <w:rsid w:val="007C4FDD"/>
    <w:rsid w:val="007C5824"/>
    <w:rsid w:val="007C6A8A"/>
    <w:rsid w:val="007D0710"/>
    <w:rsid w:val="007D08A9"/>
    <w:rsid w:val="007D168F"/>
    <w:rsid w:val="007D2FDA"/>
    <w:rsid w:val="007D3A42"/>
    <w:rsid w:val="007D4268"/>
    <w:rsid w:val="007E0286"/>
    <w:rsid w:val="007E0555"/>
    <w:rsid w:val="007E1300"/>
    <w:rsid w:val="007E22F7"/>
    <w:rsid w:val="007E26DE"/>
    <w:rsid w:val="007E2ADF"/>
    <w:rsid w:val="007E2C1B"/>
    <w:rsid w:val="007E40FF"/>
    <w:rsid w:val="007E44B7"/>
    <w:rsid w:val="007E48A9"/>
    <w:rsid w:val="007E4B5C"/>
    <w:rsid w:val="007E562D"/>
    <w:rsid w:val="007E68C3"/>
    <w:rsid w:val="007E6D17"/>
    <w:rsid w:val="007E79E2"/>
    <w:rsid w:val="007E7F6A"/>
    <w:rsid w:val="007F0A43"/>
    <w:rsid w:val="007F10FF"/>
    <w:rsid w:val="007F16C1"/>
    <w:rsid w:val="007F1AF8"/>
    <w:rsid w:val="007F21FF"/>
    <w:rsid w:val="007F4AAC"/>
    <w:rsid w:val="007F5DFB"/>
    <w:rsid w:val="007F6C8D"/>
    <w:rsid w:val="007F7550"/>
    <w:rsid w:val="007F7801"/>
    <w:rsid w:val="007F7E17"/>
    <w:rsid w:val="00801BC5"/>
    <w:rsid w:val="00802433"/>
    <w:rsid w:val="00803D4A"/>
    <w:rsid w:val="00803F03"/>
    <w:rsid w:val="00804002"/>
    <w:rsid w:val="00805940"/>
    <w:rsid w:val="008074B5"/>
    <w:rsid w:val="00810833"/>
    <w:rsid w:val="008108CA"/>
    <w:rsid w:val="00810E88"/>
    <w:rsid w:val="0081180C"/>
    <w:rsid w:val="00811B98"/>
    <w:rsid w:val="00811E9E"/>
    <w:rsid w:val="00812118"/>
    <w:rsid w:val="0081212E"/>
    <w:rsid w:val="00812EA7"/>
    <w:rsid w:val="00814F64"/>
    <w:rsid w:val="00816564"/>
    <w:rsid w:val="00817D60"/>
    <w:rsid w:val="00820142"/>
    <w:rsid w:val="00821000"/>
    <w:rsid w:val="00822C9E"/>
    <w:rsid w:val="00823E5B"/>
    <w:rsid w:val="00824493"/>
    <w:rsid w:val="00824E1A"/>
    <w:rsid w:val="008268CD"/>
    <w:rsid w:val="008270D4"/>
    <w:rsid w:val="008271FA"/>
    <w:rsid w:val="00827787"/>
    <w:rsid w:val="008309BB"/>
    <w:rsid w:val="00830E61"/>
    <w:rsid w:val="00830F49"/>
    <w:rsid w:val="00832B0B"/>
    <w:rsid w:val="00834A6B"/>
    <w:rsid w:val="00834A92"/>
    <w:rsid w:val="008357DF"/>
    <w:rsid w:val="00836953"/>
    <w:rsid w:val="00836F24"/>
    <w:rsid w:val="0083720A"/>
    <w:rsid w:val="00837E99"/>
    <w:rsid w:val="008416A9"/>
    <w:rsid w:val="008419E3"/>
    <w:rsid w:val="008427C2"/>
    <w:rsid w:val="00842A35"/>
    <w:rsid w:val="008439EF"/>
    <w:rsid w:val="00844C15"/>
    <w:rsid w:val="00844E5F"/>
    <w:rsid w:val="00845786"/>
    <w:rsid w:val="00846425"/>
    <w:rsid w:val="008477DA"/>
    <w:rsid w:val="00847806"/>
    <w:rsid w:val="00847857"/>
    <w:rsid w:val="00850472"/>
    <w:rsid w:val="00850DBF"/>
    <w:rsid w:val="00852308"/>
    <w:rsid w:val="008536B7"/>
    <w:rsid w:val="00853E8A"/>
    <w:rsid w:val="008547CF"/>
    <w:rsid w:val="00854C3E"/>
    <w:rsid w:val="00855CA6"/>
    <w:rsid w:val="00856878"/>
    <w:rsid w:val="008575DA"/>
    <w:rsid w:val="00862314"/>
    <w:rsid w:val="008626ED"/>
    <w:rsid w:val="008627F9"/>
    <w:rsid w:val="0086477D"/>
    <w:rsid w:val="00864A61"/>
    <w:rsid w:val="00864DA1"/>
    <w:rsid w:val="00864E2B"/>
    <w:rsid w:val="00865E32"/>
    <w:rsid w:val="008667BD"/>
    <w:rsid w:val="00866B46"/>
    <w:rsid w:val="00870053"/>
    <w:rsid w:val="00870D12"/>
    <w:rsid w:val="00871A30"/>
    <w:rsid w:val="00872DA7"/>
    <w:rsid w:val="00874B72"/>
    <w:rsid w:val="00875007"/>
    <w:rsid w:val="0087541A"/>
    <w:rsid w:val="00875E10"/>
    <w:rsid w:val="00877797"/>
    <w:rsid w:val="00877820"/>
    <w:rsid w:val="0087790D"/>
    <w:rsid w:val="008801FC"/>
    <w:rsid w:val="00881625"/>
    <w:rsid w:val="00881838"/>
    <w:rsid w:val="00881D33"/>
    <w:rsid w:val="008833A5"/>
    <w:rsid w:val="00883698"/>
    <w:rsid w:val="00885D87"/>
    <w:rsid w:val="00886D45"/>
    <w:rsid w:val="00887285"/>
    <w:rsid w:val="008919B9"/>
    <w:rsid w:val="00891CE3"/>
    <w:rsid w:val="008935F7"/>
    <w:rsid w:val="00894449"/>
    <w:rsid w:val="0089444A"/>
    <w:rsid w:val="008946C5"/>
    <w:rsid w:val="00896061"/>
    <w:rsid w:val="008967EE"/>
    <w:rsid w:val="0089749F"/>
    <w:rsid w:val="00897570"/>
    <w:rsid w:val="008976A2"/>
    <w:rsid w:val="00897B87"/>
    <w:rsid w:val="00897E7E"/>
    <w:rsid w:val="008A0D01"/>
    <w:rsid w:val="008A1A0D"/>
    <w:rsid w:val="008A1DBB"/>
    <w:rsid w:val="008A289D"/>
    <w:rsid w:val="008A39D7"/>
    <w:rsid w:val="008A3F83"/>
    <w:rsid w:val="008A4480"/>
    <w:rsid w:val="008A4ADF"/>
    <w:rsid w:val="008A4AEB"/>
    <w:rsid w:val="008A51C9"/>
    <w:rsid w:val="008A61AD"/>
    <w:rsid w:val="008A6320"/>
    <w:rsid w:val="008A6E7A"/>
    <w:rsid w:val="008A7531"/>
    <w:rsid w:val="008A7D8C"/>
    <w:rsid w:val="008B1855"/>
    <w:rsid w:val="008B1EB3"/>
    <w:rsid w:val="008B3D0D"/>
    <w:rsid w:val="008B41F4"/>
    <w:rsid w:val="008B44C4"/>
    <w:rsid w:val="008B4FB9"/>
    <w:rsid w:val="008B564C"/>
    <w:rsid w:val="008B5800"/>
    <w:rsid w:val="008B6205"/>
    <w:rsid w:val="008C0741"/>
    <w:rsid w:val="008C1FD3"/>
    <w:rsid w:val="008C22EC"/>
    <w:rsid w:val="008C32A3"/>
    <w:rsid w:val="008C49BE"/>
    <w:rsid w:val="008C665F"/>
    <w:rsid w:val="008C757C"/>
    <w:rsid w:val="008C7A8D"/>
    <w:rsid w:val="008C7DFD"/>
    <w:rsid w:val="008C7F84"/>
    <w:rsid w:val="008D0D96"/>
    <w:rsid w:val="008D0E7E"/>
    <w:rsid w:val="008D31F6"/>
    <w:rsid w:val="008D36F0"/>
    <w:rsid w:val="008D4C5A"/>
    <w:rsid w:val="008D68E0"/>
    <w:rsid w:val="008E0200"/>
    <w:rsid w:val="008E030E"/>
    <w:rsid w:val="008E28BB"/>
    <w:rsid w:val="008E3485"/>
    <w:rsid w:val="008E4B38"/>
    <w:rsid w:val="008E5807"/>
    <w:rsid w:val="008E7910"/>
    <w:rsid w:val="008E7A4A"/>
    <w:rsid w:val="008E7E90"/>
    <w:rsid w:val="008F13F5"/>
    <w:rsid w:val="008F1C1D"/>
    <w:rsid w:val="008F2316"/>
    <w:rsid w:val="008F46E3"/>
    <w:rsid w:val="008F4B0C"/>
    <w:rsid w:val="008F51C9"/>
    <w:rsid w:val="008F538B"/>
    <w:rsid w:val="008F57C8"/>
    <w:rsid w:val="008F606F"/>
    <w:rsid w:val="008F6E8E"/>
    <w:rsid w:val="008F74BA"/>
    <w:rsid w:val="008F7C13"/>
    <w:rsid w:val="00901353"/>
    <w:rsid w:val="0090158B"/>
    <w:rsid w:val="009018B5"/>
    <w:rsid w:val="009023F9"/>
    <w:rsid w:val="00903619"/>
    <w:rsid w:val="0090434A"/>
    <w:rsid w:val="00904FBD"/>
    <w:rsid w:val="009065B5"/>
    <w:rsid w:val="00907651"/>
    <w:rsid w:val="00911213"/>
    <w:rsid w:val="00913851"/>
    <w:rsid w:val="00913F6C"/>
    <w:rsid w:val="0091401D"/>
    <w:rsid w:val="009144B0"/>
    <w:rsid w:val="00915D2E"/>
    <w:rsid w:val="00916911"/>
    <w:rsid w:val="009172CE"/>
    <w:rsid w:val="00921E40"/>
    <w:rsid w:val="0092297F"/>
    <w:rsid w:val="009238FC"/>
    <w:rsid w:val="00923E57"/>
    <w:rsid w:val="00924471"/>
    <w:rsid w:val="00924955"/>
    <w:rsid w:val="009256F5"/>
    <w:rsid w:val="009278F3"/>
    <w:rsid w:val="0093016D"/>
    <w:rsid w:val="00931966"/>
    <w:rsid w:val="00931E07"/>
    <w:rsid w:val="00932602"/>
    <w:rsid w:val="00932B81"/>
    <w:rsid w:val="0093348E"/>
    <w:rsid w:val="00933CBB"/>
    <w:rsid w:val="00934DCE"/>
    <w:rsid w:val="00935BAE"/>
    <w:rsid w:val="00935F45"/>
    <w:rsid w:val="00936615"/>
    <w:rsid w:val="0093687F"/>
    <w:rsid w:val="00937692"/>
    <w:rsid w:val="00940856"/>
    <w:rsid w:val="00940C2A"/>
    <w:rsid w:val="00940F01"/>
    <w:rsid w:val="009412C4"/>
    <w:rsid w:val="00941ED0"/>
    <w:rsid w:val="00943BFE"/>
    <w:rsid w:val="00944116"/>
    <w:rsid w:val="00944FBD"/>
    <w:rsid w:val="009458D7"/>
    <w:rsid w:val="00947072"/>
    <w:rsid w:val="0094717B"/>
    <w:rsid w:val="00947498"/>
    <w:rsid w:val="00947976"/>
    <w:rsid w:val="00947CC7"/>
    <w:rsid w:val="00950ABB"/>
    <w:rsid w:val="00951652"/>
    <w:rsid w:val="009520C6"/>
    <w:rsid w:val="00952576"/>
    <w:rsid w:val="009541CF"/>
    <w:rsid w:val="0095550B"/>
    <w:rsid w:val="00955C9E"/>
    <w:rsid w:val="0095630D"/>
    <w:rsid w:val="009568BA"/>
    <w:rsid w:val="009568EE"/>
    <w:rsid w:val="00961D14"/>
    <w:rsid w:val="0096270E"/>
    <w:rsid w:val="00963634"/>
    <w:rsid w:val="00963B99"/>
    <w:rsid w:val="009640B6"/>
    <w:rsid w:val="0096430F"/>
    <w:rsid w:val="00964D1B"/>
    <w:rsid w:val="00964F5C"/>
    <w:rsid w:val="009651D8"/>
    <w:rsid w:val="00965C91"/>
    <w:rsid w:val="00966342"/>
    <w:rsid w:val="009663D2"/>
    <w:rsid w:val="009669E0"/>
    <w:rsid w:val="00966C87"/>
    <w:rsid w:val="00966D8C"/>
    <w:rsid w:val="00967433"/>
    <w:rsid w:val="0097007F"/>
    <w:rsid w:val="00970238"/>
    <w:rsid w:val="00970D3E"/>
    <w:rsid w:val="009714C6"/>
    <w:rsid w:val="0097243C"/>
    <w:rsid w:val="009725AE"/>
    <w:rsid w:val="00973764"/>
    <w:rsid w:val="0097382D"/>
    <w:rsid w:val="00973D89"/>
    <w:rsid w:val="00975648"/>
    <w:rsid w:val="0097597F"/>
    <w:rsid w:val="00975C1D"/>
    <w:rsid w:val="0097654B"/>
    <w:rsid w:val="009805C5"/>
    <w:rsid w:val="00980D63"/>
    <w:rsid w:val="00981A04"/>
    <w:rsid w:val="00981CF6"/>
    <w:rsid w:val="00981DD6"/>
    <w:rsid w:val="009821E6"/>
    <w:rsid w:val="009822CB"/>
    <w:rsid w:val="00982881"/>
    <w:rsid w:val="00982E19"/>
    <w:rsid w:val="009838B7"/>
    <w:rsid w:val="009847E3"/>
    <w:rsid w:val="00984A16"/>
    <w:rsid w:val="00985C08"/>
    <w:rsid w:val="00986AB1"/>
    <w:rsid w:val="00986BFB"/>
    <w:rsid w:val="00986CFA"/>
    <w:rsid w:val="00986DB8"/>
    <w:rsid w:val="009874D1"/>
    <w:rsid w:val="00990964"/>
    <w:rsid w:val="009918A7"/>
    <w:rsid w:val="009918BF"/>
    <w:rsid w:val="00992ABB"/>
    <w:rsid w:val="0099382C"/>
    <w:rsid w:val="00995F15"/>
    <w:rsid w:val="009961A3"/>
    <w:rsid w:val="009973F7"/>
    <w:rsid w:val="00997539"/>
    <w:rsid w:val="009A204A"/>
    <w:rsid w:val="009A2F48"/>
    <w:rsid w:val="009A3393"/>
    <w:rsid w:val="009A6AEB"/>
    <w:rsid w:val="009A702D"/>
    <w:rsid w:val="009A7610"/>
    <w:rsid w:val="009B14CC"/>
    <w:rsid w:val="009B49B6"/>
    <w:rsid w:val="009B4A8C"/>
    <w:rsid w:val="009B5E05"/>
    <w:rsid w:val="009B64E4"/>
    <w:rsid w:val="009B7316"/>
    <w:rsid w:val="009C0686"/>
    <w:rsid w:val="009C06FE"/>
    <w:rsid w:val="009C2A46"/>
    <w:rsid w:val="009C31A2"/>
    <w:rsid w:val="009C70AB"/>
    <w:rsid w:val="009C7AD0"/>
    <w:rsid w:val="009D0408"/>
    <w:rsid w:val="009D0876"/>
    <w:rsid w:val="009D1564"/>
    <w:rsid w:val="009D1B9F"/>
    <w:rsid w:val="009D1E6B"/>
    <w:rsid w:val="009D2749"/>
    <w:rsid w:val="009D2AFA"/>
    <w:rsid w:val="009D31A0"/>
    <w:rsid w:val="009D4560"/>
    <w:rsid w:val="009D6046"/>
    <w:rsid w:val="009D6187"/>
    <w:rsid w:val="009D640B"/>
    <w:rsid w:val="009E015A"/>
    <w:rsid w:val="009E194C"/>
    <w:rsid w:val="009E3120"/>
    <w:rsid w:val="009E3DFF"/>
    <w:rsid w:val="009E5AC1"/>
    <w:rsid w:val="009E753F"/>
    <w:rsid w:val="009E7580"/>
    <w:rsid w:val="009E7974"/>
    <w:rsid w:val="009E7BC6"/>
    <w:rsid w:val="009F0554"/>
    <w:rsid w:val="009F0A80"/>
    <w:rsid w:val="009F0F14"/>
    <w:rsid w:val="009F1264"/>
    <w:rsid w:val="009F2B2B"/>
    <w:rsid w:val="009F2E03"/>
    <w:rsid w:val="009F31E1"/>
    <w:rsid w:val="009F4D1C"/>
    <w:rsid w:val="009F587D"/>
    <w:rsid w:val="009F603F"/>
    <w:rsid w:val="009F60BC"/>
    <w:rsid w:val="009F66AE"/>
    <w:rsid w:val="00A00229"/>
    <w:rsid w:val="00A01351"/>
    <w:rsid w:val="00A019F9"/>
    <w:rsid w:val="00A03469"/>
    <w:rsid w:val="00A03DF8"/>
    <w:rsid w:val="00A044FC"/>
    <w:rsid w:val="00A045EE"/>
    <w:rsid w:val="00A04847"/>
    <w:rsid w:val="00A06927"/>
    <w:rsid w:val="00A06A97"/>
    <w:rsid w:val="00A109A3"/>
    <w:rsid w:val="00A11F5D"/>
    <w:rsid w:val="00A123C1"/>
    <w:rsid w:val="00A1324C"/>
    <w:rsid w:val="00A13462"/>
    <w:rsid w:val="00A137F9"/>
    <w:rsid w:val="00A13994"/>
    <w:rsid w:val="00A14482"/>
    <w:rsid w:val="00A14707"/>
    <w:rsid w:val="00A14AB3"/>
    <w:rsid w:val="00A14DF0"/>
    <w:rsid w:val="00A14E57"/>
    <w:rsid w:val="00A173C5"/>
    <w:rsid w:val="00A17AA1"/>
    <w:rsid w:val="00A20F95"/>
    <w:rsid w:val="00A21066"/>
    <w:rsid w:val="00A21C56"/>
    <w:rsid w:val="00A22379"/>
    <w:rsid w:val="00A264B6"/>
    <w:rsid w:val="00A27A72"/>
    <w:rsid w:val="00A27B5E"/>
    <w:rsid w:val="00A303AC"/>
    <w:rsid w:val="00A32123"/>
    <w:rsid w:val="00A32738"/>
    <w:rsid w:val="00A32854"/>
    <w:rsid w:val="00A339CC"/>
    <w:rsid w:val="00A3469C"/>
    <w:rsid w:val="00A34ED0"/>
    <w:rsid w:val="00A34F5C"/>
    <w:rsid w:val="00A359C3"/>
    <w:rsid w:val="00A36582"/>
    <w:rsid w:val="00A36714"/>
    <w:rsid w:val="00A37CE4"/>
    <w:rsid w:val="00A37EEE"/>
    <w:rsid w:val="00A41A0D"/>
    <w:rsid w:val="00A41B7A"/>
    <w:rsid w:val="00A427DA"/>
    <w:rsid w:val="00A42DCB"/>
    <w:rsid w:val="00A430BE"/>
    <w:rsid w:val="00A435F5"/>
    <w:rsid w:val="00A43623"/>
    <w:rsid w:val="00A43720"/>
    <w:rsid w:val="00A4392B"/>
    <w:rsid w:val="00A4537A"/>
    <w:rsid w:val="00A4586B"/>
    <w:rsid w:val="00A46A50"/>
    <w:rsid w:val="00A512CB"/>
    <w:rsid w:val="00A51805"/>
    <w:rsid w:val="00A51F35"/>
    <w:rsid w:val="00A52384"/>
    <w:rsid w:val="00A5309B"/>
    <w:rsid w:val="00A554CB"/>
    <w:rsid w:val="00A55B8D"/>
    <w:rsid w:val="00A55D6D"/>
    <w:rsid w:val="00A57055"/>
    <w:rsid w:val="00A579C6"/>
    <w:rsid w:val="00A6093F"/>
    <w:rsid w:val="00A60C71"/>
    <w:rsid w:val="00A61D85"/>
    <w:rsid w:val="00A623E5"/>
    <w:rsid w:val="00A62996"/>
    <w:rsid w:val="00A629FF"/>
    <w:rsid w:val="00A62B4D"/>
    <w:rsid w:val="00A62FD7"/>
    <w:rsid w:val="00A639B8"/>
    <w:rsid w:val="00A63E0C"/>
    <w:rsid w:val="00A63E9E"/>
    <w:rsid w:val="00A64F3F"/>
    <w:rsid w:val="00A652FE"/>
    <w:rsid w:val="00A65486"/>
    <w:rsid w:val="00A65AE4"/>
    <w:rsid w:val="00A65CD6"/>
    <w:rsid w:val="00A66593"/>
    <w:rsid w:val="00A6686E"/>
    <w:rsid w:val="00A67689"/>
    <w:rsid w:val="00A67B93"/>
    <w:rsid w:val="00A70545"/>
    <w:rsid w:val="00A70F7C"/>
    <w:rsid w:val="00A72648"/>
    <w:rsid w:val="00A72A06"/>
    <w:rsid w:val="00A73222"/>
    <w:rsid w:val="00A740B5"/>
    <w:rsid w:val="00A74E92"/>
    <w:rsid w:val="00A7508E"/>
    <w:rsid w:val="00A77BAC"/>
    <w:rsid w:val="00A8074E"/>
    <w:rsid w:val="00A807FA"/>
    <w:rsid w:val="00A82026"/>
    <w:rsid w:val="00A82DD4"/>
    <w:rsid w:val="00A83161"/>
    <w:rsid w:val="00A83843"/>
    <w:rsid w:val="00A84B02"/>
    <w:rsid w:val="00A8512A"/>
    <w:rsid w:val="00A85356"/>
    <w:rsid w:val="00A85AF4"/>
    <w:rsid w:val="00A8681F"/>
    <w:rsid w:val="00A86A9B"/>
    <w:rsid w:val="00A86C75"/>
    <w:rsid w:val="00A872C2"/>
    <w:rsid w:val="00A876DC"/>
    <w:rsid w:val="00A87E29"/>
    <w:rsid w:val="00A90A49"/>
    <w:rsid w:val="00A90D36"/>
    <w:rsid w:val="00A919DD"/>
    <w:rsid w:val="00A91B72"/>
    <w:rsid w:val="00A92991"/>
    <w:rsid w:val="00A930B7"/>
    <w:rsid w:val="00A94F29"/>
    <w:rsid w:val="00A95756"/>
    <w:rsid w:val="00A963CC"/>
    <w:rsid w:val="00A96ECB"/>
    <w:rsid w:val="00A97A05"/>
    <w:rsid w:val="00A97CB0"/>
    <w:rsid w:val="00AA08D9"/>
    <w:rsid w:val="00AA10FE"/>
    <w:rsid w:val="00AA13A5"/>
    <w:rsid w:val="00AA13BA"/>
    <w:rsid w:val="00AA38CC"/>
    <w:rsid w:val="00AA5503"/>
    <w:rsid w:val="00AA573C"/>
    <w:rsid w:val="00AA5AF3"/>
    <w:rsid w:val="00AA6845"/>
    <w:rsid w:val="00AA6D0A"/>
    <w:rsid w:val="00AA79E9"/>
    <w:rsid w:val="00AA7A2A"/>
    <w:rsid w:val="00AB0526"/>
    <w:rsid w:val="00AB0E9C"/>
    <w:rsid w:val="00AB1438"/>
    <w:rsid w:val="00AB24F2"/>
    <w:rsid w:val="00AB2ED2"/>
    <w:rsid w:val="00AB3DF5"/>
    <w:rsid w:val="00AB456D"/>
    <w:rsid w:val="00AB5BD2"/>
    <w:rsid w:val="00AB601C"/>
    <w:rsid w:val="00AB66D4"/>
    <w:rsid w:val="00AB6F6C"/>
    <w:rsid w:val="00AB708A"/>
    <w:rsid w:val="00AB7B1B"/>
    <w:rsid w:val="00AC04B4"/>
    <w:rsid w:val="00AC0784"/>
    <w:rsid w:val="00AC0889"/>
    <w:rsid w:val="00AC0A48"/>
    <w:rsid w:val="00AC0BD8"/>
    <w:rsid w:val="00AC2B3B"/>
    <w:rsid w:val="00AC32CE"/>
    <w:rsid w:val="00AC3844"/>
    <w:rsid w:val="00AC4049"/>
    <w:rsid w:val="00AC466B"/>
    <w:rsid w:val="00AC467E"/>
    <w:rsid w:val="00AC503A"/>
    <w:rsid w:val="00AC52C9"/>
    <w:rsid w:val="00AC5357"/>
    <w:rsid w:val="00AC5C9D"/>
    <w:rsid w:val="00AD01FA"/>
    <w:rsid w:val="00AD1469"/>
    <w:rsid w:val="00AD216A"/>
    <w:rsid w:val="00AD21C0"/>
    <w:rsid w:val="00AD38CA"/>
    <w:rsid w:val="00AD4186"/>
    <w:rsid w:val="00AD5324"/>
    <w:rsid w:val="00AD64E8"/>
    <w:rsid w:val="00AD79FA"/>
    <w:rsid w:val="00AE13E3"/>
    <w:rsid w:val="00AE233A"/>
    <w:rsid w:val="00AE259A"/>
    <w:rsid w:val="00AE2606"/>
    <w:rsid w:val="00AE2BBB"/>
    <w:rsid w:val="00AE3618"/>
    <w:rsid w:val="00AE6121"/>
    <w:rsid w:val="00AE639F"/>
    <w:rsid w:val="00AE6428"/>
    <w:rsid w:val="00AE72D4"/>
    <w:rsid w:val="00AE79FB"/>
    <w:rsid w:val="00AF00B6"/>
    <w:rsid w:val="00AF1703"/>
    <w:rsid w:val="00AF1CCA"/>
    <w:rsid w:val="00AF33D1"/>
    <w:rsid w:val="00AF35ED"/>
    <w:rsid w:val="00AF3D27"/>
    <w:rsid w:val="00AF4D82"/>
    <w:rsid w:val="00AF619B"/>
    <w:rsid w:val="00AF62DB"/>
    <w:rsid w:val="00AF6B97"/>
    <w:rsid w:val="00AF6F8B"/>
    <w:rsid w:val="00AF7194"/>
    <w:rsid w:val="00AF7841"/>
    <w:rsid w:val="00B00F00"/>
    <w:rsid w:val="00B00F8D"/>
    <w:rsid w:val="00B02039"/>
    <w:rsid w:val="00B02075"/>
    <w:rsid w:val="00B0229A"/>
    <w:rsid w:val="00B02554"/>
    <w:rsid w:val="00B027D2"/>
    <w:rsid w:val="00B02FE9"/>
    <w:rsid w:val="00B030CF"/>
    <w:rsid w:val="00B0388B"/>
    <w:rsid w:val="00B05722"/>
    <w:rsid w:val="00B05994"/>
    <w:rsid w:val="00B0621A"/>
    <w:rsid w:val="00B07217"/>
    <w:rsid w:val="00B07229"/>
    <w:rsid w:val="00B0794A"/>
    <w:rsid w:val="00B11971"/>
    <w:rsid w:val="00B124C4"/>
    <w:rsid w:val="00B1588E"/>
    <w:rsid w:val="00B15E6B"/>
    <w:rsid w:val="00B1654F"/>
    <w:rsid w:val="00B1699C"/>
    <w:rsid w:val="00B17812"/>
    <w:rsid w:val="00B17A2E"/>
    <w:rsid w:val="00B17FA7"/>
    <w:rsid w:val="00B20375"/>
    <w:rsid w:val="00B2229D"/>
    <w:rsid w:val="00B22AFF"/>
    <w:rsid w:val="00B22E05"/>
    <w:rsid w:val="00B23969"/>
    <w:rsid w:val="00B25372"/>
    <w:rsid w:val="00B257CA"/>
    <w:rsid w:val="00B303EE"/>
    <w:rsid w:val="00B30547"/>
    <w:rsid w:val="00B30E57"/>
    <w:rsid w:val="00B32512"/>
    <w:rsid w:val="00B359A6"/>
    <w:rsid w:val="00B36853"/>
    <w:rsid w:val="00B373B3"/>
    <w:rsid w:val="00B37941"/>
    <w:rsid w:val="00B407EE"/>
    <w:rsid w:val="00B40BAB"/>
    <w:rsid w:val="00B429A9"/>
    <w:rsid w:val="00B434A6"/>
    <w:rsid w:val="00B4386B"/>
    <w:rsid w:val="00B440F3"/>
    <w:rsid w:val="00B44389"/>
    <w:rsid w:val="00B44767"/>
    <w:rsid w:val="00B45E3E"/>
    <w:rsid w:val="00B46DC0"/>
    <w:rsid w:val="00B47234"/>
    <w:rsid w:val="00B476E9"/>
    <w:rsid w:val="00B47F9A"/>
    <w:rsid w:val="00B5012E"/>
    <w:rsid w:val="00B51208"/>
    <w:rsid w:val="00B51849"/>
    <w:rsid w:val="00B524CA"/>
    <w:rsid w:val="00B528A3"/>
    <w:rsid w:val="00B528D1"/>
    <w:rsid w:val="00B52B0E"/>
    <w:rsid w:val="00B53304"/>
    <w:rsid w:val="00B540A0"/>
    <w:rsid w:val="00B55096"/>
    <w:rsid w:val="00B55660"/>
    <w:rsid w:val="00B558A4"/>
    <w:rsid w:val="00B56366"/>
    <w:rsid w:val="00B57690"/>
    <w:rsid w:val="00B57AE3"/>
    <w:rsid w:val="00B60437"/>
    <w:rsid w:val="00B60A12"/>
    <w:rsid w:val="00B61208"/>
    <w:rsid w:val="00B6175B"/>
    <w:rsid w:val="00B61F64"/>
    <w:rsid w:val="00B63F14"/>
    <w:rsid w:val="00B64B54"/>
    <w:rsid w:val="00B64F56"/>
    <w:rsid w:val="00B66612"/>
    <w:rsid w:val="00B6698B"/>
    <w:rsid w:val="00B67B09"/>
    <w:rsid w:val="00B702A7"/>
    <w:rsid w:val="00B72040"/>
    <w:rsid w:val="00B723B3"/>
    <w:rsid w:val="00B72874"/>
    <w:rsid w:val="00B72B82"/>
    <w:rsid w:val="00B733ED"/>
    <w:rsid w:val="00B744F5"/>
    <w:rsid w:val="00B75747"/>
    <w:rsid w:val="00B7749C"/>
    <w:rsid w:val="00B80E8A"/>
    <w:rsid w:val="00B8177A"/>
    <w:rsid w:val="00B82A14"/>
    <w:rsid w:val="00B82CA5"/>
    <w:rsid w:val="00B841C6"/>
    <w:rsid w:val="00B84454"/>
    <w:rsid w:val="00B844A8"/>
    <w:rsid w:val="00B845F7"/>
    <w:rsid w:val="00B84E63"/>
    <w:rsid w:val="00B84EFD"/>
    <w:rsid w:val="00B86D17"/>
    <w:rsid w:val="00B87420"/>
    <w:rsid w:val="00B87C2C"/>
    <w:rsid w:val="00B90053"/>
    <w:rsid w:val="00B91C2B"/>
    <w:rsid w:val="00B923D3"/>
    <w:rsid w:val="00B931B4"/>
    <w:rsid w:val="00B935B1"/>
    <w:rsid w:val="00B93ABC"/>
    <w:rsid w:val="00B9473C"/>
    <w:rsid w:val="00B94EA3"/>
    <w:rsid w:val="00B95315"/>
    <w:rsid w:val="00B959CC"/>
    <w:rsid w:val="00B95F60"/>
    <w:rsid w:val="00BA1C84"/>
    <w:rsid w:val="00BA2CFF"/>
    <w:rsid w:val="00BA2EC7"/>
    <w:rsid w:val="00BA30B0"/>
    <w:rsid w:val="00BA49BD"/>
    <w:rsid w:val="00BA5C15"/>
    <w:rsid w:val="00BA6986"/>
    <w:rsid w:val="00BA6B1C"/>
    <w:rsid w:val="00BB02B4"/>
    <w:rsid w:val="00BB186A"/>
    <w:rsid w:val="00BB19CF"/>
    <w:rsid w:val="00BB1EF2"/>
    <w:rsid w:val="00BB230C"/>
    <w:rsid w:val="00BB2B84"/>
    <w:rsid w:val="00BB2B8C"/>
    <w:rsid w:val="00BB2E15"/>
    <w:rsid w:val="00BB365C"/>
    <w:rsid w:val="00BB3760"/>
    <w:rsid w:val="00BB43C7"/>
    <w:rsid w:val="00BB4A91"/>
    <w:rsid w:val="00BB5273"/>
    <w:rsid w:val="00BB6645"/>
    <w:rsid w:val="00BB6729"/>
    <w:rsid w:val="00BB7F50"/>
    <w:rsid w:val="00BC0837"/>
    <w:rsid w:val="00BC27EC"/>
    <w:rsid w:val="00BC29AB"/>
    <w:rsid w:val="00BC3047"/>
    <w:rsid w:val="00BC32FF"/>
    <w:rsid w:val="00BC35AB"/>
    <w:rsid w:val="00BC5AA8"/>
    <w:rsid w:val="00BC5CFD"/>
    <w:rsid w:val="00BC6156"/>
    <w:rsid w:val="00BC6AE7"/>
    <w:rsid w:val="00BC741A"/>
    <w:rsid w:val="00BD0212"/>
    <w:rsid w:val="00BD0EBA"/>
    <w:rsid w:val="00BD158C"/>
    <w:rsid w:val="00BD15E4"/>
    <w:rsid w:val="00BD3442"/>
    <w:rsid w:val="00BD382E"/>
    <w:rsid w:val="00BD3BD4"/>
    <w:rsid w:val="00BD3D9A"/>
    <w:rsid w:val="00BD430C"/>
    <w:rsid w:val="00BD45AA"/>
    <w:rsid w:val="00BD5D91"/>
    <w:rsid w:val="00BD63AC"/>
    <w:rsid w:val="00BD78EE"/>
    <w:rsid w:val="00BD7B04"/>
    <w:rsid w:val="00BE0179"/>
    <w:rsid w:val="00BE06DA"/>
    <w:rsid w:val="00BE14ED"/>
    <w:rsid w:val="00BE2A15"/>
    <w:rsid w:val="00BE5551"/>
    <w:rsid w:val="00BE56E9"/>
    <w:rsid w:val="00BE6274"/>
    <w:rsid w:val="00BE661D"/>
    <w:rsid w:val="00BE7450"/>
    <w:rsid w:val="00BE7A98"/>
    <w:rsid w:val="00BF014A"/>
    <w:rsid w:val="00BF0204"/>
    <w:rsid w:val="00BF03AA"/>
    <w:rsid w:val="00BF12AE"/>
    <w:rsid w:val="00BF1626"/>
    <w:rsid w:val="00BF4F8C"/>
    <w:rsid w:val="00BF59C8"/>
    <w:rsid w:val="00BF714A"/>
    <w:rsid w:val="00BF757D"/>
    <w:rsid w:val="00BF7AF3"/>
    <w:rsid w:val="00C001D5"/>
    <w:rsid w:val="00C02ECB"/>
    <w:rsid w:val="00C03E0B"/>
    <w:rsid w:val="00C0424B"/>
    <w:rsid w:val="00C04CA2"/>
    <w:rsid w:val="00C04DC7"/>
    <w:rsid w:val="00C05DA3"/>
    <w:rsid w:val="00C1141D"/>
    <w:rsid w:val="00C115F5"/>
    <w:rsid w:val="00C11829"/>
    <w:rsid w:val="00C125A7"/>
    <w:rsid w:val="00C13FD3"/>
    <w:rsid w:val="00C14A9B"/>
    <w:rsid w:val="00C168F5"/>
    <w:rsid w:val="00C20159"/>
    <w:rsid w:val="00C20242"/>
    <w:rsid w:val="00C20960"/>
    <w:rsid w:val="00C2335D"/>
    <w:rsid w:val="00C23D3E"/>
    <w:rsid w:val="00C24B86"/>
    <w:rsid w:val="00C263A7"/>
    <w:rsid w:val="00C2665C"/>
    <w:rsid w:val="00C266E5"/>
    <w:rsid w:val="00C27636"/>
    <w:rsid w:val="00C31B76"/>
    <w:rsid w:val="00C32772"/>
    <w:rsid w:val="00C32E09"/>
    <w:rsid w:val="00C35500"/>
    <w:rsid w:val="00C357B0"/>
    <w:rsid w:val="00C35809"/>
    <w:rsid w:val="00C3593F"/>
    <w:rsid w:val="00C3617D"/>
    <w:rsid w:val="00C3636F"/>
    <w:rsid w:val="00C37814"/>
    <w:rsid w:val="00C37EEC"/>
    <w:rsid w:val="00C40151"/>
    <w:rsid w:val="00C40671"/>
    <w:rsid w:val="00C408B9"/>
    <w:rsid w:val="00C40952"/>
    <w:rsid w:val="00C40A83"/>
    <w:rsid w:val="00C410B6"/>
    <w:rsid w:val="00C442CB"/>
    <w:rsid w:val="00C45E36"/>
    <w:rsid w:val="00C45EEB"/>
    <w:rsid w:val="00C5096D"/>
    <w:rsid w:val="00C510EF"/>
    <w:rsid w:val="00C51AB8"/>
    <w:rsid w:val="00C52DAC"/>
    <w:rsid w:val="00C53F3C"/>
    <w:rsid w:val="00C544B3"/>
    <w:rsid w:val="00C54EDE"/>
    <w:rsid w:val="00C55F3C"/>
    <w:rsid w:val="00C56719"/>
    <w:rsid w:val="00C568DA"/>
    <w:rsid w:val="00C56E28"/>
    <w:rsid w:val="00C57823"/>
    <w:rsid w:val="00C6034B"/>
    <w:rsid w:val="00C60E0B"/>
    <w:rsid w:val="00C610CA"/>
    <w:rsid w:val="00C6112C"/>
    <w:rsid w:val="00C62E95"/>
    <w:rsid w:val="00C63E40"/>
    <w:rsid w:val="00C6505B"/>
    <w:rsid w:val="00C65175"/>
    <w:rsid w:val="00C651CA"/>
    <w:rsid w:val="00C6523E"/>
    <w:rsid w:val="00C658EB"/>
    <w:rsid w:val="00C67A89"/>
    <w:rsid w:val="00C70329"/>
    <w:rsid w:val="00C70798"/>
    <w:rsid w:val="00C7226B"/>
    <w:rsid w:val="00C72B01"/>
    <w:rsid w:val="00C72C17"/>
    <w:rsid w:val="00C7430C"/>
    <w:rsid w:val="00C74437"/>
    <w:rsid w:val="00C75182"/>
    <w:rsid w:val="00C7578F"/>
    <w:rsid w:val="00C76339"/>
    <w:rsid w:val="00C76B7B"/>
    <w:rsid w:val="00C76CEE"/>
    <w:rsid w:val="00C773E5"/>
    <w:rsid w:val="00C77AB5"/>
    <w:rsid w:val="00C8052B"/>
    <w:rsid w:val="00C810B4"/>
    <w:rsid w:val="00C82723"/>
    <w:rsid w:val="00C83BC8"/>
    <w:rsid w:val="00C871BF"/>
    <w:rsid w:val="00C872B2"/>
    <w:rsid w:val="00C87CFD"/>
    <w:rsid w:val="00C90396"/>
    <w:rsid w:val="00C905F8"/>
    <w:rsid w:val="00C9091B"/>
    <w:rsid w:val="00C91AFB"/>
    <w:rsid w:val="00C93756"/>
    <w:rsid w:val="00C9428B"/>
    <w:rsid w:val="00C950D0"/>
    <w:rsid w:val="00C95736"/>
    <w:rsid w:val="00C95CAC"/>
    <w:rsid w:val="00C963D6"/>
    <w:rsid w:val="00C96657"/>
    <w:rsid w:val="00C972B1"/>
    <w:rsid w:val="00CA0D87"/>
    <w:rsid w:val="00CA0DD6"/>
    <w:rsid w:val="00CA0E3B"/>
    <w:rsid w:val="00CA3093"/>
    <w:rsid w:val="00CA40FD"/>
    <w:rsid w:val="00CA4808"/>
    <w:rsid w:val="00CA4984"/>
    <w:rsid w:val="00CA4EFD"/>
    <w:rsid w:val="00CA5765"/>
    <w:rsid w:val="00CA5A2F"/>
    <w:rsid w:val="00CA66FF"/>
    <w:rsid w:val="00CA7D2D"/>
    <w:rsid w:val="00CB12CB"/>
    <w:rsid w:val="00CB167C"/>
    <w:rsid w:val="00CB26B6"/>
    <w:rsid w:val="00CB3F49"/>
    <w:rsid w:val="00CB5D73"/>
    <w:rsid w:val="00CB7E36"/>
    <w:rsid w:val="00CC10A4"/>
    <w:rsid w:val="00CC1E37"/>
    <w:rsid w:val="00CC4604"/>
    <w:rsid w:val="00CC5024"/>
    <w:rsid w:val="00CC5114"/>
    <w:rsid w:val="00CC694C"/>
    <w:rsid w:val="00CC6F1C"/>
    <w:rsid w:val="00CC7AF9"/>
    <w:rsid w:val="00CC7C5F"/>
    <w:rsid w:val="00CD2EA3"/>
    <w:rsid w:val="00CD3BB5"/>
    <w:rsid w:val="00CD4DEE"/>
    <w:rsid w:val="00CD50B5"/>
    <w:rsid w:val="00CD7673"/>
    <w:rsid w:val="00CE0909"/>
    <w:rsid w:val="00CE250C"/>
    <w:rsid w:val="00CE2603"/>
    <w:rsid w:val="00CE28E4"/>
    <w:rsid w:val="00CE34FB"/>
    <w:rsid w:val="00CE35BC"/>
    <w:rsid w:val="00CE3BF0"/>
    <w:rsid w:val="00CE42E1"/>
    <w:rsid w:val="00CE42F5"/>
    <w:rsid w:val="00CE49DE"/>
    <w:rsid w:val="00CE4F5D"/>
    <w:rsid w:val="00CE7BCB"/>
    <w:rsid w:val="00CF00F4"/>
    <w:rsid w:val="00CF069C"/>
    <w:rsid w:val="00CF143B"/>
    <w:rsid w:val="00CF1CC3"/>
    <w:rsid w:val="00CF2019"/>
    <w:rsid w:val="00CF21D0"/>
    <w:rsid w:val="00CF246E"/>
    <w:rsid w:val="00CF275C"/>
    <w:rsid w:val="00CF34E3"/>
    <w:rsid w:val="00CF35B4"/>
    <w:rsid w:val="00CF4A29"/>
    <w:rsid w:val="00CF4ED0"/>
    <w:rsid w:val="00CF5701"/>
    <w:rsid w:val="00CF76E3"/>
    <w:rsid w:val="00CF7F96"/>
    <w:rsid w:val="00D01F72"/>
    <w:rsid w:val="00D032C6"/>
    <w:rsid w:val="00D04697"/>
    <w:rsid w:val="00D04B66"/>
    <w:rsid w:val="00D058BD"/>
    <w:rsid w:val="00D05A8E"/>
    <w:rsid w:val="00D072A6"/>
    <w:rsid w:val="00D07B07"/>
    <w:rsid w:val="00D11C86"/>
    <w:rsid w:val="00D11F48"/>
    <w:rsid w:val="00D1244B"/>
    <w:rsid w:val="00D12703"/>
    <w:rsid w:val="00D1310B"/>
    <w:rsid w:val="00D13922"/>
    <w:rsid w:val="00D151A9"/>
    <w:rsid w:val="00D16D13"/>
    <w:rsid w:val="00D202D3"/>
    <w:rsid w:val="00D20D69"/>
    <w:rsid w:val="00D216EF"/>
    <w:rsid w:val="00D221C5"/>
    <w:rsid w:val="00D22832"/>
    <w:rsid w:val="00D2289C"/>
    <w:rsid w:val="00D22B80"/>
    <w:rsid w:val="00D22CCC"/>
    <w:rsid w:val="00D231DE"/>
    <w:rsid w:val="00D239E3"/>
    <w:rsid w:val="00D23E67"/>
    <w:rsid w:val="00D23F60"/>
    <w:rsid w:val="00D24986"/>
    <w:rsid w:val="00D24DBA"/>
    <w:rsid w:val="00D2559A"/>
    <w:rsid w:val="00D2653F"/>
    <w:rsid w:val="00D271BB"/>
    <w:rsid w:val="00D27422"/>
    <w:rsid w:val="00D31338"/>
    <w:rsid w:val="00D31538"/>
    <w:rsid w:val="00D316E8"/>
    <w:rsid w:val="00D32528"/>
    <w:rsid w:val="00D3272E"/>
    <w:rsid w:val="00D329D6"/>
    <w:rsid w:val="00D34F70"/>
    <w:rsid w:val="00D360E9"/>
    <w:rsid w:val="00D3728F"/>
    <w:rsid w:val="00D40C03"/>
    <w:rsid w:val="00D41DD8"/>
    <w:rsid w:val="00D42342"/>
    <w:rsid w:val="00D423B2"/>
    <w:rsid w:val="00D42F37"/>
    <w:rsid w:val="00D4420E"/>
    <w:rsid w:val="00D44FDC"/>
    <w:rsid w:val="00D50544"/>
    <w:rsid w:val="00D5329B"/>
    <w:rsid w:val="00D5349D"/>
    <w:rsid w:val="00D53A1C"/>
    <w:rsid w:val="00D53A46"/>
    <w:rsid w:val="00D54487"/>
    <w:rsid w:val="00D5455D"/>
    <w:rsid w:val="00D54DA9"/>
    <w:rsid w:val="00D54EF8"/>
    <w:rsid w:val="00D54F5A"/>
    <w:rsid w:val="00D55486"/>
    <w:rsid w:val="00D5550F"/>
    <w:rsid w:val="00D55A7A"/>
    <w:rsid w:val="00D56120"/>
    <w:rsid w:val="00D56256"/>
    <w:rsid w:val="00D56FE7"/>
    <w:rsid w:val="00D572C6"/>
    <w:rsid w:val="00D57558"/>
    <w:rsid w:val="00D57EF5"/>
    <w:rsid w:val="00D605E8"/>
    <w:rsid w:val="00D61745"/>
    <w:rsid w:val="00D61C0B"/>
    <w:rsid w:val="00D6336A"/>
    <w:rsid w:val="00D63E7A"/>
    <w:rsid w:val="00D65A4D"/>
    <w:rsid w:val="00D670B7"/>
    <w:rsid w:val="00D67F58"/>
    <w:rsid w:val="00D70F6F"/>
    <w:rsid w:val="00D710A7"/>
    <w:rsid w:val="00D71FFD"/>
    <w:rsid w:val="00D72073"/>
    <w:rsid w:val="00D72998"/>
    <w:rsid w:val="00D73001"/>
    <w:rsid w:val="00D732AA"/>
    <w:rsid w:val="00D733CB"/>
    <w:rsid w:val="00D73DC7"/>
    <w:rsid w:val="00D74637"/>
    <w:rsid w:val="00D74F74"/>
    <w:rsid w:val="00D75149"/>
    <w:rsid w:val="00D76723"/>
    <w:rsid w:val="00D7689E"/>
    <w:rsid w:val="00D771FE"/>
    <w:rsid w:val="00D774F0"/>
    <w:rsid w:val="00D77C69"/>
    <w:rsid w:val="00D82EE5"/>
    <w:rsid w:val="00D83760"/>
    <w:rsid w:val="00D841E3"/>
    <w:rsid w:val="00D844AA"/>
    <w:rsid w:val="00D85EA3"/>
    <w:rsid w:val="00D86E1F"/>
    <w:rsid w:val="00D87452"/>
    <w:rsid w:val="00D90819"/>
    <w:rsid w:val="00D90E00"/>
    <w:rsid w:val="00D910F8"/>
    <w:rsid w:val="00D93834"/>
    <w:rsid w:val="00D95802"/>
    <w:rsid w:val="00D96020"/>
    <w:rsid w:val="00D96CFD"/>
    <w:rsid w:val="00DA18DF"/>
    <w:rsid w:val="00DA2C83"/>
    <w:rsid w:val="00DA3EDF"/>
    <w:rsid w:val="00DA4205"/>
    <w:rsid w:val="00DA430F"/>
    <w:rsid w:val="00DA4A51"/>
    <w:rsid w:val="00DA6AAF"/>
    <w:rsid w:val="00DA6B87"/>
    <w:rsid w:val="00DB06CD"/>
    <w:rsid w:val="00DB06EA"/>
    <w:rsid w:val="00DB0E65"/>
    <w:rsid w:val="00DB198A"/>
    <w:rsid w:val="00DB1D02"/>
    <w:rsid w:val="00DB2029"/>
    <w:rsid w:val="00DB20FE"/>
    <w:rsid w:val="00DB242D"/>
    <w:rsid w:val="00DB24BE"/>
    <w:rsid w:val="00DB2A88"/>
    <w:rsid w:val="00DB3088"/>
    <w:rsid w:val="00DB5546"/>
    <w:rsid w:val="00DB576D"/>
    <w:rsid w:val="00DB5B94"/>
    <w:rsid w:val="00DB60F0"/>
    <w:rsid w:val="00DC01F9"/>
    <w:rsid w:val="00DC2616"/>
    <w:rsid w:val="00DC5A28"/>
    <w:rsid w:val="00DC5B6A"/>
    <w:rsid w:val="00DC6962"/>
    <w:rsid w:val="00DC6FA0"/>
    <w:rsid w:val="00DC74AD"/>
    <w:rsid w:val="00DC75BD"/>
    <w:rsid w:val="00DD0A86"/>
    <w:rsid w:val="00DD0C43"/>
    <w:rsid w:val="00DD2548"/>
    <w:rsid w:val="00DD2948"/>
    <w:rsid w:val="00DD482A"/>
    <w:rsid w:val="00DD5339"/>
    <w:rsid w:val="00DD60D5"/>
    <w:rsid w:val="00DD7871"/>
    <w:rsid w:val="00DD7EE1"/>
    <w:rsid w:val="00DE0531"/>
    <w:rsid w:val="00DE0F36"/>
    <w:rsid w:val="00DE3414"/>
    <w:rsid w:val="00DE3928"/>
    <w:rsid w:val="00DE3D67"/>
    <w:rsid w:val="00DE4542"/>
    <w:rsid w:val="00DE4B40"/>
    <w:rsid w:val="00DE512C"/>
    <w:rsid w:val="00DE5A17"/>
    <w:rsid w:val="00DE5C4D"/>
    <w:rsid w:val="00DE63B2"/>
    <w:rsid w:val="00DE7225"/>
    <w:rsid w:val="00DE76AE"/>
    <w:rsid w:val="00DE7A33"/>
    <w:rsid w:val="00DF1610"/>
    <w:rsid w:val="00DF22C1"/>
    <w:rsid w:val="00DF262D"/>
    <w:rsid w:val="00DF2DE3"/>
    <w:rsid w:val="00DF3E63"/>
    <w:rsid w:val="00DF54E4"/>
    <w:rsid w:val="00DF7279"/>
    <w:rsid w:val="00DF73B1"/>
    <w:rsid w:val="00DF7CC7"/>
    <w:rsid w:val="00E00F7D"/>
    <w:rsid w:val="00E014CF"/>
    <w:rsid w:val="00E01FA9"/>
    <w:rsid w:val="00E0297C"/>
    <w:rsid w:val="00E02F1E"/>
    <w:rsid w:val="00E037C4"/>
    <w:rsid w:val="00E04049"/>
    <w:rsid w:val="00E0414C"/>
    <w:rsid w:val="00E0451D"/>
    <w:rsid w:val="00E052FF"/>
    <w:rsid w:val="00E05FC1"/>
    <w:rsid w:val="00E05FFE"/>
    <w:rsid w:val="00E0685E"/>
    <w:rsid w:val="00E06B86"/>
    <w:rsid w:val="00E0789E"/>
    <w:rsid w:val="00E07EEB"/>
    <w:rsid w:val="00E1087D"/>
    <w:rsid w:val="00E1180F"/>
    <w:rsid w:val="00E11AD7"/>
    <w:rsid w:val="00E14CD3"/>
    <w:rsid w:val="00E1633E"/>
    <w:rsid w:val="00E17008"/>
    <w:rsid w:val="00E203A7"/>
    <w:rsid w:val="00E203B9"/>
    <w:rsid w:val="00E2163A"/>
    <w:rsid w:val="00E21929"/>
    <w:rsid w:val="00E21EBE"/>
    <w:rsid w:val="00E22172"/>
    <w:rsid w:val="00E221CC"/>
    <w:rsid w:val="00E23140"/>
    <w:rsid w:val="00E23AD4"/>
    <w:rsid w:val="00E25B7D"/>
    <w:rsid w:val="00E26086"/>
    <w:rsid w:val="00E26708"/>
    <w:rsid w:val="00E26750"/>
    <w:rsid w:val="00E26F53"/>
    <w:rsid w:val="00E27536"/>
    <w:rsid w:val="00E30025"/>
    <w:rsid w:val="00E30897"/>
    <w:rsid w:val="00E315C1"/>
    <w:rsid w:val="00E32E8C"/>
    <w:rsid w:val="00E34347"/>
    <w:rsid w:val="00E34509"/>
    <w:rsid w:val="00E34EEA"/>
    <w:rsid w:val="00E359F2"/>
    <w:rsid w:val="00E35A6C"/>
    <w:rsid w:val="00E36EC2"/>
    <w:rsid w:val="00E370E5"/>
    <w:rsid w:val="00E3712A"/>
    <w:rsid w:val="00E42E23"/>
    <w:rsid w:val="00E45977"/>
    <w:rsid w:val="00E45A46"/>
    <w:rsid w:val="00E46836"/>
    <w:rsid w:val="00E47D77"/>
    <w:rsid w:val="00E47DDB"/>
    <w:rsid w:val="00E503DB"/>
    <w:rsid w:val="00E514EF"/>
    <w:rsid w:val="00E52D38"/>
    <w:rsid w:val="00E53453"/>
    <w:rsid w:val="00E56F04"/>
    <w:rsid w:val="00E56F23"/>
    <w:rsid w:val="00E57C5B"/>
    <w:rsid w:val="00E607F9"/>
    <w:rsid w:val="00E61828"/>
    <w:rsid w:val="00E6292B"/>
    <w:rsid w:val="00E63799"/>
    <w:rsid w:val="00E638D0"/>
    <w:rsid w:val="00E63C78"/>
    <w:rsid w:val="00E643D8"/>
    <w:rsid w:val="00E65927"/>
    <w:rsid w:val="00E65FA3"/>
    <w:rsid w:val="00E66DC0"/>
    <w:rsid w:val="00E674E0"/>
    <w:rsid w:val="00E7082F"/>
    <w:rsid w:val="00E70F3B"/>
    <w:rsid w:val="00E7123C"/>
    <w:rsid w:val="00E7144B"/>
    <w:rsid w:val="00E722D5"/>
    <w:rsid w:val="00E72719"/>
    <w:rsid w:val="00E73825"/>
    <w:rsid w:val="00E76CDE"/>
    <w:rsid w:val="00E77A32"/>
    <w:rsid w:val="00E77C7D"/>
    <w:rsid w:val="00E804A1"/>
    <w:rsid w:val="00E828B5"/>
    <w:rsid w:val="00E83427"/>
    <w:rsid w:val="00E84CDA"/>
    <w:rsid w:val="00E856B9"/>
    <w:rsid w:val="00E86958"/>
    <w:rsid w:val="00E907DC"/>
    <w:rsid w:val="00E909AC"/>
    <w:rsid w:val="00E909BE"/>
    <w:rsid w:val="00E909D1"/>
    <w:rsid w:val="00E90E7D"/>
    <w:rsid w:val="00E91076"/>
    <w:rsid w:val="00E910F9"/>
    <w:rsid w:val="00E926E4"/>
    <w:rsid w:val="00E93378"/>
    <w:rsid w:val="00E93584"/>
    <w:rsid w:val="00E944A4"/>
    <w:rsid w:val="00E94AE2"/>
    <w:rsid w:val="00E94B3A"/>
    <w:rsid w:val="00E955C3"/>
    <w:rsid w:val="00E9645C"/>
    <w:rsid w:val="00E96799"/>
    <w:rsid w:val="00E96D28"/>
    <w:rsid w:val="00EA053A"/>
    <w:rsid w:val="00EA0D2F"/>
    <w:rsid w:val="00EA0EC8"/>
    <w:rsid w:val="00EA14CB"/>
    <w:rsid w:val="00EA177B"/>
    <w:rsid w:val="00EA25AB"/>
    <w:rsid w:val="00EA2DB8"/>
    <w:rsid w:val="00EA30AF"/>
    <w:rsid w:val="00EA3DE7"/>
    <w:rsid w:val="00EA4316"/>
    <w:rsid w:val="00EA59E2"/>
    <w:rsid w:val="00EA6221"/>
    <w:rsid w:val="00EA6EF6"/>
    <w:rsid w:val="00EA72CB"/>
    <w:rsid w:val="00EA791B"/>
    <w:rsid w:val="00EB009E"/>
    <w:rsid w:val="00EB252F"/>
    <w:rsid w:val="00EB2D06"/>
    <w:rsid w:val="00EB382A"/>
    <w:rsid w:val="00EB3F52"/>
    <w:rsid w:val="00EB4A9C"/>
    <w:rsid w:val="00EB4D00"/>
    <w:rsid w:val="00EC0744"/>
    <w:rsid w:val="00EC1383"/>
    <w:rsid w:val="00EC16A4"/>
    <w:rsid w:val="00EC1A3F"/>
    <w:rsid w:val="00EC2220"/>
    <w:rsid w:val="00EC2B51"/>
    <w:rsid w:val="00EC2DB3"/>
    <w:rsid w:val="00EC51AC"/>
    <w:rsid w:val="00EC5E6D"/>
    <w:rsid w:val="00EC6278"/>
    <w:rsid w:val="00EC6FA4"/>
    <w:rsid w:val="00EC704B"/>
    <w:rsid w:val="00EC71F7"/>
    <w:rsid w:val="00EC7566"/>
    <w:rsid w:val="00EC771B"/>
    <w:rsid w:val="00ED013E"/>
    <w:rsid w:val="00ED134C"/>
    <w:rsid w:val="00ED15BF"/>
    <w:rsid w:val="00ED1C49"/>
    <w:rsid w:val="00ED2E25"/>
    <w:rsid w:val="00ED3846"/>
    <w:rsid w:val="00ED4173"/>
    <w:rsid w:val="00ED4DA5"/>
    <w:rsid w:val="00ED6BE1"/>
    <w:rsid w:val="00ED6D26"/>
    <w:rsid w:val="00ED6FA0"/>
    <w:rsid w:val="00EE0C14"/>
    <w:rsid w:val="00EE1452"/>
    <w:rsid w:val="00EE1EA4"/>
    <w:rsid w:val="00EE2C56"/>
    <w:rsid w:val="00EE358B"/>
    <w:rsid w:val="00EE3740"/>
    <w:rsid w:val="00EE3BEA"/>
    <w:rsid w:val="00EE4CDB"/>
    <w:rsid w:val="00EE57BA"/>
    <w:rsid w:val="00EE5B6D"/>
    <w:rsid w:val="00EE5E58"/>
    <w:rsid w:val="00EE6850"/>
    <w:rsid w:val="00EE6C36"/>
    <w:rsid w:val="00EE7B09"/>
    <w:rsid w:val="00EE7B91"/>
    <w:rsid w:val="00EF0E89"/>
    <w:rsid w:val="00EF2753"/>
    <w:rsid w:val="00EF3914"/>
    <w:rsid w:val="00EF3CBC"/>
    <w:rsid w:val="00EF4567"/>
    <w:rsid w:val="00EF52C2"/>
    <w:rsid w:val="00EF5559"/>
    <w:rsid w:val="00EF59DA"/>
    <w:rsid w:val="00EF6DC4"/>
    <w:rsid w:val="00EF71AD"/>
    <w:rsid w:val="00EF7E29"/>
    <w:rsid w:val="00F0005E"/>
    <w:rsid w:val="00F00555"/>
    <w:rsid w:val="00F00A9F"/>
    <w:rsid w:val="00F00FB4"/>
    <w:rsid w:val="00F02CD2"/>
    <w:rsid w:val="00F04A92"/>
    <w:rsid w:val="00F04E46"/>
    <w:rsid w:val="00F04FB6"/>
    <w:rsid w:val="00F06CA3"/>
    <w:rsid w:val="00F07173"/>
    <w:rsid w:val="00F11768"/>
    <w:rsid w:val="00F12C4D"/>
    <w:rsid w:val="00F12D51"/>
    <w:rsid w:val="00F133F5"/>
    <w:rsid w:val="00F13B40"/>
    <w:rsid w:val="00F13CE4"/>
    <w:rsid w:val="00F142AE"/>
    <w:rsid w:val="00F1498E"/>
    <w:rsid w:val="00F15860"/>
    <w:rsid w:val="00F15F39"/>
    <w:rsid w:val="00F174A0"/>
    <w:rsid w:val="00F17B03"/>
    <w:rsid w:val="00F2004A"/>
    <w:rsid w:val="00F200AE"/>
    <w:rsid w:val="00F212DA"/>
    <w:rsid w:val="00F2309C"/>
    <w:rsid w:val="00F23A95"/>
    <w:rsid w:val="00F23E97"/>
    <w:rsid w:val="00F24631"/>
    <w:rsid w:val="00F24817"/>
    <w:rsid w:val="00F2672C"/>
    <w:rsid w:val="00F2674C"/>
    <w:rsid w:val="00F26B8A"/>
    <w:rsid w:val="00F26E58"/>
    <w:rsid w:val="00F27252"/>
    <w:rsid w:val="00F3037E"/>
    <w:rsid w:val="00F30791"/>
    <w:rsid w:val="00F319D7"/>
    <w:rsid w:val="00F31B57"/>
    <w:rsid w:val="00F3310F"/>
    <w:rsid w:val="00F334E7"/>
    <w:rsid w:val="00F3359C"/>
    <w:rsid w:val="00F33B5F"/>
    <w:rsid w:val="00F34829"/>
    <w:rsid w:val="00F34CEA"/>
    <w:rsid w:val="00F36B3F"/>
    <w:rsid w:val="00F36DB9"/>
    <w:rsid w:val="00F37648"/>
    <w:rsid w:val="00F40074"/>
    <w:rsid w:val="00F41E7D"/>
    <w:rsid w:val="00F42907"/>
    <w:rsid w:val="00F43520"/>
    <w:rsid w:val="00F447F6"/>
    <w:rsid w:val="00F46A68"/>
    <w:rsid w:val="00F47D5D"/>
    <w:rsid w:val="00F510EA"/>
    <w:rsid w:val="00F51A1C"/>
    <w:rsid w:val="00F51B46"/>
    <w:rsid w:val="00F52A03"/>
    <w:rsid w:val="00F535DA"/>
    <w:rsid w:val="00F53726"/>
    <w:rsid w:val="00F53E52"/>
    <w:rsid w:val="00F5512D"/>
    <w:rsid w:val="00F566AA"/>
    <w:rsid w:val="00F56BA0"/>
    <w:rsid w:val="00F6092D"/>
    <w:rsid w:val="00F60CA3"/>
    <w:rsid w:val="00F60E72"/>
    <w:rsid w:val="00F61AB6"/>
    <w:rsid w:val="00F635D7"/>
    <w:rsid w:val="00F64BB3"/>
    <w:rsid w:val="00F663BD"/>
    <w:rsid w:val="00F66AA9"/>
    <w:rsid w:val="00F66AFF"/>
    <w:rsid w:val="00F66EA0"/>
    <w:rsid w:val="00F70335"/>
    <w:rsid w:val="00F71971"/>
    <w:rsid w:val="00F7247E"/>
    <w:rsid w:val="00F72EED"/>
    <w:rsid w:val="00F72F86"/>
    <w:rsid w:val="00F73352"/>
    <w:rsid w:val="00F7337C"/>
    <w:rsid w:val="00F737A4"/>
    <w:rsid w:val="00F74D1B"/>
    <w:rsid w:val="00F75E4B"/>
    <w:rsid w:val="00F76386"/>
    <w:rsid w:val="00F76510"/>
    <w:rsid w:val="00F774BA"/>
    <w:rsid w:val="00F77841"/>
    <w:rsid w:val="00F8112B"/>
    <w:rsid w:val="00F81852"/>
    <w:rsid w:val="00F81F2A"/>
    <w:rsid w:val="00F83EF6"/>
    <w:rsid w:val="00F841DA"/>
    <w:rsid w:val="00F84ABF"/>
    <w:rsid w:val="00F84E8F"/>
    <w:rsid w:val="00F8580D"/>
    <w:rsid w:val="00F85E71"/>
    <w:rsid w:val="00F860BA"/>
    <w:rsid w:val="00F86294"/>
    <w:rsid w:val="00F87900"/>
    <w:rsid w:val="00F90BF2"/>
    <w:rsid w:val="00F912B1"/>
    <w:rsid w:val="00F91AC8"/>
    <w:rsid w:val="00F91F23"/>
    <w:rsid w:val="00F92F00"/>
    <w:rsid w:val="00F93228"/>
    <w:rsid w:val="00F935BA"/>
    <w:rsid w:val="00F93FD3"/>
    <w:rsid w:val="00F948EE"/>
    <w:rsid w:val="00F955A9"/>
    <w:rsid w:val="00FA0D17"/>
    <w:rsid w:val="00FA0E05"/>
    <w:rsid w:val="00FA19B7"/>
    <w:rsid w:val="00FA2177"/>
    <w:rsid w:val="00FA274A"/>
    <w:rsid w:val="00FA4004"/>
    <w:rsid w:val="00FA40BD"/>
    <w:rsid w:val="00FA4556"/>
    <w:rsid w:val="00FA54C7"/>
    <w:rsid w:val="00FA7A5A"/>
    <w:rsid w:val="00FB0512"/>
    <w:rsid w:val="00FB13F3"/>
    <w:rsid w:val="00FB1BD0"/>
    <w:rsid w:val="00FB3E19"/>
    <w:rsid w:val="00FB47DC"/>
    <w:rsid w:val="00FB7CF6"/>
    <w:rsid w:val="00FC0BDD"/>
    <w:rsid w:val="00FC10FB"/>
    <w:rsid w:val="00FC2597"/>
    <w:rsid w:val="00FC2EF0"/>
    <w:rsid w:val="00FC4AA7"/>
    <w:rsid w:val="00FC4FD0"/>
    <w:rsid w:val="00FC60AF"/>
    <w:rsid w:val="00FC6122"/>
    <w:rsid w:val="00FC629B"/>
    <w:rsid w:val="00FC62E2"/>
    <w:rsid w:val="00FC701F"/>
    <w:rsid w:val="00FC70AE"/>
    <w:rsid w:val="00FC7314"/>
    <w:rsid w:val="00FC740E"/>
    <w:rsid w:val="00FD1615"/>
    <w:rsid w:val="00FD20BB"/>
    <w:rsid w:val="00FD2A45"/>
    <w:rsid w:val="00FD316A"/>
    <w:rsid w:val="00FD3BF6"/>
    <w:rsid w:val="00FD3D3F"/>
    <w:rsid w:val="00FD3F40"/>
    <w:rsid w:val="00FD4B9E"/>
    <w:rsid w:val="00FD4FDC"/>
    <w:rsid w:val="00FD5943"/>
    <w:rsid w:val="00FD5EBE"/>
    <w:rsid w:val="00FD66AE"/>
    <w:rsid w:val="00FE217F"/>
    <w:rsid w:val="00FE5DFB"/>
    <w:rsid w:val="00FE7C0E"/>
    <w:rsid w:val="00FE7C23"/>
    <w:rsid w:val="00FF01D9"/>
    <w:rsid w:val="00FF0C4E"/>
    <w:rsid w:val="00FF14DD"/>
    <w:rsid w:val="00FF168B"/>
    <w:rsid w:val="00FF1DA8"/>
    <w:rsid w:val="00FF256E"/>
    <w:rsid w:val="00FF316E"/>
    <w:rsid w:val="00FF5430"/>
    <w:rsid w:val="00FF730F"/>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B15831"/>
  <w15:chartTrackingRefBased/>
  <w15:docId w15:val="{DE6A723E-58B8-41C1-A7AB-D59200D31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3F5"/>
  </w:style>
  <w:style w:type="paragraph" w:styleId="Titre1">
    <w:name w:val="heading 1"/>
    <w:basedOn w:val="Normal"/>
    <w:next w:val="Normal"/>
    <w:link w:val="Titre1Car"/>
    <w:uiPriority w:val="9"/>
    <w:qFormat/>
    <w:rsid w:val="00770F7A"/>
    <w:pPr>
      <w:keepNext/>
      <w:spacing w:before="600" w:after="200"/>
      <w:jc w:val="center"/>
      <w:outlineLvl w:val="0"/>
    </w:pPr>
    <w:rPr>
      <w:rFonts w:ascii="Arial" w:hAnsi="Arial" w:cs="Arial"/>
      <w:b/>
      <w:bCs/>
      <w:color w:val="5F497A"/>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s="Arial"/>
      <w:color w:val="5F497A"/>
      <w:sz w:val="24"/>
      <w:szCs w:val="28"/>
    </w:rPr>
  </w:style>
  <w:style w:type="paragraph" w:styleId="Titre3">
    <w:name w:val="heading 3"/>
    <w:basedOn w:val="Normal"/>
    <w:next w:val="Normal"/>
    <w:link w:val="Titre3Car"/>
    <w:qFormat/>
    <w:rsid w:val="00F133F5"/>
    <w:pPr>
      <w:keepNext/>
      <w:ind w:left="284"/>
      <w:jc w:val="both"/>
      <w:outlineLvl w:val="2"/>
    </w:pPr>
    <w:rPr>
      <w:rFonts w:ascii="Arial" w:hAnsi="Arial" w:cs="Arial"/>
      <w:color w:val="800080"/>
      <w:sz w:val="24"/>
      <w:szCs w:val="24"/>
    </w:rPr>
  </w:style>
  <w:style w:type="paragraph" w:styleId="Titre4">
    <w:name w:val="heading 4"/>
    <w:basedOn w:val="Normal"/>
    <w:next w:val="Normal"/>
    <w:link w:val="Titre4Car"/>
    <w:uiPriority w:val="9"/>
    <w:qFormat/>
    <w:rsid w:val="00F133F5"/>
    <w:pPr>
      <w:keepNext/>
      <w:spacing w:before="400"/>
      <w:jc w:val="both"/>
      <w:outlineLvl w:val="3"/>
    </w:pPr>
    <w:rPr>
      <w:color w:val="800080"/>
      <w:sz w:val="24"/>
      <w:szCs w:val="24"/>
      <w:u w:val="single"/>
    </w:rPr>
  </w:style>
  <w:style w:type="paragraph" w:styleId="Titre5">
    <w:name w:val="heading 5"/>
    <w:basedOn w:val="Normal"/>
    <w:next w:val="Normal"/>
    <w:link w:val="Titre5Car"/>
    <w:uiPriority w:val="9"/>
    <w:qFormat/>
    <w:rsid w:val="00F133F5"/>
    <w:pPr>
      <w:keepNext/>
      <w:spacing w:before="1000"/>
      <w:jc w:val="both"/>
      <w:outlineLvl w:val="4"/>
    </w:pPr>
    <w:rPr>
      <w:b/>
      <w:bCs/>
      <w:sz w:val="24"/>
      <w:szCs w:val="24"/>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sz w:val="24"/>
      <w:szCs w:val="24"/>
    </w:rPr>
  </w:style>
  <w:style w:type="paragraph" w:styleId="Titre7">
    <w:name w:val="heading 7"/>
    <w:basedOn w:val="Normal"/>
    <w:next w:val="Normal"/>
    <w:link w:val="Titre7Car"/>
    <w:uiPriority w:val="9"/>
    <w:qFormat/>
    <w:rsid w:val="00F133F5"/>
    <w:pPr>
      <w:keepNext/>
      <w:spacing w:before="1000"/>
      <w:jc w:val="center"/>
      <w:outlineLvl w:val="6"/>
    </w:pPr>
    <w:rPr>
      <w:rFonts w:ascii="Bradley Hand ITC" w:hAnsi="Bradley Hand ITC"/>
      <w:b/>
      <w:bCs/>
      <w:i/>
      <w:iCs/>
      <w:sz w:val="36"/>
      <w:szCs w:val="36"/>
    </w:rPr>
  </w:style>
  <w:style w:type="paragraph" w:styleId="Titre8">
    <w:name w:val="heading 8"/>
    <w:basedOn w:val="Normal"/>
    <w:next w:val="Normal"/>
    <w:link w:val="Titre8Car"/>
    <w:uiPriority w:val="9"/>
    <w:qFormat/>
    <w:rsid w:val="00F133F5"/>
    <w:pPr>
      <w:keepNext/>
      <w:spacing w:before="400"/>
      <w:jc w:val="both"/>
      <w:outlineLvl w:val="7"/>
    </w:pPr>
    <w:rPr>
      <w:b/>
      <w:bCs/>
      <w:smallCaps/>
      <w:color w:val="800080"/>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Cambria" w:hAnsi="Cambria" w:cs="Times New Roman"/>
      <w:b/>
      <w:bCs/>
      <w:kern w:val="32"/>
      <w:sz w:val="32"/>
      <w:szCs w:val="32"/>
    </w:rPr>
  </w:style>
  <w:style w:type="character" w:customStyle="1" w:styleId="Titre2Car">
    <w:name w:val="Titre 2 Car"/>
    <w:basedOn w:val="Policepardfaut"/>
    <w:link w:val="Titre2"/>
    <w:uiPriority w:val="9"/>
    <w:locked/>
    <w:rsid w:val="00E828B5"/>
    <w:rPr>
      <w:rFonts w:ascii="Arial" w:hAnsi="Arial" w:cs="Arial"/>
      <w:color w:val="5F497A"/>
      <w:sz w:val="28"/>
      <w:szCs w:val="28"/>
    </w:rPr>
  </w:style>
  <w:style w:type="character" w:customStyle="1" w:styleId="Titre3Car">
    <w:name w:val="Titre 3 Car"/>
    <w:basedOn w:val="Policepardfaut"/>
    <w:link w:val="Titre3"/>
    <w:locked/>
    <w:rPr>
      <w:rFonts w:ascii="Cambria" w:hAnsi="Cambria" w:cs="Times New Roman"/>
      <w:b/>
      <w:bCs/>
      <w:sz w:val="26"/>
      <w:szCs w:val="26"/>
    </w:rPr>
  </w:style>
  <w:style w:type="character" w:customStyle="1" w:styleId="Titre4Car">
    <w:name w:val="Titre 4 Car"/>
    <w:basedOn w:val="Policepardfaut"/>
    <w:link w:val="Titre4"/>
    <w:uiPriority w:val="9"/>
    <w:semiHidden/>
    <w:locked/>
    <w:rPr>
      <w:rFonts w:ascii="Calibri" w:hAnsi="Calibri" w:cs="Times New Roman"/>
      <w:b/>
      <w:bCs/>
      <w:sz w:val="28"/>
      <w:szCs w:val="28"/>
    </w:rPr>
  </w:style>
  <w:style w:type="character" w:customStyle="1" w:styleId="Titre5Car">
    <w:name w:val="Titre 5 Car"/>
    <w:basedOn w:val="Policepardfaut"/>
    <w:link w:val="Titre5"/>
    <w:uiPriority w:val="9"/>
    <w:semiHidden/>
    <w:locked/>
    <w:rPr>
      <w:rFonts w:ascii="Calibri" w:hAnsi="Calibri" w:cs="Times New Roman"/>
      <w:b/>
      <w:bCs/>
      <w:i/>
      <w:iCs/>
      <w:sz w:val="26"/>
      <w:szCs w:val="26"/>
    </w:rPr>
  </w:style>
  <w:style w:type="character" w:customStyle="1" w:styleId="Titre6Car">
    <w:name w:val="Titre 6 Car"/>
    <w:basedOn w:val="Policepardfaut"/>
    <w:link w:val="Titre6"/>
    <w:uiPriority w:val="9"/>
    <w:semiHidden/>
    <w:locked/>
    <w:rPr>
      <w:rFonts w:ascii="Calibri" w:hAnsi="Calibri" w:cs="Times New Roman"/>
      <w:b/>
      <w:bCs/>
      <w:sz w:val="22"/>
      <w:szCs w:val="22"/>
    </w:rPr>
  </w:style>
  <w:style w:type="character" w:customStyle="1" w:styleId="Titre7Car">
    <w:name w:val="Titre 7 Car"/>
    <w:basedOn w:val="Policepardfaut"/>
    <w:link w:val="Titre7"/>
    <w:uiPriority w:val="9"/>
    <w:semiHidden/>
    <w:locked/>
    <w:rPr>
      <w:rFonts w:ascii="Calibri" w:hAnsi="Calibri" w:cs="Times New Roman"/>
      <w:sz w:val="24"/>
      <w:szCs w:val="24"/>
    </w:rPr>
  </w:style>
  <w:style w:type="character" w:customStyle="1" w:styleId="Titre8Car">
    <w:name w:val="Titre 8 Car"/>
    <w:basedOn w:val="Policepardfaut"/>
    <w:link w:val="Titre8"/>
    <w:uiPriority w:val="9"/>
    <w:semiHidden/>
    <w:locked/>
    <w:rPr>
      <w:rFonts w:ascii="Calibri" w:hAnsi="Calibri" w:cs="Times New Roman"/>
      <w:i/>
      <w:iCs/>
      <w:sz w:val="24"/>
      <w:szCs w:val="24"/>
    </w:rPr>
  </w:style>
  <w:style w:type="character" w:customStyle="1" w:styleId="Titre9Car">
    <w:name w:val="Titre 9 Car"/>
    <w:basedOn w:val="Policepardfaut"/>
    <w:link w:val="Titre9"/>
    <w:uiPriority w:val="9"/>
    <w:semiHidden/>
    <w:locked/>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uiPriority w:val="99"/>
    <w:semiHidden/>
    <w:rsid w:val="00F133F5"/>
    <w:pPr>
      <w:spacing w:line="220" w:lineRule="atLeast"/>
      <w:jc w:val="both"/>
    </w:pPr>
  </w:style>
  <w:style w:type="character" w:customStyle="1" w:styleId="CorpsdetexteCar">
    <w:name w:val="Corps de texte Car"/>
    <w:basedOn w:val="Policepardfaut"/>
    <w:link w:val="Corpsdetexte"/>
    <w:uiPriority w:val="99"/>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basedOn w:val="Policepardfaut"/>
    <w:link w:val="Commentaire"/>
    <w:uiPriority w:val="99"/>
    <w:locked/>
    <w:rPr>
      <w:rFonts w:cs="Times New Roman"/>
    </w:rPr>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AE3618"/>
    <w:pPr>
      <w:tabs>
        <w:tab w:val="left" w:pos="2835"/>
        <w:tab w:val="left" w:pos="6804"/>
      </w:tabs>
      <w:spacing w:line="220" w:lineRule="atLeast"/>
      <w:ind w:left="1134"/>
    </w:pPr>
    <w:rPr>
      <w:b/>
      <w:color w:val="00B050"/>
    </w:r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basedOn w:val="Policepardfaut"/>
    <w:link w:val="Signature"/>
    <w:uiPriority w:val="99"/>
    <w:semiHidden/>
    <w:locked/>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1"/>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rPr>
      <w:rFonts w:ascii="Comic Sans MS" w:hAnsi="Comic Sans MS"/>
    </w:rPr>
  </w:style>
  <w:style w:type="character" w:customStyle="1" w:styleId="RetraitcorpsdetexteCar">
    <w:name w:val="Retrait corps de texte Car"/>
    <w:basedOn w:val="Policepardfaut"/>
    <w:link w:val="Retraitcorpsdetexte"/>
    <w:uiPriority w:val="99"/>
    <w:semiHidden/>
    <w:locked/>
    <w:rPr>
      <w:rFonts w:cs="Times New Roman"/>
    </w:rPr>
  </w:style>
  <w:style w:type="paragraph" w:styleId="Corpsdetexte3">
    <w:name w:val="Body Text 3"/>
    <w:basedOn w:val="Normal"/>
    <w:link w:val="Corpsdetexte3Car"/>
    <w:uiPriority w:val="99"/>
    <w:semiHidden/>
    <w:rsid w:val="00F133F5"/>
    <w:pPr>
      <w:spacing w:before="100"/>
      <w:jc w:val="both"/>
    </w:pPr>
    <w:rPr>
      <w:rFonts w:ascii="Arial" w:hAnsi="Arial" w:cs="Arial"/>
    </w:rPr>
  </w:style>
  <w:style w:type="character" w:customStyle="1" w:styleId="Corpsdetexte3Car">
    <w:name w:val="Corps de texte 3 Car"/>
    <w:basedOn w:val="Policepardfaut"/>
    <w:link w:val="Corpsdetexte3"/>
    <w:uiPriority w:val="99"/>
    <w:semiHidden/>
    <w:locked/>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rPr>
      <w:b/>
      <w:bCs/>
      <w:i/>
      <w:iCs/>
    </w:rPr>
  </w:style>
  <w:style w:type="character" w:customStyle="1" w:styleId="Retraitcorpsdetexte2Car">
    <w:name w:val="Retrait corps de texte 2 Car"/>
    <w:basedOn w:val="Policepardfaut"/>
    <w:link w:val="Retraitcorpsdetexte2"/>
    <w:uiPriority w:val="99"/>
    <w:semiHidden/>
    <w:locked/>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basedOn w:val="Policepardfaut"/>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b/>
      <w:bCs/>
    </w:rPr>
  </w:style>
  <w:style w:type="character" w:customStyle="1" w:styleId="Retraitcorpsdetexte3Car">
    <w:name w:val="Retrait corps de texte 3 Car"/>
    <w:basedOn w:val="Policepardfaut"/>
    <w:link w:val="Retraitcorpsdetexte3"/>
    <w:uiPriority w:val="99"/>
    <w:semiHidden/>
    <w:locked/>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basedOn w:val="Policepardfaut"/>
    <w:link w:val="Notedebasdepage"/>
    <w:uiPriority w:val="99"/>
    <w:semiHidden/>
    <w:locked/>
    <w:rPr>
      <w:rFonts w:cs="Times New Roman"/>
    </w:rPr>
  </w:style>
  <w:style w:type="character" w:customStyle="1" w:styleId="PsaumeCar">
    <w:name w:val="Psaume Car"/>
    <w:basedOn w:val="Policepardfaut"/>
    <w:rsid w:val="00F133F5"/>
    <w:rPr>
      <w:rFonts w:cs="Times New Roman"/>
      <w:b/>
      <w:bCs/>
      <w:lang w:val="fr-FR" w:eastAsia="fr-FR"/>
    </w:rPr>
  </w:style>
  <w:style w:type="character" w:styleId="Appelnotedebasdep">
    <w:name w:val="footnote reference"/>
    <w:basedOn w:val="Policepardfaut"/>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rPr>
      <w:rFonts w:ascii="Times-Roman" w:hAnsi="Times-Roman"/>
      <w:strike/>
    </w:rPr>
  </w:style>
  <w:style w:type="character" w:customStyle="1" w:styleId="Corpsdetexte2Car">
    <w:name w:val="Corps de texte 2 Car"/>
    <w:basedOn w:val="Policepardfaut"/>
    <w:link w:val="Corpsdetexte2"/>
    <w:uiPriority w:val="99"/>
    <w:semiHidden/>
    <w:locked/>
    <w:rPr>
      <w:rFonts w:cs="Times New Roman"/>
    </w:rPr>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basedOn w:val="Policepardfaut"/>
    <w:link w:val="En-tte"/>
    <w:uiPriority w:val="99"/>
    <w:locked/>
    <w:rPr>
      <w:rFonts w:cs="Times New Roman"/>
    </w:rPr>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basedOn w:val="Policepardfaut"/>
    <w:link w:val="Pieddepage"/>
    <w:uiPriority w:val="99"/>
    <w:locked/>
    <w:rPr>
      <w:rFonts w:cs="Times New Roman"/>
    </w:rPr>
  </w:style>
  <w:style w:type="character" w:styleId="Numrodepage">
    <w:name w:val="page number"/>
    <w:basedOn w:val="Policepardfaut"/>
    <w:rsid w:val="00F133F5"/>
    <w:rPr>
      <w:rFonts w:cs="Times New Roman"/>
    </w:rPr>
  </w:style>
  <w:style w:type="character" w:styleId="Lienhypertextesuivivisit">
    <w:name w:val="FollowedHyperlink"/>
    <w:basedOn w:val="Policepardfaut"/>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b/>
      <w:bCs/>
      <w:sz w:val="24"/>
      <w:szCs w:val="24"/>
      <w:u w:val="single"/>
    </w:rPr>
  </w:style>
  <w:style w:type="character" w:customStyle="1" w:styleId="TitreCar">
    <w:name w:val="Titre Car"/>
    <w:basedOn w:val="Policepardfaut"/>
    <w:link w:val="Titre"/>
    <w:uiPriority w:val="10"/>
    <w:locked/>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4E15C4"/>
    <w:pPr>
      <w:shd w:val="clear" w:color="auto" w:fill="B6DDE8"/>
      <w:ind w:left="1134" w:right="1132"/>
      <w:jc w:val="both"/>
    </w:pPr>
    <w:rPr>
      <w:b/>
      <w:color w:val="5F497A"/>
    </w:rPr>
  </w:style>
  <w:style w:type="character" w:customStyle="1" w:styleId="apple-converted-space">
    <w:name w:val="apple-converted-space"/>
    <w:basedOn w:val="Policepardfaut"/>
    <w:rsid w:val="00F133F5"/>
    <w:rPr>
      <w:rFonts w:ascii="Times New Roman" w:hAnsi="Times New Roman" w:cs="Times New Roman"/>
    </w:rPr>
  </w:style>
  <w:style w:type="paragraph" w:styleId="NormalWeb">
    <w:name w:val="Normal (Web)"/>
    <w:basedOn w:val="Normal"/>
    <w:uiPriority w:val="99"/>
    <w:rsid w:val="00F133F5"/>
    <w:pPr>
      <w:spacing w:before="100" w:beforeAutospacing="1" w:after="100" w:afterAutospacing="1"/>
    </w:pPr>
    <w:rPr>
      <w:rFonts w:ascii="Times" w:eastAsia="MS Mincho" w:hAnsi="Times"/>
    </w:rPr>
  </w:style>
  <w:style w:type="character" w:customStyle="1" w:styleId="grame">
    <w:name w:val="grame"/>
    <w:basedOn w:val="Policepardfaut"/>
    <w:rsid w:val="00F133F5"/>
    <w:rPr>
      <w:rFonts w:ascii="Times New Roman" w:hAnsi="Times New Roman" w:cs="Times New Roman"/>
    </w:rPr>
  </w:style>
  <w:style w:type="character" w:styleId="lev">
    <w:name w:val="Strong"/>
    <w:basedOn w:val="Policepardfaut"/>
    <w:uiPriority w:val="22"/>
    <w:qFormat/>
    <w:rsid w:val="00F133F5"/>
    <w:rPr>
      <w:rFonts w:cs="Times New Roman"/>
      <w:b/>
      <w:bCs/>
    </w:rPr>
  </w:style>
  <w:style w:type="character" w:customStyle="1" w:styleId="spipsurligne1">
    <w:name w:val="spip_surligne1"/>
    <w:basedOn w:val="Policepardfaut"/>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basedOn w:val="Policepardfaut"/>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C3593F"/>
    <w:pPr>
      <w:ind w:left="708"/>
    </w:pPr>
  </w:style>
  <w:style w:type="character" w:customStyle="1" w:styleId="contentverset">
    <w:name w:val="content_verset"/>
    <w:basedOn w:val="Policepardfaut"/>
    <w:rsid w:val="002D20F0"/>
    <w:rPr>
      <w:rFonts w:cs="Times New Roman"/>
    </w:rPr>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basedOn w:val="Policepardfaut"/>
    <w:rsid w:val="00616E5E"/>
    <w:rPr>
      <w:rFonts w:cs="Times New Roman"/>
    </w:rPr>
  </w:style>
  <w:style w:type="character" w:styleId="Accentuation">
    <w:name w:val="Emphasis"/>
    <w:basedOn w:val="Policepardfaut"/>
    <w:uiPriority w:val="20"/>
    <w:qFormat/>
    <w:rsid w:val="00951652"/>
    <w:rPr>
      <w:rFonts w:cs="Times New Roman"/>
      <w:i/>
      <w:iCs/>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basedOn w:val="Policepardfaut"/>
    <w:link w:val="Textebrut"/>
    <w:uiPriority w:val="99"/>
    <w:locked/>
    <w:rsid w:val="003C6DAD"/>
    <w:rPr>
      <w:rFonts w:ascii="Consolas" w:hAnsi="Consolas" w:cs="Times New Roman"/>
      <w:sz w:val="21"/>
      <w:szCs w:val="21"/>
      <w:lang w:val="x-none"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customStyle="1" w:styleId="Paragraphedeliste1">
    <w:name w:val="Paragraphe de liste1"/>
    <w:basedOn w:val="Normal"/>
    <w:uiPriority w:val="34"/>
    <w:qFormat/>
    <w:rsid w:val="001D2932"/>
    <w:pPr>
      <w:spacing w:after="200" w:line="276" w:lineRule="auto"/>
      <w:ind w:left="720"/>
      <w:contextualSpacing/>
    </w:pPr>
    <w:rPr>
      <w:rFonts w:ascii="Calibri" w:hAnsi="Calibri" w:cs="Arial"/>
      <w:sz w:val="22"/>
      <w:szCs w:val="22"/>
      <w:lang w:eastAsia="en-US"/>
    </w:rPr>
  </w:style>
  <w:style w:type="paragraph" w:styleId="Listepuces">
    <w:name w:val="List Bullet"/>
    <w:basedOn w:val="Normal"/>
    <w:uiPriority w:val="99"/>
    <w:unhideWhenUsed/>
    <w:rsid w:val="00367BCA"/>
    <w:pPr>
      <w:numPr>
        <w:numId w:val="7"/>
      </w:numPr>
      <w:contextualSpacing/>
    </w:pPr>
  </w:style>
  <w:style w:type="character" w:customStyle="1" w:styleId="titrearticle1">
    <w:name w:val="titrearticle1"/>
    <w:basedOn w:val="Policepardfaut"/>
    <w:rsid w:val="00E34509"/>
    <w:rPr>
      <w:rFonts w:ascii="Arial" w:hAnsi="Arial" w:cs="Arial" w:hint="default"/>
      <w:b/>
      <w:bCs/>
      <w:color w:val="B80000"/>
      <w:sz w:val="21"/>
      <w:szCs w:val="21"/>
    </w:rPr>
  </w:style>
  <w:style w:type="paragraph" w:customStyle="1" w:styleId="usuel">
    <w:name w:val="usuel"/>
    <w:basedOn w:val="Normal"/>
    <w:rsid w:val="0042603F"/>
    <w:pPr>
      <w:spacing w:before="100" w:beforeAutospacing="1" w:after="100" w:afterAutospacing="1"/>
    </w:pPr>
    <w:rPr>
      <w:sz w:val="24"/>
      <w:szCs w:val="24"/>
    </w:rPr>
  </w:style>
  <w:style w:type="character" w:customStyle="1" w:styleId="UnresolvedMention">
    <w:name w:val="Unresolved Mention"/>
    <w:basedOn w:val="Policepardfaut"/>
    <w:uiPriority w:val="99"/>
    <w:semiHidden/>
    <w:unhideWhenUsed/>
    <w:rsid w:val="00E1087D"/>
    <w:rPr>
      <w:color w:val="808080"/>
      <w:shd w:val="clear" w:color="auto" w:fill="E6E6E6"/>
    </w:rPr>
  </w:style>
  <w:style w:type="character" w:customStyle="1" w:styleId="versenumber">
    <w:name w:val="verse_number"/>
    <w:basedOn w:val="Policepardfaut"/>
    <w:rsid w:val="00587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665308">
      <w:bodyDiv w:val="1"/>
      <w:marLeft w:val="0"/>
      <w:marRight w:val="0"/>
      <w:marTop w:val="0"/>
      <w:marBottom w:val="0"/>
      <w:divBdr>
        <w:top w:val="none" w:sz="0" w:space="0" w:color="auto"/>
        <w:left w:val="none" w:sz="0" w:space="0" w:color="auto"/>
        <w:bottom w:val="none" w:sz="0" w:space="0" w:color="auto"/>
        <w:right w:val="none" w:sz="0" w:space="0" w:color="auto"/>
      </w:divBdr>
    </w:div>
    <w:div w:id="728846671">
      <w:bodyDiv w:val="1"/>
      <w:marLeft w:val="0"/>
      <w:marRight w:val="0"/>
      <w:marTop w:val="0"/>
      <w:marBottom w:val="15"/>
      <w:divBdr>
        <w:top w:val="none" w:sz="0" w:space="0" w:color="auto"/>
        <w:left w:val="none" w:sz="0" w:space="0" w:color="auto"/>
        <w:bottom w:val="none" w:sz="0" w:space="0" w:color="auto"/>
        <w:right w:val="none" w:sz="0" w:space="0" w:color="auto"/>
      </w:divBdr>
      <w:divsChild>
        <w:div w:id="707486358">
          <w:marLeft w:val="0"/>
          <w:marRight w:val="0"/>
          <w:marTop w:val="0"/>
          <w:marBottom w:val="0"/>
          <w:divBdr>
            <w:top w:val="none" w:sz="0" w:space="0" w:color="auto"/>
            <w:left w:val="none" w:sz="0" w:space="0" w:color="auto"/>
            <w:bottom w:val="none" w:sz="0" w:space="0" w:color="auto"/>
            <w:right w:val="none" w:sz="0" w:space="0" w:color="auto"/>
          </w:divBdr>
          <w:divsChild>
            <w:div w:id="714623886">
              <w:marLeft w:val="0"/>
              <w:marRight w:val="0"/>
              <w:marTop w:val="0"/>
              <w:marBottom w:val="0"/>
              <w:divBdr>
                <w:top w:val="none" w:sz="0" w:space="0" w:color="auto"/>
                <w:left w:val="none" w:sz="0" w:space="0" w:color="auto"/>
                <w:bottom w:val="none" w:sz="0" w:space="0" w:color="auto"/>
                <w:right w:val="none" w:sz="0" w:space="0" w:color="auto"/>
              </w:divBdr>
              <w:divsChild>
                <w:div w:id="213928459">
                  <w:marLeft w:val="0"/>
                  <w:marRight w:val="0"/>
                  <w:marTop w:val="0"/>
                  <w:marBottom w:val="0"/>
                  <w:divBdr>
                    <w:top w:val="none" w:sz="0" w:space="0" w:color="auto"/>
                    <w:left w:val="none" w:sz="0" w:space="0" w:color="auto"/>
                    <w:bottom w:val="none" w:sz="0" w:space="0" w:color="auto"/>
                    <w:right w:val="none" w:sz="0" w:space="0" w:color="auto"/>
                  </w:divBdr>
                  <w:divsChild>
                    <w:div w:id="1346706741">
                      <w:marLeft w:val="0"/>
                      <w:marRight w:val="0"/>
                      <w:marTop w:val="0"/>
                      <w:marBottom w:val="0"/>
                      <w:divBdr>
                        <w:top w:val="none" w:sz="0" w:space="0" w:color="auto"/>
                        <w:left w:val="none" w:sz="0" w:space="0" w:color="auto"/>
                        <w:bottom w:val="none" w:sz="0" w:space="0" w:color="auto"/>
                        <w:right w:val="none" w:sz="0" w:space="0" w:color="auto"/>
                      </w:divBdr>
                      <w:divsChild>
                        <w:div w:id="2131822374">
                          <w:marLeft w:val="0"/>
                          <w:marRight w:val="0"/>
                          <w:marTop w:val="0"/>
                          <w:marBottom w:val="0"/>
                          <w:divBdr>
                            <w:top w:val="none" w:sz="0" w:space="0" w:color="auto"/>
                            <w:left w:val="none" w:sz="0" w:space="0" w:color="auto"/>
                            <w:bottom w:val="none" w:sz="0" w:space="0" w:color="auto"/>
                            <w:right w:val="none" w:sz="0" w:space="0" w:color="auto"/>
                          </w:divBdr>
                          <w:divsChild>
                            <w:div w:id="657150945">
                              <w:marLeft w:val="0"/>
                              <w:marRight w:val="0"/>
                              <w:marTop w:val="0"/>
                              <w:marBottom w:val="0"/>
                              <w:divBdr>
                                <w:top w:val="none" w:sz="0" w:space="0" w:color="auto"/>
                                <w:left w:val="none" w:sz="0" w:space="0" w:color="auto"/>
                                <w:bottom w:val="none" w:sz="0" w:space="0" w:color="auto"/>
                                <w:right w:val="none" w:sz="0" w:space="0" w:color="auto"/>
                              </w:divBdr>
                              <w:divsChild>
                                <w:div w:id="1871332815">
                                  <w:marLeft w:val="0"/>
                                  <w:marRight w:val="0"/>
                                  <w:marTop w:val="0"/>
                                  <w:marBottom w:val="0"/>
                                  <w:divBdr>
                                    <w:top w:val="none" w:sz="0" w:space="0" w:color="auto"/>
                                    <w:left w:val="none" w:sz="0" w:space="0" w:color="auto"/>
                                    <w:bottom w:val="none" w:sz="0" w:space="0" w:color="auto"/>
                                    <w:right w:val="none" w:sz="0" w:space="0" w:color="auto"/>
                                  </w:divBdr>
                                  <w:divsChild>
                                    <w:div w:id="1907301541">
                                      <w:marLeft w:val="0"/>
                                      <w:marRight w:val="0"/>
                                      <w:marTop w:val="0"/>
                                      <w:marBottom w:val="0"/>
                                      <w:divBdr>
                                        <w:top w:val="single" w:sz="2" w:space="9" w:color="00FFFF"/>
                                        <w:left w:val="single" w:sz="2" w:space="9" w:color="00FFFF"/>
                                        <w:bottom w:val="single" w:sz="2" w:space="9" w:color="00FFFF"/>
                                        <w:right w:val="single" w:sz="2" w:space="9" w:color="00FFFF"/>
                                      </w:divBdr>
                                      <w:divsChild>
                                        <w:div w:id="180515026">
                                          <w:blockQuote w:val="1"/>
                                          <w:marLeft w:val="720"/>
                                          <w:marRight w:val="720"/>
                                          <w:marTop w:val="100"/>
                                          <w:marBottom w:val="100"/>
                                          <w:divBdr>
                                            <w:top w:val="none" w:sz="0" w:space="0" w:color="auto"/>
                                            <w:left w:val="none" w:sz="0" w:space="0" w:color="auto"/>
                                            <w:bottom w:val="none" w:sz="0" w:space="0" w:color="auto"/>
                                            <w:right w:val="none" w:sz="0" w:space="0" w:color="auto"/>
                                          </w:divBdr>
                                        </w:div>
                                        <w:div w:id="39139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44939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22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876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6023734">
      <w:bodyDiv w:val="1"/>
      <w:marLeft w:val="0"/>
      <w:marRight w:val="0"/>
      <w:marTop w:val="0"/>
      <w:marBottom w:val="0"/>
      <w:divBdr>
        <w:top w:val="none" w:sz="0" w:space="0" w:color="auto"/>
        <w:left w:val="none" w:sz="0" w:space="0" w:color="auto"/>
        <w:bottom w:val="none" w:sz="0" w:space="0" w:color="auto"/>
        <w:right w:val="none" w:sz="0" w:space="0" w:color="auto"/>
      </w:divBdr>
    </w:div>
    <w:div w:id="1119958042">
      <w:bodyDiv w:val="1"/>
      <w:marLeft w:val="0"/>
      <w:marRight w:val="0"/>
      <w:marTop w:val="0"/>
      <w:marBottom w:val="0"/>
      <w:divBdr>
        <w:top w:val="none" w:sz="0" w:space="0" w:color="auto"/>
        <w:left w:val="none" w:sz="0" w:space="0" w:color="auto"/>
        <w:bottom w:val="none" w:sz="0" w:space="0" w:color="auto"/>
        <w:right w:val="none" w:sz="0" w:space="0" w:color="auto"/>
      </w:divBdr>
      <w:divsChild>
        <w:div w:id="1158419873">
          <w:marLeft w:val="0"/>
          <w:marRight w:val="0"/>
          <w:marTop w:val="0"/>
          <w:marBottom w:val="0"/>
          <w:divBdr>
            <w:top w:val="none" w:sz="0" w:space="0" w:color="auto"/>
            <w:left w:val="none" w:sz="0" w:space="0" w:color="auto"/>
            <w:bottom w:val="none" w:sz="0" w:space="0" w:color="auto"/>
            <w:right w:val="none" w:sz="0" w:space="0" w:color="auto"/>
          </w:divBdr>
          <w:divsChild>
            <w:div w:id="1134132725">
              <w:marLeft w:val="0"/>
              <w:marRight w:val="0"/>
              <w:marTop w:val="0"/>
              <w:marBottom w:val="0"/>
              <w:divBdr>
                <w:top w:val="none" w:sz="0" w:space="0" w:color="auto"/>
                <w:left w:val="none" w:sz="0" w:space="0" w:color="auto"/>
                <w:bottom w:val="none" w:sz="0" w:space="0" w:color="auto"/>
                <w:right w:val="none" w:sz="0" w:space="0" w:color="auto"/>
              </w:divBdr>
              <w:divsChild>
                <w:div w:id="608466547">
                  <w:marLeft w:val="0"/>
                  <w:marRight w:val="0"/>
                  <w:marTop w:val="0"/>
                  <w:marBottom w:val="0"/>
                  <w:divBdr>
                    <w:top w:val="none" w:sz="0" w:space="0" w:color="auto"/>
                    <w:left w:val="none" w:sz="0" w:space="0" w:color="auto"/>
                    <w:bottom w:val="none" w:sz="0" w:space="0" w:color="auto"/>
                    <w:right w:val="none" w:sz="0" w:space="0" w:color="auto"/>
                  </w:divBdr>
                  <w:divsChild>
                    <w:div w:id="1617104945">
                      <w:marLeft w:val="0"/>
                      <w:marRight w:val="0"/>
                      <w:marTop w:val="0"/>
                      <w:marBottom w:val="0"/>
                      <w:divBdr>
                        <w:top w:val="none" w:sz="0" w:space="0" w:color="auto"/>
                        <w:left w:val="none" w:sz="0" w:space="0" w:color="auto"/>
                        <w:bottom w:val="none" w:sz="0" w:space="0" w:color="auto"/>
                        <w:right w:val="none" w:sz="0" w:space="0" w:color="auto"/>
                      </w:divBdr>
                      <w:divsChild>
                        <w:div w:id="728502303">
                          <w:marLeft w:val="0"/>
                          <w:marRight w:val="0"/>
                          <w:marTop w:val="0"/>
                          <w:marBottom w:val="0"/>
                          <w:divBdr>
                            <w:top w:val="none" w:sz="0" w:space="0" w:color="auto"/>
                            <w:left w:val="none" w:sz="0" w:space="0" w:color="auto"/>
                            <w:bottom w:val="none" w:sz="0" w:space="0" w:color="auto"/>
                            <w:right w:val="none" w:sz="0" w:space="0" w:color="auto"/>
                          </w:divBdr>
                        </w:div>
                        <w:div w:id="1923180497">
                          <w:marLeft w:val="0"/>
                          <w:marRight w:val="0"/>
                          <w:marTop w:val="0"/>
                          <w:marBottom w:val="0"/>
                          <w:divBdr>
                            <w:top w:val="none" w:sz="0" w:space="0" w:color="auto"/>
                            <w:left w:val="none" w:sz="0" w:space="0" w:color="auto"/>
                            <w:bottom w:val="none" w:sz="0" w:space="0" w:color="auto"/>
                            <w:right w:val="none" w:sz="0" w:space="0" w:color="auto"/>
                          </w:divBdr>
                        </w:div>
                        <w:div w:id="20309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207747">
      <w:bodyDiv w:val="1"/>
      <w:marLeft w:val="0"/>
      <w:marRight w:val="0"/>
      <w:marTop w:val="0"/>
      <w:marBottom w:val="0"/>
      <w:divBdr>
        <w:top w:val="none" w:sz="0" w:space="0" w:color="auto"/>
        <w:left w:val="none" w:sz="0" w:space="0" w:color="auto"/>
        <w:bottom w:val="none" w:sz="0" w:space="0" w:color="auto"/>
        <w:right w:val="none" w:sz="0" w:space="0" w:color="auto"/>
      </w:divBdr>
    </w:div>
    <w:div w:id="1374504438">
      <w:marLeft w:val="0"/>
      <w:marRight w:val="0"/>
      <w:marTop w:val="0"/>
      <w:marBottom w:val="0"/>
      <w:divBdr>
        <w:top w:val="none" w:sz="0" w:space="0" w:color="auto"/>
        <w:left w:val="none" w:sz="0" w:space="0" w:color="auto"/>
        <w:bottom w:val="none" w:sz="0" w:space="0" w:color="auto"/>
        <w:right w:val="none" w:sz="0" w:space="0" w:color="auto"/>
      </w:divBdr>
    </w:div>
    <w:div w:id="1374504460">
      <w:marLeft w:val="0"/>
      <w:marRight w:val="0"/>
      <w:marTop w:val="0"/>
      <w:marBottom w:val="0"/>
      <w:divBdr>
        <w:top w:val="none" w:sz="0" w:space="0" w:color="auto"/>
        <w:left w:val="none" w:sz="0" w:space="0" w:color="auto"/>
        <w:bottom w:val="none" w:sz="0" w:space="0" w:color="auto"/>
        <w:right w:val="none" w:sz="0" w:space="0" w:color="auto"/>
      </w:divBdr>
      <w:divsChild>
        <w:div w:id="1374504441">
          <w:marLeft w:val="0"/>
          <w:marRight w:val="0"/>
          <w:marTop w:val="0"/>
          <w:marBottom w:val="0"/>
          <w:divBdr>
            <w:top w:val="none" w:sz="0" w:space="0" w:color="auto"/>
            <w:left w:val="none" w:sz="0" w:space="0" w:color="auto"/>
            <w:bottom w:val="none" w:sz="0" w:space="0" w:color="auto"/>
            <w:right w:val="none" w:sz="0" w:space="0" w:color="auto"/>
          </w:divBdr>
          <w:divsChild>
            <w:div w:id="1374504445">
              <w:marLeft w:val="0"/>
              <w:marRight w:val="0"/>
              <w:marTop w:val="0"/>
              <w:marBottom w:val="0"/>
              <w:divBdr>
                <w:top w:val="none" w:sz="0" w:space="0" w:color="auto"/>
                <w:left w:val="none" w:sz="0" w:space="0" w:color="auto"/>
                <w:bottom w:val="none" w:sz="0" w:space="0" w:color="auto"/>
                <w:right w:val="none" w:sz="0" w:space="0" w:color="auto"/>
              </w:divBdr>
              <w:divsChild>
                <w:div w:id="1374504442">
                  <w:marLeft w:val="0"/>
                  <w:marRight w:val="0"/>
                  <w:marTop w:val="0"/>
                  <w:marBottom w:val="0"/>
                  <w:divBdr>
                    <w:top w:val="none" w:sz="0" w:space="0" w:color="auto"/>
                    <w:left w:val="none" w:sz="0" w:space="0" w:color="auto"/>
                    <w:bottom w:val="none" w:sz="0" w:space="0" w:color="auto"/>
                    <w:right w:val="none" w:sz="0" w:space="0" w:color="auto"/>
                  </w:divBdr>
                  <w:divsChild>
                    <w:div w:id="1374504458">
                      <w:marLeft w:val="0"/>
                      <w:marRight w:val="0"/>
                      <w:marTop w:val="0"/>
                      <w:marBottom w:val="0"/>
                      <w:divBdr>
                        <w:top w:val="none" w:sz="0" w:space="0" w:color="auto"/>
                        <w:left w:val="none" w:sz="0" w:space="0" w:color="auto"/>
                        <w:bottom w:val="none" w:sz="0" w:space="0" w:color="auto"/>
                        <w:right w:val="none" w:sz="0" w:space="0" w:color="auto"/>
                      </w:divBdr>
                      <w:divsChild>
                        <w:div w:id="1374504439">
                          <w:marLeft w:val="0"/>
                          <w:marRight w:val="0"/>
                          <w:marTop w:val="0"/>
                          <w:marBottom w:val="0"/>
                          <w:divBdr>
                            <w:top w:val="none" w:sz="0" w:space="0" w:color="auto"/>
                            <w:left w:val="none" w:sz="0" w:space="0" w:color="auto"/>
                            <w:bottom w:val="none" w:sz="0" w:space="0" w:color="auto"/>
                            <w:right w:val="none" w:sz="0" w:space="0" w:color="auto"/>
                          </w:divBdr>
                        </w:div>
                        <w:div w:id="1374504440">
                          <w:marLeft w:val="0"/>
                          <w:marRight w:val="0"/>
                          <w:marTop w:val="0"/>
                          <w:marBottom w:val="0"/>
                          <w:divBdr>
                            <w:top w:val="none" w:sz="0" w:space="0" w:color="auto"/>
                            <w:left w:val="none" w:sz="0" w:space="0" w:color="auto"/>
                            <w:bottom w:val="none" w:sz="0" w:space="0" w:color="auto"/>
                            <w:right w:val="none" w:sz="0" w:space="0" w:color="auto"/>
                          </w:divBdr>
                        </w:div>
                        <w:div w:id="1374504443">
                          <w:marLeft w:val="0"/>
                          <w:marRight w:val="0"/>
                          <w:marTop w:val="0"/>
                          <w:marBottom w:val="0"/>
                          <w:divBdr>
                            <w:top w:val="none" w:sz="0" w:space="0" w:color="auto"/>
                            <w:left w:val="none" w:sz="0" w:space="0" w:color="auto"/>
                            <w:bottom w:val="none" w:sz="0" w:space="0" w:color="auto"/>
                            <w:right w:val="none" w:sz="0" w:space="0" w:color="auto"/>
                          </w:divBdr>
                        </w:div>
                        <w:div w:id="1374504444">
                          <w:marLeft w:val="0"/>
                          <w:marRight w:val="0"/>
                          <w:marTop w:val="0"/>
                          <w:marBottom w:val="0"/>
                          <w:divBdr>
                            <w:top w:val="none" w:sz="0" w:space="0" w:color="auto"/>
                            <w:left w:val="none" w:sz="0" w:space="0" w:color="auto"/>
                            <w:bottom w:val="none" w:sz="0" w:space="0" w:color="auto"/>
                            <w:right w:val="none" w:sz="0" w:space="0" w:color="auto"/>
                          </w:divBdr>
                        </w:div>
                        <w:div w:id="1374504446">
                          <w:marLeft w:val="0"/>
                          <w:marRight w:val="0"/>
                          <w:marTop w:val="0"/>
                          <w:marBottom w:val="0"/>
                          <w:divBdr>
                            <w:top w:val="none" w:sz="0" w:space="0" w:color="auto"/>
                            <w:left w:val="none" w:sz="0" w:space="0" w:color="auto"/>
                            <w:bottom w:val="none" w:sz="0" w:space="0" w:color="auto"/>
                            <w:right w:val="none" w:sz="0" w:space="0" w:color="auto"/>
                          </w:divBdr>
                        </w:div>
                        <w:div w:id="1374504447">
                          <w:marLeft w:val="0"/>
                          <w:marRight w:val="0"/>
                          <w:marTop w:val="0"/>
                          <w:marBottom w:val="0"/>
                          <w:divBdr>
                            <w:top w:val="none" w:sz="0" w:space="0" w:color="auto"/>
                            <w:left w:val="none" w:sz="0" w:space="0" w:color="auto"/>
                            <w:bottom w:val="none" w:sz="0" w:space="0" w:color="auto"/>
                            <w:right w:val="none" w:sz="0" w:space="0" w:color="auto"/>
                          </w:divBdr>
                        </w:div>
                        <w:div w:id="1374504448">
                          <w:marLeft w:val="0"/>
                          <w:marRight w:val="0"/>
                          <w:marTop w:val="0"/>
                          <w:marBottom w:val="0"/>
                          <w:divBdr>
                            <w:top w:val="none" w:sz="0" w:space="0" w:color="auto"/>
                            <w:left w:val="none" w:sz="0" w:space="0" w:color="auto"/>
                            <w:bottom w:val="none" w:sz="0" w:space="0" w:color="auto"/>
                            <w:right w:val="none" w:sz="0" w:space="0" w:color="auto"/>
                          </w:divBdr>
                        </w:div>
                        <w:div w:id="1374504449">
                          <w:marLeft w:val="0"/>
                          <w:marRight w:val="0"/>
                          <w:marTop w:val="0"/>
                          <w:marBottom w:val="0"/>
                          <w:divBdr>
                            <w:top w:val="none" w:sz="0" w:space="0" w:color="auto"/>
                            <w:left w:val="none" w:sz="0" w:space="0" w:color="auto"/>
                            <w:bottom w:val="none" w:sz="0" w:space="0" w:color="auto"/>
                            <w:right w:val="none" w:sz="0" w:space="0" w:color="auto"/>
                          </w:divBdr>
                        </w:div>
                        <w:div w:id="1374504450">
                          <w:marLeft w:val="0"/>
                          <w:marRight w:val="0"/>
                          <w:marTop w:val="0"/>
                          <w:marBottom w:val="0"/>
                          <w:divBdr>
                            <w:top w:val="none" w:sz="0" w:space="0" w:color="auto"/>
                            <w:left w:val="none" w:sz="0" w:space="0" w:color="auto"/>
                            <w:bottom w:val="none" w:sz="0" w:space="0" w:color="auto"/>
                            <w:right w:val="none" w:sz="0" w:space="0" w:color="auto"/>
                          </w:divBdr>
                        </w:div>
                        <w:div w:id="1374504451">
                          <w:marLeft w:val="0"/>
                          <w:marRight w:val="0"/>
                          <w:marTop w:val="0"/>
                          <w:marBottom w:val="0"/>
                          <w:divBdr>
                            <w:top w:val="none" w:sz="0" w:space="0" w:color="auto"/>
                            <w:left w:val="none" w:sz="0" w:space="0" w:color="auto"/>
                            <w:bottom w:val="none" w:sz="0" w:space="0" w:color="auto"/>
                            <w:right w:val="none" w:sz="0" w:space="0" w:color="auto"/>
                          </w:divBdr>
                        </w:div>
                        <w:div w:id="1374504452">
                          <w:marLeft w:val="0"/>
                          <w:marRight w:val="0"/>
                          <w:marTop w:val="0"/>
                          <w:marBottom w:val="0"/>
                          <w:divBdr>
                            <w:top w:val="none" w:sz="0" w:space="0" w:color="auto"/>
                            <w:left w:val="none" w:sz="0" w:space="0" w:color="auto"/>
                            <w:bottom w:val="none" w:sz="0" w:space="0" w:color="auto"/>
                            <w:right w:val="none" w:sz="0" w:space="0" w:color="auto"/>
                          </w:divBdr>
                        </w:div>
                        <w:div w:id="1374504453">
                          <w:marLeft w:val="0"/>
                          <w:marRight w:val="0"/>
                          <w:marTop w:val="0"/>
                          <w:marBottom w:val="0"/>
                          <w:divBdr>
                            <w:top w:val="none" w:sz="0" w:space="0" w:color="auto"/>
                            <w:left w:val="none" w:sz="0" w:space="0" w:color="auto"/>
                            <w:bottom w:val="none" w:sz="0" w:space="0" w:color="auto"/>
                            <w:right w:val="none" w:sz="0" w:space="0" w:color="auto"/>
                          </w:divBdr>
                        </w:div>
                        <w:div w:id="1374504454">
                          <w:marLeft w:val="0"/>
                          <w:marRight w:val="0"/>
                          <w:marTop w:val="0"/>
                          <w:marBottom w:val="0"/>
                          <w:divBdr>
                            <w:top w:val="none" w:sz="0" w:space="0" w:color="auto"/>
                            <w:left w:val="none" w:sz="0" w:space="0" w:color="auto"/>
                            <w:bottom w:val="none" w:sz="0" w:space="0" w:color="auto"/>
                            <w:right w:val="none" w:sz="0" w:space="0" w:color="auto"/>
                          </w:divBdr>
                        </w:div>
                        <w:div w:id="1374504455">
                          <w:marLeft w:val="0"/>
                          <w:marRight w:val="0"/>
                          <w:marTop w:val="0"/>
                          <w:marBottom w:val="0"/>
                          <w:divBdr>
                            <w:top w:val="none" w:sz="0" w:space="0" w:color="auto"/>
                            <w:left w:val="none" w:sz="0" w:space="0" w:color="auto"/>
                            <w:bottom w:val="none" w:sz="0" w:space="0" w:color="auto"/>
                            <w:right w:val="none" w:sz="0" w:space="0" w:color="auto"/>
                          </w:divBdr>
                        </w:div>
                        <w:div w:id="1374504456">
                          <w:marLeft w:val="0"/>
                          <w:marRight w:val="0"/>
                          <w:marTop w:val="0"/>
                          <w:marBottom w:val="0"/>
                          <w:divBdr>
                            <w:top w:val="none" w:sz="0" w:space="0" w:color="auto"/>
                            <w:left w:val="none" w:sz="0" w:space="0" w:color="auto"/>
                            <w:bottom w:val="none" w:sz="0" w:space="0" w:color="auto"/>
                            <w:right w:val="none" w:sz="0" w:space="0" w:color="auto"/>
                          </w:divBdr>
                        </w:div>
                        <w:div w:id="1374504457">
                          <w:marLeft w:val="0"/>
                          <w:marRight w:val="0"/>
                          <w:marTop w:val="0"/>
                          <w:marBottom w:val="0"/>
                          <w:divBdr>
                            <w:top w:val="none" w:sz="0" w:space="0" w:color="auto"/>
                            <w:left w:val="none" w:sz="0" w:space="0" w:color="auto"/>
                            <w:bottom w:val="none" w:sz="0" w:space="0" w:color="auto"/>
                            <w:right w:val="none" w:sz="0" w:space="0" w:color="auto"/>
                          </w:divBdr>
                        </w:div>
                        <w:div w:id="1374504459">
                          <w:marLeft w:val="0"/>
                          <w:marRight w:val="0"/>
                          <w:marTop w:val="0"/>
                          <w:marBottom w:val="0"/>
                          <w:divBdr>
                            <w:top w:val="none" w:sz="0" w:space="0" w:color="auto"/>
                            <w:left w:val="none" w:sz="0" w:space="0" w:color="auto"/>
                            <w:bottom w:val="none" w:sz="0" w:space="0" w:color="auto"/>
                            <w:right w:val="none" w:sz="0" w:space="0" w:color="auto"/>
                          </w:divBdr>
                        </w:div>
                        <w:div w:id="1374504461">
                          <w:marLeft w:val="0"/>
                          <w:marRight w:val="0"/>
                          <w:marTop w:val="0"/>
                          <w:marBottom w:val="0"/>
                          <w:divBdr>
                            <w:top w:val="none" w:sz="0" w:space="0" w:color="auto"/>
                            <w:left w:val="none" w:sz="0" w:space="0" w:color="auto"/>
                            <w:bottom w:val="none" w:sz="0" w:space="0" w:color="auto"/>
                            <w:right w:val="none" w:sz="0" w:space="0" w:color="auto"/>
                          </w:divBdr>
                        </w:div>
                        <w:div w:id="1374504462">
                          <w:marLeft w:val="0"/>
                          <w:marRight w:val="0"/>
                          <w:marTop w:val="0"/>
                          <w:marBottom w:val="0"/>
                          <w:divBdr>
                            <w:top w:val="none" w:sz="0" w:space="0" w:color="auto"/>
                            <w:left w:val="none" w:sz="0" w:space="0" w:color="auto"/>
                            <w:bottom w:val="none" w:sz="0" w:space="0" w:color="auto"/>
                            <w:right w:val="none" w:sz="0" w:space="0" w:color="auto"/>
                          </w:divBdr>
                        </w:div>
                        <w:div w:id="1374504463">
                          <w:marLeft w:val="0"/>
                          <w:marRight w:val="0"/>
                          <w:marTop w:val="0"/>
                          <w:marBottom w:val="0"/>
                          <w:divBdr>
                            <w:top w:val="none" w:sz="0" w:space="0" w:color="auto"/>
                            <w:left w:val="none" w:sz="0" w:space="0" w:color="auto"/>
                            <w:bottom w:val="none" w:sz="0" w:space="0" w:color="auto"/>
                            <w:right w:val="none" w:sz="0" w:space="0" w:color="auto"/>
                          </w:divBdr>
                        </w:div>
                        <w:div w:id="1374504464">
                          <w:marLeft w:val="0"/>
                          <w:marRight w:val="0"/>
                          <w:marTop w:val="0"/>
                          <w:marBottom w:val="0"/>
                          <w:divBdr>
                            <w:top w:val="none" w:sz="0" w:space="0" w:color="auto"/>
                            <w:left w:val="none" w:sz="0" w:space="0" w:color="auto"/>
                            <w:bottom w:val="none" w:sz="0" w:space="0" w:color="auto"/>
                            <w:right w:val="none" w:sz="0" w:space="0" w:color="auto"/>
                          </w:divBdr>
                        </w:div>
                        <w:div w:id="13745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4466">
      <w:marLeft w:val="0"/>
      <w:marRight w:val="0"/>
      <w:marTop w:val="0"/>
      <w:marBottom w:val="0"/>
      <w:divBdr>
        <w:top w:val="none" w:sz="0" w:space="0" w:color="auto"/>
        <w:left w:val="none" w:sz="0" w:space="0" w:color="auto"/>
        <w:bottom w:val="none" w:sz="0" w:space="0" w:color="auto"/>
        <w:right w:val="none" w:sz="0" w:space="0" w:color="auto"/>
      </w:divBdr>
    </w:div>
    <w:div w:id="13745044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s@roudenn.bz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92CF2C-1D7B-422E-A48E-48060BDB1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0</TotalTime>
  <Pages>12</Pages>
  <Words>5257</Words>
  <Characters>28915</Characters>
  <Application>Microsoft Office Word</Application>
  <DocSecurity>0</DocSecurity>
  <Lines>240</Lines>
  <Paragraphs>68</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34104</CharactersWithSpaces>
  <SharedDoc>false</SharedDoc>
  <HLinks>
    <vt:vector size="6" baseType="variant">
      <vt:variant>
        <vt:i4>983043</vt:i4>
      </vt:variant>
      <vt:variant>
        <vt:i4>0</vt:i4>
      </vt:variant>
      <vt:variant>
        <vt:i4>0</vt:i4>
      </vt:variant>
      <vt:variant>
        <vt:i4>5</vt:i4>
      </vt:variant>
      <vt:variant>
        <vt:lpwstr>http://www.musicme.com/</vt:lpwstr>
      </vt:variant>
      <vt:variant>
        <vt:lpwstr>/Pere-Duval/titres/Le-Seigneur-Reviendra-t2095597.html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cp:lastModifiedBy>COURTAS Véronique</cp:lastModifiedBy>
  <cp:revision>3</cp:revision>
  <cp:lastPrinted>2008-07-09T12:23:00Z</cp:lastPrinted>
  <dcterms:created xsi:type="dcterms:W3CDTF">2020-09-08T13:05:00Z</dcterms:created>
  <dcterms:modified xsi:type="dcterms:W3CDTF">2020-09-08T13:32:00Z</dcterms:modified>
</cp:coreProperties>
</file>